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7FF8" w14:textId="77777777" w:rsidR="00091128" w:rsidRPr="00091128" w:rsidRDefault="00000000" w:rsidP="00091128">
      <w:pPr>
        <w:spacing w:after="60"/>
        <w:jc w:val="center"/>
        <w:rPr>
          <w:b/>
          <w:color w:val="7F7F7F"/>
          <w:sz w:val="18"/>
          <w:szCs w:val="18"/>
        </w:rPr>
      </w:pPr>
      <w:r>
        <w:rPr>
          <w:b/>
          <w:noProof/>
          <w:color w:val="7F7F7F"/>
          <w:sz w:val="18"/>
          <w:szCs w:val="18"/>
          <w:lang w:eastAsia="it-IT"/>
        </w:rPr>
        <w:pict w14:anchorId="10570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i1" o:spid="_x0000_s1028" type="#_x0000_t75" style="position:absolute;left:0;text-align:left;margin-left:0;margin-top:0;width:477.25pt;height:69.7pt;z-index:1;visibility:visible;mso-position-horizontal:center;mso-position-vertical:top">
            <v:imagedata r:id="rId9" o:title=""/>
            <w10:wrap type="topAndBottom"/>
          </v:shape>
        </w:pict>
      </w:r>
    </w:p>
    <w:p w14:paraId="56A0182C" w14:textId="77777777" w:rsidR="00091128" w:rsidRDefault="00091128" w:rsidP="00091128">
      <w:pPr>
        <w:suppressAutoHyphens w:val="0"/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POR-FESR EMILIA ROMAGNA 2014-2020</w:t>
      </w:r>
    </w:p>
    <w:p w14:paraId="56CC29F9" w14:textId="77777777" w:rsidR="00091128" w:rsidRDefault="00091128" w:rsidP="00091128">
      <w:pPr>
        <w:pStyle w:val="Titolo1"/>
        <w:spacing w:after="120"/>
        <w:ind w:right="104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Asse III Competitività e attrattività del sistema produttivo</w:t>
      </w:r>
    </w:p>
    <w:p w14:paraId="66FBFE52" w14:textId="377A437F" w:rsidR="00DD603B" w:rsidRPr="00774214" w:rsidRDefault="00DD603B" w:rsidP="00DD603B">
      <w:pPr>
        <w:pStyle w:val="Textbody"/>
        <w:spacing w:after="120"/>
        <w:ind w:hanging="674"/>
        <w:jc w:val="center"/>
        <w:rPr>
          <w:rFonts w:eastAsia="Helvetica" w:cs="Helvetica"/>
          <w:i/>
          <w:position w:val="-12"/>
          <w:sz w:val="24"/>
          <w:szCs w:val="24"/>
          <w:lang w:val="it-IT"/>
        </w:rPr>
      </w:pPr>
      <w:r>
        <w:rPr>
          <w:rFonts w:eastAsia="Helvetica" w:cs="Helvetica"/>
          <w:i/>
          <w:position w:val="-12"/>
          <w:sz w:val="24"/>
          <w:szCs w:val="24"/>
          <w:lang w:val="it-IT"/>
        </w:rPr>
        <w:t>Azione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>
        <w:rPr>
          <w:rFonts w:eastAsia="Helvetica" w:cs="Helvetica"/>
          <w:i/>
          <w:position w:val="-12"/>
          <w:sz w:val="24"/>
          <w:szCs w:val="24"/>
          <w:lang w:val="it-IT"/>
        </w:rPr>
        <w:t>3.4.1</w:t>
      </w:r>
      <w:r>
        <w:rPr>
          <w:rFonts w:eastAsia="Helvetica" w:cs="Helvetica"/>
          <w:i/>
          <w:spacing w:val="2"/>
          <w:position w:val="-12"/>
          <w:sz w:val="24"/>
          <w:szCs w:val="24"/>
          <w:lang w:val="it-IT"/>
        </w:rPr>
        <w:t xml:space="preserve"> </w:t>
      </w:r>
      <w:r w:rsidR="009C2C59" w:rsidRPr="009C2C59">
        <w:rPr>
          <w:rFonts w:eastAsia="Helvetica" w:cs="Helvetica"/>
          <w:i/>
          <w:position w:val="-12"/>
          <w:sz w:val="24"/>
          <w:szCs w:val="24"/>
          <w:lang w:val="it-IT"/>
        </w:rPr>
        <w:t>Progetti di promozione dell’export e per la partecipazione a eventi fieristici</w:t>
      </w:r>
      <w:r w:rsidR="00A254FD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F33590">
        <w:rPr>
          <w:rFonts w:eastAsia="Helvetica" w:cs="Helvetica"/>
          <w:i/>
          <w:position w:val="-12"/>
          <w:sz w:val="24"/>
          <w:szCs w:val="24"/>
          <w:lang w:val="it-IT"/>
        </w:rPr>
        <w:t>202</w:t>
      </w:r>
      <w:r w:rsidR="00AD6C2E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(D</w:t>
      </w:r>
      <w:r w:rsidR="00BC1670">
        <w:rPr>
          <w:rFonts w:eastAsia="Helvetica" w:cs="Helvetica"/>
          <w:i/>
          <w:position w:val="-12"/>
          <w:sz w:val="24"/>
          <w:szCs w:val="24"/>
          <w:lang w:val="it-IT"/>
        </w:rPr>
        <w:t>.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>G</w:t>
      </w:r>
      <w:r w:rsidR="00BC1670">
        <w:rPr>
          <w:rFonts w:eastAsia="Helvetica" w:cs="Helvetica"/>
          <w:i/>
          <w:position w:val="-12"/>
          <w:sz w:val="24"/>
          <w:szCs w:val="24"/>
          <w:lang w:val="it-IT"/>
        </w:rPr>
        <w:t>.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>R</w:t>
      </w:r>
      <w:r w:rsidR="00BC1670">
        <w:rPr>
          <w:rFonts w:eastAsia="Helvetica" w:cs="Helvetica"/>
          <w:i/>
          <w:position w:val="-12"/>
          <w:sz w:val="24"/>
          <w:szCs w:val="24"/>
          <w:lang w:val="it-IT"/>
        </w:rPr>
        <w:t xml:space="preserve">. n. 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 xml:space="preserve"> </w:t>
      </w:r>
      <w:r w:rsidR="00BC1670">
        <w:rPr>
          <w:rFonts w:eastAsia="Helvetica" w:cs="Helvetica"/>
          <w:i/>
          <w:position w:val="-12"/>
          <w:sz w:val="24"/>
          <w:szCs w:val="24"/>
          <w:lang w:val="it-IT"/>
        </w:rPr>
        <w:t>1</w:t>
      </w:r>
      <w:r w:rsidR="006B2B02">
        <w:rPr>
          <w:rFonts w:eastAsia="Helvetica" w:cs="Helvetica"/>
          <w:i/>
          <w:position w:val="-12"/>
          <w:sz w:val="24"/>
          <w:szCs w:val="24"/>
          <w:lang w:val="it-IT"/>
        </w:rPr>
        <w:t>0</w:t>
      </w:r>
      <w:r w:rsidR="00AD6C2E">
        <w:rPr>
          <w:rFonts w:eastAsia="Helvetica" w:cs="Helvetica"/>
          <w:i/>
          <w:position w:val="-12"/>
          <w:sz w:val="24"/>
          <w:szCs w:val="24"/>
          <w:lang w:val="it-IT"/>
        </w:rPr>
        <w:t>15</w:t>
      </w:r>
      <w:r w:rsidR="006B2B02">
        <w:rPr>
          <w:rFonts w:eastAsia="Helvetica" w:cs="Helvetica"/>
          <w:i/>
          <w:position w:val="-12"/>
          <w:sz w:val="24"/>
          <w:szCs w:val="24"/>
          <w:lang w:val="it-IT"/>
        </w:rPr>
        <w:t>/202</w:t>
      </w:r>
      <w:r w:rsidR="00AD6C2E">
        <w:rPr>
          <w:rFonts w:eastAsia="Helvetica" w:cs="Helvetica"/>
          <w:i/>
          <w:position w:val="-12"/>
          <w:sz w:val="24"/>
          <w:szCs w:val="24"/>
          <w:lang w:val="it-IT"/>
        </w:rPr>
        <w:t>2</w:t>
      </w:r>
      <w:r w:rsidR="0009016F">
        <w:rPr>
          <w:rFonts w:eastAsia="Helvetica" w:cs="Helvetica"/>
          <w:i/>
          <w:position w:val="-12"/>
          <w:sz w:val="24"/>
          <w:szCs w:val="24"/>
          <w:lang w:val="it-IT"/>
        </w:rPr>
        <w:t>)</w:t>
      </w:r>
    </w:p>
    <w:p w14:paraId="6C588533" w14:textId="77777777" w:rsidR="00F075EB" w:rsidRDefault="00F075EB">
      <w:pPr>
        <w:jc w:val="center"/>
        <w:rPr>
          <w:rFonts w:ascii="Calibri" w:eastAsia="Calibri" w:hAnsi="Calibri" w:cs="Calibri"/>
          <w:b/>
        </w:rPr>
      </w:pPr>
    </w:p>
    <w:p w14:paraId="1AFAE792" w14:textId="1E8A67B0" w:rsidR="00F075EB" w:rsidRPr="00FC68C4" w:rsidRDefault="00FC68C4" w:rsidP="00EB43D8">
      <w:pPr>
        <w:shd w:val="clear" w:color="auto" w:fill="DBE5F1"/>
        <w:spacing w:after="120"/>
        <w:jc w:val="center"/>
        <w:rPr>
          <w:rStyle w:val="Carpredefinitoparagrafo1"/>
          <w:rFonts w:ascii="Calibri" w:hAnsi="Calibri" w:cs="Calibri"/>
          <w:b/>
          <w:kern w:val="24"/>
        </w:rPr>
      </w:pPr>
      <w:r w:rsidRPr="008A311E">
        <w:rPr>
          <w:rStyle w:val="Carpredefinitoparagrafo1"/>
          <w:rFonts w:ascii="Calibri" w:eastAsia="Calibri" w:hAnsi="Calibri" w:cs="Calibri"/>
          <w:b/>
          <w:kern w:val="24"/>
        </w:rPr>
        <w:t>RELAZIONE</w:t>
      </w:r>
      <w:r w:rsidR="00661078" w:rsidRPr="008A311E">
        <w:rPr>
          <w:rStyle w:val="Carpredefinitoparagrafo1"/>
          <w:rFonts w:ascii="Calibri" w:eastAsia="Calibri" w:hAnsi="Calibri" w:cs="Calibri"/>
          <w:b/>
          <w:kern w:val="24"/>
        </w:rPr>
        <w:t xml:space="preserve"> FINALE SULLE ATTIVITA’ DI PROGETTO</w:t>
      </w:r>
    </w:p>
    <w:p w14:paraId="26929133" w14:textId="7A65984A" w:rsidR="00F2375C" w:rsidRDefault="00F2375C" w:rsidP="00BC1670">
      <w:pPr>
        <w:tabs>
          <w:tab w:val="left" w:pos="645"/>
        </w:tabs>
        <w:spacing w:before="240" w:after="60"/>
        <w:ind w:left="69" w:hanging="23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La relazione va redatta tenuto conto</w:t>
      </w:r>
      <w:r w:rsidR="00BC1670">
        <w:rPr>
          <w:rFonts w:ascii="Calibri" w:eastAsia="Times New Roman" w:hAnsi="Calibri" w:cs="Calibri"/>
          <w:sz w:val="22"/>
          <w:szCs w:val="22"/>
        </w:rPr>
        <w:t>:</w:t>
      </w:r>
    </w:p>
    <w:p w14:paraId="5FD91E1A" w14:textId="7D121DE7" w:rsidR="00F2375C" w:rsidRPr="00BA3D3E" w:rsidRDefault="00BC1670" w:rsidP="00BC1670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exact"/>
        <w:ind w:left="567" w:hanging="567"/>
        <w:jc w:val="both"/>
        <w:rPr>
          <w:rFonts w:ascii="Calibri" w:eastAsia="Times New Roman" w:hAnsi="Calibri" w:cs="Calibri"/>
          <w:sz w:val="22"/>
          <w:szCs w:val="22"/>
        </w:rPr>
      </w:pPr>
      <w:r w:rsidRPr="00BA3D3E">
        <w:rPr>
          <w:rFonts w:ascii="Calibri" w:eastAsia="Times New Roman" w:hAnsi="Calibri" w:cs="Calibri"/>
          <w:sz w:val="22"/>
          <w:szCs w:val="22"/>
        </w:rPr>
        <w:t>delle attività di progetto previste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 </w:t>
      </w:r>
      <w:r w:rsidRPr="00BA3D3E">
        <w:rPr>
          <w:rFonts w:ascii="Calibri" w:eastAsia="Times New Roman" w:hAnsi="Calibri" w:cs="Calibri"/>
          <w:sz w:val="22"/>
          <w:szCs w:val="22"/>
        </w:rPr>
        <w:t xml:space="preserve">in sede di compilazione della domanda di finanziamento e dettagliate </w:t>
      </w:r>
      <w:r w:rsidR="00F2375C" w:rsidRPr="00BA3D3E">
        <w:rPr>
          <w:rFonts w:ascii="Calibri" w:eastAsia="Times New Roman" w:hAnsi="Calibri" w:cs="Calibri"/>
          <w:sz w:val="22"/>
          <w:szCs w:val="22"/>
        </w:rPr>
        <w:t>nell</w:t>
      </w:r>
      <w:r w:rsidRPr="00BA3D3E">
        <w:rPr>
          <w:rFonts w:ascii="Calibri" w:eastAsia="Times New Roman" w:hAnsi="Calibri" w:cs="Calibri"/>
          <w:sz w:val="22"/>
          <w:szCs w:val="22"/>
        </w:rPr>
        <w:t>e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 sezion</w:t>
      </w:r>
      <w:r w:rsidRPr="00BA3D3E">
        <w:rPr>
          <w:rFonts w:ascii="Calibri" w:eastAsia="Times New Roman" w:hAnsi="Calibri" w:cs="Calibri"/>
          <w:sz w:val="22"/>
          <w:szCs w:val="22"/>
        </w:rPr>
        <w:t>i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 “</w:t>
      </w:r>
      <w:r w:rsidRPr="00BA3D3E">
        <w:rPr>
          <w:rFonts w:ascii="Calibri" w:eastAsia="Times New Roman" w:hAnsi="Calibri" w:cs="Calibri"/>
          <w:sz w:val="22"/>
          <w:szCs w:val="22"/>
        </w:rPr>
        <w:t>Piano dei costi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” </w:t>
      </w:r>
      <w:r w:rsidRPr="00BA3D3E">
        <w:rPr>
          <w:rFonts w:ascii="Calibri" w:eastAsia="Times New Roman" w:hAnsi="Calibri" w:cs="Calibri"/>
          <w:sz w:val="22"/>
          <w:szCs w:val="22"/>
        </w:rPr>
        <w:t>e</w:t>
      </w:r>
      <w:r w:rsidR="002A3A80" w:rsidRPr="00BA3D3E">
        <w:rPr>
          <w:rFonts w:ascii="Calibri" w:eastAsia="Times New Roman" w:hAnsi="Calibri" w:cs="Calibri"/>
          <w:sz w:val="22"/>
          <w:szCs w:val="22"/>
        </w:rPr>
        <w:t>d</w:t>
      </w:r>
      <w:r w:rsidRPr="00BA3D3E">
        <w:rPr>
          <w:rFonts w:ascii="Calibri" w:eastAsia="Times New Roman" w:hAnsi="Calibri" w:cs="Calibri"/>
          <w:sz w:val="22"/>
          <w:szCs w:val="22"/>
        </w:rPr>
        <w:t xml:space="preserve"> “Eventi e manifestazioni fieristiche 2022” e approvate dalla Regione in sede di concessione del contributo</w:t>
      </w:r>
      <w:r w:rsidR="001169D1" w:rsidRPr="00BA3D3E">
        <w:rPr>
          <w:rFonts w:ascii="Calibri" w:eastAsia="Times New Roman" w:hAnsi="Calibri" w:cs="Calibri"/>
          <w:sz w:val="22"/>
          <w:szCs w:val="22"/>
        </w:rPr>
        <w:t>;</w:t>
      </w:r>
    </w:p>
    <w:p w14:paraId="2764BDB6" w14:textId="54B471DD" w:rsidR="00F2375C" w:rsidRPr="00BA3D3E" w:rsidRDefault="00BC1670" w:rsidP="00BC1670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exact"/>
        <w:ind w:left="567" w:hanging="567"/>
        <w:jc w:val="both"/>
        <w:rPr>
          <w:rFonts w:ascii="Calibri" w:eastAsia="Times New Roman" w:hAnsi="Calibri" w:cs="Calibri"/>
          <w:sz w:val="22"/>
          <w:szCs w:val="22"/>
        </w:rPr>
      </w:pPr>
      <w:r w:rsidRPr="00BA3D3E">
        <w:rPr>
          <w:rFonts w:ascii="Calibri" w:eastAsia="Times New Roman" w:hAnsi="Calibri" w:cs="Calibri"/>
          <w:sz w:val="22"/>
          <w:szCs w:val="22"/>
        </w:rPr>
        <w:t xml:space="preserve">delle 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eventuali modifiche progettuali </w:t>
      </w:r>
      <w:r w:rsidRPr="00BA3D3E">
        <w:rPr>
          <w:rFonts w:ascii="Calibri" w:eastAsia="Times New Roman" w:hAnsi="Calibri" w:cs="Calibri"/>
          <w:sz w:val="22"/>
          <w:szCs w:val="22"/>
        </w:rPr>
        <w:t xml:space="preserve">richieste in sede di variazione e autorizzate </w:t>
      </w:r>
      <w:r w:rsidR="00F2375C" w:rsidRPr="00BA3D3E">
        <w:rPr>
          <w:rFonts w:ascii="Calibri" w:eastAsia="Times New Roman" w:hAnsi="Calibri" w:cs="Calibri"/>
          <w:sz w:val="22"/>
          <w:szCs w:val="22"/>
        </w:rPr>
        <w:t>dalla Regione</w:t>
      </w:r>
      <w:r w:rsidRPr="00BA3D3E">
        <w:rPr>
          <w:rFonts w:ascii="Calibri" w:eastAsia="Times New Roman" w:hAnsi="Calibri" w:cs="Calibri"/>
          <w:sz w:val="22"/>
          <w:szCs w:val="22"/>
        </w:rPr>
        <w:t xml:space="preserve">; </w:t>
      </w:r>
    </w:p>
    <w:p w14:paraId="5ECEC908" w14:textId="192BCA3F" w:rsidR="00F2375C" w:rsidRPr="00BA3D3E" w:rsidRDefault="00BC1670" w:rsidP="00BC1670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exact"/>
        <w:ind w:left="567" w:hanging="567"/>
        <w:jc w:val="both"/>
        <w:rPr>
          <w:rFonts w:ascii="Calibri" w:eastAsia="Times New Roman" w:hAnsi="Calibri" w:cs="Calibri"/>
          <w:sz w:val="22"/>
          <w:szCs w:val="22"/>
        </w:rPr>
      </w:pPr>
      <w:r w:rsidRPr="00BA3D3E">
        <w:rPr>
          <w:rFonts w:ascii="Calibri" w:eastAsia="Times New Roman" w:hAnsi="Calibri" w:cs="Calibri"/>
          <w:sz w:val="22"/>
          <w:szCs w:val="22"/>
        </w:rPr>
        <w:t xml:space="preserve">di </w:t>
      </w:r>
      <w:r w:rsidR="00F2375C" w:rsidRPr="00BA3D3E">
        <w:rPr>
          <w:rFonts w:ascii="Calibri" w:eastAsia="Times New Roman" w:hAnsi="Calibri" w:cs="Calibri"/>
          <w:sz w:val="22"/>
          <w:szCs w:val="22"/>
        </w:rPr>
        <w:t xml:space="preserve">eventuali scostamenti in termini di riduzione delle spese previste, rispetto al </w:t>
      </w:r>
      <w:r w:rsidRPr="00BA3D3E">
        <w:rPr>
          <w:rFonts w:ascii="Calibri" w:eastAsia="Times New Roman" w:hAnsi="Calibri" w:cs="Calibri"/>
          <w:sz w:val="22"/>
          <w:szCs w:val="22"/>
        </w:rPr>
        <w:t xml:space="preserve">piano dei costi </w:t>
      </w:r>
      <w:r w:rsidR="00F2375C" w:rsidRPr="00BA3D3E">
        <w:rPr>
          <w:rFonts w:ascii="Calibri" w:eastAsia="Times New Roman" w:hAnsi="Calibri" w:cs="Calibri"/>
          <w:sz w:val="22"/>
          <w:szCs w:val="22"/>
        </w:rPr>
        <w:t>iniziale.</w:t>
      </w:r>
    </w:p>
    <w:p w14:paraId="3E03108C" w14:textId="2204BE63" w:rsidR="00F075EB" w:rsidRPr="00BA3D3E" w:rsidRDefault="00F075EB" w:rsidP="00A327A9">
      <w:pPr>
        <w:tabs>
          <w:tab w:val="left" w:pos="645"/>
        </w:tabs>
        <w:spacing w:before="240" w:after="60"/>
        <w:jc w:val="both"/>
        <w:rPr>
          <w:rFonts w:ascii="Calibri" w:eastAsia="Times New Roman" w:hAnsi="Calibri" w:cs="Calibri"/>
          <w:sz w:val="22"/>
          <w:szCs w:val="22"/>
        </w:rPr>
      </w:pPr>
      <w:r w:rsidRPr="00BA3D3E">
        <w:rPr>
          <w:rFonts w:ascii="Calibri" w:eastAsia="Times New Roman" w:hAnsi="Calibri" w:cs="Calibri"/>
          <w:sz w:val="22"/>
          <w:szCs w:val="22"/>
        </w:rPr>
        <w:t xml:space="preserve">Secondo quanto stabilito dalle istruzioni di rendicontazione per i Beneficiari, la relazione </w:t>
      </w:r>
      <w:r w:rsidR="00BC1670" w:rsidRPr="00BA3D3E">
        <w:rPr>
          <w:rFonts w:ascii="Calibri" w:eastAsia="Times New Roman" w:hAnsi="Calibri" w:cs="Calibri"/>
          <w:sz w:val="22"/>
          <w:szCs w:val="22"/>
        </w:rPr>
        <w:t>sull’attività realizzata</w:t>
      </w:r>
      <w:r w:rsidRPr="00BA3D3E">
        <w:rPr>
          <w:rFonts w:ascii="Calibri" w:eastAsia="Times New Roman" w:hAnsi="Calibri" w:cs="Calibri"/>
          <w:sz w:val="22"/>
          <w:szCs w:val="22"/>
        </w:rPr>
        <w:t>, a firma del legale rappresentante del</w:t>
      </w:r>
      <w:r w:rsidR="00CE2538" w:rsidRPr="00BA3D3E">
        <w:rPr>
          <w:rFonts w:ascii="Calibri" w:eastAsia="Times New Roman" w:hAnsi="Calibri" w:cs="Calibri"/>
          <w:sz w:val="22"/>
          <w:szCs w:val="22"/>
        </w:rPr>
        <w:t>la impresa b</w:t>
      </w:r>
      <w:r w:rsidRPr="00BA3D3E">
        <w:rPr>
          <w:rFonts w:ascii="Calibri" w:eastAsia="Times New Roman" w:hAnsi="Calibri" w:cs="Calibri"/>
          <w:sz w:val="22"/>
          <w:szCs w:val="22"/>
        </w:rPr>
        <w:t>eneficiari</w:t>
      </w:r>
      <w:r w:rsidR="00CE2538" w:rsidRPr="00BA3D3E">
        <w:rPr>
          <w:rFonts w:ascii="Calibri" w:eastAsia="Times New Roman" w:hAnsi="Calibri" w:cs="Calibri"/>
          <w:sz w:val="22"/>
          <w:szCs w:val="22"/>
        </w:rPr>
        <w:t>a</w:t>
      </w:r>
      <w:r w:rsidRPr="00BA3D3E">
        <w:rPr>
          <w:rFonts w:ascii="Calibri" w:eastAsia="Times New Roman" w:hAnsi="Calibri" w:cs="Calibri"/>
          <w:sz w:val="22"/>
          <w:szCs w:val="22"/>
        </w:rPr>
        <w:t>, deve comprendere i seguenti contenuti:</w:t>
      </w:r>
    </w:p>
    <w:p w14:paraId="169EA021" w14:textId="6772DB2E" w:rsidR="00DC389F" w:rsidRDefault="00D96679" w:rsidP="00BC1670">
      <w:pPr>
        <w:numPr>
          <w:ilvl w:val="0"/>
          <w:numId w:val="9"/>
        </w:numPr>
        <w:tabs>
          <w:tab w:val="left" w:pos="645"/>
        </w:tabs>
        <w:spacing w:before="240" w:after="60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istinta degli interventi realizzati, in riferimento 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985"/>
        <w:gridCol w:w="3685"/>
        <w:gridCol w:w="1418"/>
        <w:gridCol w:w="1417"/>
        <w:gridCol w:w="1418"/>
      </w:tblGrid>
      <w:tr w:rsidR="00774214" w:rsidRPr="002E10AE" w14:paraId="23DF9F55" w14:textId="77777777" w:rsidTr="00B66860">
        <w:tc>
          <w:tcPr>
            <w:tcW w:w="250" w:type="dxa"/>
            <w:shd w:val="clear" w:color="auto" w:fill="auto"/>
          </w:tcPr>
          <w:p w14:paraId="51C1C916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4C2EBB" w14:textId="77777777" w:rsidR="00774214" w:rsidRPr="00B66860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Tipologia di interventi</w:t>
            </w:r>
          </w:p>
        </w:tc>
        <w:tc>
          <w:tcPr>
            <w:tcW w:w="3685" w:type="dxa"/>
            <w:shd w:val="clear" w:color="auto" w:fill="auto"/>
          </w:tcPr>
          <w:p w14:paraId="0FA97854" w14:textId="77777777" w:rsidR="00774214" w:rsidRPr="00B66860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Descrizione degli interventi</w:t>
            </w:r>
          </w:p>
        </w:tc>
        <w:tc>
          <w:tcPr>
            <w:tcW w:w="1418" w:type="dxa"/>
            <w:shd w:val="clear" w:color="auto" w:fill="auto"/>
          </w:tcPr>
          <w:p w14:paraId="7379F16C" w14:textId="6049DC8A" w:rsidR="00774214" w:rsidRPr="00B66860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Spesa </w:t>
            </w:r>
            <w:r w:rsidR="00214154"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prevista e approvata </w:t>
            </w: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(da progetto presentato)</w:t>
            </w:r>
          </w:p>
        </w:tc>
        <w:tc>
          <w:tcPr>
            <w:tcW w:w="1417" w:type="dxa"/>
            <w:shd w:val="clear" w:color="auto" w:fill="auto"/>
          </w:tcPr>
          <w:p w14:paraId="282FC44E" w14:textId="4C353681" w:rsidR="00774214" w:rsidRPr="00BA3D3E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A3D3E">
              <w:rPr>
                <w:rFonts w:ascii="Calibri" w:eastAsia="Times New Roman" w:hAnsi="Calibri" w:cs="Calibri"/>
                <w:sz w:val="20"/>
                <w:szCs w:val="20"/>
              </w:rPr>
              <w:t xml:space="preserve">Spesa </w:t>
            </w:r>
            <w:r w:rsidR="00B66860" w:rsidRPr="00BA3D3E">
              <w:rPr>
                <w:rFonts w:ascii="Calibri" w:eastAsia="Times New Roman" w:hAnsi="Calibri" w:cs="Calibri"/>
                <w:sz w:val="20"/>
                <w:szCs w:val="20"/>
              </w:rPr>
              <w:t>effettivamente s</w:t>
            </w:r>
            <w:r w:rsidRPr="00BA3D3E">
              <w:rPr>
                <w:rFonts w:ascii="Calibri" w:eastAsia="Times New Roman" w:hAnsi="Calibri" w:cs="Calibri"/>
                <w:sz w:val="20"/>
                <w:szCs w:val="20"/>
              </w:rPr>
              <w:t>ostenuta</w:t>
            </w:r>
            <w:r w:rsidR="00B66860" w:rsidRPr="00BA3D3E">
              <w:rPr>
                <w:rFonts w:ascii="Calibri" w:eastAsia="Times New Roman" w:hAnsi="Calibri" w:cs="Calibri"/>
                <w:sz w:val="20"/>
                <w:szCs w:val="20"/>
              </w:rPr>
              <w:t xml:space="preserve"> e rendicontata</w:t>
            </w:r>
          </w:p>
        </w:tc>
        <w:tc>
          <w:tcPr>
            <w:tcW w:w="1418" w:type="dxa"/>
            <w:shd w:val="clear" w:color="auto" w:fill="auto"/>
          </w:tcPr>
          <w:p w14:paraId="4B8AB8C8" w14:textId="611B6206" w:rsidR="00774214" w:rsidRPr="00B66860" w:rsidRDefault="00774214" w:rsidP="002E10AE">
            <w:pPr>
              <w:tabs>
                <w:tab w:val="left" w:pos="645"/>
              </w:tabs>
              <w:spacing w:before="240" w:after="6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Motivazione </w:t>
            </w:r>
            <w:r w:rsidR="00441D62"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degli </w:t>
            </w:r>
            <w:r w:rsidRPr="00B6686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eventuali scostamenti</w:t>
            </w:r>
          </w:p>
        </w:tc>
      </w:tr>
      <w:tr w:rsidR="00686194" w:rsidRPr="002E10AE" w14:paraId="3746CC49" w14:textId="77777777" w:rsidTr="00BA3D3E">
        <w:trPr>
          <w:trHeight w:val="2030"/>
        </w:trPr>
        <w:tc>
          <w:tcPr>
            <w:tcW w:w="250" w:type="dxa"/>
            <w:shd w:val="clear" w:color="auto" w:fill="auto"/>
          </w:tcPr>
          <w:p w14:paraId="54F04F1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2E10A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068CE486" w14:textId="77777777" w:rsidR="00686194" w:rsidRDefault="00422201" w:rsidP="00CE2538">
            <w:pPr>
              <w:tabs>
                <w:tab w:val="left" w:pos="645"/>
              </w:tabs>
              <w:spacing w:before="240"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Fiere in presenza</w:t>
            </w:r>
          </w:p>
          <w:p w14:paraId="22168BE2" w14:textId="7BE2B5A5" w:rsidR="00CE2538" w:rsidRPr="00CE2538" w:rsidRDefault="00CE2538" w:rsidP="00CE2538">
            <w:pPr>
              <w:tabs>
                <w:tab w:val="left" w:pos="645"/>
              </w:tabs>
              <w:spacing w:before="240" w:after="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auto"/>
          </w:tcPr>
          <w:p w14:paraId="21CC7EE7" w14:textId="77777777" w:rsidR="00686194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560119DE" w14:textId="355BE77D" w:rsidR="00BA3D3E" w:rsidRPr="002E10AE" w:rsidRDefault="00BA3D3E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34A3F68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26F1F85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C1907A4" w14:textId="77777777" w:rsidR="00686194" w:rsidRPr="002E10AE" w:rsidRDefault="0068619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286433" w:rsidRPr="002E10AE" w14:paraId="5BC25D93" w14:textId="77777777" w:rsidTr="00B66860">
        <w:trPr>
          <w:trHeight w:val="2126"/>
        </w:trPr>
        <w:tc>
          <w:tcPr>
            <w:tcW w:w="250" w:type="dxa"/>
            <w:shd w:val="clear" w:color="auto" w:fill="auto"/>
          </w:tcPr>
          <w:p w14:paraId="57BD90CC" w14:textId="0D8E11A9" w:rsidR="00286433" w:rsidRPr="002E10AE" w:rsidRDefault="00687DFC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3E6344B8" w14:textId="77777777" w:rsidR="00286433" w:rsidRDefault="00FA1F3A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Fiere virtuali</w:t>
            </w:r>
            <w:r w:rsidR="00286433" w:rsidRPr="002E10AE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1E68B50F" w14:textId="414BF46B" w:rsidR="00CE2538" w:rsidRPr="002E10AE" w:rsidRDefault="00CE2538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14:paraId="31F6B6D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0D177B9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EEAECB1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5871F22" w14:textId="77777777" w:rsidR="00286433" w:rsidRPr="002E10AE" w:rsidRDefault="00286433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A37547" w:rsidRPr="002E10AE" w14:paraId="40F61F28" w14:textId="77777777" w:rsidTr="00B66860">
        <w:trPr>
          <w:trHeight w:val="2053"/>
        </w:trPr>
        <w:tc>
          <w:tcPr>
            <w:tcW w:w="250" w:type="dxa"/>
            <w:shd w:val="clear" w:color="auto" w:fill="auto"/>
          </w:tcPr>
          <w:p w14:paraId="4A8CC4EA" w14:textId="464D3216" w:rsidR="00A37547" w:rsidRPr="002E10AE" w:rsidRDefault="00CE758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3</w:t>
            </w:r>
          </w:p>
        </w:tc>
        <w:tc>
          <w:tcPr>
            <w:tcW w:w="1985" w:type="dxa"/>
            <w:shd w:val="clear" w:color="auto" w:fill="auto"/>
          </w:tcPr>
          <w:p w14:paraId="156B3028" w14:textId="5B94B2F0" w:rsidR="00A37547" w:rsidRPr="002E10AE" w:rsidRDefault="00FA1F3A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FA1F3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B2B ed eventi promozionali in presenza</w:t>
            </w:r>
          </w:p>
        </w:tc>
        <w:tc>
          <w:tcPr>
            <w:tcW w:w="3685" w:type="dxa"/>
            <w:shd w:val="clear" w:color="auto" w:fill="auto"/>
          </w:tcPr>
          <w:p w14:paraId="4C233EA1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F2686F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415BCAE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0F4232C" w14:textId="77777777" w:rsidR="00A37547" w:rsidRPr="002E10AE" w:rsidRDefault="00A3754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  <w:tr w:rsidR="00774214" w:rsidRPr="002E10AE" w14:paraId="065480A3" w14:textId="77777777" w:rsidTr="00B66860">
        <w:trPr>
          <w:trHeight w:val="2028"/>
        </w:trPr>
        <w:tc>
          <w:tcPr>
            <w:tcW w:w="250" w:type="dxa"/>
            <w:shd w:val="clear" w:color="auto" w:fill="auto"/>
          </w:tcPr>
          <w:p w14:paraId="3D162902" w14:textId="55420236" w:rsidR="00774214" w:rsidRPr="002E10AE" w:rsidRDefault="00CE7587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163005A6" w14:textId="19C0B238" w:rsidR="00774214" w:rsidRPr="002E10AE" w:rsidRDefault="004138A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4138A4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B2B ed eventi promozionali virtuali</w:t>
            </w:r>
          </w:p>
        </w:tc>
        <w:tc>
          <w:tcPr>
            <w:tcW w:w="3685" w:type="dxa"/>
            <w:shd w:val="clear" w:color="auto" w:fill="auto"/>
          </w:tcPr>
          <w:p w14:paraId="4B557590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88C015C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E1CFD6B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5932A0ED" w14:textId="77777777" w:rsidR="00774214" w:rsidRPr="002E10AE" w:rsidRDefault="00774214" w:rsidP="002E10AE">
            <w:pPr>
              <w:tabs>
                <w:tab w:val="left" w:pos="645"/>
              </w:tabs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</w:tr>
    </w:tbl>
    <w:p w14:paraId="72D7AD33" w14:textId="77777777" w:rsidR="007B7541" w:rsidRDefault="007B7541" w:rsidP="007B7541">
      <w:pPr>
        <w:tabs>
          <w:tab w:val="left" w:pos="645"/>
        </w:tabs>
        <w:spacing w:before="240" w:after="60"/>
        <w:ind w:left="46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571C8260" w14:textId="5FAB835A" w:rsidR="00F075EB" w:rsidRDefault="00F2375C">
      <w:pPr>
        <w:tabs>
          <w:tab w:val="left" w:pos="645"/>
        </w:tabs>
        <w:spacing w:before="240" w:after="60"/>
        <w:ind w:left="69" w:hanging="23"/>
      </w:pPr>
      <w:r>
        <w:rPr>
          <w:rFonts w:ascii="Calibri" w:eastAsia="Times New Roman" w:hAnsi="Calibri" w:cs="Calibri"/>
          <w:color w:val="000000"/>
          <w:sz w:val="22"/>
          <w:szCs w:val="22"/>
        </w:rPr>
        <w:t>2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 xml:space="preserve">) </w:t>
      </w:r>
      <w:r w:rsidR="00213A18">
        <w:rPr>
          <w:rFonts w:ascii="Calibri" w:eastAsia="Times New Roman" w:hAnsi="Calibri" w:cs="Calibri"/>
          <w:color w:val="000000"/>
          <w:sz w:val="22"/>
          <w:szCs w:val="22"/>
        </w:rPr>
        <w:t>O</w:t>
      </w:r>
      <w:r w:rsidR="00F075EB">
        <w:rPr>
          <w:rFonts w:ascii="Calibri" w:eastAsia="Times New Roman" w:hAnsi="Calibri" w:cs="Calibri"/>
          <w:color w:val="000000"/>
          <w:sz w:val="22"/>
          <w:szCs w:val="22"/>
        </w:rPr>
        <w:t>biettivi raggiunti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ed eventuali criticità riscontrate</w:t>
      </w:r>
      <w:r w:rsidR="00F44F45">
        <w:rPr>
          <w:rFonts w:ascii="Calibri" w:eastAsia="Times New Roman" w:hAnsi="Calibri" w:cs="Calibri"/>
          <w:color w:val="000000"/>
          <w:sz w:val="22"/>
          <w:szCs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44F45" w:rsidRPr="002E10AE" w14:paraId="6E9BD8CA" w14:textId="77777777" w:rsidTr="00FC1722">
        <w:trPr>
          <w:trHeight w:val="5363"/>
        </w:trPr>
        <w:tc>
          <w:tcPr>
            <w:tcW w:w="10173" w:type="dxa"/>
            <w:shd w:val="clear" w:color="auto" w:fill="auto"/>
          </w:tcPr>
          <w:p w14:paraId="7BC278A9" w14:textId="77777777" w:rsidR="00F44F45" w:rsidRPr="002E10AE" w:rsidRDefault="00F44F45" w:rsidP="002E10AE">
            <w:pPr>
              <w:tabs>
                <w:tab w:val="left" w:pos="645"/>
              </w:tabs>
              <w:spacing w:before="240" w:after="60"/>
              <w:ind w:left="69" w:hanging="23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</w:tbl>
    <w:p w14:paraId="6E939AA3" w14:textId="77777777" w:rsidR="004471BC" w:rsidRDefault="00F2375C" w:rsidP="004471BC">
      <w:pPr>
        <w:spacing w:before="240" w:after="60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A</w:t>
      </w:r>
      <w:r w:rsidR="004471BC">
        <w:rPr>
          <w:rFonts w:ascii="Calibri" w:eastAsia="Times New Roman" w:hAnsi="Calibri" w:cs="Calibri"/>
          <w:sz w:val="22"/>
          <w:szCs w:val="22"/>
        </w:rPr>
        <w:t>lla relazione deve essere allegata la seguente documentazione a supporto della rendicontazione di spese relative a: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3"/>
        <w:gridCol w:w="6664"/>
      </w:tblGrid>
      <w:tr w:rsidR="004471BC" w:rsidRPr="002E10AE" w14:paraId="34A08738" w14:textId="77777777" w:rsidTr="00505CE7">
        <w:trPr>
          <w:trHeight w:hRule="exact" w:val="2247"/>
        </w:trPr>
        <w:tc>
          <w:tcPr>
            <w:tcW w:w="3283" w:type="dxa"/>
            <w:shd w:val="clear" w:color="auto" w:fill="auto"/>
          </w:tcPr>
          <w:p w14:paraId="35096E2C" w14:textId="36A87FC9" w:rsidR="00AA1E3F" w:rsidRPr="00AA1E3F" w:rsidRDefault="00AA1E3F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AA1E3F">
              <w:rPr>
                <w:rFonts w:ascii="Calibri" w:eastAsia="Times New Roman" w:hAnsi="Calibri" w:cs="Calibri"/>
                <w:sz w:val="22"/>
                <w:szCs w:val="22"/>
              </w:rPr>
              <w:t>Partecipazione a fiere, B2B ed eventi promozionali in presenza</w:t>
            </w:r>
          </w:p>
        </w:tc>
        <w:tc>
          <w:tcPr>
            <w:tcW w:w="6664" w:type="dxa"/>
            <w:shd w:val="clear" w:color="auto" w:fill="auto"/>
          </w:tcPr>
          <w:p w14:paraId="4920C83C" w14:textId="0BD87FF0" w:rsidR="0026587B" w:rsidRPr="00084A23" w:rsidRDefault="00084A23" w:rsidP="00CE2538">
            <w:pPr>
              <w:numPr>
                <w:ilvl w:val="0"/>
                <w:numId w:val="6"/>
              </w:numPr>
              <w:spacing w:before="240" w:after="6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084A2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Supporti fotografici che documentino adeguatamente le attività fieristiche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084A2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realizzate esclusivamente dall’impresa beneficiaria</w:t>
            </w:r>
            <w:r w:rsidR="004A09E3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  <w:p w14:paraId="067A60DB" w14:textId="5A7AC88A" w:rsidR="0026587B" w:rsidRPr="00DE239F" w:rsidRDefault="00213A18" w:rsidP="00CE2538">
            <w:pPr>
              <w:numPr>
                <w:ilvl w:val="0"/>
                <w:numId w:val="6"/>
              </w:numPr>
              <w:spacing w:before="240" w:after="6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</w:t>
            </w:r>
            <w:r w:rsidR="004A09E3" w:rsidRPr="00DE2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opia del catalogo espositori o altra documentazione idonea a dimostrare la presenza nel catalogo espositori della fiera</w:t>
            </w:r>
            <w:r w:rsidR="00DE23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.</w:t>
            </w:r>
          </w:p>
          <w:p w14:paraId="2CA9D6F6" w14:textId="77777777" w:rsidR="000722E3" w:rsidRPr="002E10AE" w:rsidRDefault="000722E3" w:rsidP="000722E3">
            <w:pPr>
              <w:spacing w:before="240" w:after="6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  <w:p w14:paraId="1420426A" w14:textId="77777777" w:rsidR="00BE0ACD" w:rsidRPr="002E10AE" w:rsidRDefault="00BE0ACD" w:rsidP="002E10AE">
            <w:pPr>
              <w:spacing w:before="240" w:after="60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FC1722" w:rsidRPr="002E10AE" w14:paraId="4249BD40" w14:textId="77777777" w:rsidTr="00C176BC">
        <w:trPr>
          <w:trHeight w:hRule="exact" w:val="1839"/>
        </w:trPr>
        <w:tc>
          <w:tcPr>
            <w:tcW w:w="3283" w:type="dxa"/>
            <w:shd w:val="clear" w:color="auto" w:fill="auto"/>
          </w:tcPr>
          <w:p w14:paraId="1DF1A90B" w14:textId="6A8FD925" w:rsidR="005A5A3D" w:rsidRPr="007D4807" w:rsidRDefault="005A5A3D" w:rsidP="00FC1722">
            <w:pPr>
              <w:spacing w:before="240" w:after="60"/>
              <w:rPr>
                <w:rFonts w:ascii="Calibri" w:eastAsia="Times New Roman" w:hAnsi="Calibri" w:cs="Calibri"/>
                <w:strike/>
                <w:sz w:val="22"/>
                <w:szCs w:val="22"/>
              </w:rPr>
            </w:pPr>
            <w:r w:rsidRPr="00AA1E3F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 xml:space="preserve">Partecipazione a fiere, B2B ed eventi promozionali 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virtuali</w:t>
            </w:r>
          </w:p>
          <w:p w14:paraId="25084087" w14:textId="77777777" w:rsidR="00FC1722" w:rsidRPr="007D4807" w:rsidRDefault="00FC1722" w:rsidP="002E10AE">
            <w:pPr>
              <w:spacing w:before="240" w:after="60"/>
              <w:rPr>
                <w:rFonts w:ascii="Calibri" w:eastAsia="Times New Roman" w:hAnsi="Calibri" w:cs="Calibri"/>
                <w:strike/>
                <w:sz w:val="22"/>
                <w:szCs w:val="22"/>
              </w:rPr>
            </w:pPr>
          </w:p>
        </w:tc>
        <w:tc>
          <w:tcPr>
            <w:tcW w:w="6664" w:type="dxa"/>
            <w:shd w:val="clear" w:color="auto" w:fill="auto"/>
          </w:tcPr>
          <w:p w14:paraId="4755D142" w14:textId="2896FEB6" w:rsidR="00D4509F" w:rsidRPr="00D4509F" w:rsidRDefault="008A5CE7" w:rsidP="00CE2538">
            <w:pPr>
              <w:numPr>
                <w:ilvl w:val="0"/>
                <w:numId w:val="6"/>
              </w:numPr>
              <w:spacing w:before="240" w:after="6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Docu</w:t>
            </w:r>
            <w:r w:rsidR="007F07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mentazione </w:t>
            </w:r>
            <w:r w:rsidR="007C22E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idonea a dimostrare la</w:t>
            </w:r>
            <w:r w:rsidR="007F076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presenza dell’impresa</w:t>
            </w:r>
            <w:r w:rsidR="009619FD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beneficiaria </w:t>
            </w:r>
            <w:r w:rsidR="0008386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(</w:t>
            </w:r>
            <w:r w:rsidR="00301719" w:rsidRP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elenco degli espositori o dei partecipanti pubblicato dagli</w:t>
            </w:r>
            <w:r w:rsid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="00301719" w:rsidRP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organizzatori, </w:t>
            </w:r>
            <w:r w:rsid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oppure </w:t>
            </w:r>
            <w:r w:rsidR="00301719" w:rsidRP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attestati di partecipazione rilasciati dagli organizzatori</w:t>
            </w:r>
            <w:r w:rsidR="00301719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).</w:t>
            </w:r>
          </w:p>
        </w:tc>
      </w:tr>
    </w:tbl>
    <w:p w14:paraId="21EE05C9" w14:textId="77777777" w:rsidR="00571CAF" w:rsidRDefault="00571CAF" w:rsidP="002D5C29">
      <w:pPr>
        <w:spacing w:before="240" w:after="60"/>
      </w:pPr>
    </w:p>
    <w:p w14:paraId="4360B913" w14:textId="77777777" w:rsidR="00571CAF" w:rsidRPr="00571CAF" w:rsidRDefault="00571CAF" w:rsidP="00571CAF">
      <w:pPr>
        <w:tabs>
          <w:tab w:val="left" w:pos="645"/>
        </w:tabs>
        <w:spacing w:before="240" w:after="60"/>
        <w:ind w:left="69" w:hanging="23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>Data e luogo ....................…..........….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</w:p>
    <w:p w14:paraId="70A8EB8F" w14:textId="4FF6796E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 xml:space="preserve">  </w:t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="00CE2538">
        <w:rPr>
          <w:rFonts w:ascii="Calibri" w:eastAsia="Times New Roman" w:hAnsi="Calibri" w:cs="Calibri"/>
          <w:sz w:val="22"/>
          <w:szCs w:val="22"/>
        </w:rPr>
        <w:t xml:space="preserve">                            </w:t>
      </w:r>
      <w:r w:rsidR="00CE2538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  <w:t xml:space="preserve">        </w:t>
      </w:r>
      <w:r w:rsidR="00906858">
        <w:rPr>
          <w:rFonts w:ascii="Calibri" w:eastAsia="Times New Roman" w:hAnsi="Calibri" w:cs="Calibri"/>
          <w:sz w:val="22"/>
          <w:szCs w:val="22"/>
        </w:rPr>
        <w:tab/>
        <w:t xml:space="preserve">          Firma</w:t>
      </w:r>
      <w:r w:rsidR="00CE2538">
        <w:rPr>
          <w:rFonts w:ascii="Calibri" w:eastAsia="Times New Roman" w:hAnsi="Calibri" w:cs="Calibri"/>
          <w:sz w:val="22"/>
          <w:szCs w:val="22"/>
        </w:rPr>
        <w:t xml:space="preserve"> del legale rappresentante</w:t>
      </w:r>
    </w:p>
    <w:p w14:paraId="1B61CF1A" w14:textId="1CA0D531" w:rsidR="00571CAF" w:rsidRPr="00571CAF" w:rsidRDefault="00571CAF" w:rsidP="00571CAF">
      <w:pPr>
        <w:tabs>
          <w:tab w:val="left" w:pos="284"/>
        </w:tabs>
        <w:spacing w:line="340" w:lineRule="exact"/>
        <w:jc w:val="both"/>
        <w:rPr>
          <w:rFonts w:ascii="Calibri" w:eastAsia="Times New Roman" w:hAnsi="Calibri" w:cs="Calibri"/>
          <w:sz w:val="22"/>
          <w:szCs w:val="22"/>
        </w:rPr>
      </w:pP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Pr="00571CAF">
        <w:rPr>
          <w:rFonts w:ascii="Calibri" w:eastAsia="Times New Roman" w:hAnsi="Calibri" w:cs="Calibri"/>
          <w:sz w:val="22"/>
          <w:szCs w:val="22"/>
        </w:rPr>
        <w:tab/>
      </w:r>
      <w:r w:rsidR="00CE2538">
        <w:rPr>
          <w:rFonts w:ascii="Calibri" w:eastAsia="Times New Roman" w:hAnsi="Calibri" w:cs="Calibri"/>
          <w:sz w:val="22"/>
          <w:szCs w:val="22"/>
        </w:rPr>
        <w:t>____</w:t>
      </w:r>
      <w:r w:rsidRPr="00571CAF">
        <w:rPr>
          <w:rFonts w:ascii="Calibri" w:eastAsia="Times New Roman" w:hAnsi="Calibri" w:cs="Calibri"/>
          <w:sz w:val="22"/>
          <w:szCs w:val="22"/>
        </w:rPr>
        <w:t>___________________________</w:t>
      </w:r>
      <w:r w:rsidR="00CE2538">
        <w:rPr>
          <w:rFonts w:ascii="Calibri" w:eastAsia="Times New Roman" w:hAnsi="Calibri" w:cs="Calibri"/>
          <w:sz w:val="22"/>
          <w:szCs w:val="22"/>
        </w:rPr>
        <w:t>___</w:t>
      </w:r>
    </w:p>
    <w:p w14:paraId="1252DF8E" w14:textId="77777777" w:rsidR="00571CAF" w:rsidRDefault="00571CAF" w:rsidP="002D5C29">
      <w:pPr>
        <w:spacing w:before="240" w:after="60"/>
      </w:pPr>
    </w:p>
    <w:sectPr w:rsidR="00571CAF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Bold"/>
    <w:charset w:val="00"/>
    <w:family w:val="roman"/>
    <w:pitch w:val="default"/>
  </w:font>
  <w:font w:name="CourierNewPSMT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charset w:val="00"/>
    <w:family w:val="auto"/>
    <w:pitch w:val="default"/>
  </w:font>
  <w:font w:name="EUAlbertina">
    <w:altName w:val="EU Albertin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alibri" w:eastAsia="Calibri" w:hAnsi="Calibri" w:cs="Calibri"/>
        <w:color w:val="000000"/>
        <w:sz w:val="22"/>
        <w:szCs w:val="22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eastAsia="Times New Roman" w:hAnsi="Courier New" w:cs="Courier New"/>
        <w:color w:val="000000"/>
        <w:sz w:val="22"/>
        <w:szCs w:val="22"/>
        <w:lang w:eastAsia="hi-I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egoe UI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egoe UI"/>
        <w:sz w:val="22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egoe UI"/>
        <w:sz w:val="22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egoe UI"/>
        <w:sz w:val="22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egoe UI"/>
        <w:sz w:val="22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egoe UI"/>
        <w:sz w:val="22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egoe UI"/>
        <w:sz w:val="22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egoe UI"/>
        <w:sz w:val="22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egoe UI"/>
        <w:sz w:val="22"/>
        <w:szCs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35CE5894"/>
    <w:multiLevelType w:val="hybridMultilevel"/>
    <w:tmpl w:val="EBE8D60C"/>
    <w:lvl w:ilvl="0" w:tplc="AB08E3D4">
      <w:start w:val="1"/>
      <w:numFmt w:val="decimal"/>
      <w:lvlText w:val="%1)"/>
      <w:lvlJc w:val="left"/>
      <w:pPr>
        <w:tabs>
          <w:tab w:val="num" w:pos="406"/>
        </w:tabs>
        <w:ind w:left="4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6"/>
        </w:tabs>
        <w:ind w:left="112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6"/>
        </w:tabs>
        <w:ind w:left="184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6"/>
        </w:tabs>
        <w:ind w:left="256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6"/>
        </w:tabs>
        <w:ind w:left="328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6"/>
        </w:tabs>
        <w:ind w:left="400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6"/>
        </w:tabs>
        <w:ind w:left="472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6"/>
        </w:tabs>
        <w:ind w:left="544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6"/>
        </w:tabs>
        <w:ind w:left="6166" w:hanging="180"/>
      </w:pPr>
    </w:lvl>
  </w:abstractNum>
  <w:abstractNum w:abstractNumId="5" w15:restartNumberingAfterBreak="0">
    <w:nsid w:val="40746B3E"/>
    <w:multiLevelType w:val="hybridMultilevel"/>
    <w:tmpl w:val="A9F83B0A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26BB7"/>
    <w:multiLevelType w:val="hybridMultilevel"/>
    <w:tmpl w:val="52F05AB4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655F3"/>
    <w:multiLevelType w:val="hybridMultilevel"/>
    <w:tmpl w:val="05F02D72"/>
    <w:lvl w:ilvl="0" w:tplc="E8F45AE0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782163A8"/>
    <w:multiLevelType w:val="hybridMultilevel"/>
    <w:tmpl w:val="FA181D20"/>
    <w:lvl w:ilvl="0" w:tplc="E8F45A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7402026">
    <w:abstractNumId w:val="0"/>
  </w:num>
  <w:num w:numId="2" w16cid:durableId="1655060971">
    <w:abstractNumId w:val="1"/>
  </w:num>
  <w:num w:numId="3" w16cid:durableId="16002272">
    <w:abstractNumId w:val="2"/>
  </w:num>
  <w:num w:numId="4" w16cid:durableId="2061056969">
    <w:abstractNumId w:val="3"/>
  </w:num>
  <w:num w:numId="5" w16cid:durableId="1890412738">
    <w:abstractNumId w:val="7"/>
  </w:num>
  <w:num w:numId="6" w16cid:durableId="1531721106">
    <w:abstractNumId w:val="5"/>
  </w:num>
  <w:num w:numId="7" w16cid:durableId="1034188825">
    <w:abstractNumId w:val="8"/>
  </w:num>
  <w:num w:numId="8" w16cid:durableId="570776377">
    <w:abstractNumId w:val="6"/>
  </w:num>
  <w:num w:numId="9" w16cid:durableId="1058241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573"/>
    <w:rsid w:val="00057362"/>
    <w:rsid w:val="000722E3"/>
    <w:rsid w:val="00083861"/>
    <w:rsid w:val="00084A23"/>
    <w:rsid w:val="0009016F"/>
    <w:rsid w:val="00091128"/>
    <w:rsid w:val="000B2255"/>
    <w:rsid w:val="000C412E"/>
    <w:rsid w:val="000D2EC0"/>
    <w:rsid w:val="001024C0"/>
    <w:rsid w:val="001132BD"/>
    <w:rsid w:val="001169D1"/>
    <w:rsid w:val="0017532B"/>
    <w:rsid w:val="001E5487"/>
    <w:rsid w:val="00213A18"/>
    <w:rsid w:val="00214154"/>
    <w:rsid w:val="002274A6"/>
    <w:rsid w:val="0026587B"/>
    <w:rsid w:val="00286433"/>
    <w:rsid w:val="002A3A80"/>
    <w:rsid w:val="002D5C29"/>
    <w:rsid w:val="002E10AE"/>
    <w:rsid w:val="00301719"/>
    <w:rsid w:val="003203B7"/>
    <w:rsid w:val="00391611"/>
    <w:rsid w:val="003F56DF"/>
    <w:rsid w:val="004138A4"/>
    <w:rsid w:val="00422201"/>
    <w:rsid w:val="00441D62"/>
    <w:rsid w:val="0044633A"/>
    <w:rsid w:val="004471BC"/>
    <w:rsid w:val="004A09E3"/>
    <w:rsid w:val="004A5B30"/>
    <w:rsid w:val="004B08C8"/>
    <w:rsid w:val="004E01C0"/>
    <w:rsid w:val="00505CE7"/>
    <w:rsid w:val="00571CAF"/>
    <w:rsid w:val="005864AC"/>
    <w:rsid w:val="005A5A3D"/>
    <w:rsid w:val="005D137C"/>
    <w:rsid w:val="005E0746"/>
    <w:rsid w:val="005F4CB3"/>
    <w:rsid w:val="00633415"/>
    <w:rsid w:val="00641396"/>
    <w:rsid w:val="00653A2C"/>
    <w:rsid w:val="00661078"/>
    <w:rsid w:val="00676BE5"/>
    <w:rsid w:val="00686194"/>
    <w:rsid w:val="00687DFC"/>
    <w:rsid w:val="006B2B02"/>
    <w:rsid w:val="006C520B"/>
    <w:rsid w:val="006C601F"/>
    <w:rsid w:val="006D2A98"/>
    <w:rsid w:val="00700C49"/>
    <w:rsid w:val="007163AD"/>
    <w:rsid w:val="00774214"/>
    <w:rsid w:val="007B7541"/>
    <w:rsid w:val="007C22E9"/>
    <w:rsid w:val="007D4807"/>
    <w:rsid w:val="007F076D"/>
    <w:rsid w:val="0082083E"/>
    <w:rsid w:val="00833A9F"/>
    <w:rsid w:val="0084346B"/>
    <w:rsid w:val="00897E89"/>
    <w:rsid w:val="008A311E"/>
    <w:rsid w:val="008A5CE7"/>
    <w:rsid w:val="008C1719"/>
    <w:rsid w:val="008F17FB"/>
    <w:rsid w:val="00906858"/>
    <w:rsid w:val="00945B86"/>
    <w:rsid w:val="009619FD"/>
    <w:rsid w:val="00981817"/>
    <w:rsid w:val="009B780E"/>
    <w:rsid w:val="009C012D"/>
    <w:rsid w:val="009C2C59"/>
    <w:rsid w:val="009F7FC5"/>
    <w:rsid w:val="00A2122F"/>
    <w:rsid w:val="00A254FD"/>
    <w:rsid w:val="00A327A9"/>
    <w:rsid w:val="00A35A14"/>
    <w:rsid w:val="00A37547"/>
    <w:rsid w:val="00AA1E3F"/>
    <w:rsid w:val="00AC6573"/>
    <w:rsid w:val="00AD6C2E"/>
    <w:rsid w:val="00B20164"/>
    <w:rsid w:val="00B26F62"/>
    <w:rsid w:val="00B603A7"/>
    <w:rsid w:val="00B66860"/>
    <w:rsid w:val="00BA3D3E"/>
    <w:rsid w:val="00BB023C"/>
    <w:rsid w:val="00BC00D0"/>
    <w:rsid w:val="00BC1670"/>
    <w:rsid w:val="00BE0ACD"/>
    <w:rsid w:val="00C00C10"/>
    <w:rsid w:val="00C176BC"/>
    <w:rsid w:val="00C27C9A"/>
    <w:rsid w:val="00C300C0"/>
    <w:rsid w:val="00C37E03"/>
    <w:rsid w:val="00C508BF"/>
    <w:rsid w:val="00C77BE7"/>
    <w:rsid w:val="00CA6ED4"/>
    <w:rsid w:val="00CE2538"/>
    <w:rsid w:val="00CE2883"/>
    <w:rsid w:val="00CE7587"/>
    <w:rsid w:val="00D4509F"/>
    <w:rsid w:val="00D50952"/>
    <w:rsid w:val="00D82EAC"/>
    <w:rsid w:val="00D84A78"/>
    <w:rsid w:val="00D96679"/>
    <w:rsid w:val="00DA6DC6"/>
    <w:rsid w:val="00DC389F"/>
    <w:rsid w:val="00DD603B"/>
    <w:rsid w:val="00DE239F"/>
    <w:rsid w:val="00DF01C8"/>
    <w:rsid w:val="00E568CD"/>
    <w:rsid w:val="00E729D3"/>
    <w:rsid w:val="00EB2722"/>
    <w:rsid w:val="00EB43D8"/>
    <w:rsid w:val="00EF70A8"/>
    <w:rsid w:val="00F075EB"/>
    <w:rsid w:val="00F153BD"/>
    <w:rsid w:val="00F2375C"/>
    <w:rsid w:val="00F33590"/>
    <w:rsid w:val="00F44F45"/>
    <w:rsid w:val="00FA1F3A"/>
    <w:rsid w:val="00FC1722"/>
    <w:rsid w:val="00FC68C4"/>
    <w:rsid w:val="00FE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4:docId w14:val="64B9AC55"/>
  <w15:chartTrackingRefBased/>
  <w15:docId w15:val="{7A4F8CE7-B2B4-4E07-8681-4A9BE7DD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100" w:lineRule="atLeast"/>
      <w:textAlignment w:val="baseline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Titolo1">
    <w:name w:val="heading 1"/>
    <w:basedOn w:val="Normale"/>
    <w:next w:val="Textbody"/>
    <w:link w:val="Titolo1Carattere"/>
    <w:qFormat/>
    <w:rsid w:val="00091128"/>
    <w:pPr>
      <w:autoSpaceDN w:val="0"/>
      <w:spacing w:after="0" w:line="240" w:lineRule="auto"/>
      <w:textAlignment w:val="auto"/>
      <w:outlineLvl w:val="0"/>
    </w:pPr>
    <w:rPr>
      <w:rFonts w:ascii="Arial" w:eastAsia="Times New Roman" w:hAnsi="Arial" w:cs="Arial"/>
      <w:b/>
      <w:kern w:val="0"/>
      <w:sz w:val="2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8Num1z1">
    <w:name w:val="WW8Num1z1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Lucida Bright" w:eastAsia="Times New Roman" w:hAnsi="Lucida Bright" w:cs="Segoe UI"/>
      <w:sz w:val="22"/>
      <w:szCs w:val="22"/>
    </w:rPr>
  </w:style>
  <w:style w:type="character" w:customStyle="1" w:styleId="Carpredefinitoparagrafo1">
    <w:name w:val="Car. predefinito paragrafo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4z1">
    <w:name w:val="WW8Num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z2">
    <w:name w:val="WW8Num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z3">
    <w:name w:val="WW8Num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8z0">
    <w:name w:val="WW8Num8z0"/>
    <w:rPr>
      <w:rFonts w:ascii="Lucida Bright" w:eastAsia="Times New Roman" w:hAnsi="Lucida Bright" w:cs="Segoe UI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Garamond" w:hAnsi="Garamond" w:cs="Garamond"/>
      <w:sz w:val="23"/>
      <w:szCs w:val="23"/>
    </w:rPr>
  </w:style>
  <w:style w:type="character" w:customStyle="1" w:styleId="WW8Num11z0">
    <w:name w:val="WW8Num11z0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eastAsia="Times New Roman" w:hAnsi="Symbol" w:cs="Symbol"/>
      <w:sz w:val="22"/>
      <w:szCs w:val="22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8Num14z1">
    <w:name w:val="WW8Num14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4z2">
    <w:name w:val="WW8Num14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4z3">
    <w:name w:val="WW8Num14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8Num18z1">
    <w:name w:val="WW8Num18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18z2">
    <w:name w:val="WW8Num18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18z3">
    <w:name w:val="WW8Num18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19z0">
    <w:name w:val="WW8Num19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19z1">
    <w:name w:val="WW8Num19z1"/>
    <w:rPr>
      <w:color w:val="000000"/>
      <w:position w:val="0"/>
      <w:sz w:val="24"/>
      <w:vertAlign w:val="baseline"/>
    </w:rPr>
  </w:style>
  <w:style w:type="character" w:customStyle="1" w:styleId="WW8Num20z0">
    <w:name w:val="WW8Num2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Calibri" w:hAnsi="Symbol" w:cs="Symbol"/>
      <w:sz w:val="22"/>
      <w:szCs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8Num25z1">
    <w:name w:val="WW8Num25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25z2">
    <w:name w:val="WW8Num25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25z3">
    <w:name w:val="WW8Num25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8z0">
    <w:name w:val="WW8Num28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Arial" w:eastAsia="Times New Roman" w:hAnsi="Arial" w:cs="Arial"/>
      <w:color w:val="000000"/>
      <w:sz w:val="22"/>
      <w:szCs w:val="2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8Num33z1">
    <w:name w:val="WW8Num33z1"/>
    <w:rPr>
      <w:color w:val="000000"/>
      <w:position w:val="0"/>
      <w:sz w:val="24"/>
      <w:vertAlign w:val="baseline"/>
    </w:rPr>
  </w:style>
  <w:style w:type="character" w:customStyle="1" w:styleId="WW8Num34z0">
    <w:name w:val="WW8Num34z0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36z1">
    <w:name w:val="WW8Num36z1"/>
    <w:rPr>
      <w:color w:val="000000"/>
      <w:position w:val="0"/>
      <w:sz w:val="24"/>
      <w:vertAlign w:val="baseline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8z0">
    <w:name w:val="WW8Num38z0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WW8Num38z3">
    <w:name w:val="WW8Num38z3"/>
    <w:rPr>
      <w:rFonts w:ascii="Symbol" w:hAnsi="Symbol" w:cs="Symbol"/>
    </w:rPr>
  </w:style>
  <w:style w:type="character" w:customStyle="1" w:styleId="WW8Num39z0">
    <w:name w:val="WW8Num39z0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8Num39z1">
    <w:name w:val="WW8Num3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39z2">
    <w:name w:val="WW8Num3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39z3">
    <w:name w:val="WW8Num3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8Num40z0">
    <w:name w:val="WW8Num40z0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Symbol" w:eastAsia="Calibri" w:hAnsi="Symbol" w:cs="Symbol"/>
      <w:sz w:val="22"/>
      <w:szCs w:val="22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2">
    <w:name w:val="WW8Num43z2"/>
    <w:rPr>
      <w:rFonts w:ascii="Wingdings" w:hAnsi="Wingdings" w:cs="Wingdings"/>
    </w:rPr>
  </w:style>
  <w:style w:type="character" w:customStyle="1" w:styleId="WW8Num44z0">
    <w:name w:val="WW8Num44z0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8Num45z1">
    <w:name w:val="WW8Num45z1"/>
    <w:rPr>
      <w:color w:val="000000"/>
      <w:position w:val="0"/>
      <w:sz w:val="24"/>
      <w:vertAlign w:val="baseline"/>
    </w:rPr>
  </w:style>
  <w:style w:type="character" w:customStyle="1" w:styleId="WW8Num46z0">
    <w:name w:val="WW8Num46z0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Symbol" w:hAnsi="Symbol" w:cs="Symbol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 w:cs="Wingdings"/>
    </w:rPr>
  </w:style>
  <w:style w:type="character" w:customStyle="1" w:styleId="WW8Num48z0">
    <w:name w:val="WW8Num48z0"/>
    <w:rPr>
      <w:rFonts w:eastAsia="ヒラギノ角ゴ Pro W3"/>
      <w:b/>
      <w:bCs/>
      <w:i/>
      <w:color w:val="000000"/>
      <w:szCs w:val="20"/>
    </w:rPr>
  </w:style>
  <w:style w:type="character" w:customStyle="1" w:styleId="WW8Num49z0">
    <w:name w:val="WW8Num49z0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8Num49z1">
    <w:name w:val="WW8Num49z1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8Num49z2">
    <w:name w:val="WW8Num49z2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8Num49z3">
    <w:name w:val="WW8Num49z3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IntestazioneCarattere">
    <w:name w:val="Intestazione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customStyle="1" w:styleId="Numeropagina2">
    <w:name w:val="Numero pagina2"/>
    <w:basedOn w:val="Carpredefinitoparagrafo1"/>
  </w:style>
  <w:style w:type="character" w:customStyle="1" w:styleId="Rimandocommento1">
    <w:name w:val="Rimando commento1"/>
    <w:rPr>
      <w:sz w:val="16"/>
      <w:szCs w:val="16"/>
    </w:rPr>
  </w:style>
  <w:style w:type="character" w:styleId="Enfasigrassetto">
    <w:name w:val="Strong"/>
    <w:qFormat/>
    <w:rPr>
      <w:b/>
      <w:bCs/>
    </w:rPr>
  </w:style>
  <w:style w:type="character" w:customStyle="1" w:styleId="Collegamentoipertestuale1">
    <w:name w:val="Collegamento ipertestuale1"/>
    <w:rPr>
      <w:color w:val="0000FF"/>
      <w:sz w:val="20"/>
      <w:u w:val="single"/>
    </w:rPr>
  </w:style>
  <w:style w:type="character" w:customStyle="1" w:styleId="Enfasigrassetto1">
    <w:name w:val="Enfasi (grassetto)1"/>
    <w:rPr>
      <w:rFonts w:ascii="Lucida Grande" w:eastAsia="ヒラギノ角ゴ Pro W3" w:hAnsi="Lucida Grande" w:cs="Lucida Grande"/>
      <w:b/>
      <w:i w:val="0"/>
      <w:color w:val="000000"/>
      <w:sz w:val="20"/>
    </w:rPr>
  </w:style>
  <w:style w:type="character" w:customStyle="1" w:styleId="Unknown0">
    <w:name w:val="Unknown 0"/>
  </w:style>
  <w:style w:type="character" w:customStyle="1" w:styleId="Unknown1">
    <w:name w:val="Unknown 1"/>
    <w:rPr>
      <w:sz w:val="20"/>
    </w:rPr>
  </w:style>
  <w:style w:type="character" w:customStyle="1" w:styleId="Unknown2">
    <w:name w:val="Unknown 2"/>
  </w:style>
  <w:style w:type="character" w:customStyle="1" w:styleId="Unknown3">
    <w:name w:val="Unknown 3"/>
    <w:rPr>
      <w:sz w:val="20"/>
    </w:rPr>
  </w:style>
  <w:style w:type="character" w:customStyle="1" w:styleId="Unknown4">
    <w:name w:val="Unknown 4"/>
  </w:style>
  <w:style w:type="character" w:customStyle="1" w:styleId="Numeropagina1">
    <w:name w:val="Numero pagina1"/>
    <w:rPr>
      <w:color w:val="000000"/>
      <w:sz w:val="20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rFonts w:cs="Times New Roman"/>
      <w:position w:val="16"/>
      <w:sz w:val="16"/>
    </w:rPr>
  </w:style>
  <w:style w:type="character" w:customStyle="1" w:styleId="TestonotaapidipaginaCarattere">
    <w:name w:val="Testo nota a piè di pagina Carattere"/>
  </w:style>
  <w:style w:type="character" w:customStyle="1" w:styleId="Titolo1Carattere">
    <w:name w:val="Titolo 1 Carattere"/>
    <w:link w:val="Titolo1"/>
    <w:rPr>
      <w:rFonts w:ascii="Arial" w:hAnsi="Arial" w:cs="Arial"/>
      <w:b/>
      <w:sz w:val="22"/>
    </w:rPr>
  </w:style>
  <w:style w:type="character" w:customStyle="1" w:styleId="Titolo2Carattere">
    <w:name w:val="Titolo 2 Carattere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Corpodeltesto3Carattere">
    <w:name w:val="Corpo del testo 3 Carattere"/>
    <w:rPr>
      <w:sz w:val="24"/>
    </w:rPr>
  </w:style>
  <w:style w:type="character" w:customStyle="1" w:styleId="Corpodeltesto2Carattere">
    <w:name w:val="Corpo del testo 2 Carattere"/>
    <w:rPr>
      <w:rFonts w:ascii="Arial" w:hAnsi="Arial" w:cs="Arial"/>
      <w:sz w:val="24"/>
      <w:szCs w:val="24"/>
    </w:rPr>
  </w:style>
  <w:style w:type="character" w:customStyle="1" w:styleId="azioniverbali">
    <w:name w:val="azioni_verbali"/>
    <w:rPr>
      <w:rFonts w:ascii="Arial" w:hAnsi="Arial" w:cs="Arial"/>
      <w:sz w:val="20"/>
    </w:rPr>
  </w:style>
  <w:style w:type="character" w:customStyle="1" w:styleId="RientrocorpodeltestoCarattere">
    <w:name w:val="Rientro corpo del testo Carattere"/>
    <w:rPr>
      <w:rFonts w:ascii="Arial" w:hAnsi="Arial" w:cs="Arial"/>
      <w:sz w:val="24"/>
      <w:szCs w:val="24"/>
    </w:rPr>
  </w:style>
  <w:style w:type="character" w:customStyle="1" w:styleId="PreformattatoHTMLCarattere">
    <w:name w:val="Preformattato HTML Carattere"/>
    <w:rPr>
      <w:rFonts w:ascii="Courier New" w:hAnsi="Courier New" w:cs="Courier New"/>
      <w:sz w:val="24"/>
      <w:szCs w:val="24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character" w:customStyle="1" w:styleId="Collegamentoipertestuale2">
    <w:name w:val="Collegamento ipertestuale2"/>
    <w:rPr>
      <w:color w:val="0000FF"/>
      <w:sz w:val="20"/>
      <w:u w:val="single"/>
    </w:rPr>
  </w:style>
  <w:style w:type="character" w:customStyle="1" w:styleId="MappadocumentoCarattere">
    <w:name w:val="Mappa documento Carattere"/>
    <w:rPr>
      <w:rFonts w:ascii="Tahoma" w:eastAsia="ヒラギノ角ゴ Pro W3" w:hAnsi="Tahoma" w:cs="Tahoma"/>
      <w:color w:val="000000"/>
      <w:shd w:val="clear" w:color="auto" w:fill="000080"/>
    </w:rPr>
  </w:style>
  <w:style w:type="character" w:customStyle="1" w:styleId="WW-Caratteredellanota">
    <w:name w:val="WW-Carattere della nota"/>
  </w:style>
  <w:style w:type="character" w:styleId="Rimandonotaapidipagina">
    <w:name w:val="footnote reference"/>
    <w:rPr>
      <w:position w:val="16"/>
      <w:sz w:val="16"/>
    </w:rPr>
  </w:style>
  <w:style w:type="character" w:customStyle="1" w:styleId="Caratterenotadichiusura">
    <w:name w:val="Carattere nota di chiusura"/>
    <w:rPr>
      <w:position w:val="16"/>
      <w:sz w:val="16"/>
    </w:rPr>
  </w:style>
  <w:style w:type="character" w:customStyle="1" w:styleId="WW-Caratterenotadichiusura">
    <w:name w:val="WW-Carattere nota di chiusura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Lucida Bright" w:eastAsia="Segoe UI" w:hAnsi="Lucida Bright" w:cs="Lucida Bright"/>
      <w:sz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imandonotaapidipagina1">
    <w:name w:val="Rimando nota a piè di pagina1"/>
    <w:rPr>
      <w:position w:val="16"/>
      <w:sz w:val="16"/>
    </w:rPr>
  </w:style>
  <w:style w:type="character" w:customStyle="1" w:styleId="WWCharLFO1LVL1">
    <w:name w:val="WW_CharLFO1LVL1"/>
    <w:rPr>
      <w:rFonts w:ascii="Calibri" w:eastAsia="Calibri" w:hAnsi="Calibri" w:cs="Calibri"/>
      <w:color w:val="000000"/>
      <w:sz w:val="22"/>
      <w:szCs w:val="22"/>
      <w:lang w:eastAsia="hi-IN" w:bidi="hi-IN"/>
    </w:rPr>
  </w:style>
  <w:style w:type="character" w:customStyle="1" w:styleId="WWCharLFO1LVL2">
    <w:name w:val="WW_CharLFO1LVL2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3">
    <w:name w:val="WW_CharLFO1LVL3"/>
    <w:rPr>
      <w:rFonts w:ascii="Wingdings" w:hAnsi="Wingdings" w:cs="Wingdings"/>
    </w:rPr>
  </w:style>
  <w:style w:type="character" w:customStyle="1" w:styleId="WWCharLFO1LVL4">
    <w:name w:val="WW_CharLFO1LVL4"/>
    <w:rPr>
      <w:rFonts w:ascii="Symbol" w:hAnsi="Symbol" w:cs="Symbol"/>
    </w:rPr>
  </w:style>
  <w:style w:type="character" w:customStyle="1" w:styleId="WWCharLFO1LVL5">
    <w:name w:val="WW_CharLFO1LVL5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6">
    <w:name w:val="WW_CharLFO1LVL6"/>
    <w:rPr>
      <w:rFonts w:ascii="Wingdings" w:hAnsi="Wingdings" w:cs="Wingdings"/>
    </w:rPr>
  </w:style>
  <w:style w:type="character" w:customStyle="1" w:styleId="WWCharLFO1LVL7">
    <w:name w:val="WW_CharLFO1LVL7"/>
    <w:rPr>
      <w:rFonts w:ascii="Symbol" w:hAnsi="Symbol" w:cs="Symbol"/>
    </w:rPr>
  </w:style>
  <w:style w:type="character" w:customStyle="1" w:styleId="WWCharLFO1LVL8">
    <w:name w:val="WW_CharLFO1LVL8"/>
    <w:rPr>
      <w:rFonts w:ascii="Courier New" w:eastAsia="Times New Roman" w:hAnsi="Courier New" w:cs="Courier New"/>
      <w:color w:val="000000"/>
      <w:sz w:val="22"/>
      <w:szCs w:val="22"/>
      <w:lang w:eastAsia="hi-IN" w:bidi="hi-IN"/>
    </w:rPr>
  </w:style>
  <w:style w:type="character" w:customStyle="1" w:styleId="WWCharLFO1LVL9">
    <w:name w:val="WW_CharLFO1LVL9"/>
    <w:rPr>
      <w:rFonts w:ascii="Wingdings" w:hAnsi="Wingdings" w:cs="Wingdings"/>
    </w:rPr>
  </w:style>
  <w:style w:type="character" w:customStyle="1" w:styleId="WWCharLFO3LVL1">
    <w:name w:val="WW_CharLFO3LVL1"/>
    <w:rPr>
      <w:rFonts w:ascii="Lucida Bright" w:eastAsia="Times New Roman" w:hAnsi="Lucida Bright" w:cs="Segoe UI"/>
      <w:sz w:val="22"/>
      <w:szCs w:val="22"/>
    </w:rPr>
  </w:style>
  <w:style w:type="character" w:customStyle="1" w:styleId="WWCharLFO4LVL1">
    <w:name w:val="WW_CharLFO4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4LVL2">
    <w:name w:val="WW_CharLFO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3">
    <w:name w:val="WW_CharLFO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4">
    <w:name w:val="WW_CharLFO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5">
    <w:name w:val="WW_CharLFO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6">
    <w:name w:val="WW_CharLFO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LVL7">
    <w:name w:val="WW_CharLFO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LVL8">
    <w:name w:val="WW_CharLFO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LVL9">
    <w:name w:val="WW_CharLFO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LVL1">
    <w:name w:val="WW_CharLFO5LVL1"/>
    <w:rPr>
      <w:rFonts w:ascii="Times New Roman" w:hAnsi="Times New Roman" w:cs="Times New Roman"/>
    </w:rPr>
  </w:style>
  <w:style w:type="character" w:customStyle="1" w:styleId="WWCharLFO6LVL1">
    <w:name w:val="WW_CharLFO6LVL1"/>
    <w:rPr>
      <w:rFonts w:ascii="Arial" w:hAnsi="Arial" w:cs="Arial"/>
      <w:sz w:val="22"/>
      <w:szCs w:val="22"/>
    </w:rPr>
  </w:style>
  <w:style w:type="character" w:customStyle="1" w:styleId="WWCharLFO6LVL2">
    <w:name w:val="WW_CharLFO6LVL2"/>
    <w:rPr>
      <w:rFonts w:ascii="Arial" w:hAnsi="Arial" w:cs="Arial"/>
      <w:sz w:val="22"/>
      <w:szCs w:val="22"/>
    </w:rPr>
  </w:style>
  <w:style w:type="character" w:customStyle="1" w:styleId="WWCharLFO6LVL3">
    <w:name w:val="WW_CharLFO6LVL3"/>
    <w:rPr>
      <w:rFonts w:ascii="Wingdings" w:hAnsi="Wingdings" w:cs="Wingdings"/>
    </w:rPr>
  </w:style>
  <w:style w:type="character" w:customStyle="1" w:styleId="WWCharLFO6LVL4">
    <w:name w:val="WW_CharLFO6LVL4"/>
    <w:rPr>
      <w:rFonts w:ascii="Symbol" w:hAnsi="Symbol" w:cs="Symbol"/>
    </w:rPr>
  </w:style>
  <w:style w:type="character" w:customStyle="1" w:styleId="WWCharLFO6LVL5">
    <w:name w:val="WW_CharLFO6LVL5"/>
    <w:rPr>
      <w:rFonts w:ascii="Courier New" w:hAnsi="Courier New" w:cs="Courier New"/>
    </w:rPr>
  </w:style>
  <w:style w:type="character" w:customStyle="1" w:styleId="WWCharLFO6LVL6">
    <w:name w:val="WW_CharLFO6LVL6"/>
    <w:rPr>
      <w:rFonts w:ascii="Wingdings" w:hAnsi="Wingdings" w:cs="Wingdings"/>
    </w:rPr>
  </w:style>
  <w:style w:type="character" w:customStyle="1" w:styleId="WWCharLFO6LVL7">
    <w:name w:val="WW_CharLFO6LVL7"/>
    <w:rPr>
      <w:rFonts w:ascii="Symbol" w:hAnsi="Symbol" w:cs="Symbol"/>
    </w:rPr>
  </w:style>
  <w:style w:type="character" w:customStyle="1" w:styleId="WWCharLFO6LVL8">
    <w:name w:val="WW_CharLFO6LVL8"/>
    <w:rPr>
      <w:rFonts w:ascii="Courier New" w:hAnsi="Courier New" w:cs="Courier New"/>
    </w:rPr>
  </w:style>
  <w:style w:type="character" w:customStyle="1" w:styleId="WWCharLFO6LVL9">
    <w:name w:val="WW_CharLFO6LVL9"/>
    <w:rPr>
      <w:rFonts w:ascii="Wingdings" w:hAnsi="Wingdings" w:cs="Wingdings"/>
    </w:rPr>
  </w:style>
  <w:style w:type="character" w:customStyle="1" w:styleId="WWCharLFO7LVL1">
    <w:name w:val="WW_CharLFO7LVL1"/>
    <w:rPr>
      <w:rFonts w:ascii="Times New Roman" w:hAnsi="Times New Roman" w:cs="Times New Roman"/>
    </w:rPr>
  </w:style>
  <w:style w:type="character" w:customStyle="1" w:styleId="WWCharLFO8LVL1">
    <w:name w:val="WW_CharLFO8LVL1"/>
    <w:rPr>
      <w:rFonts w:ascii="Lucida Bright" w:eastAsia="Times New Roman" w:hAnsi="Lucida Bright" w:cs="Segoe UI"/>
      <w:sz w:val="22"/>
      <w:szCs w:val="22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 w:cs="Wingdings"/>
    </w:rPr>
  </w:style>
  <w:style w:type="character" w:customStyle="1" w:styleId="WWCharLFO8LVL4">
    <w:name w:val="WW_CharLFO8LVL4"/>
    <w:rPr>
      <w:rFonts w:ascii="Symbol" w:hAnsi="Symbol" w:cs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 w:cs="Wingdings"/>
    </w:rPr>
  </w:style>
  <w:style w:type="character" w:customStyle="1" w:styleId="WWCharLFO8LVL7">
    <w:name w:val="WW_CharLFO8LVL7"/>
    <w:rPr>
      <w:rFonts w:ascii="Symbol" w:hAnsi="Symbol" w:cs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 w:cs="Wingdings"/>
    </w:rPr>
  </w:style>
  <w:style w:type="character" w:customStyle="1" w:styleId="WWCharLFO9LVL1">
    <w:name w:val="WW_CharLFO9LVL1"/>
    <w:rPr>
      <w:rFonts w:ascii="Times New Roman" w:hAnsi="Times New Roman" w:cs="Times New Roman"/>
    </w:rPr>
  </w:style>
  <w:style w:type="character" w:customStyle="1" w:styleId="WWCharLFO10LVL1">
    <w:name w:val="WW_CharLFO10LVL1"/>
    <w:rPr>
      <w:rFonts w:ascii="Garamond" w:hAnsi="Garamond" w:cs="Garamond"/>
      <w:sz w:val="23"/>
      <w:szCs w:val="23"/>
    </w:rPr>
  </w:style>
  <w:style w:type="character" w:customStyle="1" w:styleId="WWCharLFO11LVL1">
    <w:name w:val="WW_CharLFO11LVL1"/>
    <w:rPr>
      <w:rFonts w:ascii="Times New Roman" w:hAnsi="Times New Roman" w:cs="Wingdings"/>
      <w:b/>
      <w:color w:val="000000"/>
      <w:sz w:val="22"/>
      <w:szCs w:val="22"/>
    </w:rPr>
  </w:style>
  <w:style w:type="character" w:customStyle="1" w:styleId="WWCharLFO12LVL1">
    <w:name w:val="WW_CharLFO12LVL1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 w:cs="Wingdings"/>
    </w:rPr>
  </w:style>
  <w:style w:type="character" w:customStyle="1" w:styleId="WWCharLFO12LVL4">
    <w:name w:val="WW_CharLFO12LVL4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 w:cs="Wingdings"/>
    </w:rPr>
  </w:style>
  <w:style w:type="character" w:customStyle="1" w:styleId="WWCharLFO12LVL7">
    <w:name w:val="WW_CharLFO12LVL7"/>
    <w:rPr>
      <w:rFonts w:ascii="Symbol" w:eastAsia="Times New Roman" w:hAnsi="Symbol" w:cs="Symbol"/>
      <w:color w:val="000000"/>
      <w:sz w:val="22"/>
      <w:szCs w:val="22"/>
      <w:lang w:eastAsia="gu-IN" w:bidi="gu-IN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 w:cs="Wingdings"/>
    </w:rPr>
  </w:style>
  <w:style w:type="character" w:customStyle="1" w:styleId="WWCharLFO13LVL1">
    <w:name w:val="WW_CharLFO13LVL1"/>
    <w:rPr>
      <w:rFonts w:ascii="Symbol" w:eastAsia="Times New Roman" w:hAnsi="Symbol" w:cs="Symbol"/>
      <w:sz w:val="22"/>
      <w:szCs w:val="22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 w:cs="Wingdings"/>
    </w:rPr>
  </w:style>
  <w:style w:type="character" w:customStyle="1" w:styleId="WWCharLFO13LVL4">
    <w:name w:val="WW_CharLFO13LVL4"/>
    <w:rPr>
      <w:rFonts w:ascii="Symbol" w:eastAsia="Times New Roman" w:hAnsi="Symbol" w:cs="Symbol"/>
      <w:sz w:val="22"/>
      <w:szCs w:val="22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 w:cs="Wingdings"/>
    </w:rPr>
  </w:style>
  <w:style w:type="character" w:customStyle="1" w:styleId="WWCharLFO13LVL7">
    <w:name w:val="WW_CharLFO13LVL7"/>
    <w:rPr>
      <w:rFonts w:ascii="Symbol" w:eastAsia="Times New Roman" w:hAnsi="Symbol" w:cs="Symbol"/>
      <w:sz w:val="22"/>
      <w:szCs w:val="22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 w:cs="Wingdings"/>
    </w:rPr>
  </w:style>
  <w:style w:type="character" w:customStyle="1" w:styleId="WWCharLFO14LVL1">
    <w:name w:val="WW_CharLFO14LVL1"/>
    <w:rPr>
      <w:rFonts w:ascii="Calibri" w:eastAsia="ヒラギノ角ゴ Pro W3" w:hAnsi="Calibri" w:cs="Calibri"/>
      <w:bCs/>
      <w:color w:val="000000"/>
      <w:position w:val="0"/>
      <w:sz w:val="24"/>
      <w:szCs w:val="20"/>
      <w:vertAlign w:val="baseline"/>
    </w:rPr>
  </w:style>
  <w:style w:type="character" w:customStyle="1" w:styleId="WWCharLFO14LVL2">
    <w:name w:val="WW_CharLFO14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3">
    <w:name w:val="WW_CharLFO14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4">
    <w:name w:val="WW_CharLFO14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5">
    <w:name w:val="WW_CharLFO14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6">
    <w:name w:val="WW_CharLFO14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4LVL7">
    <w:name w:val="WW_CharLFO14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4LVL8">
    <w:name w:val="WW_CharLFO14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4LVL9">
    <w:name w:val="WW_CharLFO14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5LVL1">
    <w:name w:val="WW_CharLFO15LVL1"/>
    <w:rPr>
      <w:rFonts w:ascii="Symbol" w:hAnsi="Symbol" w:cs="Symbol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 w:cs="Wingdings"/>
    </w:rPr>
  </w:style>
  <w:style w:type="character" w:customStyle="1" w:styleId="WWCharLFO15LVL4">
    <w:name w:val="WW_CharLFO15LVL4"/>
    <w:rPr>
      <w:rFonts w:ascii="Symbol" w:hAnsi="Symbol" w:cs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 w:cs="Wingdings"/>
    </w:rPr>
  </w:style>
  <w:style w:type="character" w:customStyle="1" w:styleId="WWCharLFO15LVL7">
    <w:name w:val="WW_CharLFO15LVL7"/>
    <w:rPr>
      <w:rFonts w:ascii="Symbol" w:hAnsi="Symbol" w:cs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 w:cs="Wingdings"/>
    </w:rPr>
  </w:style>
  <w:style w:type="character" w:customStyle="1" w:styleId="WWCharLFO16LVL1">
    <w:name w:val="WW_CharLFO16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2">
    <w:name w:val="WW_CharLFO16LVL2"/>
    <w:rPr>
      <w:rFonts w:ascii="Courier New" w:hAnsi="Courier New" w:cs="Courier New"/>
    </w:rPr>
  </w:style>
  <w:style w:type="character" w:customStyle="1" w:styleId="WWCharLFO16LVL3">
    <w:name w:val="WW_CharLFO16LVL3"/>
    <w:rPr>
      <w:rFonts w:ascii="Wingdings" w:hAnsi="Wingdings" w:cs="Wingdings"/>
    </w:rPr>
  </w:style>
  <w:style w:type="character" w:customStyle="1" w:styleId="WWCharLFO16LVL4">
    <w:name w:val="WW_CharLFO16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5">
    <w:name w:val="WW_CharLFO16LVL5"/>
    <w:rPr>
      <w:rFonts w:ascii="Courier New" w:hAnsi="Courier New" w:cs="Courier New"/>
    </w:rPr>
  </w:style>
  <w:style w:type="character" w:customStyle="1" w:styleId="WWCharLFO16LVL6">
    <w:name w:val="WW_CharLFO16LVL6"/>
    <w:rPr>
      <w:rFonts w:ascii="Wingdings" w:hAnsi="Wingdings" w:cs="Wingdings"/>
    </w:rPr>
  </w:style>
  <w:style w:type="character" w:customStyle="1" w:styleId="WWCharLFO16LVL7">
    <w:name w:val="WW_CharLFO16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16LVL8">
    <w:name w:val="WW_CharLFO16LVL8"/>
    <w:rPr>
      <w:rFonts w:ascii="Courier New" w:hAnsi="Courier New" w:cs="Courier New"/>
    </w:rPr>
  </w:style>
  <w:style w:type="character" w:customStyle="1" w:styleId="WWCharLFO16LVL9">
    <w:name w:val="WW_CharLFO16LVL9"/>
    <w:rPr>
      <w:rFonts w:ascii="Wingdings" w:hAnsi="Wingdings" w:cs="Wingdings"/>
    </w:rPr>
  </w:style>
  <w:style w:type="character" w:customStyle="1" w:styleId="WWCharLFO17LVL1">
    <w:name w:val="WW_CharLFO17LVL1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2">
    <w:name w:val="WW_CharLFO17LVL2"/>
    <w:rPr>
      <w:rFonts w:ascii="Courier New" w:hAnsi="Courier New" w:cs="Courier New"/>
    </w:rPr>
  </w:style>
  <w:style w:type="character" w:customStyle="1" w:styleId="WWCharLFO17LVL3">
    <w:name w:val="WW_CharLFO17LVL3"/>
    <w:rPr>
      <w:rFonts w:ascii="Wingdings" w:hAnsi="Wingdings" w:cs="Wingdings"/>
    </w:rPr>
  </w:style>
  <w:style w:type="character" w:customStyle="1" w:styleId="WWCharLFO17LVL4">
    <w:name w:val="WW_CharLFO17LVL4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5">
    <w:name w:val="WW_CharLFO17LVL5"/>
    <w:rPr>
      <w:rFonts w:ascii="Courier New" w:hAnsi="Courier New" w:cs="Courier New"/>
    </w:rPr>
  </w:style>
  <w:style w:type="character" w:customStyle="1" w:styleId="WWCharLFO17LVL6">
    <w:name w:val="WW_CharLFO17LVL6"/>
    <w:rPr>
      <w:rFonts w:ascii="Wingdings" w:hAnsi="Wingdings" w:cs="Wingdings"/>
    </w:rPr>
  </w:style>
  <w:style w:type="character" w:customStyle="1" w:styleId="WWCharLFO17LVL7">
    <w:name w:val="WW_CharLFO17LVL7"/>
    <w:rPr>
      <w:rFonts w:ascii="Symbol" w:eastAsia="ヒラギノ角ゴ Pro W3" w:hAnsi="Symbol" w:cs="Symbol"/>
      <w:color w:val="000000"/>
      <w:sz w:val="22"/>
      <w:szCs w:val="22"/>
    </w:rPr>
  </w:style>
  <w:style w:type="character" w:customStyle="1" w:styleId="WWCharLFO17LVL8">
    <w:name w:val="WW_CharLFO17LVL8"/>
    <w:rPr>
      <w:rFonts w:ascii="Courier New" w:hAnsi="Courier New" w:cs="Courier New"/>
    </w:rPr>
  </w:style>
  <w:style w:type="character" w:customStyle="1" w:styleId="WWCharLFO17LVL9">
    <w:name w:val="WW_CharLFO17LVL9"/>
    <w:rPr>
      <w:rFonts w:ascii="Wingdings" w:hAnsi="Wingdings" w:cs="Wingdings"/>
    </w:rPr>
  </w:style>
  <w:style w:type="character" w:customStyle="1" w:styleId="WWCharLFO18LVL1">
    <w:name w:val="WW_CharLFO18LVL1"/>
    <w:rPr>
      <w:rFonts w:ascii="Times New Roman" w:eastAsia="ヒラギノ角ゴ Pro W3" w:hAnsi="Times New Roman" w:cs="Times New Roman"/>
      <w:color w:val="000000"/>
      <w:position w:val="0"/>
      <w:sz w:val="24"/>
      <w:szCs w:val="20"/>
      <w:vertAlign w:val="baseline"/>
    </w:rPr>
  </w:style>
  <w:style w:type="character" w:customStyle="1" w:styleId="WWCharLFO18LVL2">
    <w:name w:val="WW_CharLFO18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3">
    <w:name w:val="WW_CharLFO18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4">
    <w:name w:val="WW_CharLFO18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5">
    <w:name w:val="WW_CharLFO18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6">
    <w:name w:val="WW_CharLFO18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8LVL7">
    <w:name w:val="WW_CharLFO18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18LVL8">
    <w:name w:val="WW_CharLFO18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18LVL9">
    <w:name w:val="WW_CharLFO18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19LVL1">
    <w:name w:val="WW_CharLFO19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19LVL2">
    <w:name w:val="WW_CharLFO19LVL2"/>
    <w:rPr>
      <w:color w:val="000000"/>
      <w:position w:val="0"/>
      <w:sz w:val="24"/>
      <w:vertAlign w:val="baseline"/>
    </w:rPr>
  </w:style>
  <w:style w:type="character" w:customStyle="1" w:styleId="WWCharLFO19LVL3">
    <w:name w:val="WW_CharLFO19LVL3"/>
    <w:rPr>
      <w:color w:val="000000"/>
      <w:position w:val="0"/>
      <w:sz w:val="24"/>
      <w:vertAlign w:val="baseline"/>
    </w:rPr>
  </w:style>
  <w:style w:type="character" w:customStyle="1" w:styleId="WWCharLFO19LVL4">
    <w:name w:val="WW_CharLFO19LVL4"/>
    <w:rPr>
      <w:color w:val="000000"/>
      <w:position w:val="0"/>
      <w:sz w:val="24"/>
      <w:vertAlign w:val="baseline"/>
    </w:rPr>
  </w:style>
  <w:style w:type="character" w:customStyle="1" w:styleId="WWCharLFO19LVL5">
    <w:name w:val="WW_CharLFO19LVL5"/>
    <w:rPr>
      <w:color w:val="000000"/>
      <w:position w:val="0"/>
      <w:sz w:val="24"/>
      <w:vertAlign w:val="baseline"/>
    </w:rPr>
  </w:style>
  <w:style w:type="character" w:customStyle="1" w:styleId="WWCharLFO19LVL6">
    <w:name w:val="WW_CharLFO19LVL6"/>
    <w:rPr>
      <w:color w:val="000000"/>
      <w:position w:val="0"/>
      <w:sz w:val="24"/>
      <w:vertAlign w:val="baseline"/>
    </w:rPr>
  </w:style>
  <w:style w:type="character" w:customStyle="1" w:styleId="WWCharLFO19LVL7">
    <w:name w:val="WW_CharLFO19LVL7"/>
    <w:rPr>
      <w:color w:val="000000"/>
      <w:position w:val="0"/>
      <w:sz w:val="24"/>
      <w:vertAlign w:val="baseline"/>
    </w:rPr>
  </w:style>
  <w:style w:type="character" w:customStyle="1" w:styleId="WWCharLFO19LVL8">
    <w:name w:val="WW_CharLFO19LVL8"/>
    <w:rPr>
      <w:color w:val="000000"/>
      <w:position w:val="0"/>
      <w:sz w:val="24"/>
      <w:vertAlign w:val="baseline"/>
    </w:rPr>
  </w:style>
  <w:style w:type="character" w:customStyle="1" w:styleId="WWCharLFO19LVL9">
    <w:name w:val="WW_CharLFO19LVL9"/>
    <w:rPr>
      <w:color w:val="000000"/>
      <w:position w:val="0"/>
      <w:sz w:val="24"/>
      <w:vertAlign w:val="baseline"/>
    </w:rPr>
  </w:style>
  <w:style w:type="character" w:customStyle="1" w:styleId="WWCharLFO20LVL1">
    <w:name w:val="WW_CharLFO2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2">
    <w:name w:val="WW_CharLFO20LVL2"/>
    <w:rPr>
      <w:rFonts w:ascii="Courier New" w:hAnsi="Courier New" w:cs="Courier New"/>
    </w:rPr>
  </w:style>
  <w:style w:type="character" w:customStyle="1" w:styleId="WWCharLFO20LVL3">
    <w:name w:val="WW_CharLFO20LVL3"/>
    <w:rPr>
      <w:rFonts w:ascii="Wingdings" w:hAnsi="Wingdings" w:cs="Wingdings"/>
    </w:rPr>
  </w:style>
  <w:style w:type="character" w:customStyle="1" w:styleId="WWCharLFO20LVL4">
    <w:name w:val="WW_CharLFO2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5">
    <w:name w:val="WW_CharLFO20LVL5"/>
    <w:rPr>
      <w:rFonts w:ascii="Courier New" w:hAnsi="Courier New" w:cs="Courier New"/>
    </w:rPr>
  </w:style>
  <w:style w:type="character" w:customStyle="1" w:styleId="WWCharLFO20LVL6">
    <w:name w:val="WW_CharLFO20LVL6"/>
    <w:rPr>
      <w:rFonts w:ascii="Wingdings" w:hAnsi="Wingdings" w:cs="Wingdings"/>
    </w:rPr>
  </w:style>
  <w:style w:type="character" w:customStyle="1" w:styleId="WWCharLFO20LVL7">
    <w:name w:val="WW_CharLFO2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20LVL8">
    <w:name w:val="WW_CharLFO20LVL8"/>
    <w:rPr>
      <w:rFonts w:ascii="Courier New" w:hAnsi="Courier New" w:cs="Courier New"/>
    </w:rPr>
  </w:style>
  <w:style w:type="character" w:customStyle="1" w:styleId="WWCharLFO20LVL9">
    <w:name w:val="WW_CharLFO20LVL9"/>
    <w:rPr>
      <w:rFonts w:ascii="Wingdings" w:hAnsi="Wingdings" w:cs="Wingdings"/>
    </w:rPr>
  </w:style>
  <w:style w:type="character" w:customStyle="1" w:styleId="WWCharLFO22LVL1">
    <w:name w:val="WW_CharLFO22LVL1"/>
    <w:rPr>
      <w:rFonts w:ascii="Symbol" w:hAnsi="Symbol" w:cs="Symbol"/>
    </w:rPr>
  </w:style>
  <w:style w:type="character" w:customStyle="1" w:styleId="WWCharLFO22LVL2">
    <w:name w:val="WW_CharLFO22LVL2"/>
    <w:rPr>
      <w:rFonts w:ascii="Courier New" w:hAnsi="Courier New" w:cs="Courier New"/>
    </w:rPr>
  </w:style>
  <w:style w:type="character" w:customStyle="1" w:styleId="WWCharLFO22LVL3">
    <w:name w:val="WW_CharLFO22LVL3"/>
    <w:rPr>
      <w:rFonts w:ascii="Wingdings" w:hAnsi="Wingdings" w:cs="Wingdings"/>
    </w:rPr>
  </w:style>
  <w:style w:type="character" w:customStyle="1" w:styleId="WWCharLFO22LVL4">
    <w:name w:val="WW_CharLFO22LVL4"/>
    <w:rPr>
      <w:rFonts w:ascii="Symbol" w:hAnsi="Symbol" w:cs="Symbol"/>
    </w:rPr>
  </w:style>
  <w:style w:type="character" w:customStyle="1" w:styleId="WWCharLFO22LVL5">
    <w:name w:val="WW_CharLFO22LVL5"/>
    <w:rPr>
      <w:rFonts w:ascii="Courier New" w:hAnsi="Courier New" w:cs="Courier New"/>
    </w:rPr>
  </w:style>
  <w:style w:type="character" w:customStyle="1" w:styleId="WWCharLFO22LVL6">
    <w:name w:val="WW_CharLFO22LVL6"/>
    <w:rPr>
      <w:rFonts w:ascii="Wingdings" w:hAnsi="Wingdings" w:cs="Wingdings"/>
    </w:rPr>
  </w:style>
  <w:style w:type="character" w:customStyle="1" w:styleId="WWCharLFO22LVL7">
    <w:name w:val="WW_CharLFO22LVL7"/>
    <w:rPr>
      <w:rFonts w:ascii="Symbol" w:hAnsi="Symbol" w:cs="Symbol"/>
    </w:rPr>
  </w:style>
  <w:style w:type="character" w:customStyle="1" w:styleId="WWCharLFO22LVL8">
    <w:name w:val="WW_CharLFO22LVL8"/>
    <w:rPr>
      <w:rFonts w:ascii="Courier New" w:hAnsi="Courier New" w:cs="Courier New"/>
    </w:rPr>
  </w:style>
  <w:style w:type="character" w:customStyle="1" w:styleId="WWCharLFO22LVL9">
    <w:name w:val="WW_CharLFO22LVL9"/>
    <w:rPr>
      <w:rFonts w:ascii="Wingdings" w:hAnsi="Wingdings" w:cs="Wingdings"/>
    </w:rPr>
  </w:style>
  <w:style w:type="character" w:customStyle="1" w:styleId="WWCharLFO24LVL1">
    <w:name w:val="WW_CharLFO24LVL1"/>
    <w:rPr>
      <w:rFonts w:ascii="Symbol" w:eastAsia="Calibri" w:hAnsi="Symbol" w:cs="Symbol"/>
      <w:sz w:val="22"/>
      <w:szCs w:val="22"/>
    </w:rPr>
  </w:style>
  <w:style w:type="character" w:customStyle="1" w:styleId="WWCharLFO24LVL2">
    <w:name w:val="WW_CharLFO24LVL2"/>
    <w:rPr>
      <w:rFonts w:ascii="Courier New" w:hAnsi="Courier New" w:cs="Courier New"/>
    </w:rPr>
  </w:style>
  <w:style w:type="character" w:customStyle="1" w:styleId="WWCharLFO24LVL3">
    <w:name w:val="WW_CharLFO24LVL3"/>
    <w:rPr>
      <w:rFonts w:ascii="Wingdings" w:hAnsi="Wingdings" w:cs="Wingdings"/>
    </w:rPr>
  </w:style>
  <w:style w:type="character" w:customStyle="1" w:styleId="WWCharLFO24LVL4">
    <w:name w:val="WW_CharLFO24LVL4"/>
    <w:rPr>
      <w:rFonts w:ascii="Symbol" w:eastAsia="Calibri" w:hAnsi="Symbol" w:cs="Symbol"/>
      <w:sz w:val="22"/>
      <w:szCs w:val="22"/>
    </w:rPr>
  </w:style>
  <w:style w:type="character" w:customStyle="1" w:styleId="WWCharLFO24LVL5">
    <w:name w:val="WW_CharLFO24LVL5"/>
    <w:rPr>
      <w:rFonts w:ascii="Courier New" w:hAnsi="Courier New" w:cs="Courier New"/>
    </w:rPr>
  </w:style>
  <w:style w:type="character" w:customStyle="1" w:styleId="WWCharLFO24LVL6">
    <w:name w:val="WW_CharLFO24LVL6"/>
    <w:rPr>
      <w:rFonts w:ascii="Wingdings" w:hAnsi="Wingdings" w:cs="Wingdings"/>
    </w:rPr>
  </w:style>
  <w:style w:type="character" w:customStyle="1" w:styleId="WWCharLFO24LVL7">
    <w:name w:val="WW_CharLFO24LVL7"/>
    <w:rPr>
      <w:rFonts w:ascii="Symbol" w:eastAsia="Calibri" w:hAnsi="Symbol" w:cs="Symbol"/>
      <w:sz w:val="22"/>
      <w:szCs w:val="22"/>
    </w:rPr>
  </w:style>
  <w:style w:type="character" w:customStyle="1" w:styleId="WWCharLFO24LVL8">
    <w:name w:val="WW_CharLFO24LVL8"/>
    <w:rPr>
      <w:rFonts w:ascii="Courier New" w:hAnsi="Courier New" w:cs="Courier New"/>
    </w:rPr>
  </w:style>
  <w:style w:type="character" w:customStyle="1" w:styleId="WWCharLFO24LVL9">
    <w:name w:val="WW_CharLFO24LVL9"/>
    <w:rPr>
      <w:rFonts w:ascii="Wingdings" w:hAnsi="Wingdings" w:cs="Wingdings"/>
    </w:rPr>
  </w:style>
  <w:style w:type="character" w:customStyle="1" w:styleId="WWCharLFO25LVL1">
    <w:name w:val="WW_CharLFO25LVL1"/>
    <w:rPr>
      <w:rFonts w:ascii="Calibri" w:eastAsia="ヒラギノ角ゴ Pro W3" w:hAnsi="Calibri" w:cs="Calibri"/>
      <w:bCs/>
      <w:color w:val="000000"/>
      <w:position w:val="0"/>
      <w:sz w:val="22"/>
      <w:szCs w:val="22"/>
      <w:vertAlign w:val="baseline"/>
    </w:rPr>
  </w:style>
  <w:style w:type="character" w:customStyle="1" w:styleId="WWCharLFO25LVL2">
    <w:name w:val="WW_CharLFO25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3">
    <w:name w:val="WW_CharLFO25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4">
    <w:name w:val="WW_CharLFO25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5">
    <w:name w:val="WW_CharLFO25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6">
    <w:name w:val="WW_CharLFO25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5LVL7">
    <w:name w:val="WW_CharLFO25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25LVL8">
    <w:name w:val="WW_CharLFO25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25LVL9">
    <w:name w:val="WW_CharLFO25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27LVL1">
    <w:name w:val="WW_CharLFO27LVL1"/>
    <w:rPr>
      <w:rFonts w:ascii="Symbol" w:hAnsi="Symbol" w:cs="Symbol"/>
    </w:rPr>
  </w:style>
  <w:style w:type="character" w:customStyle="1" w:styleId="WWCharLFO27LVL2">
    <w:name w:val="WW_CharLFO27LVL2"/>
    <w:rPr>
      <w:rFonts w:ascii="Courier New" w:hAnsi="Courier New" w:cs="Courier New"/>
    </w:rPr>
  </w:style>
  <w:style w:type="character" w:customStyle="1" w:styleId="WWCharLFO27LVL3">
    <w:name w:val="WW_CharLFO27LVL3"/>
    <w:rPr>
      <w:rFonts w:ascii="Wingdings" w:hAnsi="Wingdings" w:cs="Wingdings"/>
    </w:rPr>
  </w:style>
  <w:style w:type="character" w:customStyle="1" w:styleId="WWCharLFO27LVL4">
    <w:name w:val="WW_CharLFO27LVL4"/>
    <w:rPr>
      <w:rFonts w:ascii="Symbol" w:hAnsi="Symbol" w:cs="Symbol"/>
    </w:rPr>
  </w:style>
  <w:style w:type="character" w:customStyle="1" w:styleId="WWCharLFO27LVL5">
    <w:name w:val="WW_CharLFO27LVL5"/>
    <w:rPr>
      <w:rFonts w:ascii="Courier New" w:hAnsi="Courier New" w:cs="Courier New"/>
    </w:rPr>
  </w:style>
  <w:style w:type="character" w:customStyle="1" w:styleId="WWCharLFO27LVL6">
    <w:name w:val="WW_CharLFO27LVL6"/>
    <w:rPr>
      <w:rFonts w:ascii="Wingdings" w:hAnsi="Wingdings" w:cs="Wingdings"/>
    </w:rPr>
  </w:style>
  <w:style w:type="character" w:customStyle="1" w:styleId="WWCharLFO27LVL7">
    <w:name w:val="WW_CharLFO27LVL7"/>
    <w:rPr>
      <w:rFonts w:ascii="Symbol" w:hAnsi="Symbol" w:cs="Symbol"/>
    </w:rPr>
  </w:style>
  <w:style w:type="character" w:customStyle="1" w:styleId="WWCharLFO27LVL8">
    <w:name w:val="WW_CharLFO27LVL8"/>
    <w:rPr>
      <w:rFonts w:ascii="Courier New" w:hAnsi="Courier New" w:cs="Courier New"/>
    </w:rPr>
  </w:style>
  <w:style w:type="character" w:customStyle="1" w:styleId="WWCharLFO27LVL9">
    <w:name w:val="WW_CharLFO27LVL9"/>
    <w:rPr>
      <w:rFonts w:ascii="Wingdings" w:hAnsi="Wingdings" w:cs="Wingdings"/>
    </w:rPr>
  </w:style>
  <w:style w:type="character" w:customStyle="1" w:styleId="WWCharLFO28LVL1">
    <w:name w:val="WW_CharLFO28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28LVL2">
    <w:name w:val="WW_CharLFO28LVL2"/>
    <w:rPr>
      <w:rFonts w:ascii="Courier New" w:hAnsi="Courier New" w:cs="Courier New"/>
    </w:rPr>
  </w:style>
  <w:style w:type="character" w:customStyle="1" w:styleId="WWCharLFO28LVL3">
    <w:name w:val="WW_CharLFO28LVL3"/>
    <w:rPr>
      <w:rFonts w:ascii="Wingdings" w:hAnsi="Wingdings" w:cs="Wingdings"/>
    </w:rPr>
  </w:style>
  <w:style w:type="character" w:customStyle="1" w:styleId="WWCharLFO28LVL4">
    <w:name w:val="WW_CharLFO28LVL4"/>
    <w:rPr>
      <w:rFonts w:ascii="Symbol" w:hAnsi="Symbol" w:cs="Symbol"/>
    </w:rPr>
  </w:style>
  <w:style w:type="character" w:customStyle="1" w:styleId="WWCharLFO28LVL5">
    <w:name w:val="WW_CharLFO28LVL5"/>
    <w:rPr>
      <w:rFonts w:ascii="Courier New" w:hAnsi="Courier New" w:cs="Courier New"/>
    </w:rPr>
  </w:style>
  <w:style w:type="character" w:customStyle="1" w:styleId="WWCharLFO28LVL6">
    <w:name w:val="WW_CharLFO28LVL6"/>
    <w:rPr>
      <w:rFonts w:ascii="Wingdings" w:hAnsi="Wingdings" w:cs="Wingdings"/>
    </w:rPr>
  </w:style>
  <w:style w:type="character" w:customStyle="1" w:styleId="WWCharLFO28LVL7">
    <w:name w:val="WW_CharLFO28LVL7"/>
    <w:rPr>
      <w:rFonts w:ascii="Symbol" w:hAnsi="Symbol" w:cs="Symbol"/>
    </w:rPr>
  </w:style>
  <w:style w:type="character" w:customStyle="1" w:styleId="WWCharLFO28LVL8">
    <w:name w:val="WW_CharLFO28LVL8"/>
    <w:rPr>
      <w:rFonts w:ascii="Courier New" w:hAnsi="Courier New" w:cs="Courier New"/>
    </w:rPr>
  </w:style>
  <w:style w:type="character" w:customStyle="1" w:styleId="WWCharLFO28LVL9">
    <w:name w:val="WW_CharLFO28LVL9"/>
    <w:rPr>
      <w:rFonts w:ascii="Wingdings" w:hAnsi="Wingdings" w:cs="Wingdings"/>
    </w:rPr>
  </w:style>
  <w:style w:type="character" w:customStyle="1" w:styleId="WWCharLFO29LVL1">
    <w:name w:val="WW_CharLFO29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29LVL2">
    <w:name w:val="WW_CharLFO29LVL2"/>
    <w:rPr>
      <w:rFonts w:ascii="Courier New" w:hAnsi="Courier New" w:cs="Courier New"/>
    </w:rPr>
  </w:style>
  <w:style w:type="character" w:customStyle="1" w:styleId="WWCharLFO29LVL3">
    <w:name w:val="WW_CharLFO29LVL3"/>
    <w:rPr>
      <w:rFonts w:ascii="Wingdings" w:hAnsi="Wingdings" w:cs="Wingdings"/>
    </w:rPr>
  </w:style>
  <w:style w:type="character" w:customStyle="1" w:styleId="WWCharLFO29LVL4">
    <w:name w:val="WW_CharLFO29LVL4"/>
    <w:rPr>
      <w:rFonts w:ascii="Symbol" w:hAnsi="Symbol" w:cs="Symbol"/>
    </w:rPr>
  </w:style>
  <w:style w:type="character" w:customStyle="1" w:styleId="WWCharLFO29LVL5">
    <w:name w:val="WW_CharLFO29LVL5"/>
    <w:rPr>
      <w:rFonts w:ascii="Courier New" w:hAnsi="Courier New" w:cs="Courier New"/>
    </w:rPr>
  </w:style>
  <w:style w:type="character" w:customStyle="1" w:styleId="WWCharLFO29LVL6">
    <w:name w:val="WW_CharLFO29LVL6"/>
    <w:rPr>
      <w:rFonts w:ascii="Wingdings" w:hAnsi="Wingdings" w:cs="Wingdings"/>
    </w:rPr>
  </w:style>
  <w:style w:type="character" w:customStyle="1" w:styleId="WWCharLFO29LVL7">
    <w:name w:val="WW_CharLFO29LVL7"/>
    <w:rPr>
      <w:rFonts w:ascii="Symbol" w:hAnsi="Symbol" w:cs="Symbol"/>
    </w:rPr>
  </w:style>
  <w:style w:type="character" w:customStyle="1" w:styleId="WWCharLFO29LVL8">
    <w:name w:val="WW_CharLFO29LVL8"/>
    <w:rPr>
      <w:rFonts w:ascii="Courier New" w:hAnsi="Courier New" w:cs="Courier New"/>
    </w:rPr>
  </w:style>
  <w:style w:type="character" w:customStyle="1" w:styleId="WWCharLFO29LVL9">
    <w:name w:val="WW_CharLFO29LVL9"/>
    <w:rPr>
      <w:rFonts w:ascii="Wingdings" w:hAnsi="Wingdings" w:cs="Wingdings"/>
    </w:rPr>
  </w:style>
  <w:style w:type="character" w:customStyle="1" w:styleId="WWCharLFO30LVL1">
    <w:name w:val="WW_CharLFO30LVL1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2">
    <w:name w:val="WW_CharLFO30LVL2"/>
    <w:rPr>
      <w:rFonts w:ascii="Courier New" w:hAnsi="Courier New" w:cs="Courier New"/>
    </w:rPr>
  </w:style>
  <w:style w:type="character" w:customStyle="1" w:styleId="WWCharLFO30LVL3">
    <w:name w:val="WW_CharLFO30LVL3"/>
    <w:rPr>
      <w:rFonts w:ascii="Wingdings" w:hAnsi="Wingdings" w:cs="Wingdings"/>
    </w:rPr>
  </w:style>
  <w:style w:type="character" w:customStyle="1" w:styleId="WWCharLFO30LVL4">
    <w:name w:val="WW_CharLFO30LVL4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5">
    <w:name w:val="WW_CharLFO30LVL5"/>
    <w:rPr>
      <w:rFonts w:ascii="Courier New" w:hAnsi="Courier New" w:cs="Courier New"/>
    </w:rPr>
  </w:style>
  <w:style w:type="character" w:customStyle="1" w:styleId="WWCharLFO30LVL6">
    <w:name w:val="WW_CharLFO30LVL6"/>
    <w:rPr>
      <w:rFonts w:ascii="Wingdings" w:hAnsi="Wingdings" w:cs="Wingdings"/>
    </w:rPr>
  </w:style>
  <w:style w:type="character" w:customStyle="1" w:styleId="WWCharLFO30LVL7">
    <w:name w:val="WW_CharLFO30LVL7"/>
    <w:rPr>
      <w:rFonts w:ascii="Symbol" w:eastAsia="ヒラギノ角ゴ Pro W3" w:hAnsi="Symbol" w:cs="Symbol"/>
      <w:color w:val="000000"/>
      <w:sz w:val="22"/>
      <w:szCs w:val="20"/>
    </w:rPr>
  </w:style>
  <w:style w:type="character" w:customStyle="1" w:styleId="WWCharLFO30LVL8">
    <w:name w:val="WW_CharLFO30LVL8"/>
    <w:rPr>
      <w:rFonts w:ascii="Courier New" w:hAnsi="Courier New" w:cs="Courier New"/>
    </w:rPr>
  </w:style>
  <w:style w:type="character" w:customStyle="1" w:styleId="WWCharLFO30LVL9">
    <w:name w:val="WW_CharLFO30LVL9"/>
    <w:rPr>
      <w:rFonts w:ascii="Wingdings" w:hAnsi="Wingdings" w:cs="Wingdings"/>
    </w:rPr>
  </w:style>
  <w:style w:type="character" w:customStyle="1" w:styleId="WWCharLFO31LVL1">
    <w:name w:val="WW_CharLFO31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2LVL1">
    <w:name w:val="WW_CharLFO32LVL1"/>
    <w:rPr>
      <w:rFonts w:ascii="Arial" w:eastAsia="Times New Roman" w:hAnsi="Arial" w:cs="Arial"/>
      <w:color w:val="000000"/>
      <w:sz w:val="22"/>
      <w:szCs w:val="20"/>
    </w:rPr>
  </w:style>
  <w:style w:type="character" w:customStyle="1" w:styleId="WWCharLFO32LVL2">
    <w:name w:val="WW_CharLFO32LVL2"/>
    <w:rPr>
      <w:rFonts w:ascii="Courier New" w:hAnsi="Courier New" w:cs="Courier New"/>
    </w:rPr>
  </w:style>
  <w:style w:type="character" w:customStyle="1" w:styleId="WWCharLFO32LVL3">
    <w:name w:val="WW_CharLFO32LVL3"/>
    <w:rPr>
      <w:rFonts w:ascii="Wingdings" w:hAnsi="Wingdings" w:cs="Wingdings"/>
    </w:rPr>
  </w:style>
  <w:style w:type="character" w:customStyle="1" w:styleId="WWCharLFO32LVL4">
    <w:name w:val="WW_CharLFO32LVL4"/>
    <w:rPr>
      <w:rFonts w:ascii="Symbol" w:hAnsi="Symbol" w:cs="Symbol"/>
    </w:rPr>
  </w:style>
  <w:style w:type="character" w:customStyle="1" w:styleId="WWCharLFO32LVL5">
    <w:name w:val="WW_CharLFO32LVL5"/>
    <w:rPr>
      <w:rFonts w:ascii="Courier New" w:hAnsi="Courier New" w:cs="Courier New"/>
    </w:rPr>
  </w:style>
  <w:style w:type="character" w:customStyle="1" w:styleId="WWCharLFO32LVL6">
    <w:name w:val="WW_CharLFO32LVL6"/>
    <w:rPr>
      <w:rFonts w:ascii="Wingdings" w:hAnsi="Wingdings" w:cs="Wingdings"/>
    </w:rPr>
  </w:style>
  <w:style w:type="character" w:customStyle="1" w:styleId="WWCharLFO32LVL7">
    <w:name w:val="WW_CharLFO32LVL7"/>
    <w:rPr>
      <w:rFonts w:ascii="Symbol" w:hAnsi="Symbol" w:cs="Symbol"/>
    </w:rPr>
  </w:style>
  <w:style w:type="character" w:customStyle="1" w:styleId="WWCharLFO32LVL8">
    <w:name w:val="WW_CharLFO32LVL8"/>
    <w:rPr>
      <w:rFonts w:ascii="Courier New" w:hAnsi="Courier New" w:cs="Courier New"/>
    </w:rPr>
  </w:style>
  <w:style w:type="character" w:customStyle="1" w:styleId="WWCharLFO32LVL9">
    <w:name w:val="WW_CharLFO32LVL9"/>
    <w:rPr>
      <w:rFonts w:ascii="Wingdings" w:hAnsi="Wingdings" w:cs="Wingdings"/>
    </w:rPr>
  </w:style>
  <w:style w:type="character" w:customStyle="1" w:styleId="WWCharLFO33LVL1">
    <w:name w:val="WW_CharLFO33LVL1"/>
    <w:rPr>
      <w:rFonts w:ascii="Symbol" w:eastAsia="ヒラギノ角ゴ Pro W3" w:hAnsi="Symbol" w:cs="Symbol"/>
      <w:color w:val="000000"/>
      <w:position w:val="0"/>
      <w:sz w:val="24"/>
      <w:szCs w:val="20"/>
      <w:vertAlign w:val="baseline"/>
    </w:rPr>
  </w:style>
  <w:style w:type="character" w:customStyle="1" w:styleId="WWCharLFO33LVL2">
    <w:name w:val="WW_CharLFO33LVL2"/>
    <w:rPr>
      <w:color w:val="000000"/>
      <w:position w:val="0"/>
      <w:sz w:val="24"/>
      <w:vertAlign w:val="baseline"/>
    </w:rPr>
  </w:style>
  <w:style w:type="character" w:customStyle="1" w:styleId="WWCharLFO33LVL3">
    <w:name w:val="WW_CharLFO33LVL3"/>
    <w:rPr>
      <w:color w:val="000000"/>
      <w:position w:val="0"/>
      <w:sz w:val="24"/>
      <w:vertAlign w:val="baseline"/>
    </w:rPr>
  </w:style>
  <w:style w:type="character" w:customStyle="1" w:styleId="WWCharLFO33LVL4">
    <w:name w:val="WW_CharLFO33LVL4"/>
    <w:rPr>
      <w:color w:val="000000"/>
      <w:position w:val="0"/>
      <w:sz w:val="24"/>
      <w:vertAlign w:val="baseline"/>
    </w:rPr>
  </w:style>
  <w:style w:type="character" w:customStyle="1" w:styleId="WWCharLFO33LVL5">
    <w:name w:val="WW_CharLFO33LVL5"/>
    <w:rPr>
      <w:color w:val="000000"/>
      <w:position w:val="0"/>
      <w:sz w:val="24"/>
      <w:vertAlign w:val="baseline"/>
    </w:rPr>
  </w:style>
  <w:style w:type="character" w:customStyle="1" w:styleId="WWCharLFO33LVL6">
    <w:name w:val="WW_CharLFO33LVL6"/>
    <w:rPr>
      <w:color w:val="000000"/>
      <w:position w:val="0"/>
      <w:sz w:val="24"/>
      <w:vertAlign w:val="baseline"/>
    </w:rPr>
  </w:style>
  <w:style w:type="character" w:customStyle="1" w:styleId="WWCharLFO33LVL7">
    <w:name w:val="WW_CharLFO33LVL7"/>
    <w:rPr>
      <w:color w:val="000000"/>
      <w:position w:val="0"/>
      <w:sz w:val="24"/>
      <w:vertAlign w:val="baseline"/>
    </w:rPr>
  </w:style>
  <w:style w:type="character" w:customStyle="1" w:styleId="WWCharLFO33LVL8">
    <w:name w:val="WW_CharLFO33LVL8"/>
    <w:rPr>
      <w:color w:val="000000"/>
      <w:position w:val="0"/>
      <w:sz w:val="24"/>
      <w:vertAlign w:val="baseline"/>
    </w:rPr>
  </w:style>
  <w:style w:type="character" w:customStyle="1" w:styleId="WWCharLFO33LVL9">
    <w:name w:val="WW_CharLFO33LVL9"/>
    <w:rPr>
      <w:color w:val="000000"/>
      <w:position w:val="0"/>
      <w:sz w:val="24"/>
      <w:vertAlign w:val="baseline"/>
    </w:rPr>
  </w:style>
  <w:style w:type="character" w:customStyle="1" w:styleId="WWCharLFO34LVL1">
    <w:name w:val="WW_CharLFO34LVL1"/>
    <w:rPr>
      <w:rFonts w:ascii="Calibri" w:eastAsia="ヒラギノ角ゴ Pro W3" w:hAnsi="Calibri" w:cs="Calibri"/>
      <w:color w:val="000000"/>
      <w:sz w:val="22"/>
      <w:szCs w:val="20"/>
    </w:rPr>
  </w:style>
  <w:style w:type="character" w:customStyle="1" w:styleId="WWCharLFO35LVL1">
    <w:name w:val="WW_CharLFO35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36LVL1">
    <w:name w:val="WW_CharLFO36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36LVL2">
    <w:name w:val="WW_CharLFO36LVL2"/>
    <w:rPr>
      <w:color w:val="000000"/>
      <w:position w:val="0"/>
      <w:sz w:val="24"/>
      <w:vertAlign w:val="baseline"/>
    </w:rPr>
  </w:style>
  <w:style w:type="character" w:customStyle="1" w:styleId="WWCharLFO36LVL3">
    <w:name w:val="WW_CharLFO36LVL3"/>
    <w:rPr>
      <w:color w:val="000000"/>
      <w:position w:val="0"/>
      <w:sz w:val="24"/>
      <w:vertAlign w:val="baseline"/>
    </w:rPr>
  </w:style>
  <w:style w:type="character" w:customStyle="1" w:styleId="WWCharLFO36LVL4">
    <w:name w:val="WW_CharLFO36LVL4"/>
    <w:rPr>
      <w:color w:val="000000"/>
      <w:position w:val="0"/>
      <w:sz w:val="24"/>
      <w:vertAlign w:val="baseline"/>
    </w:rPr>
  </w:style>
  <w:style w:type="character" w:customStyle="1" w:styleId="WWCharLFO36LVL5">
    <w:name w:val="WW_CharLFO36LVL5"/>
    <w:rPr>
      <w:color w:val="000000"/>
      <w:position w:val="0"/>
      <w:sz w:val="24"/>
      <w:vertAlign w:val="baseline"/>
    </w:rPr>
  </w:style>
  <w:style w:type="character" w:customStyle="1" w:styleId="WWCharLFO36LVL6">
    <w:name w:val="WW_CharLFO36LVL6"/>
    <w:rPr>
      <w:color w:val="000000"/>
      <w:position w:val="0"/>
      <w:sz w:val="24"/>
      <w:vertAlign w:val="baseline"/>
    </w:rPr>
  </w:style>
  <w:style w:type="character" w:customStyle="1" w:styleId="WWCharLFO36LVL7">
    <w:name w:val="WW_CharLFO36LVL7"/>
    <w:rPr>
      <w:color w:val="000000"/>
      <w:position w:val="0"/>
      <w:sz w:val="24"/>
      <w:vertAlign w:val="baseline"/>
    </w:rPr>
  </w:style>
  <w:style w:type="character" w:customStyle="1" w:styleId="WWCharLFO36LVL8">
    <w:name w:val="WW_CharLFO36LVL8"/>
    <w:rPr>
      <w:color w:val="000000"/>
      <w:position w:val="0"/>
      <w:sz w:val="24"/>
      <w:vertAlign w:val="baseline"/>
    </w:rPr>
  </w:style>
  <w:style w:type="character" w:customStyle="1" w:styleId="WWCharLFO36LVL9">
    <w:name w:val="WW_CharLFO36LVL9"/>
    <w:rPr>
      <w:color w:val="000000"/>
      <w:position w:val="0"/>
      <w:sz w:val="24"/>
      <w:vertAlign w:val="baseline"/>
    </w:rPr>
  </w:style>
  <w:style w:type="character" w:customStyle="1" w:styleId="WWCharLFO37LVL1">
    <w:name w:val="WW_CharLFO37LVL1"/>
    <w:rPr>
      <w:rFonts w:ascii="Symbol" w:hAnsi="Symbol" w:cs="Symbol"/>
    </w:rPr>
  </w:style>
  <w:style w:type="character" w:customStyle="1" w:styleId="WWCharLFO37LVL2">
    <w:name w:val="WW_CharLFO37LVL2"/>
    <w:rPr>
      <w:rFonts w:ascii="Courier New" w:hAnsi="Courier New" w:cs="Courier New"/>
    </w:rPr>
  </w:style>
  <w:style w:type="character" w:customStyle="1" w:styleId="WWCharLFO37LVL3">
    <w:name w:val="WW_CharLFO37LVL3"/>
    <w:rPr>
      <w:rFonts w:ascii="Wingdings" w:hAnsi="Wingdings" w:cs="Wingdings"/>
    </w:rPr>
  </w:style>
  <w:style w:type="character" w:customStyle="1" w:styleId="WWCharLFO37LVL4">
    <w:name w:val="WW_CharLFO37LVL4"/>
    <w:rPr>
      <w:rFonts w:ascii="Symbol" w:hAnsi="Symbol" w:cs="Symbol"/>
    </w:rPr>
  </w:style>
  <w:style w:type="character" w:customStyle="1" w:styleId="WWCharLFO37LVL5">
    <w:name w:val="WW_CharLFO37LVL5"/>
    <w:rPr>
      <w:rFonts w:ascii="Courier New" w:hAnsi="Courier New" w:cs="Courier New"/>
    </w:rPr>
  </w:style>
  <w:style w:type="character" w:customStyle="1" w:styleId="WWCharLFO37LVL6">
    <w:name w:val="WW_CharLFO37LVL6"/>
    <w:rPr>
      <w:rFonts w:ascii="Wingdings" w:hAnsi="Wingdings" w:cs="Wingdings"/>
    </w:rPr>
  </w:style>
  <w:style w:type="character" w:customStyle="1" w:styleId="WWCharLFO37LVL7">
    <w:name w:val="WW_CharLFO37LVL7"/>
    <w:rPr>
      <w:rFonts w:ascii="Symbol" w:hAnsi="Symbol" w:cs="Symbol"/>
    </w:rPr>
  </w:style>
  <w:style w:type="character" w:customStyle="1" w:styleId="WWCharLFO37LVL8">
    <w:name w:val="WW_CharLFO37LVL8"/>
    <w:rPr>
      <w:rFonts w:ascii="Courier New" w:hAnsi="Courier New" w:cs="Courier New"/>
    </w:rPr>
  </w:style>
  <w:style w:type="character" w:customStyle="1" w:styleId="WWCharLFO37LVL9">
    <w:name w:val="WW_CharLFO37LVL9"/>
    <w:rPr>
      <w:rFonts w:ascii="Wingdings" w:hAnsi="Wingdings" w:cs="Wingdings"/>
    </w:rPr>
  </w:style>
  <w:style w:type="character" w:customStyle="1" w:styleId="WWCharLFO38LVL1">
    <w:name w:val="WW_CharLFO38LVL1"/>
    <w:rPr>
      <w:rFonts w:ascii="Calibri" w:eastAsia="Times New Roman" w:hAnsi="Calibri" w:cs="CourierNewPSMT"/>
      <w:color w:val="000000"/>
      <w:sz w:val="22"/>
      <w:szCs w:val="22"/>
      <w:lang w:eastAsia="gu-IN" w:bidi="gu-IN"/>
    </w:rPr>
  </w:style>
  <w:style w:type="character" w:customStyle="1" w:styleId="WWCharLFO38LVL2">
    <w:name w:val="WW_CharLFO38LVL2"/>
    <w:rPr>
      <w:rFonts w:ascii="Courier New" w:hAnsi="Courier New" w:cs="Courier New"/>
    </w:rPr>
  </w:style>
  <w:style w:type="character" w:customStyle="1" w:styleId="WWCharLFO38LVL3">
    <w:name w:val="WW_CharLFO38LVL3"/>
    <w:rPr>
      <w:rFonts w:ascii="Wingdings" w:hAnsi="Wingdings" w:cs="Wingdings"/>
    </w:rPr>
  </w:style>
  <w:style w:type="character" w:customStyle="1" w:styleId="WWCharLFO38LVL4">
    <w:name w:val="WW_CharLFO38LVL4"/>
    <w:rPr>
      <w:rFonts w:ascii="Symbol" w:hAnsi="Symbol" w:cs="Symbol"/>
    </w:rPr>
  </w:style>
  <w:style w:type="character" w:customStyle="1" w:styleId="WWCharLFO38LVL5">
    <w:name w:val="WW_CharLFO38LVL5"/>
    <w:rPr>
      <w:rFonts w:ascii="Courier New" w:hAnsi="Courier New" w:cs="Courier New"/>
    </w:rPr>
  </w:style>
  <w:style w:type="character" w:customStyle="1" w:styleId="WWCharLFO38LVL6">
    <w:name w:val="WW_CharLFO38LVL6"/>
    <w:rPr>
      <w:rFonts w:ascii="Wingdings" w:hAnsi="Wingdings" w:cs="Wingdings"/>
    </w:rPr>
  </w:style>
  <w:style w:type="character" w:customStyle="1" w:styleId="WWCharLFO38LVL7">
    <w:name w:val="WW_CharLFO38LVL7"/>
    <w:rPr>
      <w:rFonts w:ascii="Symbol" w:hAnsi="Symbol" w:cs="Symbol"/>
    </w:rPr>
  </w:style>
  <w:style w:type="character" w:customStyle="1" w:styleId="WWCharLFO38LVL8">
    <w:name w:val="WW_CharLFO38LVL8"/>
    <w:rPr>
      <w:rFonts w:ascii="Courier New" w:hAnsi="Courier New" w:cs="Courier New"/>
    </w:rPr>
  </w:style>
  <w:style w:type="character" w:customStyle="1" w:styleId="WWCharLFO38LVL9">
    <w:name w:val="WW_CharLFO38LVL9"/>
    <w:rPr>
      <w:rFonts w:ascii="Wingdings" w:hAnsi="Wingdings" w:cs="Wingdings"/>
    </w:rPr>
  </w:style>
  <w:style w:type="character" w:customStyle="1" w:styleId="WWCharLFO39LVL1">
    <w:name w:val="WW_CharLFO39LVL1"/>
    <w:rPr>
      <w:rFonts w:ascii="Wingdings" w:hAnsi="Wingdings" w:cs="Wingdings"/>
      <w:color w:val="000000"/>
      <w:position w:val="0"/>
      <w:sz w:val="24"/>
      <w:szCs w:val="22"/>
      <w:vertAlign w:val="baseline"/>
    </w:rPr>
  </w:style>
  <w:style w:type="character" w:customStyle="1" w:styleId="WWCharLFO39LVL2">
    <w:name w:val="WW_CharLFO3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3">
    <w:name w:val="WW_CharLFO3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4">
    <w:name w:val="WW_CharLFO3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5">
    <w:name w:val="WW_CharLFO3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6">
    <w:name w:val="WW_CharLFO3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39LVL7">
    <w:name w:val="WW_CharLFO3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39LVL8">
    <w:name w:val="WW_CharLFO3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39LVL9">
    <w:name w:val="WW_CharLFO3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0LVL1">
    <w:name w:val="WW_CharLFO40LVL1"/>
    <w:rPr>
      <w:rFonts w:ascii="Lucida Bright" w:eastAsia="TimesNewRoman" w:hAnsi="Lucida Bright" w:cs="TimesNewRoman"/>
      <w:color w:val="000000"/>
      <w:sz w:val="22"/>
      <w:szCs w:val="22"/>
    </w:rPr>
  </w:style>
  <w:style w:type="character" w:customStyle="1" w:styleId="WWCharLFO40LVL2">
    <w:name w:val="WW_CharLFO40LVL2"/>
    <w:rPr>
      <w:rFonts w:ascii="Courier New" w:hAnsi="Courier New" w:cs="Courier New"/>
    </w:rPr>
  </w:style>
  <w:style w:type="character" w:customStyle="1" w:styleId="WWCharLFO40LVL3">
    <w:name w:val="WW_CharLFO40LVL3"/>
    <w:rPr>
      <w:rFonts w:ascii="Wingdings" w:hAnsi="Wingdings" w:cs="Wingdings"/>
    </w:rPr>
  </w:style>
  <w:style w:type="character" w:customStyle="1" w:styleId="WWCharLFO40LVL4">
    <w:name w:val="WW_CharLFO40LVL4"/>
    <w:rPr>
      <w:rFonts w:ascii="Symbol" w:hAnsi="Symbol" w:cs="Symbol"/>
    </w:rPr>
  </w:style>
  <w:style w:type="character" w:customStyle="1" w:styleId="WWCharLFO40LVL5">
    <w:name w:val="WW_CharLFO40LVL5"/>
    <w:rPr>
      <w:rFonts w:ascii="Courier New" w:hAnsi="Courier New" w:cs="Courier New"/>
    </w:rPr>
  </w:style>
  <w:style w:type="character" w:customStyle="1" w:styleId="WWCharLFO40LVL6">
    <w:name w:val="WW_CharLFO40LVL6"/>
    <w:rPr>
      <w:rFonts w:ascii="Wingdings" w:hAnsi="Wingdings" w:cs="Wingdings"/>
    </w:rPr>
  </w:style>
  <w:style w:type="character" w:customStyle="1" w:styleId="WWCharLFO40LVL7">
    <w:name w:val="WW_CharLFO40LVL7"/>
    <w:rPr>
      <w:rFonts w:ascii="Symbol" w:hAnsi="Symbol" w:cs="Symbol"/>
    </w:rPr>
  </w:style>
  <w:style w:type="character" w:customStyle="1" w:styleId="WWCharLFO40LVL8">
    <w:name w:val="WW_CharLFO40LVL8"/>
    <w:rPr>
      <w:rFonts w:ascii="Courier New" w:hAnsi="Courier New" w:cs="Courier New"/>
    </w:rPr>
  </w:style>
  <w:style w:type="character" w:customStyle="1" w:styleId="WWCharLFO40LVL9">
    <w:name w:val="WW_CharLFO40LVL9"/>
    <w:rPr>
      <w:rFonts w:ascii="Wingdings" w:hAnsi="Wingdings" w:cs="Wingdings"/>
    </w:rPr>
  </w:style>
  <w:style w:type="character" w:customStyle="1" w:styleId="WWCharLFO41LVL1">
    <w:name w:val="WW_CharLFO41LVL1"/>
    <w:rPr>
      <w:rFonts w:ascii="Calibri" w:eastAsia="ヒラギノ角ゴ Pro W3" w:hAnsi="Calibri" w:cs="Calibri"/>
      <w:color w:val="000000"/>
      <w:sz w:val="22"/>
      <w:szCs w:val="22"/>
    </w:rPr>
  </w:style>
  <w:style w:type="character" w:customStyle="1" w:styleId="WWCharLFO42LVL1">
    <w:name w:val="WW_CharLFO42LVL1"/>
    <w:rPr>
      <w:rFonts w:ascii="Symbol" w:eastAsia="Calibri" w:hAnsi="Symbol" w:cs="Symbol"/>
      <w:sz w:val="22"/>
      <w:szCs w:val="22"/>
    </w:rPr>
  </w:style>
  <w:style w:type="character" w:customStyle="1" w:styleId="WWCharLFO42LVL2">
    <w:name w:val="WW_CharLFO42LVL2"/>
    <w:rPr>
      <w:rFonts w:ascii="Courier New" w:hAnsi="Courier New" w:cs="Courier New"/>
    </w:rPr>
  </w:style>
  <w:style w:type="character" w:customStyle="1" w:styleId="WWCharLFO42LVL3">
    <w:name w:val="WW_CharLFO42LVL3"/>
    <w:rPr>
      <w:rFonts w:ascii="Wingdings" w:hAnsi="Wingdings" w:cs="Wingdings"/>
    </w:rPr>
  </w:style>
  <w:style w:type="character" w:customStyle="1" w:styleId="WWCharLFO42LVL4">
    <w:name w:val="WW_CharLFO42LVL4"/>
    <w:rPr>
      <w:rFonts w:ascii="Symbol" w:eastAsia="Calibri" w:hAnsi="Symbol" w:cs="Symbol"/>
      <w:sz w:val="22"/>
      <w:szCs w:val="22"/>
    </w:rPr>
  </w:style>
  <w:style w:type="character" w:customStyle="1" w:styleId="WWCharLFO42LVL5">
    <w:name w:val="WW_CharLFO42LVL5"/>
    <w:rPr>
      <w:rFonts w:ascii="Courier New" w:hAnsi="Courier New" w:cs="Courier New"/>
    </w:rPr>
  </w:style>
  <w:style w:type="character" w:customStyle="1" w:styleId="WWCharLFO42LVL6">
    <w:name w:val="WW_CharLFO42LVL6"/>
    <w:rPr>
      <w:rFonts w:ascii="Wingdings" w:hAnsi="Wingdings" w:cs="Wingdings"/>
    </w:rPr>
  </w:style>
  <w:style w:type="character" w:customStyle="1" w:styleId="WWCharLFO42LVL7">
    <w:name w:val="WW_CharLFO42LVL7"/>
    <w:rPr>
      <w:rFonts w:ascii="Symbol" w:eastAsia="Calibri" w:hAnsi="Symbol" w:cs="Symbol"/>
      <w:sz w:val="22"/>
      <w:szCs w:val="22"/>
    </w:rPr>
  </w:style>
  <w:style w:type="character" w:customStyle="1" w:styleId="WWCharLFO42LVL8">
    <w:name w:val="WW_CharLFO42LVL8"/>
    <w:rPr>
      <w:rFonts w:ascii="Courier New" w:hAnsi="Courier New" w:cs="Courier New"/>
    </w:rPr>
  </w:style>
  <w:style w:type="character" w:customStyle="1" w:styleId="WWCharLFO42LVL9">
    <w:name w:val="WW_CharLFO42LVL9"/>
    <w:rPr>
      <w:rFonts w:ascii="Wingdings" w:hAnsi="Wingdings" w:cs="Wingdings"/>
    </w:rPr>
  </w:style>
  <w:style w:type="character" w:customStyle="1" w:styleId="WWCharLFO43LVL1">
    <w:name w:val="WW_CharLFO43LVL1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2">
    <w:name w:val="WW_CharLFO43LVL2"/>
    <w:rPr>
      <w:rFonts w:ascii="Courier New" w:hAnsi="Courier New" w:cs="Courier New"/>
    </w:rPr>
  </w:style>
  <w:style w:type="character" w:customStyle="1" w:styleId="WWCharLFO43LVL3">
    <w:name w:val="WW_CharLFO43LVL3"/>
    <w:rPr>
      <w:rFonts w:ascii="Wingdings" w:hAnsi="Wingdings" w:cs="Wingdings"/>
    </w:rPr>
  </w:style>
  <w:style w:type="character" w:customStyle="1" w:styleId="WWCharLFO43LVL4">
    <w:name w:val="WW_CharLFO43LVL4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5">
    <w:name w:val="WW_CharLFO43LVL5"/>
    <w:rPr>
      <w:rFonts w:ascii="Courier New" w:hAnsi="Courier New" w:cs="Courier New"/>
    </w:rPr>
  </w:style>
  <w:style w:type="character" w:customStyle="1" w:styleId="WWCharLFO43LVL6">
    <w:name w:val="WW_CharLFO43LVL6"/>
    <w:rPr>
      <w:rFonts w:ascii="Wingdings" w:hAnsi="Wingdings" w:cs="Wingdings"/>
    </w:rPr>
  </w:style>
  <w:style w:type="character" w:customStyle="1" w:styleId="WWCharLFO43LVL7">
    <w:name w:val="WW_CharLFO43LVL7"/>
    <w:rPr>
      <w:rFonts w:ascii="Symbol" w:eastAsia="Times New Roman" w:hAnsi="Symbol" w:cs="Symbol"/>
      <w:color w:val="000000"/>
      <w:sz w:val="22"/>
      <w:szCs w:val="22"/>
      <w:lang w:eastAsia="hi-IN" w:bidi="hi-IN"/>
    </w:rPr>
  </w:style>
  <w:style w:type="character" w:customStyle="1" w:styleId="WWCharLFO43LVL8">
    <w:name w:val="WW_CharLFO43LVL8"/>
    <w:rPr>
      <w:rFonts w:ascii="Courier New" w:hAnsi="Courier New" w:cs="Courier New"/>
    </w:rPr>
  </w:style>
  <w:style w:type="character" w:customStyle="1" w:styleId="WWCharLFO43LVL9">
    <w:name w:val="WW_CharLFO43LVL9"/>
    <w:rPr>
      <w:rFonts w:ascii="Wingdings" w:hAnsi="Wingdings" w:cs="Wingdings"/>
    </w:rPr>
  </w:style>
  <w:style w:type="character" w:customStyle="1" w:styleId="WWCharLFO44LVL1">
    <w:name w:val="WW_CharLFO44LVL1"/>
    <w:rPr>
      <w:rFonts w:ascii="Calibri" w:eastAsia="ヒラギノ角ゴ Pro W3" w:hAnsi="Calibri" w:cs="Calibri"/>
      <w:b/>
      <w:bCs/>
      <w:color w:val="000000"/>
      <w:sz w:val="22"/>
      <w:szCs w:val="20"/>
    </w:rPr>
  </w:style>
  <w:style w:type="character" w:customStyle="1" w:styleId="WWCharLFO45LVL1">
    <w:name w:val="WW_CharLFO45LVL1"/>
    <w:rPr>
      <w:rFonts w:ascii="Calibri" w:eastAsia="ヒラギノ角ゴ Pro W3" w:hAnsi="Calibri" w:cs="Calibri"/>
      <w:color w:val="000000"/>
      <w:position w:val="0"/>
      <w:sz w:val="22"/>
      <w:szCs w:val="22"/>
      <w:vertAlign w:val="baseline"/>
    </w:rPr>
  </w:style>
  <w:style w:type="character" w:customStyle="1" w:styleId="WWCharLFO45LVL2">
    <w:name w:val="WW_CharLFO45LVL2"/>
    <w:rPr>
      <w:color w:val="000000"/>
      <w:position w:val="0"/>
      <w:sz w:val="24"/>
      <w:vertAlign w:val="baseline"/>
    </w:rPr>
  </w:style>
  <w:style w:type="character" w:customStyle="1" w:styleId="WWCharLFO45LVL3">
    <w:name w:val="WW_CharLFO45LVL3"/>
    <w:rPr>
      <w:color w:val="000000"/>
      <w:position w:val="0"/>
      <w:sz w:val="24"/>
      <w:vertAlign w:val="baseline"/>
    </w:rPr>
  </w:style>
  <w:style w:type="character" w:customStyle="1" w:styleId="WWCharLFO45LVL4">
    <w:name w:val="WW_CharLFO45LVL4"/>
    <w:rPr>
      <w:color w:val="000000"/>
      <w:position w:val="0"/>
      <w:sz w:val="24"/>
      <w:vertAlign w:val="baseline"/>
    </w:rPr>
  </w:style>
  <w:style w:type="character" w:customStyle="1" w:styleId="WWCharLFO45LVL5">
    <w:name w:val="WW_CharLFO45LVL5"/>
    <w:rPr>
      <w:color w:val="000000"/>
      <w:position w:val="0"/>
      <w:sz w:val="24"/>
      <w:vertAlign w:val="baseline"/>
    </w:rPr>
  </w:style>
  <w:style w:type="character" w:customStyle="1" w:styleId="WWCharLFO45LVL6">
    <w:name w:val="WW_CharLFO45LVL6"/>
    <w:rPr>
      <w:color w:val="000000"/>
      <w:position w:val="0"/>
      <w:sz w:val="24"/>
      <w:vertAlign w:val="baseline"/>
    </w:rPr>
  </w:style>
  <w:style w:type="character" w:customStyle="1" w:styleId="WWCharLFO45LVL7">
    <w:name w:val="WW_CharLFO45LVL7"/>
    <w:rPr>
      <w:color w:val="000000"/>
      <w:position w:val="0"/>
      <w:sz w:val="24"/>
      <w:vertAlign w:val="baseline"/>
    </w:rPr>
  </w:style>
  <w:style w:type="character" w:customStyle="1" w:styleId="WWCharLFO45LVL8">
    <w:name w:val="WW_CharLFO45LVL8"/>
    <w:rPr>
      <w:color w:val="000000"/>
      <w:position w:val="0"/>
      <w:sz w:val="24"/>
      <w:vertAlign w:val="baseline"/>
    </w:rPr>
  </w:style>
  <w:style w:type="character" w:customStyle="1" w:styleId="WWCharLFO45LVL9">
    <w:name w:val="WW_CharLFO45LVL9"/>
    <w:rPr>
      <w:color w:val="000000"/>
      <w:position w:val="0"/>
      <w:sz w:val="24"/>
      <w:vertAlign w:val="baseline"/>
    </w:rPr>
  </w:style>
  <w:style w:type="character" w:customStyle="1" w:styleId="WWCharLFO46LVL1">
    <w:name w:val="WW_CharLFO46LVL1"/>
    <w:rPr>
      <w:rFonts w:ascii="Lucida Bright" w:eastAsia="TimesNewRoman" w:hAnsi="Lucida Bright" w:cs="TimesNewRoman"/>
      <w:color w:val="000000"/>
      <w:sz w:val="22"/>
      <w:szCs w:val="20"/>
    </w:rPr>
  </w:style>
  <w:style w:type="character" w:customStyle="1" w:styleId="WWCharLFO46LVL2">
    <w:name w:val="WW_CharLFO46LVL2"/>
    <w:rPr>
      <w:rFonts w:ascii="Courier New" w:hAnsi="Courier New" w:cs="Courier New"/>
    </w:rPr>
  </w:style>
  <w:style w:type="character" w:customStyle="1" w:styleId="WWCharLFO46LVL3">
    <w:name w:val="WW_CharLFO46LVL3"/>
    <w:rPr>
      <w:rFonts w:ascii="Wingdings" w:hAnsi="Wingdings" w:cs="Wingdings"/>
    </w:rPr>
  </w:style>
  <w:style w:type="character" w:customStyle="1" w:styleId="WWCharLFO46LVL4">
    <w:name w:val="WW_CharLFO46LVL4"/>
    <w:rPr>
      <w:rFonts w:ascii="Symbol" w:hAnsi="Symbol" w:cs="Symbol"/>
    </w:rPr>
  </w:style>
  <w:style w:type="character" w:customStyle="1" w:styleId="WWCharLFO46LVL5">
    <w:name w:val="WW_CharLFO46LVL5"/>
    <w:rPr>
      <w:rFonts w:ascii="Courier New" w:hAnsi="Courier New" w:cs="Courier New"/>
    </w:rPr>
  </w:style>
  <w:style w:type="character" w:customStyle="1" w:styleId="WWCharLFO46LVL6">
    <w:name w:val="WW_CharLFO46LVL6"/>
    <w:rPr>
      <w:rFonts w:ascii="Wingdings" w:hAnsi="Wingdings" w:cs="Wingdings"/>
    </w:rPr>
  </w:style>
  <w:style w:type="character" w:customStyle="1" w:styleId="WWCharLFO46LVL7">
    <w:name w:val="WW_CharLFO46LVL7"/>
    <w:rPr>
      <w:rFonts w:ascii="Symbol" w:hAnsi="Symbol" w:cs="Symbol"/>
    </w:rPr>
  </w:style>
  <w:style w:type="character" w:customStyle="1" w:styleId="WWCharLFO46LVL8">
    <w:name w:val="WW_CharLFO46LVL8"/>
    <w:rPr>
      <w:rFonts w:ascii="Courier New" w:hAnsi="Courier New" w:cs="Courier New"/>
    </w:rPr>
  </w:style>
  <w:style w:type="character" w:customStyle="1" w:styleId="WWCharLFO46LVL9">
    <w:name w:val="WW_CharLFO46LVL9"/>
    <w:rPr>
      <w:rFonts w:ascii="Wingdings" w:hAnsi="Wingdings" w:cs="Wingdings"/>
    </w:rPr>
  </w:style>
  <w:style w:type="character" w:customStyle="1" w:styleId="WWCharLFO47LVL1">
    <w:name w:val="WW_CharLFO47LVL1"/>
    <w:rPr>
      <w:rFonts w:ascii="Symbol" w:hAnsi="Symbol" w:cs="Symbol"/>
    </w:rPr>
  </w:style>
  <w:style w:type="character" w:customStyle="1" w:styleId="WWCharLFO47LVL2">
    <w:name w:val="WW_CharLFO47LVL2"/>
    <w:rPr>
      <w:rFonts w:ascii="Courier New" w:hAnsi="Courier New" w:cs="Courier New"/>
    </w:rPr>
  </w:style>
  <w:style w:type="character" w:customStyle="1" w:styleId="WWCharLFO47LVL3">
    <w:name w:val="WW_CharLFO47LVL3"/>
    <w:rPr>
      <w:rFonts w:ascii="Wingdings" w:hAnsi="Wingdings" w:cs="Wingdings"/>
    </w:rPr>
  </w:style>
  <w:style w:type="character" w:customStyle="1" w:styleId="WWCharLFO47LVL4">
    <w:name w:val="WW_CharLFO47LVL4"/>
    <w:rPr>
      <w:rFonts w:ascii="Symbol" w:hAnsi="Symbol" w:cs="Symbol"/>
    </w:rPr>
  </w:style>
  <w:style w:type="character" w:customStyle="1" w:styleId="WWCharLFO47LVL5">
    <w:name w:val="WW_CharLFO47LVL5"/>
    <w:rPr>
      <w:rFonts w:ascii="Courier New" w:hAnsi="Courier New" w:cs="Courier New"/>
    </w:rPr>
  </w:style>
  <w:style w:type="character" w:customStyle="1" w:styleId="WWCharLFO47LVL6">
    <w:name w:val="WW_CharLFO47LVL6"/>
    <w:rPr>
      <w:rFonts w:ascii="Wingdings" w:hAnsi="Wingdings" w:cs="Wingdings"/>
    </w:rPr>
  </w:style>
  <w:style w:type="character" w:customStyle="1" w:styleId="WWCharLFO47LVL7">
    <w:name w:val="WW_CharLFO47LVL7"/>
    <w:rPr>
      <w:rFonts w:ascii="Symbol" w:hAnsi="Symbol" w:cs="Symbol"/>
    </w:rPr>
  </w:style>
  <w:style w:type="character" w:customStyle="1" w:styleId="WWCharLFO47LVL8">
    <w:name w:val="WW_CharLFO47LVL8"/>
    <w:rPr>
      <w:rFonts w:ascii="Courier New" w:hAnsi="Courier New" w:cs="Courier New"/>
    </w:rPr>
  </w:style>
  <w:style w:type="character" w:customStyle="1" w:styleId="WWCharLFO47LVL9">
    <w:name w:val="WW_CharLFO47LVL9"/>
    <w:rPr>
      <w:rFonts w:ascii="Wingdings" w:hAnsi="Wingdings" w:cs="Wingdings"/>
    </w:rPr>
  </w:style>
  <w:style w:type="character" w:customStyle="1" w:styleId="WWCharLFO48LVL1">
    <w:name w:val="WW_CharLFO48LVL1"/>
    <w:rPr>
      <w:rFonts w:eastAsia="ヒラギノ角ゴ Pro W3"/>
      <w:b/>
      <w:bCs/>
      <w:i/>
      <w:color w:val="000000"/>
      <w:szCs w:val="20"/>
    </w:rPr>
  </w:style>
  <w:style w:type="character" w:customStyle="1" w:styleId="WWCharLFO48LVL2">
    <w:name w:val="WW_CharLFO48LVL2"/>
    <w:rPr>
      <w:rFonts w:eastAsia="ヒラギノ角ゴ Pro W3"/>
      <w:b/>
      <w:bCs/>
      <w:i/>
      <w:color w:val="000000"/>
      <w:szCs w:val="20"/>
    </w:rPr>
  </w:style>
  <w:style w:type="character" w:customStyle="1" w:styleId="WWCharLFO48LVL3">
    <w:name w:val="WW_CharLFO48LVL3"/>
    <w:rPr>
      <w:rFonts w:eastAsia="ヒラギノ角ゴ Pro W3"/>
      <w:b/>
      <w:bCs/>
      <w:i/>
      <w:color w:val="000000"/>
      <w:szCs w:val="20"/>
    </w:rPr>
  </w:style>
  <w:style w:type="character" w:customStyle="1" w:styleId="WWCharLFO48LVL4">
    <w:name w:val="WW_CharLFO48LVL4"/>
    <w:rPr>
      <w:rFonts w:eastAsia="ヒラギノ角ゴ Pro W3"/>
      <w:b/>
      <w:bCs/>
      <w:i/>
      <w:color w:val="000000"/>
      <w:szCs w:val="20"/>
    </w:rPr>
  </w:style>
  <w:style w:type="character" w:customStyle="1" w:styleId="WWCharLFO48LVL5">
    <w:name w:val="WW_CharLFO48LVL5"/>
    <w:rPr>
      <w:rFonts w:eastAsia="ヒラギノ角ゴ Pro W3"/>
      <w:b/>
      <w:bCs/>
      <w:i/>
      <w:color w:val="000000"/>
      <w:szCs w:val="20"/>
    </w:rPr>
  </w:style>
  <w:style w:type="character" w:customStyle="1" w:styleId="WWCharLFO48LVL6">
    <w:name w:val="WW_CharLFO48LVL6"/>
    <w:rPr>
      <w:rFonts w:eastAsia="ヒラギノ角ゴ Pro W3"/>
      <w:b/>
      <w:bCs/>
      <w:i/>
      <w:color w:val="000000"/>
      <w:szCs w:val="20"/>
    </w:rPr>
  </w:style>
  <w:style w:type="character" w:customStyle="1" w:styleId="WWCharLFO48LVL7">
    <w:name w:val="WW_CharLFO48LVL7"/>
    <w:rPr>
      <w:rFonts w:eastAsia="ヒラギノ角ゴ Pro W3"/>
      <w:b/>
      <w:bCs/>
      <w:i/>
      <w:color w:val="000000"/>
      <w:szCs w:val="20"/>
    </w:rPr>
  </w:style>
  <w:style w:type="character" w:customStyle="1" w:styleId="WWCharLFO48LVL8">
    <w:name w:val="WW_CharLFO48LVL8"/>
    <w:rPr>
      <w:rFonts w:eastAsia="ヒラギノ角ゴ Pro W3"/>
      <w:b/>
      <w:bCs/>
      <w:i/>
      <w:color w:val="000000"/>
      <w:szCs w:val="20"/>
    </w:rPr>
  </w:style>
  <w:style w:type="character" w:customStyle="1" w:styleId="WWCharLFO48LVL9">
    <w:name w:val="WW_CharLFO48LVL9"/>
    <w:rPr>
      <w:rFonts w:eastAsia="ヒラギノ角ゴ Pro W3"/>
      <w:b/>
      <w:bCs/>
      <w:i/>
      <w:color w:val="000000"/>
      <w:szCs w:val="20"/>
    </w:rPr>
  </w:style>
  <w:style w:type="character" w:customStyle="1" w:styleId="WWCharLFO49LVL1">
    <w:name w:val="WW_CharLFO49LVL1"/>
    <w:rPr>
      <w:rFonts w:ascii="Calibri" w:eastAsia="ヒラギノ角ゴ Pro W3" w:hAnsi="Calibri" w:cs="Calibri"/>
      <w:bCs/>
      <w:color w:val="000000"/>
      <w:position w:val="0"/>
      <w:sz w:val="22"/>
      <w:szCs w:val="20"/>
      <w:vertAlign w:val="baseline"/>
    </w:rPr>
  </w:style>
  <w:style w:type="character" w:customStyle="1" w:styleId="WWCharLFO49LVL2">
    <w:name w:val="WW_CharLFO49LVL2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3">
    <w:name w:val="WW_CharLFO49LVL3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4">
    <w:name w:val="WW_CharLFO49LVL4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5">
    <w:name w:val="WW_CharLFO49LVL5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6">
    <w:name w:val="WW_CharLFO49LVL6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49LVL7">
    <w:name w:val="WW_CharLFO49LVL7"/>
    <w:rPr>
      <w:rFonts w:ascii="Lucida Grande" w:eastAsia="ヒラギノ角ゴ Pro W3" w:hAnsi="Lucida Grande" w:cs="Symbol"/>
      <w:color w:val="000000"/>
      <w:position w:val="0"/>
      <w:sz w:val="24"/>
      <w:vertAlign w:val="baseline"/>
    </w:rPr>
  </w:style>
  <w:style w:type="character" w:customStyle="1" w:styleId="WWCharLFO49LVL8">
    <w:name w:val="WW_CharLFO49LVL8"/>
    <w:rPr>
      <w:rFonts w:ascii="Courier New" w:eastAsia="ヒラギノ角ゴ Pro W3" w:hAnsi="Courier New" w:cs="Courier New"/>
      <w:color w:val="000000"/>
      <w:position w:val="0"/>
      <w:sz w:val="24"/>
      <w:vertAlign w:val="baseline"/>
    </w:rPr>
  </w:style>
  <w:style w:type="character" w:customStyle="1" w:styleId="WWCharLFO49LVL9">
    <w:name w:val="WW_CharLFO49LVL9"/>
    <w:rPr>
      <w:rFonts w:ascii="Wingdings" w:eastAsia="ヒラギノ角ゴ Pro W3" w:hAnsi="Wingdings" w:cs="Wingdings"/>
      <w:color w:val="000000"/>
      <w:position w:val="0"/>
      <w:sz w:val="24"/>
      <w:vertAlign w:val="baseline"/>
    </w:rPr>
  </w:style>
  <w:style w:type="character" w:customStyle="1" w:styleId="WWCharLFO50LVL1">
    <w:name w:val="WW_CharLFO50LVL1"/>
    <w:rPr>
      <w:rFonts w:ascii="Lucida Bright" w:eastAsia="Segoe UI" w:hAnsi="Lucida Bright" w:cs="Lucida Bright"/>
      <w:sz w:val="22"/>
    </w:rPr>
  </w:style>
  <w:style w:type="character" w:customStyle="1" w:styleId="WWCharLFO52LVL1">
    <w:name w:val="WW_CharLFO52LVL1"/>
    <w:rPr>
      <w:rFonts w:ascii="OpenSymbol" w:eastAsia="OpenSymbol" w:hAnsi="OpenSymbol" w:cs="OpenSymbol"/>
    </w:rPr>
  </w:style>
  <w:style w:type="character" w:customStyle="1" w:styleId="WWCharLFO52LVL2">
    <w:name w:val="WW_CharLFO52LVL2"/>
    <w:rPr>
      <w:rFonts w:ascii="OpenSymbol" w:eastAsia="OpenSymbol" w:hAnsi="OpenSymbol" w:cs="OpenSymbol"/>
    </w:rPr>
  </w:style>
  <w:style w:type="character" w:customStyle="1" w:styleId="WWCharLFO52LVL3">
    <w:name w:val="WW_CharLFO52LVL3"/>
    <w:rPr>
      <w:rFonts w:ascii="OpenSymbol" w:eastAsia="OpenSymbol" w:hAnsi="OpenSymbol" w:cs="OpenSymbol"/>
    </w:rPr>
  </w:style>
  <w:style w:type="character" w:customStyle="1" w:styleId="WWCharLFO52LVL4">
    <w:name w:val="WW_CharLFO52LVL4"/>
    <w:rPr>
      <w:rFonts w:ascii="OpenSymbol" w:eastAsia="OpenSymbol" w:hAnsi="OpenSymbol" w:cs="OpenSymbol"/>
    </w:rPr>
  </w:style>
  <w:style w:type="character" w:customStyle="1" w:styleId="WWCharLFO52LVL5">
    <w:name w:val="WW_CharLFO52LVL5"/>
    <w:rPr>
      <w:rFonts w:ascii="OpenSymbol" w:eastAsia="OpenSymbol" w:hAnsi="OpenSymbol" w:cs="OpenSymbol"/>
    </w:rPr>
  </w:style>
  <w:style w:type="character" w:customStyle="1" w:styleId="WWCharLFO52LVL6">
    <w:name w:val="WW_CharLFO52LVL6"/>
    <w:rPr>
      <w:rFonts w:ascii="OpenSymbol" w:eastAsia="OpenSymbol" w:hAnsi="OpenSymbol" w:cs="OpenSymbol"/>
    </w:rPr>
  </w:style>
  <w:style w:type="character" w:customStyle="1" w:styleId="WWCharLFO52LVL7">
    <w:name w:val="WW_CharLFO52LVL7"/>
    <w:rPr>
      <w:rFonts w:ascii="OpenSymbol" w:eastAsia="OpenSymbol" w:hAnsi="OpenSymbol" w:cs="OpenSymbol"/>
    </w:rPr>
  </w:style>
  <w:style w:type="character" w:customStyle="1" w:styleId="WWCharLFO52LVL8">
    <w:name w:val="WW_CharLFO52LVL8"/>
    <w:rPr>
      <w:rFonts w:ascii="OpenSymbol" w:eastAsia="OpenSymbol" w:hAnsi="OpenSymbol" w:cs="OpenSymbol"/>
    </w:rPr>
  </w:style>
  <w:style w:type="character" w:customStyle="1" w:styleId="WWCharLFO52LVL9">
    <w:name w:val="WW_CharLFO52LVL9"/>
    <w:rPr>
      <w:rFonts w:ascii="OpenSymbol" w:eastAsia="OpenSymbol" w:hAnsi="OpenSymbol" w:cs="OpenSymbol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tabs>
        <w:tab w:val="center" w:pos="4819"/>
        <w:tab w:val="right" w:pos="9638"/>
      </w:tabs>
      <w:spacing w:after="0"/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pPr>
      <w:keepNext/>
      <w:numPr>
        <w:numId w:val="1"/>
      </w:numPr>
      <w:spacing w:after="120"/>
      <w:jc w:val="center"/>
    </w:pPr>
    <w:rPr>
      <w:rFonts w:ascii="Arial" w:eastAsia="Times New Roman" w:hAnsi="Arial" w:cs="Arial"/>
      <w:b/>
      <w:sz w:val="22"/>
      <w:szCs w:val="20"/>
    </w:rPr>
  </w:style>
  <w:style w:type="paragraph" w:customStyle="1" w:styleId="Titolo21">
    <w:name w:val="Titolo 2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Titolo31">
    <w:name w:val="Titolo 31"/>
    <w:basedOn w:val="Normale"/>
    <w:next w:val="Normale"/>
    <w:pPr>
      <w:keepNext/>
      <w:tabs>
        <w:tab w:val="num" w:pos="0"/>
      </w:tabs>
      <w:spacing w:before="240" w:after="60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Titolo41">
    <w:name w:val="Titolo 41"/>
    <w:basedOn w:val="Normale"/>
    <w:next w:val="Normale"/>
    <w:pPr>
      <w:keepNext/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</w:rPr>
  </w:style>
  <w:style w:type="paragraph" w:customStyle="1" w:styleId="Titolo81">
    <w:name w:val="Titolo 81"/>
    <w:basedOn w:val="Normale"/>
    <w:next w:val="Normale"/>
    <w:pPr>
      <w:tabs>
        <w:tab w:val="num" w:pos="0"/>
      </w:tabs>
      <w:spacing w:before="240" w:after="60"/>
    </w:pPr>
    <w:rPr>
      <w:rFonts w:ascii="Times New Roman" w:eastAsia="Times New Roman" w:hAnsi="Times New Roman" w:cs="Times New Roman"/>
      <w:i/>
      <w:iCs/>
    </w:rPr>
  </w:style>
  <w:style w:type="paragraph" w:customStyle="1" w:styleId="Normale6">
    <w:name w:val="Normale6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rovvr0">
    <w:name w:val="provv_r0"/>
    <w:basedOn w:val="Normale"/>
    <w:pPr>
      <w:spacing w:before="280" w:after="280"/>
      <w:jc w:val="both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arattereCarattere3Carattere">
    <w:name w:val="Carattere Carattere3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arattereCarattere1Carattere">
    <w:name w:val="Carattere Carattere1 Carattere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Modulovuoto">
    <w:name w:val="Modulo vuoto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1">
    <w:name w:val="Normale1"/>
    <w:pPr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Default">
    <w:name w:val="Default"/>
    <w:pPr>
      <w:suppressAutoHyphens/>
      <w:spacing w:line="100" w:lineRule="atLeast"/>
      <w:textAlignment w:val="baseline"/>
    </w:pPr>
    <w:rPr>
      <w:rFonts w:ascii="Courier New" w:eastAsia="ヒラギノ角ゴ Pro W3" w:hAnsi="Courier New" w:cs="Courier New"/>
      <w:color w:val="000000"/>
      <w:kern w:val="1"/>
      <w:sz w:val="24"/>
      <w:lang w:eastAsia="ar-SA"/>
    </w:rPr>
  </w:style>
  <w:style w:type="paragraph" w:customStyle="1" w:styleId="Corpodeltesto21">
    <w:name w:val="Corpo del testo 21"/>
    <w:pPr>
      <w:suppressAutoHyphens/>
      <w:spacing w:after="120" w:line="480" w:lineRule="auto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Corpodeltesto31">
    <w:name w:val="Corpo del testo 31"/>
    <w:pPr>
      <w:suppressAutoHyphens/>
      <w:spacing w:line="100" w:lineRule="atLeast"/>
      <w:jc w:val="both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rpodeltesto1">
    <w:name w:val="Corpo del testo1"/>
    <w:pPr>
      <w:suppressAutoHyphens/>
      <w:spacing w:after="120" w:line="100" w:lineRule="atLeast"/>
      <w:textAlignment w:val="baseline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Rientrocorpodeltesto1">
    <w:name w:val="Rientro corpo del testo1"/>
    <w:pPr>
      <w:suppressAutoHyphens/>
      <w:spacing w:after="120" w:line="100" w:lineRule="atLeast"/>
      <w:ind w:left="283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Pidipagina1">
    <w:name w:val="Piè di pagina1"/>
    <w:pPr>
      <w:tabs>
        <w:tab w:val="center" w:pos="4819"/>
        <w:tab w:val="right" w:pos="9638"/>
      </w:tabs>
      <w:suppressAutoHyphens/>
      <w:spacing w:line="100" w:lineRule="atLeast"/>
      <w:textAlignment w:val="baseline"/>
    </w:pPr>
    <w:rPr>
      <w:rFonts w:ascii="Arial" w:eastAsia="ヒラギノ角ゴ Pro W3" w:hAnsi="Arial" w:cs="Arial"/>
      <w:color w:val="000000"/>
      <w:kern w:val="1"/>
      <w:sz w:val="24"/>
      <w:lang w:eastAsia="ar-SA"/>
    </w:rPr>
  </w:style>
  <w:style w:type="paragraph" w:customStyle="1" w:styleId="Testodelblocco1">
    <w:name w:val="Testo del blocco1"/>
    <w:basedOn w:val="Normale"/>
    <w:pPr>
      <w:spacing w:after="0"/>
      <w:ind w:left="709" w:right="68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3">
    <w:name w:val="Carattere Carattere3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normale10">
    <w:name w:val="normale1"/>
    <w:basedOn w:val="Normale"/>
    <w:pPr>
      <w:spacing w:before="280" w:after="280"/>
    </w:pPr>
    <w:rPr>
      <w:rFonts w:ascii="Times New Roman" w:eastAsia="Times New Roman" w:hAnsi="Times New Roman" w:cs="Times New Roman"/>
    </w:rPr>
  </w:style>
  <w:style w:type="paragraph" w:customStyle="1" w:styleId="CarattereCarattere1">
    <w:name w:val="Carattere Carattere1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Paragrafoelenco">
    <w:name w:val="List Paragraph"/>
    <w:basedOn w:val="Normale"/>
    <w:qFormat/>
    <w:pPr>
      <w:spacing w:after="0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e2">
    <w:name w:val="Normale2"/>
    <w:pPr>
      <w:suppressAutoHyphens/>
      <w:spacing w:after="200"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4"/>
      <w:lang w:eastAsia="ar-SA"/>
    </w:rPr>
  </w:style>
  <w:style w:type="paragraph" w:customStyle="1" w:styleId="CM1">
    <w:name w:val="CM1"/>
    <w:basedOn w:val="Default"/>
    <w:next w:val="Default"/>
    <w:pPr>
      <w:autoSpaceDE w:val="0"/>
    </w:pPr>
    <w:rPr>
      <w:rFonts w:ascii="EUAlbertina" w:eastAsia="Calibri" w:hAnsi="EUAlbertina" w:cs="EUAlbertina"/>
      <w:szCs w:val="24"/>
    </w:rPr>
  </w:style>
  <w:style w:type="paragraph" w:styleId="Testonotaapidipagina">
    <w:name w:val="footnote text"/>
    <w:basedOn w:val="Normale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rpodeltesto32">
    <w:name w:val="Corpo del testo 32"/>
    <w:basedOn w:val="Normale"/>
    <w:pPr>
      <w:spacing w:after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arattereCarattere2">
    <w:name w:val="Carattere Carattere2"/>
    <w:basedOn w:val="Normale"/>
    <w:pPr>
      <w:widowControl w:val="0"/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rpodeltesto22">
    <w:name w:val="Corpo del testo 22"/>
    <w:basedOn w:val="Normale"/>
    <w:pPr>
      <w:spacing w:after="120" w:line="480" w:lineRule="auto"/>
    </w:pPr>
    <w:rPr>
      <w:rFonts w:ascii="Arial" w:eastAsia="Times New Roman" w:hAnsi="Arial" w:cs="Arial"/>
    </w:rPr>
  </w:style>
  <w:style w:type="paragraph" w:customStyle="1" w:styleId="Corpotesto1">
    <w:name w:val="Corpo testo1"/>
    <w:basedOn w:val="Normale"/>
    <w:pPr>
      <w:spacing w:after="120"/>
    </w:pPr>
    <w:rPr>
      <w:rFonts w:ascii="Times New Roman" w:eastAsia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ascii="Arial" w:eastAsia="Times New Roman" w:hAnsi="Arial" w:cs="Arial"/>
    </w:rPr>
  </w:style>
  <w:style w:type="paragraph" w:customStyle="1" w:styleId="Terminedefinizione">
    <w:name w:val="Termine definizione"/>
    <w:basedOn w:val="Normale"/>
    <w:next w:val="Normale"/>
    <w:pPr>
      <w:spacing w:after="0"/>
    </w:pPr>
    <w:rPr>
      <w:rFonts w:ascii="Times New Roman" w:eastAsia="Times New Roman" w:hAnsi="Times New Roman" w:cs="Times New Roman"/>
      <w:szCs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</w:rPr>
  </w:style>
  <w:style w:type="paragraph" w:customStyle="1" w:styleId="Normale5">
    <w:name w:val="Normale5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ModulovuotoAAB">
    <w:name w:val="Modulo vuoto A A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A">
    <w:name w:val="Corpo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">
    <w:name w:val="Modulo vuoto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AA">
    <w:name w:val="Modulo vuoto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ModulovuotoB">
    <w:name w:val="Modulo vuoto B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4">
    <w:name w:val="Normale4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Intestazione2A">
    <w:name w:val="Intestazione 2 A"/>
    <w:next w:val="CorpoB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B">
    <w:name w:val="Corpo B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odulovuotoAAA">
    <w:name w:val="Modulo vuoto A A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CorpoBA">
    <w:name w:val="Corpo B A"/>
    <w:pPr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color w:val="000000"/>
      <w:kern w:val="1"/>
      <w:lang w:eastAsia="ar-SA"/>
    </w:rPr>
  </w:style>
  <w:style w:type="paragraph" w:customStyle="1" w:styleId="Intestazione2AA">
    <w:name w:val="Intestazione 2 A A"/>
    <w:next w:val="Corpo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ModulovuotoBA">
    <w:name w:val="Modulo vuoto B A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lang w:eastAsia="ar-SA"/>
    </w:rPr>
  </w:style>
  <w:style w:type="paragraph" w:customStyle="1" w:styleId="Normale3">
    <w:name w:val="Normale3"/>
    <w:pPr>
      <w:suppressAutoHyphens/>
      <w:spacing w:line="100" w:lineRule="atLeast"/>
      <w:textAlignment w:val="baseline"/>
    </w:pPr>
    <w:rPr>
      <w:rFonts w:eastAsia="ヒラギノ角ゴ Pro W3"/>
      <w:color w:val="000000"/>
      <w:kern w:val="1"/>
      <w:sz w:val="24"/>
      <w:lang w:val="en-US" w:eastAsia="ar-SA"/>
    </w:rPr>
  </w:style>
  <w:style w:type="paragraph" w:customStyle="1" w:styleId="CorpoBAA">
    <w:name w:val="Corpo B A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C">
    <w:name w:val="Corpo C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">
    <w:name w:val="Intestazione 2 B"/>
    <w:next w:val="CorpoC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spacing w:line="100" w:lineRule="atLeast"/>
      <w:jc w:val="center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CorpoD">
    <w:name w:val="Corpo D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DA">
    <w:name w:val="Corpo D A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Intestazione2BA">
    <w:name w:val="Intestazione 2 B A"/>
    <w:next w:val="CorpoBA"/>
    <w:pPr>
      <w:keepNext/>
      <w:suppressAutoHyphens/>
      <w:spacing w:line="100" w:lineRule="atLeast"/>
      <w:textAlignment w:val="baseline"/>
    </w:pPr>
    <w:rPr>
      <w:rFonts w:ascii="Helvetica" w:eastAsia="ヒラギノ角ゴ Pro W3" w:hAnsi="Helvetica" w:cs="Helvetica"/>
      <w:b/>
      <w:color w:val="000000"/>
      <w:kern w:val="1"/>
      <w:sz w:val="24"/>
      <w:lang w:eastAsia="ar-SA"/>
    </w:rPr>
  </w:style>
  <w:style w:type="paragraph" w:customStyle="1" w:styleId="Grigliatabella1">
    <w:name w:val="Griglia tabella1"/>
    <w:pPr>
      <w:suppressAutoHyphens/>
      <w:spacing w:line="100" w:lineRule="atLeast"/>
      <w:textAlignment w:val="baseline"/>
    </w:pPr>
    <w:rPr>
      <w:rFonts w:ascii="Lucida Grande" w:eastAsia="ヒラギノ角ゴ Pro W3" w:hAnsi="Lucida Grande" w:cs="Lucida Grande"/>
      <w:color w:val="000000"/>
      <w:kern w:val="1"/>
      <w:sz w:val="22"/>
      <w:lang w:eastAsia="ar-SA"/>
    </w:rPr>
  </w:style>
  <w:style w:type="paragraph" w:customStyle="1" w:styleId="CorpoE">
    <w:name w:val="Corpo E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Corpo">
    <w:name w:val="Corpo"/>
    <w:pPr>
      <w:suppressAutoHyphens/>
      <w:spacing w:line="100" w:lineRule="atLeast"/>
      <w:textAlignment w:val="baseline"/>
    </w:pPr>
    <w:rPr>
      <w:rFonts w:ascii="Helvetica" w:eastAsia="ヒラギノ角ゴ Pro W3" w:hAnsi="Helvetica" w:cs="Helvetica"/>
      <w:color w:val="000000"/>
      <w:kern w:val="1"/>
      <w:sz w:val="24"/>
      <w:lang w:eastAsia="ar-SA"/>
    </w:rPr>
  </w:style>
  <w:style w:type="paragraph" w:customStyle="1" w:styleId="Mappadocumento1">
    <w:name w:val="Mappa documento1"/>
    <w:basedOn w:val="Normale"/>
    <w:pPr>
      <w:shd w:val="clear" w:color="auto" w:fill="000080"/>
      <w:spacing w:line="276" w:lineRule="auto"/>
    </w:pPr>
    <w:rPr>
      <w:rFonts w:ascii="Tahoma" w:eastAsia="ヒラギノ角ゴ Pro W3" w:hAnsi="Tahoma" w:cs="Tahoma"/>
      <w:color w:val="000000"/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character" w:customStyle="1" w:styleId="Titolo1Carattere1">
    <w:name w:val="Titolo 1 Carattere1"/>
    <w:uiPriority w:val="9"/>
    <w:rsid w:val="00091128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Textbody">
    <w:name w:val="Text body"/>
    <w:basedOn w:val="Normale"/>
    <w:rsid w:val="00091128"/>
    <w:pPr>
      <w:autoSpaceDN w:val="0"/>
      <w:spacing w:after="0" w:line="240" w:lineRule="auto"/>
      <w:ind w:left="674"/>
      <w:textAlignment w:val="auto"/>
    </w:pPr>
    <w:rPr>
      <w:rFonts w:ascii="Arial" w:eastAsia="Arial" w:hAnsi="Arial" w:cs="Tahoma"/>
      <w:kern w:val="3"/>
      <w:sz w:val="20"/>
      <w:szCs w:val="20"/>
      <w:lang w:val="en-US" w:eastAsia="en-US"/>
    </w:rPr>
  </w:style>
  <w:style w:type="table" w:styleId="Grigliatabella">
    <w:name w:val="Table Grid"/>
    <w:basedOn w:val="Tabellanormale"/>
    <w:rsid w:val="004471BC"/>
    <w:pPr>
      <w:suppressAutoHyphens/>
      <w:spacing w:after="200" w:line="10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3449-64DA-45C0-B0B3-B9AC33208A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B2A34-F6BD-41DC-A4F5-AE5E1E2B6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2E4C0-CC68-4A0D-B926-E1D640B53DAF}"/>
</file>

<file path=customXml/itemProps4.xml><?xml version="1.0" encoding="utf-8"?>
<ds:datastoreItem xmlns:ds="http://schemas.openxmlformats.org/officeDocument/2006/customXml" ds:itemID="{D3958D2A-29F8-43B8-B195-258A0EFC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3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vecchietti_a</dc:creator>
  <cp:keywords/>
  <cp:lastModifiedBy>Ficarelli Monica</cp:lastModifiedBy>
  <cp:revision>70</cp:revision>
  <cp:lastPrinted>2018-02-23T09:20:00Z</cp:lastPrinted>
  <dcterms:created xsi:type="dcterms:W3CDTF">2019-09-03T07:01:00Z</dcterms:created>
  <dcterms:modified xsi:type="dcterms:W3CDTF">2022-11-17T09:16:00Z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0x0101006C53CAF9AB83064DB329DC28BF1C07FC</vt:lpwstr>
  </property>
</Properties>
</file>