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97AE" w14:textId="77777777" w:rsidR="007C6238" w:rsidRDefault="001636F7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  <w:r>
        <w:pict w14:anchorId="7426C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72.75pt" filled="t">
            <v:fill color2="black"/>
            <v:imagedata r:id="rId10" o:title=""/>
          </v:shape>
        </w:pict>
      </w:r>
    </w:p>
    <w:p w14:paraId="1DF4C5A8" w14:textId="4D9CCC31" w:rsidR="007C6238" w:rsidRPr="006A6097" w:rsidRDefault="007C6238">
      <w:pPr>
        <w:pStyle w:val="NormaleWeb"/>
        <w:spacing w:after="0" w:line="100" w:lineRule="atLeast"/>
        <w:jc w:val="center"/>
        <w:rPr>
          <w:rFonts w:ascii="Calibri" w:hAnsi="Calibri" w:cs="Calibri"/>
        </w:rPr>
      </w:pPr>
      <w:r w:rsidRPr="006A6097">
        <w:rPr>
          <w:rFonts w:ascii="Calibri" w:hAnsi="Calibri" w:cs="Calibri"/>
          <w:b/>
          <w:bCs/>
        </w:rPr>
        <w:t xml:space="preserve">Bando “Progetti </w:t>
      </w:r>
      <w:r w:rsidR="00FB2DAC" w:rsidRPr="006A6097">
        <w:rPr>
          <w:rFonts w:ascii="Calibri" w:hAnsi="Calibri" w:cs="Calibri"/>
          <w:b/>
          <w:bCs/>
        </w:rPr>
        <w:t xml:space="preserve">di </w:t>
      </w:r>
      <w:r w:rsidRPr="006A6097">
        <w:rPr>
          <w:rFonts w:ascii="Calibri" w:hAnsi="Calibri" w:cs="Calibri"/>
          <w:b/>
          <w:bCs/>
        </w:rPr>
        <w:t xml:space="preserve">promozione dell’export </w:t>
      </w:r>
      <w:r w:rsidR="00FB2DAC" w:rsidRPr="006A6097">
        <w:rPr>
          <w:rFonts w:ascii="Calibri" w:hAnsi="Calibri" w:cs="Calibri"/>
          <w:b/>
          <w:bCs/>
        </w:rPr>
        <w:t>e per la partecipazione a eventi fieristici</w:t>
      </w:r>
      <w:r w:rsidRPr="006A6097">
        <w:rPr>
          <w:rFonts w:ascii="Calibri" w:hAnsi="Calibri" w:cs="Calibri"/>
          <w:b/>
          <w:bCs/>
        </w:rPr>
        <w:t xml:space="preserve"> </w:t>
      </w:r>
      <w:r w:rsidR="00D628D2" w:rsidRPr="006A6097">
        <w:rPr>
          <w:rFonts w:ascii="Calibri" w:hAnsi="Calibri" w:cs="Calibri"/>
          <w:b/>
          <w:bCs/>
        </w:rPr>
        <w:t>202</w:t>
      </w:r>
      <w:r w:rsidR="00AC37D8" w:rsidRPr="006A6097">
        <w:rPr>
          <w:rFonts w:ascii="Calibri" w:hAnsi="Calibri" w:cs="Calibri"/>
          <w:b/>
          <w:bCs/>
        </w:rPr>
        <w:t>2</w:t>
      </w:r>
      <w:r w:rsidRPr="006A6097">
        <w:rPr>
          <w:rFonts w:ascii="Calibri" w:hAnsi="Calibri" w:cs="Calibri"/>
          <w:b/>
          <w:bCs/>
        </w:rPr>
        <w:t xml:space="preserve">” (D.G.R. n. </w:t>
      </w:r>
      <w:r w:rsidR="00B874F8" w:rsidRPr="006A6097">
        <w:rPr>
          <w:rFonts w:ascii="Calibri" w:hAnsi="Calibri" w:cs="Calibri"/>
          <w:b/>
          <w:bCs/>
        </w:rPr>
        <w:t>10</w:t>
      </w:r>
      <w:r w:rsidR="00AC37D8" w:rsidRPr="006A6097">
        <w:rPr>
          <w:rFonts w:ascii="Calibri" w:hAnsi="Calibri" w:cs="Calibri"/>
          <w:b/>
          <w:bCs/>
        </w:rPr>
        <w:t>15</w:t>
      </w:r>
      <w:r w:rsidRPr="006A6097">
        <w:rPr>
          <w:rFonts w:ascii="Calibri" w:hAnsi="Calibri" w:cs="Calibri"/>
          <w:b/>
          <w:bCs/>
        </w:rPr>
        <w:t>/20</w:t>
      </w:r>
      <w:r w:rsidR="00B874F8" w:rsidRPr="006A6097">
        <w:rPr>
          <w:rFonts w:ascii="Calibri" w:hAnsi="Calibri" w:cs="Calibri"/>
          <w:b/>
          <w:bCs/>
        </w:rPr>
        <w:t>2</w:t>
      </w:r>
      <w:r w:rsidR="00AC37D8" w:rsidRPr="006A6097">
        <w:rPr>
          <w:rFonts w:ascii="Calibri" w:hAnsi="Calibri" w:cs="Calibri"/>
          <w:b/>
          <w:bCs/>
        </w:rPr>
        <w:t>2</w:t>
      </w:r>
      <w:r w:rsidRPr="006A6097">
        <w:rPr>
          <w:rFonts w:ascii="Calibri" w:hAnsi="Calibri" w:cs="Calibri"/>
          <w:b/>
          <w:bCs/>
        </w:rPr>
        <w:t>)</w:t>
      </w:r>
    </w:p>
    <w:p w14:paraId="524F7088" w14:textId="77777777" w:rsidR="007C6238" w:rsidRPr="006A6097" w:rsidRDefault="007C6238">
      <w:pPr>
        <w:pStyle w:val="NormaleWeb"/>
        <w:spacing w:after="0" w:line="100" w:lineRule="atLeast"/>
        <w:jc w:val="center"/>
      </w:pPr>
      <w:r w:rsidRPr="006A6097">
        <w:rPr>
          <w:rFonts w:ascii="Calibri" w:hAnsi="Calibri" w:cs="Calibri"/>
        </w:rPr>
        <w:t>Asse 3 - Azione 3.4.1. del POR-FESR Emilia-</w:t>
      </w:r>
      <w:bookmarkStart w:id="0" w:name="__DdeLink__4_1812417469"/>
      <w:r w:rsidRPr="006A6097">
        <w:rPr>
          <w:rFonts w:ascii="Calibri" w:hAnsi="Calibri" w:cs="Calibri"/>
        </w:rPr>
        <w:t>Romagna</w:t>
      </w:r>
      <w:bookmarkEnd w:id="0"/>
      <w:r w:rsidRPr="006A6097">
        <w:rPr>
          <w:rFonts w:ascii="Calibri" w:hAnsi="Calibri" w:cs="Calibri"/>
        </w:rPr>
        <w:t xml:space="preserve"> 2014-2020</w:t>
      </w:r>
    </w:p>
    <w:p w14:paraId="4C9CFB94" w14:textId="77777777" w:rsidR="007C6238" w:rsidRDefault="007C6238">
      <w:pPr>
        <w:pStyle w:val="Titolo1"/>
      </w:pPr>
    </w:p>
    <w:p w14:paraId="3D6C455E" w14:textId="77777777" w:rsidR="007C6238" w:rsidRDefault="007C6238">
      <w:pPr>
        <w:pStyle w:val="Titolo1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14:paraId="7DADF080" w14:textId="464FCC68" w:rsidR="007C6238" w:rsidRDefault="007C6238">
      <w:pPr>
        <w:autoSpaceDE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alla </w:t>
      </w:r>
      <w:r w:rsidR="00A2189E">
        <w:rPr>
          <w:rFonts w:ascii="Arial" w:hAnsi="Arial" w:cs="Arial"/>
          <w:b/>
          <w:bCs/>
          <w:sz w:val="24"/>
          <w:szCs w:val="24"/>
        </w:rPr>
        <w:t>Rendicontazione delle spese</w:t>
      </w:r>
      <w:r>
        <w:rPr>
          <w:rFonts w:ascii="Arial" w:hAnsi="Arial" w:cs="Arial"/>
          <w:b/>
          <w:bCs/>
          <w:sz w:val="24"/>
          <w:szCs w:val="24"/>
        </w:rPr>
        <w:t xml:space="preserve"> in relazione al Saldo del </w:t>
      </w:r>
      <w:r>
        <w:rPr>
          <w:rFonts w:ascii="Arial" w:hAnsi="Arial" w:cs="Arial"/>
          <w:b/>
          <w:sz w:val="22"/>
        </w:rPr>
        <w:t>progetto prot. PG/anno/numero</w:t>
      </w:r>
      <w:r>
        <w:rPr>
          <w:rFonts w:ascii="Arial" w:hAnsi="Arial" w:cs="Arial"/>
          <w:sz w:val="21"/>
          <w:szCs w:val="21"/>
        </w:rPr>
        <w:t xml:space="preserve"> ………………… </w:t>
      </w:r>
      <w:r>
        <w:rPr>
          <w:rFonts w:ascii="Arial" w:hAnsi="Arial" w:cs="Arial"/>
          <w:b/>
          <w:sz w:val="22"/>
        </w:rPr>
        <w:t>dal titolo “</w:t>
      </w:r>
      <w:r>
        <w:rPr>
          <w:rFonts w:ascii="Arial" w:hAnsi="Arial" w:cs="Arial"/>
          <w:sz w:val="21"/>
          <w:szCs w:val="21"/>
        </w:rPr>
        <w:t>__________________________________________</w:t>
      </w:r>
      <w:r>
        <w:rPr>
          <w:rFonts w:ascii="Arial" w:hAnsi="Arial" w:cs="Arial"/>
          <w:b/>
          <w:sz w:val="22"/>
        </w:rPr>
        <w:t xml:space="preserve">”, </w:t>
      </w:r>
    </w:p>
    <w:p w14:paraId="14F05809" w14:textId="77777777" w:rsidR="007C6238" w:rsidRPr="006A6097" w:rsidRDefault="007C6238">
      <w:pPr>
        <w:autoSpaceDE w:val="0"/>
        <w:jc w:val="both"/>
        <w:rPr>
          <w:rFonts w:ascii="Arial" w:hAnsi="Arial" w:cs="Arial"/>
          <w:b/>
          <w:caps/>
        </w:rPr>
      </w:pPr>
      <w:r w:rsidRPr="006A6097">
        <w:rPr>
          <w:rFonts w:ascii="Arial" w:hAnsi="Arial" w:cs="Arial"/>
          <w:b/>
          <w:sz w:val="22"/>
        </w:rPr>
        <w:t>C.U.P.</w:t>
      </w:r>
      <w:r w:rsidRPr="006A6097">
        <w:rPr>
          <w:rFonts w:ascii="Arial" w:hAnsi="Arial" w:cs="Arial"/>
          <w:sz w:val="21"/>
          <w:szCs w:val="21"/>
        </w:rPr>
        <w:t xml:space="preserve"> ________________.</w:t>
      </w:r>
      <w:r w:rsidRPr="006A6097">
        <w:rPr>
          <w:rFonts w:ascii="Arial" w:hAnsi="Arial" w:cs="Arial"/>
          <w:b/>
          <w:sz w:val="22"/>
        </w:rPr>
        <w:t xml:space="preserve"> </w:t>
      </w:r>
    </w:p>
    <w:p w14:paraId="636E1CB8" w14:textId="77777777" w:rsidR="007C6238" w:rsidRPr="006A6097" w:rsidRDefault="007C6238">
      <w:pPr>
        <w:jc w:val="center"/>
        <w:rPr>
          <w:rFonts w:ascii="Arial" w:hAnsi="Arial" w:cs="Arial"/>
          <w:b/>
          <w:caps/>
        </w:rPr>
      </w:pPr>
    </w:p>
    <w:p w14:paraId="1250BBAD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</w:t>
      </w:r>
      <w:proofErr w:type="spellStart"/>
      <w:r>
        <w:rPr>
          <w:rFonts w:ascii="Arial" w:hAnsi="Arial" w:cs="Arial"/>
          <w:sz w:val="21"/>
          <w:szCs w:val="21"/>
        </w:rPr>
        <w:t>a</w:t>
      </w:r>
      <w:proofErr w:type="spellEnd"/>
      <w:r>
        <w:rPr>
          <w:rFonts w:ascii="Arial" w:hAnsi="Arial" w:cs="Arial"/>
          <w:sz w:val="21"/>
          <w:szCs w:val="21"/>
        </w:rPr>
        <w:t xml:space="preserve"> _______________ </w:t>
      </w:r>
      <w:r>
        <w:rPr>
          <w:rFonts w:ascii="Arial" w:hAnsi="Arial" w:cs="Arial"/>
          <w:sz w:val="21"/>
          <w:szCs w:val="21"/>
        </w:rPr>
        <w:br/>
        <w:t xml:space="preserve">in data __________________ Codice fiscale ________________________ </w:t>
      </w:r>
    </w:p>
    <w:p w14:paraId="3E3CA6DA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37D9CC37" w14:textId="77777777" w:rsidR="007C6238" w:rsidRDefault="007C6238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 xml:space="preserve">in qualità di legale rappresentante/delegato dell'impresa </w:t>
      </w:r>
    </w:p>
    <w:p w14:paraId="397C3DB6" w14:textId="1FE0E156" w:rsidR="007C6238" w:rsidRDefault="007C6238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>Denominazione / Ragione sociale ___________________________________</w:t>
      </w:r>
      <w:r w:rsidR="00A2189E">
        <w:rPr>
          <w:rFonts w:ascii="Arial" w:hAnsi="Arial" w:cs="Arial"/>
          <w:sz w:val="21"/>
          <w:szCs w:val="21"/>
        </w:rPr>
        <w:t>_ Indirizzo</w:t>
      </w:r>
      <w:r>
        <w:rPr>
          <w:rFonts w:ascii="Arial" w:hAnsi="Arial" w:cs="Arial"/>
          <w:sz w:val="21"/>
          <w:szCs w:val="21"/>
        </w:rPr>
        <w:t xml:space="preserve"> sede legale __________________________ </w:t>
      </w:r>
      <w:proofErr w:type="spellStart"/>
      <w:r>
        <w:rPr>
          <w:rFonts w:ascii="Arial" w:hAnsi="Arial" w:cs="Arial"/>
          <w:sz w:val="21"/>
          <w:szCs w:val="21"/>
        </w:rPr>
        <w:t>C.a.p.</w:t>
      </w:r>
      <w:proofErr w:type="spellEnd"/>
      <w:r>
        <w:rPr>
          <w:rFonts w:ascii="Arial" w:hAnsi="Arial" w:cs="Arial"/>
          <w:sz w:val="21"/>
          <w:szCs w:val="21"/>
        </w:rPr>
        <w:t xml:space="preserve"> _________Comune ____________ </w:t>
      </w:r>
      <w:proofErr w:type="spellStart"/>
      <w:r>
        <w:rPr>
          <w:rFonts w:ascii="Arial" w:hAnsi="Arial" w:cs="Arial"/>
          <w:sz w:val="21"/>
          <w:szCs w:val="21"/>
        </w:rPr>
        <w:t>Prov</w:t>
      </w:r>
      <w:proofErr w:type="spellEnd"/>
      <w:r>
        <w:rPr>
          <w:rFonts w:ascii="Arial" w:hAnsi="Arial" w:cs="Arial"/>
          <w:sz w:val="21"/>
          <w:szCs w:val="21"/>
        </w:rPr>
        <w:t xml:space="preserve"> ___</w:t>
      </w:r>
    </w:p>
    <w:p w14:paraId="6E583FE3" w14:textId="3B58595C" w:rsidR="007C6238" w:rsidRDefault="007C6238">
      <w:pPr>
        <w:pStyle w:val="Rientrocorpodeltesto"/>
      </w:pPr>
      <w:r>
        <w:t>Codice fiscale ___________</w:t>
      </w:r>
      <w:r w:rsidR="00A2189E">
        <w:t>_ Forma</w:t>
      </w:r>
      <w:r>
        <w:t xml:space="preserve"> giuridica __________________</w:t>
      </w:r>
    </w:p>
    <w:p w14:paraId="4A97E053" w14:textId="77777777" w:rsidR="007C6238" w:rsidRDefault="007C6238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14:paraId="3F85A98B" w14:textId="77777777" w:rsidR="007C6238" w:rsidRDefault="007C6238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</w:p>
    <w:p w14:paraId="05C607BA" w14:textId="7E61955C" w:rsidR="007C6238" w:rsidRDefault="007C6238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19230FF6" w14:textId="77777777" w:rsidR="007C6238" w:rsidRDefault="007C6238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14:paraId="71281C58" w14:textId="77777777" w:rsidR="007C6238" w:rsidRDefault="007C6238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2AD43CDA" w14:textId="77777777" w:rsidR="007C6238" w:rsidRDefault="007C6238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2B2F4BCA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07B60FE" w14:textId="77777777" w:rsidR="007C6238" w:rsidRDefault="007C6238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le </w:t>
      </w:r>
      <w:r>
        <w:rPr>
          <w:rFonts w:ascii="Arial" w:hAnsi="Arial" w:cs="Arial"/>
          <w:b/>
          <w:bCs/>
          <w:sz w:val="21"/>
          <w:szCs w:val="21"/>
        </w:rPr>
        <w:t>fatture</w:t>
      </w:r>
      <w:r>
        <w:rPr>
          <w:rFonts w:ascii="Arial" w:hAnsi="Arial" w:cs="Arial"/>
          <w:sz w:val="21"/>
          <w:szCs w:val="21"/>
        </w:rPr>
        <w:t xml:space="preserve"> riportate nella tabella sono state effettuate per sostenere le spese relative al progetto</w:t>
      </w:r>
      <w:r>
        <w:rPr>
          <w:rFonts w:ascii="Calibri" w:hAnsi="Calibri" w:cs="Calibri"/>
          <w:sz w:val="16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finanziato con CUP _________________________;</w:t>
      </w:r>
    </w:p>
    <w:p w14:paraId="2844DD98" w14:textId="77777777" w:rsidR="007C6238" w:rsidRDefault="007C6238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controlli;</w:t>
      </w:r>
    </w:p>
    <w:p w14:paraId="74F5EA94" w14:textId="77777777" w:rsidR="007C6238" w:rsidRDefault="007C6238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tali documenti giustificativi di spesa non sono stati utilizzati per ottenere altri finanziamenti pubblici;</w:t>
      </w:r>
    </w:p>
    <w:p w14:paraId="19353238" w14:textId="77777777" w:rsidR="007C6238" w:rsidRDefault="007C6238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si impegna a non utilizzare tali documenti giustificativi di spesa per ottenere altri finanziamenti pubblici</w:t>
      </w:r>
    </w:p>
    <w:p w14:paraId="28D44AF6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734C972E" w14:textId="77777777" w:rsidR="007C6238" w:rsidRPr="00984F8D" w:rsidRDefault="007C6238" w:rsidP="00984F8D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 allega</w:t>
      </w:r>
      <w:r w:rsidRPr="00984F8D">
        <w:rPr>
          <w:rFonts w:ascii="Arial" w:hAnsi="Arial" w:cs="Arial"/>
          <w:sz w:val="21"/>
          <w:szCs w:val="21"/>
        </w:rPr>
        <w:t xml:space="preserve"> copia del documento d’identità in corso di validità del dichiarante</w:t>
      </w:r>
    </w:p>
    <w:p w14:paraId="5C50BB6B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2032CD84" w14:textId="77777777" w:rsidR="007C6238" w:rsidRDefault="007C6238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58030C08" w14:textId="77777777" w:rsidR="007C6238" w:rsidRDefault="007C6238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Il legale rappresentante</w:t>
      </w:r>
    </w:p>
    <w:p w14:paraId="07F168E6" w14:textId="7B3AF517" w:rsidR="007C6238" w:rsidRDefault="007C6238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</w:t>
      </w:r>
      <w:r>
        <w:rPr>
          <w:rFonts w:ascii="Arial" w:hAnsi="Arial" w:cs="Arial"/>
          <w:sz w:val="21"/>
          <w:szCs w:val="21"/>
        </w:rPr>
        <w:tab/>
      </w:r>
    </w:p>
    <w:p w14:paraId="1FD96D31" w14:textId="733EB1C3" w:rsidR="006A6097" w:rsidRDefault="006A6097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701"/>
        <w:gridCol w:w="1985"/>
        <w:gridCol w:w="2976"/>
      </w:tblGrid>
      <w:tr w:rsidR="007C6238" w14:paraId="67BF1FBC" w14:textId="77777777" w:rsidTr="006A6097">
        <w:tc>
          <w:tcPr>
            <w:tcW w:w="9709" w:type="dxa"/>
            <w:gridSpan w:val="4"/>
          </w:tcPr>
          <w:p w14:paraId="0AC2A1A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delle fatture</w:t>
            </w:r>
          </w:p>
        </w:tc>
      </w:tr>
      <w:tr w:rsidR="007C6238" w14:paraId="595F9824" w14:textId="77777777" w:rsidTr="006A6097">
        <w:tc>
          <w:tcPr>
            <w:tcW w:w="3047" w:type="dxa"/>
          </w:tcPr>
          <w:p w14:paraId="2A315A5F" w14:textId="275CA9ED" w:rsidR="007C6238" w:rsidRPr="001636F7" w:rsidRDefault="006A609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 w:rsidRPr="001636F7">
              <w:rPr>
                <w:sz w:val="21"/>
                <w:szCs w:val="21"/>
              </w:rPr>
              <w:t xml:space="preserve">Ragione sociale del </w:t>
            </w:r>
            <w:r w:rsidR="007C6238" w:rsidRPr="001636F7">
              <w:rPr>
                <w:sz w:val="21"/>
                <w:szCs w:val="21"/>
              </w:rPr>
              <w:t>fornitore</w:t>
            </w:r>
          </w:p>
        </w:tc>
        <w:tc>
          <w:tcPr>
            <w:tcW w:w="1701" w:type="dxa"/>
          </w:tcPr>
          <w:p w14:paraId="4264B7A4" w14:textId="3708B1C1" w:rsidR="007C6238" w:rsidRDefault="006A6097" w:rsidP="006A6097">
            <w:pPr>
              <w:pStyle w:val="Pidipagina"/>
              <w:tabs>
                <w:tab w:val="clear" w:pos="4819"/>
                <w:tab w:val="clear" w:pos="9638"/>
              </w:tabs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N.ro</w:t>
            </w:r>
            <w:r w:rsidR="007C6238">
              <w:rPr>
                <w:sz w:val="21"/>
                <w:szCs w:val="21"/>
              </w:rPr>
              <w:t xml:space="preserve"> fattura</w:t>
            </w:r>
          </w:p>
        </w:tc>
        <w:tc>
          <w:tcPr>
            <w:tcW w:w="1985" w:type="dxa"/>
          </w:tcPr>
          <w:p w14:paraId="2CE5F335" w14:textId="77777777" w:rsidR="007C6238" w:rsidRDefault="007C6238" w:rsidP="006A6097">
            <w:pPr>
              <w:pStyle w:val="Pidipagina"/>
              <w:tabs>
                <w:tab w:val="clear" w:pos="4819"/>
                <w:tab w:val="clear" w:pos="9638"/>
              </w:tabs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2976" w:type="dxa"/>
          </w:tcPr>
          <w:p w14:paraId="0CB00FEC" w14:textId="77777777" w:rsidR="007C6238" w:rsidRDefault="007C6238" w:rsidP="006A6097">
            <w:pPr>
              <w:pStyle w:val="Pidipagina"/>
              <w:tabs>
                <w:tab w:val="clear" w:pos="4819"/>
                <w:tab w:val="clear" w:pos="9638"/>
              </w:tabs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 fattura con IVA</w:t>
            </w:r>
          </w:p>
        </w:tc>
      </w:tr>
      <w:tr w:rsidR="007C6238" w14:paraId="0CD6881D" w14:textId="77777777" w:rsidTr="006A6097">
        <w:tc>
          <w:tcPr>
            <w:tcW w:w="3047" w:type="dxa"/>
          </w:tcPr>
          <w:p w14:paraId="435C7AE3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4DE3403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22225698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976" w:type="dxa"/>
          </w:tcPr>
          <w:p w14:paraId="1A60C0F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7C6238" w14:paraId="04BA429F" w14:textId="77777777" w:rsidTr="006A6097">
        <w:tc>
          <w:tcPr>
            <w:tcW w:w="3047" w:type="dxa"/>
          </w:tcPr>
          <w:p w14:paraId="1D307A9B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67DC5D61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BF7409C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976" w:type="dxa"/>
          </w:tcPr>
          <w:p w14:paraId="27766981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6A6097" w14:paraId="26BF816B" w14:textId="77777777" w:rsidTr="006A6097">
        <w:tc>
          <w:tcPr>
            <w:tcW w:w="3047" w:type="dxa"/>
          </w:tcPr>
          <w:p w14:paraId="4AC8FEAC" w14:textId="77777777" w:rsidR="006A6097" w:rsidRDefault="006A609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1BDEEB92" w14:textId="77777777" w:rsidR="006A6097" w:rsidRDefault="006A609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20006C5" w14:textId="77777777" w:rsidR="006A6097" w:rsidRDefault="006A609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976" w:type="dxa"/>
          </w:tcPr>
          <w:p w14:paraId="66109F63" w14:textId="77777777" w:rsidR="006A6097" w:rsidRDefault="006A609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6A6097" w14:paraId="50D17C9F" w14:textId="77777777" w:rsidTr="006A6097">
        <w:tc>
          <w:tcPr>
            <w:tcW w:w="3047" w:type="dxa"/>
          </w:tcPr>
          <w:p w14:paraId="1BD4A14B" w14:textId="77777777" w:rsidR="006A6097" w:rsidRDefault="006A609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473C6F4C" w14:textId="77777777" w:rsidR="006A6097" w:rsidRDefault="006A609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4868129" w14:textId="77777777" w:rsidR="006A6097" w:rsidRDefault="006A609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976" w:type="dxa"/>
          </w:tcPr>
          <w:p w14:paraId="6715F7D4" w14:textId="77777777" w:rsidR="006A6097" w:rsidRDefault="006A609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789A8F8C" w14:textId="77777777" w:rsidR="007C6238" w:rsidRDefault="007C6238">
      <w:pPr>
        <w:pStyle w:val="Pidipagina"/>
        <w:tabs>
          <w:tab w:val="clear" w:pos="4819"/>
          <w:tab w:val="clear" w:pos="9638"/>
        </w:tabs>
        <w:spacing w:before="120"/>
      </w:pPr>
    </w:p>
    <w:sectPr w:rsidR="007C6238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BA993" w14:textId="77777777" w:rsidR="003E7739" w:rsidRDefault="003E7739">
      <w:r>
        <w:separator/>
      </w:r>
    </w:p>
  </w:endnote>
  <w:endnote w:type="continuationSeparator" w:id="0">
    <w:p w14:paraId="346AEBAD" w14:textId="77777777" w:rsidR="003E7739" w:rsidRDefault="003E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E7F23" w14:textId="77777777" w:rsidR="003E7739" w:rsidRDefault="003E7739">
      <w:r>
        <w:separator/>
      </w:r>
    </w:p>
  </w:footnote>
  <w:footnote w:type="continuationSeparator" w:id="0">
    <w:p w14:paraId="646CA431" w14:textId="77777777" w:rsidR="003E7739" w:rsidRDefault="003E7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18627586">
    <w:abstractNumId w:val="0"/>
  </w:num>
  <w:num w:numId="2" w16cid:durableId="200365528">
    <w:abstractNumId w:val="1"/>
  </w:num>
  <w:num w:numId="3" w16cid:durableId="2052144110">
    <w:abstractNumId w:val="2"/>
  </w:num>
  <w:num w:numId="4" w16cid:durableId="702483537">
    <w:abstractNumId w:val="4"/>
  </w:num>
  <w:num w:numId="5" w16cid:durableId="632098499">
    <w:abstractNumId w:val="8"/>
  </w:num>
  <w:num w:numId="6" w16cid:durableId="1290168889">
    <w:abstractNumId w:val="6"/>
  </w:num>
  <w:num w:numId="7" w16cid:durableId="1471704921">
    <w:abstractNumId w:val="5"/>
  </w:num>
  <w:num w:numId="8" w16cid:durableId="2123063897">
    <w:abstractNumId w:val="3"/>
  </w:num>
  <w:num w:numId="9" w16cid:durableId="1987513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F8D"/>
    <w:rsid w:val="0013198F"/>
    <w:rsid w:val="001636F7"/>
    <w:rsid w:val="001C6842"/>
    <w:rsid w:val="003E7739"/>
    <w:rsid w:val="006A6097"/>
    <w:rsid w:val="00750C45"/>
    <w:rsid w:val="007C6238"/>
    <w:rsid w:val="00984F8D"/>
    <w:rsid w:val="00A2189E"/>
    <w:rsid w:val="00A56587"/>
    <w:rsid w:val="00AC37D8"/>
    <w:rsid w:val="00B874F8"/>
    <w:rsid w:val="00B8767D"/>
    <w:rsid w:val="00D628D2"/>
    <w:rsid w:val="00EB2032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703D"/>
  <w15:chartTrackingRefBased/>
  <w15:docId w15:val="{8E993B55-7F75-426C-B9D0-CA410594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93685-8715-4902-ABC5-050F76B131E5}"/>
</file>

<file path=customXml/itemProps2.xml><?xml version="1.0" encoding="utf-8"?>
<ds:datastoreItem xmlns:ds="http://schemas.openxmlformats.org/officeDocument/2006/customXml" ds:itemID="{F37C3CCF-0D20-4B2B-9B01-7ACBDD5154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AD631C-F81B-4F44-97C7-9058FD190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Ficarelli Monica</cp:lastModifiedBy>
  <cp:revision>9</cp:revision>
  <cp:lastPrinted>2017-09-13T11:10:00Z</cp:lastPrinted>
  <dcterms:created xsi:type="dcterms:W3CDTF">2019-09-04T07:25:00Z</dcterms:created>
  <dcterms:modified xsi:type="dcterms:W3CDTF">2022-11-17T09:39:00Z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0x01010064CFEC591A560C4382B4F1C781CD44A8</vt:lpwstr>
  </property>
</Properties>
</file>