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5B64E" w14:textId="588B08F1" w:rsidR="004611B1" w:rsidRDefault="008A5A96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6AB2B6AD" wp14:editId="3156586D">
            <wp:extent cx="611505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0E22" w14:textId="77777777" w:rsidR="00FB06BE" w:rsidRPr="00A32E75" w:rsidRDefault="00FB06BE" w:rsidP="00FB06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2E75">
        <w:rPr>
          <w:rFonts w:asciiTheme="minorHAnsi" w:hAnsiTheme="minorHAnsi" w:cstheme="minorHAnsi"/>
          <w:b/>
          <w:sz w:val="32"/>
          <w:szCs w:val="32"/>
        </w:rPr>
        <w:t>Bando per la qualificazione e valorizzazione delle imprese che operano nel settore del commercio al dettaglio e della somministrazione al pubblico di alimenti e bevande</w:t>
      </w:r>
    </w:p>
    <w:p w14:paraId="4E3CD41D" w14:textId="77777777" w:rsidR="00FB06BE" w:rsidRPr="00A32E75" w:rsidRDefault="00FB06BE" w:rsidP="00FB06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32E75">
        <w:rPr>
          <w:rFonts w:asciiTheme="minorHAnsi" w:hAnsiTheme="minorHAnsi" w:cstheme="minorHAnsi"/>
          <w:b/>
          <w:bCs/>
          <w:sz w:val="32"/>
          <w:szCs w:val="32"/>
        </w:rPr>
        <w:t>(D.G.R. n. 2255/2019)</w:t>
      </w:r>
    </w:p>
    <w:p w14:paraId="0EA24B5C" w14:textId="77777777" w:rsidR="00FB06BE" w:rsidRPr="00E90C8A" w:rsidRDefault="00FB06BE" w:rsidP="00FB06BE">
      <w:pPr>
        <w:pStyle w:val="Textbody"/>
        <w:numPr>
          <w:ilvl w:val="0"/>
          <w:numId w:val="12"/>
        </w:numPr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</w:p>
    <w:p w14:paraId="0331BCBA" w14:textId="77777777" w:rsidR="00FB06BE" w:rsidRDefault="00FB06BE" w:rsidP="00FB06BE">
      <w:pPr>
        <w:pStyle w:val="Textbody"/>
        <w:numPr>
          <w:ilvl w:val="0"/>
          <w:numId w:val="12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Asse 3 – Azione 3.3.4 del POR-FESR Emilia-Romagna 2014-2020</w:t>
      </w:r>
    </w:p>
    <w:p w14:paraId="2621D6CE" w14:textId="77777777" w:rsidR="00FB06BE" w:rsidRPr="00A32E75" w:rsidRDefault="00FB06BE" w:rsidP="00FB06BE">
      <w:pPr>
        <w:pStyle w:val="Textbody"/>
        <w:numPr>
          <w:ilvl w:val="0"/>
          <w:numId w:val="12"/>
        </w:numPr>
        <w:jc w:val="center"/>
        <w:rPr>
          <w:rFonts w:eastAsia="Times New Roman" w:cs="Arial"/>
          <w:bCs/>
          <w:kern w:val="0"/>
          <w:sz w:val="24"/>
          <w:szCs w:val="24"/>
          <w:lang w:val="it-IT" w:eastAsia="it-IT"/>
        </w:rPr>
      </w:pP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L</w:t>
      </w:r>
      <w:r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egge </w:t>
      </w: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R</w:t>
      </w:r>
      <w:r>
        <w:rPr>
          <w:rFonts w:eastAsia="Times New Roman" w:cs="Arial"/>
          <w:bCs/>
          <w:kern w:val="0"/>
          <w:sz w:val="24"/>
          <w:szCs w:val="24"/>
          <w:lang w:val="it-IT" w:eastAsia="it-IT"/>
        </w:rPr>
        <w:t xml:space="preserve">egionale 10 dicembre 1997, n. </w:t>
      </w:r>
      <w:r w:rsidRPr="00A32E75">
        <w:rPr>
          <w:rFonts w:eastAsia="Times New Roman" w:cs="Arial"/>
          <w:bCs/>
          <w:kern w:val="0"/>
          <w:sz w:val="24"/>
          <w:szCs w:val="24"/>
          <w:lang w:val="it-IT" w:eastAsia="it-IT"/>
        </w:rPr>
        <w:t>41</w:t>
      </w:r>
    </w:p>
    <w:p w14:paraId="59E2FC20" w14:textId="77777777" w:rsidR="00D44464" w:rsidRPr="00064CA4" w:rsidRDefault="00D44464" w:rsidP="00D44464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  <w:sz w:val="28"/>
          <w:szCs w:val="28"/>
          <w:lang w:eastAsia="it-IT"/>
        </w:rPr>
      </w:pPr>
      <w:r w:rsidRPr="00064CA4">
        <w:rPr>
          <w:rFonts w:ascii="Calibri" w:hAnsi="Calibri"/>
          <w:b/>
          <w:bCs/>
          <w:sz w:val="28"/>
          <w:szCs w:val="28"/>
          <w:lang w:eastAsia="it-IT"/>
        </w:rPr>
        <w:t>DICHIARAZIONE SOSTITUTIVA DI ATTO DI NOTORIETA'</w:t>
      </w:r>
    </w:p>
    <w:p w14:paraId="73EF4D7C" w14:textId="591C10D0" w:rsidR="004611B1" w:rsidRPr="002901C4" w:rsidRDefault="004611B1" w:rsidP="003B7D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4"/>
          <w:szCs w:val="24"/>
          <w:lang w:eastAsia="it-IT"/>
        </w:rPr>
      </w:pPr>
      <w:r w:rsidRPr="002901C4">
        <w:rPr>
          <w:rFonts w:ascii="Calibri" w:hAnsi="Calibri" w:cs="Cambria"/>
          <w:sz w:val="24"/>
          <w:szCs w:val="24"/>
          <w:lang w:eastAsia="it-IT"/>
        </w:rPr>
        <w:t xml:space="preserve">Allegato alla </w:t>
      </w:r>
      <w:r w:rsidR="00BD4960">
        <w:rPr>
          <w:rFonts w:ascii="Calibri" w:hAnsi="Calibri" w:cs="Cambria"/>
          <w:sz w:val="24"/>
          <w:szCs w:val="24"/>
          <w:lang w:eastAsia="it-IT"/>
        </w:rPr>
        <w:t>Rendicontazione delle spese relativa</w:t>
      </w:r>
      <w:r w:rsidRPr="002901C4">
        <w:rPr>
          <w:rFonts w:ascii="Calibri" w:hAnsi="Calibri" w:cs="Cambria"/>
          <w:sz w:val="24"/>
          <w:szCs w:val="24"/>
          <w:lang w:eastAsia="it-IT"/>
        </w:rPr>
        <w:t xml:space="preserve"> al SALDO del progetto prot. PG/anno/numero </w:t>
      </w:r>
      <w:r w:rsidR="00FB06BE">
        <w:rPr>
          <w:rFonts w:ascii="Calibri" w:hAnsi="Calibri" w:cs="Cambria"/>
          <w:sz w:val="24"/>
          <w:szCs w:val="24"/>
          <w:lang w:eastAsia="it-IT"/>
        </w:rPr>
        <w:t>del xx/xx/</w:t>
      </w:r>
      <w:proofErr w:type="spellStart"/>
      <w:r w:rsidR="00FB06BE">
        <w:rPr>
          <w:rFonts w:ascii="Calibri" w:hAnsi="Calibri" w:cs="Cambria"/>
          <w:sz w:val="24"/>
          <w:szCs w:val="24"/>
          <w:lang w:eastAsia="it-IT"/>
        </w:rPr>
        <w:t>xxxx</w:t>
      </w:r>
      <w:proofErr w:type="spellEnd"/>
      <w:r w:rsidRPr="002901C4">
        <w:rPr>
          <w:rFonts w:ascii="Calibri" w:hAnsi="Calibri" w:cs="Cambria"/>
          <w:sz w:val="24"/>
          <w:szCs w:val="24"/>
          <w:lang w:eastAsia="it-IT"/>
        </w:rPr>
        <w:t xml:space="preserve"> dal titolo “__________________________________________</w:t>
      </w:r>
      <w:r w:rsidR="00FB06BE">
        <w:rPr>
          <w:rFonts w:ascii="Calibri" w:hAnsi="Calibri" w:cs="Cambria"/>
          <w:sz w:val="24"/>
          <w:szCs w:val="24"/>
          <w:lang w:eastAsia="it-IT"/>
        </w:rPr>
        <w:t>__</w:t>
      </w:r>
      <w:r w:rsidR="00FB06BE">
        <w:rPr>
          <w:rFonts w:ascii="Calibri" w:hAnsi="Calibri" w:cs="Cambria"/>
          <w:sz w:val="24"/>
          <w:szCs w:val="24"/>
          <w:lang w:eastAsia="it-IT"/>
        </w:rPr>
        <w:br/>
        <w:t>_______________________________________________________________________________</w:t>
      </w:r>
      <w:r w:rsidRPr="002901C4">
        <w:rPr>
          <w:rFonts w:ascii="Calibri" w:hAnsi="Calibri" w:cs="Cambria"/>
          <w:sz w:val="24"/>
          <w:szCs w:val="24"/>
          <w:lang w:eastAsia="it-IT"/>
        </w:rPr>
        <w:t>”,</w:t>
      </w:r>
      <w:r w:rsidR="00FB06BE">
        <w:rPr>
          <w:rFonts w:ascii="Calibri" w:hAnsi="Calibri" w:cs="Cambria"/>
          <w:sz w:val="24"/>
          <w:szCs w:val="24"/>
          <w:lang w:eastAsia="it-IT"/>
        </w:rPr>
        <w:br/>
      </w:r>
      <w:r w:rsidRPr="002901C4">
        <w:rPr>
          <w:rFonts w:ascii="Calibri" w:hAnsi="Calibri" w:cs="Cambria"/>
          <w:sz w:val="24"/>
          <w:szCs w:val="24"/>
          <w:lang w:eastAsia="it-IT"/>
        </w:rPr>
        <w:t>C.U.P. _____________________.</w:t>
      </w:r>
    </w:p>
    <w:p w14:paraId="3E7C8389" w14:textId="77777777" w:rsidR="004611B1" w:rsidRDefault="004611B1" w:rsidP="003B7DCD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24BDE391" w14:textId="77777777" w:rsidR="00FB06BE" w:rsidRDefault="00FB06BE" w:rsidP="003B7DCD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231056C3" w14:textId="604761E2" w:rsidR="004611B1" w:rsidRDefault="004611B1" w:rsidP="003B7D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Il/La sottoscritto/a ______________________________________</w:t>
      </w:r>
      <w:r w:rsidR="00FB06BE">
        <w:rPr>
          <w:rFonts w:ascii="Cambria" w:hAnsi="Cambria" w:cs="Cambria"/>
          <w:sz w:val="24"/>
          <w:szCs w:val="24"/>
          <w:lang w:eastAsia="it-IT"/>
        </w:rPr>
        <w:t>__</w:t>
      </w:r>
      <w:r>
        <w:rPr>
          <w:rFonts w:ascii="Cambria" w:hAnsi="Cambria" w:cs="Cambria"/>
          <w:sz w:val="24"/>
          <w:szCs w:val="24"/>
          <w:lang w:eastAsia="it-IT"/>
        </w:rPr>
        <w:t xml:space="preserve"> nato/a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a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_______________________</w:t>
      </w:r>
      <w:r w:rsidR="00FB06BE">
        <w:rPr>
          <w:rFonts w:ascii="Cambria" w:hAnsi="Cambria" w:cs="Cambria"/>
          <w:sz w:val="24"/>
          <w:szCs w:val="24"/>
          <w:lang w:eastAsia="it-IT"/>
        </w:rPr>
        <w:t>____</w:t>
      </w:r>
      <w:r w:rsidR="00FB06BE">
        <w:rPr>
          <w:rFonts w:ascii="Cambria" w:hAnsi="Cambria" w:cs="Cambria"/>
          <w:sz w:val="24"/>
          <w:szCs w:val="24"/>
          <w:lang w:eastAsia="it-IT"/>
        </w:rPr>
        <w:br/>
      </w:r>
      <w:r>
        <w:rPr>
          <w:rFonts w:ascii="Cambria" w:hAnsi="Cambria" w:cs="Cambria"/>
          <w:sz w:val="24"/>
          <w:szCs w:val="24"/>
          <w:lang w:eastAsia="it-IT"/>
        </w:rPr>
        <w:t>in data</w:t>
      </w:r>
      <w:r w:rsidR="00FB06BE">
        <w:rPr>
          <w:rFonts w:ascii="Cambria" w:hAnsi="Cambria" w:cs="Cambria"/>
          <w:sz w:val="24"/>
          <w:szCs w:val="24"/>
          <w:lang w:eastAsia="it-IT"/>
        </w:rPr>
        <w:t xml:space="preserve"> _________________</w:t>
      </w:r>
      <w:r>
        <w:rPr>
          <w:rFonts w:ascii="Cambria" w:hAnsi="Cambria" w:cs="Cambria"/>
          <w:sz w:val="24"/>
          <w:szCs w:val="24"/>
          <w:lang w:eastAsia="it-IT"/>
        </w:rPr>
        <w:t xml:space="preserve"> Codice fiscale ________________________________________</w:t>
      </w:r>
      <w:r w:rsidR="003B7DCD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in qualità di legale rappresentante/deleg</w:t>
      </w:r>
      <w:r w:rsidR="00FB06BE">
        <w:rPr>
          <w:rFonts w:ascii="Cambria" w:hAnsi="Cambria" w:cs="Cambria"/>
          <w:sz w:val="24"/>
          <w:szCs w:val="24"/>
          <w:lang w:eastAsia="it-IT"/>
        </w:rPr>
        <w:t>ato dell'impresa (Denominazione</w:t>
      </w:r>
      <w:r>
        <w:rPr>
          <w:rFonts w:ascii="Cambria" w:hAnsi="Cambria" w:cs="Cambria"/>
          <w:sz w:val="24"/>
          <w:szCs w:val="24"/>
          <w:lang w:eastAsia="it-IT"/>
        </w:rPr>
        <w:t>/Ragione sociale)</w:t>
      </w:r>
      <w:r w:rsidR="003B7DCD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___________________________________________________ con sede legale (Indirizzo)</w:t>
      </w:r>
      <w:r w:rsidR="003B7DCD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___________________________</w:t>
      </w:r>
      <w:r w:rsidR="00C24EF3">
        <w:rPr>
          <w:rFonts w:ascii="Cambria" w:hAnsi="Cambria" w:cs="Cambria"/>
          <w:sz w:val="24"/>
          <w:szCs w:val="24"/>
          <w:lang w:eastAsia="it-IT"/>
        </w:rPr>
        <w:t xml:space="preserve">______________________________,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C.a.p.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_______________ Comune</w:t>
      </w:r>
      <w:r w:rsidR="003B7DCD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 xml:space="preserve">_________________________________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Prov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 Codice fiscale________________________________ Forma</w:t>
      </w:r>
      <w:r w:rsidR="003B7DCD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giuridica ________________________ Partita IVA ______________________________ Telefono</w:t>
      </w:r>
      <w:r w:rsidR="003B7DCD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__________________</w:t>
      </w:r>
      <w:r w:rsidR="00FB06BE">
        <w:rPr>
          <w:rFonts w:ascii="Cambria" w:hAnsi="Cambria" w:cs="Cambria"/>
          <w:sz w:val="24"/>
          <w:szCs w:val="24"/>
          <w:lang w:eastAsia="it-IT"/>
        </w:rPr>
        <w:t>___</w:t>
      </w:r>
      <w:r>
        <w:rPr>
          <w:rFonts w:ascii="Cambria" w:hAnsi="Cambria" w:cs="Cambria"/>
          <w:sz w:val="24"/>
          <w:szCs w:val="24"/>
          <w:lang w:eastAsia="it-IT"/>
        </w:rPr>
        <w:t>_ E-Mail PEC ____________________________________________________</w:t>
      </w:r>
      <w:r w:rsidR="00FB06BE">
        <w:rPr>
          <w:rFonts w:ascii="Cambria" w:hAnsi="Cambria" w:cs="Cambria"/>
          <w:sz w:val="24"/>
          <w:szCs w:val="24"/>
          <w:lang w:eastAsia="it-IT"/>
        </w:rPr>
        <w:t>,</w:t>
      </w:r>
      <w:r w:rsidR="00FB06BE">
        <w:rPr>
          <w:rFonts w:ascii="Cambria" w:hAnsi="Cambria" w:cs="Cambria"/>
          <w:sz w:val="24"/>
          <w:szCs w:val="24"/>
          <w:lang w:eastAsia="it-IT"/>
        </w:rPr>
        <w:br/>
      </w:r>
      <w:r>
        <w:rPr>
          <w:rFonts w:ascii="Cambria" w:hAnsi="Cambria" w:cs="Cambria"/>
          <w:sz w:val="24"/>
          <w:szCs w:val="24"/>
          <w:lang w:eastAsia="it-IT"/>
        </w:rPr>
        <w:t>consapevole delle responsabilità penali cui può andare incontro in caso di dichiarazione</w:t>
      </w:r>
      <w:r w:rsidR="00C24EF3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mendace o di esibizione di atto falso o contenente dati non rispondenti a verità, ai sensi degli</w:t>
      </w:r>
      <w:r w:rsidR="00C24EF3">
        <w:rPr>
          <w:rFonts w:ascii="Cambria" w:hAnsi="Cambria" w:cs="Cambria"/>
          <w:sz w:val="24"/>
          <w:szCs w:val="24"/>
          <w:lang w:eastAsia="it-IT"/>
        </w:rPr>
        <w:t xml:space="preserve"> </w:t>
      </w:r>
      <w:r>
        <w:rPr>
          <w:rFonts w:ascii="Cambria" w:hAnsi="Cambria" w:cs="Cambria"/>
          <w:sz w:val="24"/>
          <w:szCs w:val="24"/>
          <w:lang w:eastAsia="it-IT"/>
        </w:rPr>
        <w:t>artt. 75 e 76 del D.P.R. 28/12/2000 n. 445;</w:t>
      </w:r>
    </w:p>
    <w:p w14:paraId="44DD35DB" w14:textId="77777777" w:rsidR="004611B1" w:rsidRDefault="004611B1" w:rsidP="003B7DCD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7567E32E" w14:textId="77777777" w:rsidR="004611B1" w:rsidRPr="009A3A92" w:rsidRDefault="004611B1" w:rsidP="003B7DC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8"/>
          <w:szCs w:val="28"/>
          <w:lang w:eastAsia="it-IT"/>
        </w:rPr>
      </w:pPr>
      <w:r w:rsidRPr="009A3A92">
        <w:rPr>
          <w:rFonts w:ascii="Calibri" w:hAnsi="Calibri"/>
          <w:b/>
          <w:bCs/>
          <w:sz w:val="28"/>
          <w:szCs w:val="28"/>
          <w:lang w:eastAsia="it-IT"/>
        </w:rPr>
        <w:t>DICHIARA</w:t>
      </w:r>
    </w:p>
    <w:p w14:paraId="2D8346A3" w14:textId="77777777" w:rsidR="004611B1" w:rsidRDefault="004611B1" w:rsidP="003B7DC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  <w:lang w:eastAsia="it-IT"/>
        </w:rPr>
      </w:pPr>
      <w:r>
        <w:rPr>
          <w:i/>
          <w:iCs/>
          <w:sz w:val="22"/>
          <w:szCs w:val="22"/>
          <w:lang w:eastAsia="it-IT"/>
        </w:rPr>
        <w:t>ai sensi degli articoli 46 e 47 del D.P.R. 28/12/2000 n. 445</w:t>
      </w:r>
    </w:p>
    <w:p w14:paraId="2039967C" w14:textId="77777777" w:rsidR="001C305F" w:rsidRDefault="001C305F" w:rsidP="001C305F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sz w:val="22"/>
          <w:szCs w:val="22"/>
          <w:lang w:eastAsia="it-IT"/>
        </w:rPr>
      </w:pPr>
    </w:p>
    <w:p w14:paraId="5C4EE085" w14:textId="2D830FC4" w:rsidR="001C305F" w:rsidRDefault="001C305F" w:rsidP="00FB06B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 w:hanging="357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che le fatture riportate nella tabella sottostante sono state emesse per sostenere le spese relative </w:t>
      </w:r>
      <w:r w:rsidRPr="004611B1">
        <w:rPr>
          <w:rFonts w:ascii="Cambria" w:hAnsi="Cambria" w:cs="Cambria"/>
          <w:sz w:val="24"/>
          <w:szCs w:val="24"/>
          <w:lang w:eastAsia="it-IT"/>
        </w:rPr>
        <w:t>al progetto finanziato con CUP _________________________</w:t>
      </w:r>
      <w:r w:rsidR="00FB06BE">
        <w:rPr>
          <w:rFonts w:ascii="Cambria" w:hAnsi="Cambria" w:cs="Cambria"/>
          <w:sz w:val="24"/>
          <w:szCs w:val="24"/>
          <w:lang w:eastAsia="it-IT"/>
        </w:rPr>
        <w:t>_____________</w:t>
      </w:r>
      <w:r w:rsidRPr="004611B1">
        <w:rPr>
          <w:rFonts w:ascii="Cambria" w:hAnsi="Cambria" w:cs="Cambria"/>
          <w:sz w:val="24"/>
          <w:szCs w:val="24"/>
          <w:lang w:eastAsia="it-IT"/>
        </w:rPr>
        <w:t>;</w:t>
      </w:r>
    </w:p>
    <w:p w14:paraId="59084779" w14:textId="77777777" w:rsidR="001C305F" w:rsidRPr="001C305F" w:rsidRDefault="001C305F" w:rsidP="001C305F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Cambria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1701"/>
        <w:gridCol w:w="2800"/>
      </w:tblGrid>
      <w:tr w:rsidR="001C305F" w:rsidRPr="002901C4" w14:paraId="0FB28295" w14:textId="77777777" w:rsidTr="00FB06BE">
        <w:tc>
          <w:tcPr>
            <w:tcW w:w="9746" w:type="dxa"/>
            <w:gridSpan w:val="4"/>
            <w:shd w:val="clear" w:color="auto" w:fill="auto"/>
          </w:tcPr>
          <w:p w14:paraId="2DAAE225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ESTREMI DELLE FATTURE</w:t>
            </w:r>
          </w:p>
        </w:tc>
      </w:tr>
      <w:tr w:rsidR="001C305F" w:rsidRPr="002901C4" w14:paraId="37982A9F" w14:textId="77777777" w:rsidTr="00FB06BE">
        <w:tc>
          <w:tcPr>
            <w:tcW w:w="3402" w:type="dxa"/>
            <w:shd w:val="clear" w:color="auto" w:fill="auto"/>
          </w:tcPr>
          <w:p w14:paraId="4E483923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1843" w:type="dxa"/>
            <w:shd w:val="clear" w:color="auto" w:fill="auto"/>
          </w:tcPr>
          <w:p w14:paraId="43C4D798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1701" w:type="dxa"/>
            <w:shd w:val="clear" w:color="auto" w:fill="auto"/>
          </w:tcPr>
          <w:p w14:paraId="718FC0ED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2800" w:type="dxa"/>
            <w:shd w:val="clear" w:color="auto" w:fill="auto"/>
          </w:tcPr>
          <w:p w14:paraId="32E934B7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1C305F" w:rsidRPr="002901C4" w14:paraId="4BA4668B" w14:textId="77777777" w:rsidTr="00FB06BE">
        <w:tc>
          <w:tcPr>
            <w:tcW w:w="3402" w:type="dxa"/>
            <w:shd w:val="clear" w:color="auto" w:fill="auto"/>
          </w:tcPr>
          <w:p w14:paraId="63A7DCF1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39D3F8D2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3FD6004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7A59371E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5F846303" w14:textId="77777777" w:rsidTr="00FB06BE">
        <w:tc>
          <w:tcPr>
            <w:tcW w:w="3402" w:type="dxa"/>
            <w:shd w:val="clear" w:color="auto" w:fill="auto"/>
          </w:tcPr>
          <w:p w14:paraId="7CFECB05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55BF6791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2AF4FD1E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139F40C4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6D33AB95" w14:textId="77777777" w:rsidTr="00FB06BE">
        <w:tc>
          <w:tcPr>
            <w:tcW w:w="3402" w:type="dxa"/>
            <w:shd w:val="clear" w:color="auto" w:fill="auto"/>
          </w:tcPr>
          <w:p w14:paraId="74D752B0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038C19A9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0C11547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7A5A1710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42B167EE" w14:textId="77777777" w:rsidTr="00FB06BE">
        <w:tc>
          <w:tcPr>
            <w:tcW w:w="3402" w:type="dxa"/>
            <w:shd w:val="clear" w:color="auto" w:fill="auto"/>
          </w:tcPr>
          <w:p w14:paraId="724A6D2F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2C4BA03B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6C4ED085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26A27D66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795F30EA" w14:textId="77777777" w:rsidTr="00FB06BE">
        <w:tc>
          <w:tcPr>
            <w:tcW w:w="3402" w:type="dxa"/>
            <w:shd w:val="clear" w:color="auto" w:fill="auto"/>
          </w:tcPr>
          <w:p w14:paraId="2AECDFF1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5C57E928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3987DBF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7C1CD689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1284E680" w14:textId="77777777" w:rsidTr="00FB06BE">
        <w:tc>
          <w:tcPr>
            <w:tcW w:w="3402" w:type="dxa"/>
            <w:shd w:val="clear" w:color="auto" w:fill="auto"/>
          </w:tcPr>
          <w:p w14:paraId="53E4779E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7ECDD6EA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9BACC24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4E3641BE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6DDE852B" w14:textId="77777777" w:rsidTr="00FB06BE">
        <w:tc>
          <w:tcPr>
            <w:tcW w:w="3402" w:type="dxa"/>
            <w:shd w:val="clear" w:color="auto" w:fill="auto"/>
          </w:tcPr>
          <w:p w14:paraId="0F8B7320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73CC560F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010E6993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20F4E414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20765951" w14:textId="77777777" w:rsidTr="00FB06BE">
        <w:tc>
          <w:tcPr>
            <w:tcW w:w="3402" w:type="dxa"/>
            <w:shd w:val="clear" w:color="auto" w:fill="auto"/>
          </w:tcPr>
          <w:p w14:paraId="0CA7A6EB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16BB2A9D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255E8714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3670CD07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273F0F50" w14:textId="77777777" w:rsidTr="00FB06BE">
        <w:tc>
          <w:tcPr>
            <w:tcW w:w="3402" w:type="dxa"/>
            <w:shd w:val="clear" w:color="auto" w:fill="auto"/>
          </w:tcPr>
          <w:p w14:paraId="774D2EBF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70749AC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DA24818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75B476D0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594C1E0D" w14:textId="77777777" w:rsidTr="00FB06BE">
        <w:tc>
          <w:tcPr>
            <w:tcW w:w="3402" w:type="dxa"/>
            <w:shd w:val="clear" w:color="auto" w:fill="auto"/>
          </w:tcPr>
          <w:p w14:paraId="393B2C61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2E22678C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78EB2552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7003B538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44443C57" w14:textId="77777777" w:rsidTr="00FB06BE">
        <w:tc>
          <w:tcPr>
            <w:tcW w:w="3402" w:type="dxa"/>
            <w:shd w:val="clear" w:color="auto" w:fill="auto"/>
          </w:tcPr>
          <w:p w14:paraId="5829CA8A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564BE699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8DA6CF3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2E92794D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1C305F" w:rsidRPr="002901C4" w14:paraId="776F9D1E" w14:textId="77777777" w:rsidTr="00FB06BE">
        <w:tc>
          <w:tcPr>
            <w:tcW w:w="3402" w:type="dxa"/>
            <w:shd w:val="clear" w:color="auto" w:fill="auto"/>
          </w:tcPr>
          <w:p w14:paraId="08CBA662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07BAA9BD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F0E6A9D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071CD04C" w14:textId="77777777" w:rsidR="001C305F" w:rsidRPr="002901C4" w:rsidRDefault="001C305F" w:rsidP="00830287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</w:tbl>
    <w:p w14:paraId="0FEB79DE" w14:textId="2B2F46EA" w:rsidR="001C305F" w:rsidRDefault="001C305F" w:rsidP="00FB06B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240" w:line="276" w:lineRule="auto"/>
        <w:ind w:left="426" w:hanging="357"/>
        <w:jc w:val="both"/>
        <w:rPr>
          <w:rFonts w:ascii="Cambria" w:hAnsi="Cambria" w:cs="Cambria"/>
          <w:sz w:val="24"/>
          <w:szCs w:val="24"/>
          <w:lang w:eastAsia="it-IT"/>
        </w:rPr>
      </w:pPr>
      <w:r w:rsidRPr="004611B1">
        <w:rPr>
          <w:rFonts w:ascii="Cambria" w:hAnsi="Cambria" w:cs="Cambria"/>
          <w:sz w:val="24"/>
          <w:szCs w:val="24"/>
          <w:lang w:eastAsia="it-IT"/>
        </w:rPr>
        <w:t xml:space="preserve">che su tali </w:t>
      </w:r>
      <w:r>
        <w:rPr>
          <w:rFonts w:ascii="Cambria" w:hAnsi="Cambria" w:cs="Cambria"/>
          <w:sz w:val="24"/>
          <w:szCs w:val="24"/>
          <w:lang w:eastAsia="it-IT"/>
        </w:rPr>
        <w:t>giustificativi</w:t>
      </w:r>
      <w:r w:rsidRPr="004611B1">
        <w:rPr>
          <w:rFonts w:ascii="Cambria" w:hAnsi="Cambria" w:cs="Cambria"/>
          <w:sz w:val="24"/>
          <w:szCs w:val="24"/>
          <w:lang w:eastAsia="it-IT"/>
        </w:rPr>
        <w:t xml:space="preserve"> di spesa è stato apposto in modo indelebile il CUP e che tali</w:t>
      </w:r>
      <w:r>
        <w:rPr>
          <w:rFonts w:ascii="Cambria" w:hAnsi="Cambria" w:cs="Cambria"/>
          <w:sz w:val="24"/>
          <w:szCs w:val="24"/>
          <w:lang w:eastAsia="it-IT"/>
        </w:rPr>
        <w:t xml:space="preserve"> </w:t>
      </w:r>
      <w:r w:rsidRPr="004611B1">
        <w:rPr>
          <w:rFonts w:ascii="Cambria" w:hAnsi="Cambria" w:cs="Cambria"/>
          <w:sz w:val="24"/>
          <w:szCs w:val="24"/>
          <w:lang w:eastAsia="it-IT"/>
        </w:rPr>
        <w:t>documenti verranno conservati agli atti dall’impresa ed esibiti in caso di futuri</w:t>
      </w:r>
      <w:r>
        <w:rPr>
          <w:rFonts w:ascii="Cambria" w:hAnsi="Cambria" w:cs="Cambria"/>
          <w:sz w:val="24"/>
          <w:szCs w:val="24"/>
          <w:lang w:eastAsia="it-IT"/>
        </w:rPr>
        <w:t xml:space="preserve"> </w:t>
      </w:r>
      <w:r w:rsidRPr="004611B1">
        <w:rPr>
          <w:rFonts w:ascii="Cambria" w:hAnsi="Cambria" w:cs="Cambria"/>
          <w:sz w:val="24"/>
          <w:szCs w:val="24"/>
          <w:lang w:eastAsia="it-IT"/>
        </w:rPr>
        <w:t>controlli;</w:t>
      </w:r>
    </w:p>
    <w:p w14:paraId="57AEF7C3" w14:textId="77777777" w:rsidR="001C305F" w:rsidRDefault="001C305F" w:rsidP="00FB06B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line="276" w:lineRule="auto"/>
        <w:ind w:left="426" w:hanging="357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che i medesimi </w:t>
      </w:r>
      <w:r w:rsidRPr="004611B1">
        <w:rPr>
          <w:rFonts w:ascii="Cambria" w:hAnsi="Cambria" w:cs="Cambria"/>
          <w:sz w:val="24"/>
          <w:szCs w:val="24"/>
          <w:lang w:eastAsia="it-IT"/>
        </w:rPr>
        <w:t>giustificativi non sono stati utilizzati per ottenere altri finanziamenti pubblici;</w:t>
      </w:r>
    </w:p>
    <w:p w14:paraId="6E63E3EE" w14:textId="77777777" w:rsidR="001C305F" w:rsidRPr="003B7DCD" w:rsidRDefault="001C305F" w:rsidP="00FB06BE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 xml:space="preserve">che si impegna a non utilizzare </w:t>
      </w:r>
      <w:r>
        <w:rPr>
          <w:rFonts w:ascii="Cambria" w:hAnsi="Cambria" w:cs="Cambria"/>
          <w:sz w:val="24"/>
          <w:szCs w:val="24"/>
          <w:lang w:eastAsia="it-IT"/>
        </w:rPr>
        <w:t xml:space="preserve">la documentazione sopra menzionata </w:t>
      </w:r>
      <w:r w:rsidRPr="003B7DCD">
        <w:rPr>
          <w:rFonts w:ascii="Cambria" w:hAnsi="Cambria" w:cs="Cambria"/>
          <w:sz w:val="24"/>
          <w:szCs w:val="24"/>
          <w:lang w:eastAsia="it-IT"/>
        </w:rPr>
        <w:t>per ottenere altri</w:t>
      </w:r>
      <w:r>
        <w:rPr>
          <w:rFonts w:ascii="Cambria" w:hAnsi="Cambria" w:cs="Cambria"/>
          <w:sz w:val="24"/>
          <w:szCs w:val="24"/>
          <w:lang w:eastAsia="it-IT"/>
        </w:rPr>
        <w:t xml:space="preserve"> </w:t>
      </w:r>
      <w:r w:rsidRPr="003B7DCD">
        <w:rPr>
          <w:rFonts w:ascii="Cambria" w:hAnsi="Cambria" w:cs="Cambria"/>
          <w:sz w:val="24"/>
          <w:szCs w:val="24"/>
          <w:lang w:eastAsia="it-IT"/>
        </w:rPr>
        <w:t>finanziamenti pubblici.</w:t>
      </w:r>
    </w:p>
    <w:p w14:paraId="72406352" w14:textId="77777777" w:rsidR="006A19A6" w:rsidRDefault="006A19A6" w:rsidP="001C305F">
      <w:pPr>
        <w:suppressAutoHyphens w:val="0"/>
        <w:autoSpaceDE w:val="0"/>
        <w:autoSpaceDN w:val="0"/>
        <w:adjustRightInd w:val="0"/>
        <w:spacing w:before="120" w:after="120" w:line="360" w:lineRule="auto"/>
        <w:ind w:left="567"/>
        <w:rPr>
          <w:rFonts w:ascii="Cambria" w:hAnsi="Cambria" w:cs="Cambria"/>
          <w:sz w:val="24"/>
          <w:szCs w:val="24"/>
          <w:lang w:eastAsia="it-IT"/>
        </w:rPr>
      </w:pPr>
    </w:p>
    <w:p w14:paraId="092C177A" w14:textId="769E246C" w:rsidR="001C305F" w:rsidRPr="003B7DCD" w:rsidRDefault="001C305F" w:rsidP="00FB06BE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>Data e luogo</w:t>
      </w:r>
      <w:r w:rsidR="00FB06BE">
        <w:rPr>
          <w:rFonts w:ascii="Cambria" w:hAnsi="Cambria" w:cs="Cambria"/>
          <w:sz w:val="24"/>
          <w:szCs w:val="24"/>
          <w:lang w:eastAsia="it-IT"/>
        </w:rPr>
        <w:t>____________________________________________</w:t>
      </w:r>
    </w:p>
    <w:p w14:paraId="7B8D5A17" w14:textId="2DCC2474" w:rsidR="001C305F" w:rsidRDefault="00FB06BE" w:rsidP="001C305F">
      <w:pPr>
        <w:suppressAutoHyphens w:val="0"/>
        <w:autoSpaceDE w:val="0"/>
        <w:autoSpaceDN w:val="0"/>
        <w:adjustRightInd w:val="0"/>
        <w:spacing w:before="120"/>
        <w:ind w:left="567"/>
        <w:jc w:val="right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Il L</w:t>
      </w:r>
      <w:r w:rsidR="001C305F" w:rsidRPr="003B7DCD">
        <w:rPr>
          <w:rFonts w:ascii="Cambria" w:hAnsi="Cambria" w:cs="Cambria"/>
          <w:sz w:val="24"/>
          <w:szCs w:val="24"/>
          <w:lang w:eastAsia="it-IT"/>
        </w:rPr>
        <w:t xml:space="preserve">egale </w:t>
      </w:r>
      <w:r>
        <w:rPr>
          <w:rFonts w:ascii="Cambria" w:hAnsi="Cambria" w:cs="Cambria"/>
          <w:sz w:val="24"/>
          <w:szCs w:val="24"/>
          <w:lang w:eastAsia="it-IT"/>
        </w:rPr>
        <w:t>R</w:t>
      </w:r>
      <w:r w:rsidR="001C305F" w:rsidRPr="003B7DCD">
        <w:rPr>
          <w:rFonts w:ascii="Cambria" w:hAnsi="Cambria" w:cs="Cambria"/>
          <w:sz w:val="24"/>
          <w:szCs w:val="24"/>
          <w:lang w:eastAsia="it-IT"/>
        </w:rPr>
        <w:t>appresentante</w:t>
      </w:r>
    </w:p>
    <w:p w14:paraId="78C61C16" w14:textId="2BE830B5" w:rsidR="001C305F" w:rsidRDefault="00FB06BE" w:rsidP="001C305F">
      <w:pPr>
        <w:suppressAutoHyphens w:val="0"/>
        <w:autoSpaceDE w:val="0"/>
        <w:autoSpaceDN w:val="0"/>
        <w:adjustRightInd w:val="0"/>
        <w:spacing w:before="120"/>
        <w:ind w:left="567"/>
        <w:jc w:val="right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_______________________________</w:t>
      </w:r>
    </w:p>
    <w:p w14:paraId="547374E6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6C586CB3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174F045E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4D674F02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0F4ED6CC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5E930622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495F1EC4" w14:textId="77777777" w:rsidR="00FB06BE" w:rsidRDefault="00FB06BE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5706D652" w14:textId="0B4E9499" w:rsidR="001C305F" w:rsidRPr="003B7DCD" w:rsidRDefault="00F37F26" w:rsidP="00FB06BE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Si allega </w:t>
      </w:r>
      <w:bookmarkStart w:id="0" w:name="_GoBack"/>
      <w:bookmarkEnd w:id="0"/>
      <w:r w:rsidR="001C305F" w:rsidRPr="003B7DCD">
        <w:rPr>
          <w:rFonts w:ascii="Cambria" w:hAnsi="Cambria" w:cs="Cambria"/>
          <w:sz w:val="24"/>
          <w:szCs w:val="24"/>
          <w:lang w:eastAsia="it-IT"/>
        </w:rPr>
        <w:t>copia del documento d’identità in corso di validità del dichiarante.</w:t>
      </w:r>
    </w:p>
    <w:sectPr w:rsidR="001C305F" w:rsidRPr="003B7DCD" w:rsidSect="00A068F9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63797" w14:textId="77777777" w:rsidR="008B767E" w:rsidRDefault="008B767E">
      <w:r>
        <w:separator/>
      </w:r>
    </w:p>
  </w:endnote>
  <w:endnote w:type="continuationSeparator" w:id="0">
    <w:p w14:paraId="32FAA1F1" w14:textId="77777777" w:rsidR="008B767E" w:rsidRDefault="008B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8A35F" w14:textId="77777777" w:rsidR="008B767E" w:rsidRDefault="008B767E">
      <w:r>
        <w:separator/>
      </w:r>
    </w:p>
  </w:footnote>
  <w:footnote w:type="continuationSeparator" w:id="0">
    <w:p w14:paraId="3591763A" w14:textId="77777777" w:rsidR="008B767E" w:rsidRDefault="008B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F5"/>
    <w:rsid w:val="00064CA4"/>
    <w:rsid w:val="000C07AC"/>
    <w:rsid w:val="00103604"/>
    <w:rsid w:val="00136E79"/>
    <w:rsid w:val="00173CC0"/>
    <w:rsid w:val="001C305F"/>
    <w:rsid w:val="00210248"/>
    <w:rsid w:val="002265C3"/>
    <w:rsid w:val="00236896"/>
    <w:rsid w:val="002521F7"/>
    <w:rsid w:val="002901C4"/>
    <w:rsid w:val="002C708C"/>
    <w:rsid w:val="003B7DCD"/>
    <w:rsid w:val="004611B1"/>
    <w:rsid w:val="00473671"/>
    <w:rsid w:val="00485452"/>
    <w:rsid w:val="004D71F5"/>
    <w:rsid w:val="005149E0"/>
    <w:rsid w:val="00532E7C"/>
    <w:rsid w:val="00555174"/>
    <w:rsid w:val="005A0DC4"/>
    <w:rsid w:val="00637514"/>
    <w:rsid w:val="0068229B"/>
    <w:rsid w:val="00685961"/>
    <w:rsid w:val="006A19A6"/>
    <w:rsid w:val="007D10D0"/>
    <w:rsid w:val="007E2C60"/>
    <w:rsid w:val="00810CE8"/>
    <w:rsid w:val="00830287"/>
    <w:rsid w:val="00892E5C"/>
    <w:rsid w:val="008A5A96"/>
    <w:rsid w:val="008B767E"/>
    <w:rsid w:val="009A3A92"/>
    <w:rsid w:val="00A068F9"/>
    <w:rsid w:val="00A461EA"/>
    <w:rsid w:val="00AC3516"/>
    <w:rsid w:val="00AD2C84"/>
    <w:rsid w:val="00AD59E2"/>
    <w:rsid w:val="00B34273"/>
    <w:rsid w:val="00B45BDD"/>
    <w:rsid w:val="00BD4960"/>
    <w:rsid w:val="00C24EF3"/>
    <w:rsid w:val="00CE2120"/>
    <w:rsid w:val="00D44464"/>
    <w:rsid w:val="00D45897"/>
    <w:rsid w:val="00F1281E"/>
    <w:rsid w:val="00F37F26"/>
    <w:rsid w:val="00F46CAF"/>
    <w:rsid w:val="00FB06BE"/>
    <w:rsid w:val="00FE19D1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1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FB06BE"/>
    <w:pPr>
      <w:autoSpaceDN w:val="0"/>
      <w:ind w:left="674"/>
    </w:pPr>
    <w:rPr>
      <w:rFonts w:ascii="Arial" w:eastAsia="Arial" w:hAnsi="Arial" w:cs="Tahoma"/>
      <w:kern w:val="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FB06BE"/>
    <w:pPr>
      <w:autoSpaceDN w:val="0"/>
      <w:ind w:left="674"/>
    </w:pPr>
    <w:rPr>
      <w:rFonts w:ascii="Arial" w:eastAsia="Arial" w:hAnsi="Arial" w:cs="Tahoma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21EE2-4871-4A04-9727-7FCCFAB8C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F682A-A5DC-4E01-9054-6399540CC8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creator>regione emilia-romagna</dc:creator>
  <cp:lastModifiedBy>Cristina</cp:lastModifiedBy>
  <cp:revision>5</cp:revision>
  <cp:lastPrinted>2017-09-13T11:10:00Z</cp:lastPrinted>
  <dcterms:created xsi:type="dcterms:W3CDTF">2020-08-06T12:36:00Z</dcterms:created>
  <dcterms:modified xsi:type="dcterms:W3CDTF">2020-08-06T12:53:00Z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