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9E7FF8" w14:textId="77777777" w:rsidR="00091128" w:rsidRPr="00091128" w:rsidRDefault="0009016F" w:rsidP="00091128">
      <w:pPr>
        <w:spacing w:after="60"/>
        <w:jc w:val="center"/>
        <w:rPr>
          <w:b/>
          <w:color w:val="7F7F7F"/>
          <w:sz w:val="18"/>
          <w:szCs w:val="18"/>
        </w:rPr>
      </w:pPr>
      <w:r>
        <w:rPr>
          <w:b/>
          <w:noProof/>
          <w:color w:val="7F7F7F"/>
          <w:sz w:val="18"/>
          <w:szCs w:val="18"/>
          <w:lang w:eastAsia="it-IT"/>
        </w:rPr>
        <w:pict w14:anchorId="10570C8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i1" o:spid="_x0000_s1028" type="#_x0000_t75" style="position:absolute;left:0;text-align:left;margin-left:0;margin-top:0;width:477.25pt;height:69.7pt;z-index:1;visibility:visible;mso-position-horizontal:center;mso-position-vertical:top">
            <v:imagedata r:id="rId8" o:title=""/>
            <w10:wrap type="topAndBottom"/>
          </v:shape>
        </w:pict>
      </w:r>
    </w:p>
    <w:p w14:paraId="56A0182C" w14:textId="77777777" w:rsidR="00091128" w:rsidRDefault="00091128" w:rsidP="00091128">
      <w:pPr>
        <w:suppressAutoHyphens w:val="0"/>
        <w:autoSpaceDE w:val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POR-FESR EMILIA ROMAGNA 2014-2020</w:t>
      </w:r>
    </w:p>
    <w:p w14:paraId="56CC29F9" w14:textId="77777777" w:rsidR="00091128" w:rsidRDefault="00091128" w:rsidP="00091128">
      <w:pPr>
        <w:pStyle w:val="Titolo1"/>
        <w:spacing w:after="120"/>
        <w:ind w:right="104"/>
        <w:jc w:val="center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>Asse III Competitività e attrattività del sistema produttivo</w:t>
      </w:r>
    </w:p>
    <w:p w14:paraId="71731510" w14:textId="77777777" w:rsidR="00A254FD" w:rsidRDefault="00DD603B" w:rsidP="00DD603B">
      <w:pPr>
        <w:pStyle w:val="Textbody"/>
        <w:spacing w:after="120"/>
        <w:ind w:hanging="674"/>
        <w:jc w:val="center"/>
        <w:rPr>
          <w:rFonts w:eastAsia="Helvetica" w:cs="Helvetica"/>
          <w:i/>
          <w:position w:val="-12"/>
          <w:sz w:val="24"/>
          <w:szCs w:val="24"/>
          <w:lang w:val="it-IT"/>
        </w:rPr>
      </w:pPr>
      <w:r>
        <w:rPr>
          <w:rFonts w:eastAsia="Helvetica" w:cs="Helvetica"/>
          <w:i/>
          <w:position w:val="-12"/>
          <w:sz w:val="24"/>
          <w:szCs w:val="24"/>
          <w:lang w:val="it-IT"/>
        </w:rPr>
        <w:t>Azione</w:t>
      </w:r>
      <w:r>
        <w:rPr>
          <w:rFonts w:eastAsia="Helvetica" w:cs="Helvetica"/>
          <w:i/>
          <w:spacing w:val="2"/>
          <w:position w:val="-12"/>
          <w:sz w:val="24"/>
          <w:szCs w:val="24"/>
          <w:lang w:val="it-IT"/>
        </w:rPr>
        <w:t xml:space="preserve"> </w:t>
      </w:r>
      <w:r>
        <w:rPr>
          <w:rFonts w:eastAsia="Helvetica" w:cs="Helvetica"/>
          <w:i/>
          <w:position w:val="-12"/>
          <w:sz w:val="24"/>
          <w:szCs w:val="24"/>
          <w:lang w:val="it-IT"/>
        </w:rPr>
        <w:t>3.4.1</w:t>
      </w:r>
      <w:r>
        <w:rPr>
          <w:rFonts w:eastAsia="Helvetica" w:cs="Helvetica"/>
          <w:i/>
          <w:spacing w:val="2"/>
          <w:position w:val="-12"/>
          <w:sz w:val="24"/>
          <w:szCs w:val="24"/>
          <w:lang w:val="it-IT"/>
        </w:rPr>
        <w:t xml:space="preserve"> </w:t>
      </w:r>
      <w:r w:rsidR="009C2C59" w:rsidRPr="009C2C59">
        <w:rPr>
          <w:rFonts w:eastAsia="Helvetica" w:cs="Helvetica"/>
          <w:i/>
          <w:position w:val="-12"/>
          <w:sz w:val="24"/>
          <w:szCs w:val="24"/>
          <w:lang w:val="it-IT"/>
        </w:rPr>
        <w:t>Progetti di promozione dell’export e per la partecipazione a eventi fieristici</w:t>
      </w:r>
      <w:r w:rsidR="00A254FD">
        <w:rPr>
          <w:rFonts w:eastAsia="Helvetica" w:cs="Helvetica"/>
          <w:i/>
          <w:position w:val="-12"/>
          <w:sz w:val="24"/>
          <w:szCs w:val="24"/>
          <w:lang w:val="it-IT"/>
        </w:rPr>
        <w:t xml:space="preserve"> </w:t>
      </w:r>
      <w:r w:rsidR="009C2C59" w:rsidRPr="009C2C59">
        <w:rPr>
          <w:rFonts w:eastAsia="Helvetica" w:cs="Helvetica"/>
          <w:i/>
          <w:position w:val="-12"/>
          <w:sz w:val="24"/>
          <w:szCs w:val="24"/>
          <w:lang w:val="it-IT"/>
        </w:rPr>
        <w:t>2018</w:t>
      </w:r>
      <w:r w:rsidR="00A254FD">
        <w:rPr>
          <w:rFonts w:eastAsia="Helvetica" w:cs="Helvetica"/>
          <w:i/>
          <w:position w:val="-12"/>
          <w:sz w:val="24"/>
          <w:szCs w:val="24"/>
          <w:lang w:val="it-IT"/>
        </w:rPr>
        <w:t xml:space="preserve"> – </w:t>
      </w:r>
      <w:r w:rsidR="009C2C59" w:rsidRPr="009C2C59">
        <w:rPr>
          <w:rFonts w:eastAsia="Helvetica" w:cs="Helvetica"/>
          <w:i/>
          <w:position w:val="-12"/>
          <w:sz w:val="24"/>
          <w:szCs w:val="24"/>
          <w:lang w:val="it-IT"/>
        </w:rPr>
        <w:t>2019</w:t>
      </w:r>
    </w:p>
    <w:p w14:paraId="66FBFE52" w14:textId="2D4E4E94" w:rsidR="00DD603B" w:rsidRPr="00774214" w:rsidRDefault="00A254FD" w:rsidP="00DD603B">
      <w:pPr>
        <w:pStyle w:val="Textbody"/>
        <w:spacing w:after="120"/>
        <w:ind w:hanging="674"/>
        <w:jc w:val="center"/>
        <w:rPr>
          <w:rFonts w:eastAsia="Helvetica" w:cs="Helvetica"/>
          <w:i/>
          <w:position w:val="-12"/>
          <w:sz w:val="24"/>
          <w:szCs w:val="24"/>
          <w:lang w:val="it-IT"/>
        </w:rPr>
      </w:pPr>
      <w:r>
        <w:rPr>
          <w:rFonts w:eastAsia="Helvetica" w:cs="Helvetica"/>
          <w:i/>
          <w:position w:val="-12"/>
          <w:sz w:val="24"/>
          <w:szCs w:val="24"/>
          <w:lang w:val="it-IT"/>
        </w:rPr>
        <w:t>A</w:t>
      </w:r>
      <w:r w:rsidR="009C2C59" w:rsidRPr="009C2C59">
        <w:rPr>
          <w:rFonts w:eastAsia="Helvetica" w:cs="Helvetica"/>
          <w:i/>
          <w:position w:val="-12"/>
          <w:sz w:val="24"/>
          <w:szCs w:val="24"/>
          <w:lang w:val="it-IT"/>
        </w:rPr>
        <w:t>nnualità 2018</w:t>
      </w:r>
      <w:r w:rsidR="0009016F">
        <w:rPr>
          <w:rFonts w:eastAsia="Helvetica" w:cs="Helvetica"/>
          <w:i/>
          <w:position w:val="-12"/>
          <w:sz w:val="24"/>
          <w:szCs w:val="24"/>
          <w:lang w:val="it-IT"/>
        </w:rPr>
        <w:t xml:space="preserve"> (DGR 819/2018)</w:t>
      </w:r>
      <w:bookmarkStart w:id="0" w:name="_GoBack"/>
      <w:bookmarkEnd w:id="0"/>
    </w:p>
    <w:p w14:paraId="6C588533" w14:textId="77777777" w:rsidR="00F075EB" w:rsidRDefault="00F075EB">
      <w:pPr>
        <w:jc w:val="center"/>
        <w:rPr>
          <w:rFonts w:ascii="Calibri" w:eastAsia="Calibri" w:hAnsi="Calibri" w:cs="Calibri"/>
          <w:b/>
        </w:rPr>
      </w:pPr>
    </w:p>
    <w:p w14:paraId="1AFAE792" w14:textId="77777777" w:rsidR="00F075EB" w:rsidRDefault="00F075EB" w:rsidP="00EB43D8">
      <w:pPr>
        <w:shd w:val="clear" w:color="auto" w:fill="DBE5F1"/>
        <w:spacing w:after="120"/>
        <w:jc w:val="center"/>
        <w:rPr>
          <w:rFonts w:ascii="Calibri" w:eastAsia="Calibri" w:hAnsi="Calibri" w:cs="Calibri"/>
          <w:sz w:val="22"/>
          <w:szCs w:val="22"/>
        </w:rPr>
      </w:pPr>
      <w:r>
        <w:rPr>
          <w:rStyle w:val="Carpredefinitoparagrafo1"/>
          <w:rFonts w:ascii="Calibri" w:eastAsia="Calibri" w:hAnsi="Calibri" w:cs="Calibri"/>
          <w:b/>
          <w:smallCaps/>
          <w:sz w:val="22"/>
          <w:szCs w:val="22"/>
        </w:rPr>
        <w:t>relazione tecnica di realizzazione del progetto</w:t>
      </w:r>
    </w:p>
    <w:p w14:paraId="26929133" w14:textId="77777777" w:rsidR="00F2375C" w:rsidRDefault="00F2375C" w:rsidP="00F2375C">
      <w:pPr>
        <w:tabs>
          <w:tab w:val="left" w:pos="645"/>
        </w:tabs>
        <w:spacing w:before="240" w:after="60"/>
        <w:ind w:left="69" w:hanging="23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La relazione va redatta tenuto conto di:</w:t>
      </w:r>
    </w:p>
    <w:p w14:paraId="5FD91E1A" w14:textId="77777777" w:rsidR="00F2375C" w:rsidRDefault="00F2375C" w:rsidP="00F2375C">
      <w:pPr>
        <w:numPr>
          <w:ilvl w:val="0"/>
          <w:numId w:val="3"/>
        </w:numPr>
        <w:tabs>
          <w:tab w:val="clear" w:pos="720"/>
          <w:tab w:val="num" w:pos="567"/>
        </w:tabs>
        <w:spacing w:before="240" w:after="60"/>
        <w:ind w:left="567" w:hanging="567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quanto indicato nella sezione “Azioni” dello schema di compilazione della proposta di progetto in sede di candidatura al finanziamento</w:t>
      </w:r>
      <w:r w:rsidR="001169D1">
        <w:rPr>
          <w:rFonts w:ascii="Calibri" w:eastAsia="Times New Roman" w:hAnsi="Calibri" w:cs="Calibri"/>
          <w:sz w:val="22"/>
          <w:szCs w:val="22"/>
        </w:rPr>
        <w:t>;</w:t>
      </w:r>
    </w:p>
    <w:p w14:paraId="2764BDB6" w14:textId="77777777" w:rsidR="00F2375C" w:rsidRDefault="00F2375C" w:rsidP="00F2375C">
      <w:pPr>
        <w:numPr>
          <w:ilvl w:val="0"/>
          <w:numId w:val="3"/>
        </w:numPr>
        <w:tabs>
          <w:tab w:val="clear" w:pos="720"/>
          <w:tab w:val="num" w:pos="567"/>
        </w:tabs>
        <w:spacing w:before="240" w:after="60"/>
        <w:ind w:left="567" w:hanging="567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eventuali modifiche progettuali approvate dalla Regione;</w:t>
      </w:r>
    </w:p>
    <w:p w14:paraId="5ECEC908" w14:textId="77777777" w:rsidR="00F2375C" w:rsidRDefault="00F2375C" w:rsidP="00F2375C">
      <w:pPr>
        <w:numPr>
          <w:ilvl w:val="0"/>
          <w:numId w:val="3"/>
        </w:numPr>
        <w:tabs>
          <w:tab w:val="clear" w:pos="720"/>
          <w:tab w:val="num" w:pos="567"/>
        </w:tabs>
        <w:spacing w:before="240" w:after="60"/>
        <w:ind w:left="567" w:hanging="567"/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eventuali scostamenti in termini di riduzione delle spese previste, rispetto al cronoprogramma iniziale.</w:t>
      </w:r>
    </w:p>
    <w:p w14:paraId="3E03108C" w14:textId="77777777" w:rsidR="00F075EB" w:rsidRDefault="00F075EB">
      <w:pPr>
        <w:tabs>
          <w:tab w:val="left" w:pos="645"/>
        </w:tabs>
        <w:spacing w:before="240" w:after="60"/>
        <w:ind w:left="69" w:hanging="23"/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t>Secondo quanto stabilito dalle istruzioni di rendicontazione per i Beneficiari, la relazione tecnica, a firma del legale rappresentante del Beneficiario, deve comprendere i seguenti contenuti:</w:t>
      </w:r>
    </w:p>
    <w:p w14:paraId="169EA021" w14:textId="77777777" w:rsidR="00DC389F" w:rsidRDefault="00DC389F" w:rsidP="00DC389F">
      <w:pPr>
        <w:numPr>
          <w:ilvl w:val="0"/>
          <w:numId w:val="9"/>
        </w:numPr>
        <w:tabs>
          <w:tab w:val="left" w:pos="645"/>
        </w:tabs>
        <w:spacing w:before="240" w:after="60"/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t>d</w:t>
      </w:r>
      <w:r w:rsidR="00F075EB">
        <w:rPr>
          <w:rFonts w:ascii="Calibri" w:eastAsia="Times New Roman" w:hAnsi="Calibri" w:cs="Calibri"/>
          <w:color w:val="000000"/>
          <w:sz w:val="22"/>
          <w:szCs w:val="22"/>
        </w:rPr>
        <w:t>istinta degli interventi realizzati, in riferimento a:</w:t>
      </w:r>
    </w:p>
    <w:p w14:paraId="5E71E096" w14:textId="77777777" w:rsidR="00774214" w:rsidRDefault="00774214" w:rsidP="00774214">
      <w:pPr>
        <w:tabs>
          <w:tab w:val="left" w:pos="645"/>
        </w:tabs>
        <w:spacing w:before="240" w:after="60"/>
        <w:ind w:left="46"/>
        <w:rPr>
          <w:rFonts w:ascii="Calibri" w:eastAsia="Times New Roman" w:hAnsi="Calibri" w:cs="Calibri"/>
          <w:color w:val="000000"/>
          <w:sz w:val="22"/>
          <w:szCs w:val="22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0"/>
        <w:gridCol w:w="1985"/>
        <w:gridCol w:w="3969"/>
        <w:gridCol w:w="1417"/>
        <w:gridCol w:w="1134"/>
        <w:gridCol w:w="1418"/>
      </w:tblGrid>
      <w:tr w:rsidR="00774214" w:rsidRPr="002E10AE" w14:paraId="23DF9F55" w14:textId="77777777" w:rsidTr="002E10AE">
        <w:tc>
          <w:tcPr>
            <w:tcW w:w="250" w:type="dxa"/>
            <w:shd w:val="clear" w:color="auto" w:fill="auto"/>
          </w:tcPr>
          <w:p w14:paraId="51C1C916" w14:textId="77777777" w:rsidR="00774214" w:rsidRPr="002E10AE" w:rsidRDefault="00774214" w:rsidP="002E10AE">
            <w:pPr>
              <w:tabs>
                <w:tab w:val="left" w:pos="645"/>
              </w:tabs>
              <w:spacing w:before="240" w:after="6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124C2EBB" w14:textId="77777777" w:rsidR="00774214" w:rsidRPr="002E10AE" w:rsidRDefault="00774214" w:rsidP="002E10AE">
            <w:pPr>
              <w:tabs>
                <w:tab w:val="left" w:pos="645"/>
              </w:tabs>
              <w:spacing w:before="240" w:after="6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E10A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Tipologia di interventi</w:t>
            </w:r>
          </w:p>
        </w:tc>
        <w:tc>
          <w:tcPr>
            <w:tcW w:w="3969" w:type="dxa"/>
            <w:shd w:val="clear" w:color="auto" w:fill="auto"/>
          </w:tcPr>
          <w:p w14:paraId="0FA97854" w14:textId="77777777" w:rsidR="00774214" w:rsidRPr="002E10AE" w:rsidRDefault="00774214" w:rsidP="002E10AE">
            <w:pPr>
              <w:tabs>
                <w:tab w:val="left" w:pos="645"/>
              </w:tabs>
              <w:spacing w:before="240" w:after="6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E10A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Descrizione degli interventi</w:t>
            </w:r>
          </w:p>
        </w:tc>
        <w:tc>
          <w:tcPr>
            <w:tcW w:w="1417" w:type="dxa"/>
            <w:shd w:val="clear" w:color="auto" w:fill="auto"/>
          </w:tcPr>
          <w:p w14:paraId="7379F16C" w14:textId="77777777" w:rsidR="00774214" w:rsidRPr="002E10AE" w:rsidRDefault="00774214" w:rsidP="002E10AE">
            <w:pPr>
              <w:tabs>
                <w:tab w:val="left" w:pos="645"/>
              </w:tabs>
              <w:spacing w:before="240" w:after="6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E10A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Spesa preventivata (da progetto presentato)</w:t>
            </w:r>
          </w:p>
        </w:tc>
        <w:tc>
          <w:tcPr>
            <w:tcW w:w="1134" w:type="dxa"/>
            <w:shd w:val="clear" w:color="auto" w:fill="auto"/>
          </w:tcPr>
          <w:p w14:paraId="282FC44E" w14:textId="77777777" w:rsidR="00774214" w:rsidRPr="002E10AE" w:rsidRDefault="00774214" w:rsidP="002E10AE">
            <w:pPr>
              <w:tabs>
                <w:tab w:val="left" w:pos="645"/>
              </w:tabs>
              <w:spacing w:before="240" w:after="6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E10A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Spesa sostenuta</w:t>
            </w:r>
          </w:p>
        </w:tc>
        <w:tc>
          <w:tcPr>
            <w:tcW w:w="1418" w:type="dxa"/>
            <w:shd w:val="clear" w:color="auto" w:fill="auto"/>
          </w:tcPr>
          <w:p w14:paraId="4B8AB8C8" w14:textId="77777777" w:rsidR="00774214" w:rsidRPr="002E10AE" w:rsidRDefault="00774214" w:rsidP="002E10AE">
            <w:pPr>
              <w:tabs>
                <w:tab w:val="left" w:pos="645"/>
              </w:tabs>
              <w:spacing w:before="240" w:after="6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E10A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Motivazione eventuali scostamenti</w:t>
            </w:r>
          </w:p>
        </w:tc>
      </w:tr>
      <w:tr w:rsidR="00686194" w:rsidRPr="002E10AE" w14:paraId="3746CC49" w14:textId="77777777" w:rsidTr="00FC1722">
        <w:trPr>
          <w:trHeight w:val="1811"/>
        </w:trPr>
        <w:tc>
          <w:tcPr>
            <w:tcW w:w="250" w:type="dxa"/>
            <w:shd w:val="clear" w:color="auto" w:fill="auto"/>
          </w:tcPr>
          <w:p w14:paraId="54F04F14" w14:textId="77777777" w:rsidR="00686194" w:rsidRPr="002E10AE" w:rsidRDefault="00686194" w:rsidP="002E10AE">
            <w:pPr>
              <w:tabs>
                <w:tab w:val="left" w:pos="645"/>
              </w:tabs>
              <w:spacing w:before="240" w:after="6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10A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14:paraId="22168BE2" w14:textId="77777777" w:rsidR="00686194" w:rsidRPr="002E10AE" w:rsidRDefault="00F153BD" w:rsidP="002E10AE">
            <w:pPr>
              <w:tabs>
                <w:tab w:val="left" w:pos="645"/>
              </w:tabs>
              <w:spacing w:before="240" w:after="6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E10A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Costo dell’area espositiva, della progettazione dello stand e del suo allestimento</w:t>
            </w:r>
          </w:p>
        </w:tc>
        <w:tc>
          <w:tcPr>
            <w:tcW w:w="3969" w:type="dxa"/>
            <w:shd w:val="clear" w:color="auto" w:fill="auto"/>
          </w:tcPr>
          <w:p w14:paraId="560119DE" w14:textId="77777777" w:rsidR="00686194" w:rsidRPr="002E10AE" w:rsidRDefault="00686194" w:rsidP="002E10AE">
            <w:pPr>
              <w:tabs>
                <w:tab w:val="left" w:pos="645"/>
              </w:tabs>
              <w:spacing w:before="240" w:after="6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034A3F68" w14:textId="77777777" w:rsidR="00686194" w:rsidRPr="002E10AE" w:rsidRDefault="00686194" w:rsidP="002E10AE">
            <w:pPr>
              <w:tabs>
                <w:tab w:val="left" w:pos="645"/>
              </w:tabs>
              <w:spacing w:before="240" w:after="6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526F1F85" w14:textId="77777777" w:rsidR="00686194" w:rsidRPr="002E10AE" w:rsidRDefault="00686194" w:rsidP="002E10AE">
            <w:pPr>
              <w:tabs>
                <w:tab w:val="left" w:pos="645"/>
              </w:tabs>
              <w:spacing w:before="240" w:after="6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0C1907A4" w14:textId="77777777" w:rsidR="00686194" w:rsidRPr="002E10AE" w:rsidRDefault="00686194" w:rsidP="002E10AE">
            <w:pPr>
              <w:tabs>
                <w:tab w:val="left" w:pos="645"/>
              </w:tabs>
              <w:spacing w:before="240" w:after="6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686194" w:rsidRPr="002E10AE" w14:paraId="6EDAB779" w14:textId="77777777" w:rsidTr="00FC1722">
        <w:trPr>
          <w:trHeight w:val="1268"/>
        </w:trPr>
        <w:tc>
          <w:tcPr>
            <w:tcW w:w="250" w:type="dxa"/>
            <w:shd w:val="clear" w:color="auto" w:fill="auto"/>
          </w:tcPr>
          <w:p w14:paraId="3217DEB8" w14:textId="77777777" w:rsidR="00686194" w:rsidRPr="002E10AE" w:rsidRDefault="00686194" w:rsidP="002E10AE">
            <w:pPr>
              <w:tabs>
                <w:tab w:val="left" w:pos="645"/>
              </w:tabs>
              <w:spacing w:before="240" w:after="6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10A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14:paraId="58C7F649" w14:textId="77777777" w:rsidR="00686194" w:rsidRPr="002E10AE" w:rsidRDefault="00B20164" w:rsidP="002E10AE">
            <w:pPr>
              <w:tabs>
                <w:tab w:val="left" w:pos="645"/>
              </w:tabs>
              <w:spacing w:before="240" w:after="6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E10A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Costo hostess e interpreti / traduttori</w:t>
            </w:r>
          </w:p>
        </w:tc>
        <w:tc>
          <w:tcPr>
            <w:tcW w:w="3969" w:type="dxa"/>
            <w:shd w:val="clear" w:color="auto" w:fill="auto"/>
          </w:tcPr>
          <w:p w14:paraId="0A402644" w14:textId="77777777" w:rsidR="00686194" w:rsidRPr="002E10AE" w:rsidRDefault="00686194" w:rsidP="002E10AE">
            <w:pPr>
              <w:tabs>
                <w:tab w:val="left" w:pos="645"/>
              </w:tabs>
              <w:spacing w:before="240" w:after="6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5A08A6B7" w14:textId="77777777" w:rsidR="00686194" w:rsidRPr="002E10AE" w:rsidRDefault="00686194" w:rsidP="002E10AE">
            <w:pPr>
              <w:tabs>
                <w:tab w:val="left" w:pos="645"/>
              </w:tabs>
              <w:spacing w:before="240" w:after="6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18F0942C" w14:textId="77777777" w:rsidR="00686194" w:rsidRPr="002E10AE" w:rsidRDefault="00686194" w:rsidP="002E10AE">
            <w:pPr>
              <w:tabs>
                <w:tab w:val="left" w:pos="645"/>
              </w:tabs>
              <w:spacing w:before="240" w:after="6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60711FB8" w14:textId="77777777" w:rsidR="00686194" w:rsidRPr="002E10AE" w:rsidRDefault="00686194" w:rsidP="002E10AE">
            <w:pPr>
              <w:tabs>
                <w:tab w:val="left" w:pos="645"/>
              </w:tabs>
              <w:spacing w:before="240" w:after="6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286433" w:rsidRPr="002E10AE" w14:paraId="5BC25D93" w14:textId="77777777" w:rsidTr="00FC1722">
        <w:trPr>
          <w:trHeight w:val="2126"/>
        </w:trPr>
        <w:tc>
          <w:tcPr>
            <w:tcW w:w="250" w:type="dxa"/>
            <w:shd w:val="clear" w:color="auto" w:fill="auto"/>
          </w:tcPr>
          <w:p w14:paraId="57BD90CC" w14:textId="77777777" w:rsidR="00286433" w:rsidRPr="002E10AE" w:rsidRDefault="00686194" w:rsidP="002E10AE">
            <w:pPr>
              <w:tabs>
                <w:tab w:val="left" w:pos="645"/>
              </w:tabs>
              <w:spacing w:before="240" w:after="6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10A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lastRenderedPageBreak/>
              <w:t>3</w:t>
            </w:r>
          </w:p>
        </w:tc>
        <w:tc>
          <w:tcPr>
            <w:tcW w:w="1985" w:type="dxa"/>
            <w:shd w:val="clear" w:color="auto" w:fill="auto"/>
          </w:tcPr>
          <w:p w14:paraId="1E68B50F" w14:textId="77777777" w:rsidR="00286433" w:rsidRPr="002E10AE" w:rsidRDefault="00F153BD" w:rsidP="002E10AE">
            <w:pPr>
              <w:tabs>
                <w:tab w:val="left" w:pos="645"/>
              </w:tabs>
              <w:spacing w:before="240" w:after="6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E10A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Consulenza per ricerca di partner e per l’organizzazione di incontri d’affari da realizzare nel contesto fieristico</w:t>
            </w:r>
            <w:r w:rsidR="00286433" w:rsidRPr="002E10A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969" w:type="dxa"/>
            <w:shd w:val="clear" w:color="auto" w:fill="auto"/>
          </w:tcPr>
          <w:p w14:paraId="31F6B6D9" w14:textId="77777777" w:rsidR="00286433" w:rsidRPr="002E10AE" w:rsidRDefault="00286433" w:rsidP="002E10AE">
            <w:pPr>
              <w:tabs>
                <w:tab w:val="left" w:pos="645"/>
              </w:tabs>
              <w:spacing w:before="240" w:after="6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60D177B9" w14:textId="77777777" w:rsidR="00286433" w:rsidRPr="002E10AE" w:rsidRDefault="00286433" w:rsidP="002E10AE">
            <w:pPr>
              <w:tabs>
                <w:tab w:val="left" w:pos="645"/>
              </w:tabs>
              <w:spacing w:before="240" w:after="6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5EEAECB1" w14:textId="77777777" w:rsidR="00286433" w:rsidRPr="002E10AE" w:rsidRDefault="00286433" w:rsidP="002E10AE">
            <w:pPr>
              <w:tabs>
                <w:tab w:val="left" w:pos="645"/>
              </w:tabs>
              <w:spacing w:before="240" w:after="6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75871F22" w14:textId="77777777" w:rsidR="00286433" w:rsidRPr="002E10AE" w:rsidRDefault="00286433" w:rsidP="002E10AE">
            <w:pPr>
              <w:tabs>
                <w:tab w:val="left" w:pos="645"/>
              </w:tabs>
              <w:spacing w:before="240" w:after="6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A37547" w:rsidRPr="002E10AE" w14:paraId="40F61F28" w14:textId="77777777" w:rsidTr="00FC1722">
        <w:trPr>
          <w:trHeight w:val="2053"/>
        </w:trPr>
        <w:tc>
          <w:tcPr>
            <w:tcW w:w="250" w:type="dxa"/>
            <w:shd w:val="clear" w:color="auto" w:fill="auto"/>
          </w:tcPr>
          <w:p w14:paraId="4A8CC4EA" w14:textId="77777777" w:rsidR="00A37547" w:rsidRPr="002E10AE" w:rsidRDefault="00A37547" w:rsidP="002E10AE">
            <w:pPr>
              <w:tabs>
                <w:tab w:val="left" w:pos="645"/>
              </w:tabs>
              <w:spacing w:before="240" w:after="6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10A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985" w:type="dxa"/>
            <w:shd w:val="clear" w:color="auto" w:fill="auto"/>
          </w:tcPr>
          <w:p w14:paraId="156B3028" w14:textId="77777777" w:rsidR="00A37547" w:rsidRPr="002E10AE" w:rsidRDefault="00C37E03" w:rsidP="002E10AE">
            <w:pPr>
              <w:tabs>
                <w:tab w:val="left" w:pos="645"/>
              </w:tabs>
              <w:spacing w:before="240" w:after="6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E10A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Spese per l</w:t>
            </w:r>
            <w:r w:rsidR="00FC17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</w:t>
            </w:r>
            <w:r w:rsidRPr="002E10A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consulenz</w:t>
            </w:r>
            <w:r w:rsidR="00FC17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</w:t>
            </w:r>
            <w:r w:rsidRPr="002E10A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finalizzat</w:t>
            </w:r>
            <w:r w:rsidR="00FC17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</w:t>
            </w:r>
            <w:r w:rsidRPr="002E10A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alla registrazione e la protezione del marchio</w:t>
            </w:r>
          </w:p>
        </w:tc>
        <w:tc>
          <w:tcPr>
            <w:tcW w:w="3969" w:type="dxa"/>
            <w:shd w:val="clear" w:color="auto" w:fill="auto"/>
          </w:tcPr>
          <w:p w14:paraId="4C233EA1" w14:textId="77777777" w:rsidR="00A37547" w:rsidRPr="002E10AE" w:rsidRDefault="00A37547" w:rsidP="002E10AE">
            <w:pPr>
              <w:tabs>
                <w:tab w:val="left" w:pos="645"/>
              </w:tabs>
              <w:spacing w:before="240" w:after="6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7F2686FE" w14:textId="77777777" w:rsidR="00A37547" w:rsidRPr="002E10AE" w:rsidRDefault="00A37547" w:rsidP="002E10AE">
            <w:pPr>
              <w:tabs>
                <w:tab w:val="left" w:pos="645"/>
              </w:tabs>
              <w:spacing w:before="240" w:after="6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0415BCAE" w14:textId="77777777" w:rsidR="00A37547" w:rsidRPr="002E10AE" w:rsidRDefault="00A37547" w:rsidP="002E10AE">
            <w:pPr>
              <w:tabs>
                <w:tab w:val="left" w:pos="645"/>
              </w:tabs>
              <w:spacing w:before="240" w:after="6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50F4232C" w14:textId="77777777" w:rsidR="00A37547" w:rsidRPr="002E10AE" w:rsidRDefault="00A37547" w:rsidP="002E10AE">
            <w:pPr>
              <w:tabs>
                <w:tab w:val="left" w:pos="645"/>
              </w:tabs>
              <w:spacing w:before="240" w:after="6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774214" w:rsidRPr="002E10AE" w14:paraId="065480A3" w14:textId="77777777" w:rsidTr="00FC1722">
        <w:trPr>
          <w:trHeight w:val="2028"/>
        </w:trPr>
        <w:tc>
          <w:tcPr>
            <w:tcW w:w="250" w:type="dxa"/>
            <w:shd w:val="clear" w:color="auto" w:fill="auto"/>
          </w:tcPr>
          <w:p w14:paraId="3D162902" w14:textId="77777777" w:rsidR="00774214" w:rsidRPr="002E10AE" w:rsidRDefault="00A37547" w:rsidP="002E10AE">
            <w:pPr>
              <w:tabs>
                <w:tab w:val="left" w:pos="645"/>
              </w:tabs>
              <w:spacing w:before="240" w:after="6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10A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985" w:type="dxa"/>
            <w:shd w:val="clear" w:color="auto" w:fill="auto"/>
          </w:tcPr>
          <w:p w14:paraId="163005A6" w14:textId="77777777" w:rsidR="00774214" w:rsidRPr="002E10AE" w:rsidRDefault="00C37E03" w:rsidP="002E10AE">
            <w:pPr>
              <w:tabs>
                <w:tab w:val="left" w:pos="645"/>
              </w:tabs>
              <w:spacing w:before="240" w:after="6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E10A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Spese per consulenze finalizzate all’ottenimento delle certificazioni per l’esportazione</w:t>
            </w:r>
          </w:p>
        </w:tc>
        <w:tc>
          <w:tcPr>
            <w:tcW w:w="3969" w:type="dxa"/>
            <w:shd w:val="clear" w:color="auto" w:fill="auto"/>
          </w:tcPr>
          <w:p w14:paraId="4B557590" w14:textId="77777777" w:rsidR="00774214" w:rsidRPr="002E10AE" w:rsidRDefault="00774214" w:rsidP="002E10AE">
            <w:pPr>
              <w:tabs>
                <w:tab w:val="left" w:pos="645"/>
              </w:tabs>
              <w:spacing w:before="240" w:after="6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288C015C" w14:textId="77777777" w:rsidR="00774214" w:rsidRPr="002E10AE" w:rsidRDefault="00774214" w:rsidP="002E10AE">
            <w:pPr>
              <w:tabs>
                <w:tab w:val="left" w:pos="645"/>
              </w:tabs>
              <w:spacing w:before="240" w:after="6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1E1CFD6B" w14:textId="77777777" w:rsidR="00774214" w:rsidRPr="002E10AE" w:rsidRDefault="00774214" w:rsidP="002E10AE">
            <w:pPr>
              <w:tabs>
                <w:tab w:val="left" w:pos="645"/>
              </w:tabs>
              <w:spacing w:before="240" w:after="6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5932A0ED" w14:textId="77777777" w:rsidR="00774214" w:rsidRPr="002E10AE" w:rsidRDefault="00774214" w:rsidP="002E10AE">
            <w:pPr>
              <w:tabs>
                <w:tab w:val="left" w:pos="645"/>
              </w:tabs>
              <w:spacing w:before="240" w:after="6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</w:tbl>
    <w:p w14:paraId="72D7AD33" w14:textId="77777777" w:rsidR="007B7541" w:rsidRDefault="007B7541" w:rsidP="007B7541">
      <w:pPr>
        <w:tabs>
          <w:tab w:val="left" w:pos="645"/>
        </w:tabs>
        <w:spacing w:before="240" w:after="60"/>
        <w:ind w:left="46"/>
        <w:rPr>
          <w:rFonts w:ascii="Calibri" w:eastAsia="Times New Roman" w:hAnsi="Calibri" w:cs="Calibri"/>
          <w:color w:val="000000"/>
          <w:sz w:val="22"/>
          <w:szCs w:val="22"/>
        </w:rPr>
      </w:pPr>
    </w:p>
    <w:p w14:paraId="571C8260" w14:textId="77777777" w:rsidR="00F075EB" w:rsidRDefault="00F2375C">
      <w:pPr>
        <w:tabs>
          <w:tab w:val="left" w:pos="645"/>
        </w:tabs>
        <w:spacing w:before="240" w:after="60"/>
        <w:ind w:left="69" w:hanging="23"/>
      </w:pPr>
      <w:r>
        <w:rPr>
          <w:rFonts w:ascii="Calibri" w:eastAsia="Times New Roman" w:hAnsi="Calibri" w:cs="Calibri"/>
          <w:color w:val="000000"/>
          <w:sz w:val="22"/>
          <w:szCs w:val="22"/>
        </w:rPr>
        <w:t>2</w:t>
      </w:r>
      <w:r w:rsidR="00F075EB">
        <w:rPr>
          <w:rFonts w:ascii="Calibri" w:eastAsia="Times New Roman" w:hAnsi="Calibri" w:cs="Calibri"/>
          <w:color w:val="000000"/>
          <w:sz w:val="22"/>
          <w:szCs w:val="22"/>
        </w:rPr>
        <w:t>) obiettivi raggiunti</w:t>
      </w:r>
      <w:r>
        <w:rPr>
          <w:rFonts w:ascii="Calibri" w:eastAsia="Times New Roman" w:hAnsi="Calibri" w:cs="Calibri"/>
          <w:color w:val="000000"/>
          <w:sz w:val="22"/>
          <w:szCs w:val="22"/>
        </w:rPr>
        <w:t xml:space="preserve"> ed eventuali criticità riscontrate</w:t>
      </w:r>
      <w:r w:rsidR="00F44F45">
        <w:rPr>
          <w:rFonts w:ascii="Calibri" w:eastAsia="Times New Roman" w:hAnsi="Calibri" w:cs="Calibri"/>
          <w:color w:val="000000"/>
          <w:sz w:val="22"/>
          <w:szCs w:val="22"/>
        </w:rPr>
        <w:t>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F44F45" w:rsidRPr="002E10AE" w14:paraId="6E9BD8CA" w14:textId="77777777" w:rsidTr="00FC1722">
        <w:trPr>
          <w:trHeight w:val="5363"/>
        </w:trPr>
        <w:tc>
          <w:tcPr>
            <w:tcW w:w="10173" w:type="dxa"/>
            <w:shd w:val="clear" w:color="auto" w:fill="auto"/>
          </w:tcPr>
          <w:p w14:paraId="7BC278A9" w14:textId="77777777" w:rsidR="00F44F45" w:rsidRPr="002E10AE" w:rsidRDefault="00F44F45" w:rsidP="002E10AE">
            <w:pPr>
              <w:tabs>
                <w:tab w:val="left" w:pos="645"/>
              </w:tabs>
              <w:spacing w:before="240" w:after="60"/>
              <w:ind w:left="69" w:hanging="23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</w:tbl>
    <w:p w14:paraId="6BD89EB6" w14:textId="77777777" w:rsidR="0044633A" w:rsidRDefault="0044633A">
      <w:pPr>
        <w:tabs>
          <w:tab w:val="left" w:pos="645"/>
        </w:tabs>
        <w:spacing w:before="240" w:after="60"/>
        <w:ind w:left="69" w:hanging="23"/>
        <w:rPr>
          <w:rFonts w:ascii="Calibri" w:eastAsia="Times New Roman" w:hAnsi="Calibri" w:cs="Calibri"/>
          <w:sz w:val="22"/>
          <w:szCs w:val="22"/>
        </w:rPr>
      </w:pPr>
    </w:p>
    <w:p w14:paraId="704DAA85" w14:textId="77777777" w:rsidR="00FC1722" w:rsidRDefault="00FC1722" w:rsidP="004471BC">
      <w:pPr>
        <w:spacing w:before="240" w:after="60"/>
        <w:rPr>
          <w:rFonts w:ascii="Calibri" w:eastAsia="Times New Roman" w:hAnsi="Calibri" w:cs="Calibri"/>
          <w:sz w:val="22"/>
          <w:szCs w:val="22"/>
        </w:rPr>
      </w:pPr>
    </w:p>
    <w:p w14:paraId="6E939AA3" w14:textId="77777777" w:rsidR="004471BC" w:rsidRDefault="00F2375C" w:rsidP="004471BC">
      <w:pPr>
        <w:spacing w:before="240" w:after="60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lastRenderedPageBreak/>
        <w:t>A</w:t>
      </w:r>
      <w:r w:rsidR="004471BC">
        <w:rPr>
          <w:rFonts w:ascii="Calibri" w:eastAsia="Times New Roman" w:hAnsi="Calibri" w:cs="Calibri"/>
          <w:sz w:val="22"/>
          <w:szCs w:val="22"/>
        </w:rPr>
        <w:t>lla relazione deve essere allegata la seguente documentazione a supporto della rendicontazione di spese relative a:</w:t>
      </w:r>
    </w:p>
    <w:p w14:paraId="2FA055D4" w14:textId="77777777" w:rsidR="00A35A14" w:rsidRDefault="00A35A14" w:rsidP="004471BC">
      <w:pPr>
        <w:spacing w:before="240" w:after="60"/>
        <w:rPr>
          <w:rFonts w:ascii="Calibri" w:eastAsia="Times New Roman" w:hAnsi="Calibri" w:cs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6551"/>
      </w:tblGrid>
      <w:tr w:rsidR="004471BC" w:rsidRPr="002E10AE" w14:paraId="34A08738" w14:textId="77777777" w:rsidTr="002E10AE">
        <w:trPr>
          <w:trHeight w:hRule="exact" w:val="2665"/>
        </w:trPr>
        <w:tc>
          <w:tcPr>
            <w:tcW w:w="3227" w:type="dxa"/>
            <w:shd w:val="clear" w:color="auto" w:fill="auto"/>
          </w:tcPr>
          <w:p w14:paraId="35096E2C" w14:textId="77777777" w:rsidR="004471BC" w:rsidRPr="002E10AE" w:rsidRDefault="004471BC" w:rsidP="002E10AE">
            <w:pPr>
              <w:spacing w:before="240" w:after="60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2E10AE">
              <w:rPr>
                <w:rFonts w:ascii="Calibri" w:eastAsia="Times New Roman" w:hAnsi="Calibri" w:cs="Calibri"/>
                <w:sz w:val="22"/>
                <w:szCs w:val="22"/>
              </w:rPr>
              <w:t>Partecipazione a fiere</w:t>
            </w:r>
            <w:r w:rsidR="00A35A14" w:rsidRPr="002E10AE"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6551" w:type="dxa"/>
            <w:shd w:val="clear" w:color="auto" w:fill="auto"/>
          </w:tcPr>
          <w:p w14:paraId="45D464C0" w14:textId="77777777" w:rsidR="00BE0ACD" w:rsidRPr="002E10AE" w:rsidRDefault="00BE0ACD" w:rsidP="002E10AE">
            <w:pPr>
              <w:numPr>
                <w:ilvl w:val="0"/>
                <w:numId w:val="6"/>
              </w:numPr>
              <w:spacing w:before="240" w:after="6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E10A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</w:t>
            </w:r>
            <w:r w:rsidR="004471BC" w:rsidRPr="002E10A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opia del catalogo espositori da cui si evinca la presenza del beneficiario</w:t>
            </w:r>
            <w:r w:rsidR="009F7FC5" w:rsidRPr="002E10A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;</w:t>
            </w:r>
            <w:r w:rsidR="004471BC" w:rsidRPr="002E10A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</w:t>
            </w:r>
          </w:p>
          <w:p w14:paraId="002A00A1" w14:textId="77777777" w:rsidR="00BE0ACD" w:rsidRPr="002E10AE" w:rsidRDefault="00BE0ACD" w:rsidP="002E10AE">
            <w:pPr>
              <w:spacing w:before="240" w:after="6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E10A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oppure</w:t>
            </w:r>
          </w:p>
          <w:p w14:paraId="6666E306" w14:textId="77777777" w:rsidR="004471BC" w:rsidRPr="002E10AE" w:rsidRDefault="004471BC" w:rsidP="002E10AE">
            <w:pPr>
              <w:numPr>
                <w:ilvl w:val="0"/>
                <w:numId w:val="6"/>
              </w:numPr>
              <w:spacing w:before="240" w:after="6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E10A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documentazione fotografica da cui si possa desumere l’effettiva presenza del beneficiario con propria postazione o stand.</w:t>
            </w:r>
          </w:p>
          <w:p w14:paraId="1420426A" w14:textId="77777777" w:rsidR="00BE0ACD" w:rsidRPr="002E10AE" w:rsidRDefault="00BE0ACD" w:rsidP="002E10AE">
            <w:pPr>
              <w:spacing w:before="240" w:after="60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FC1722" w:rsidRPr="002E10AE" w14:paraId="4249BD40" w14:textId="77777777" w:rsidTr="00FC1722">
        <w:trPr>
          <w:trHeight w:hRule="exact" w:val="1744"/>
        </w:trPr>
        <w:tc>
          <w:tcPr>
            <w:tcW w:w="3227" w:type="dxa"/>
            <w:shd w:val="clear" w:color="auto" w:fill="auto"/>
          </w:tcPr>
          <w:p w14:paraId="0D70375A" w14:textId="77777777" w:rsidR="00FC1722" w:rsidRDefault="00FC1722" w:rsidP="00FC1722">
            <w:pPr>
              <w:spacing w:before="240" w:after="6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Consulenza per organizzazione incontri d’affari da realizzare nel contesto fieristico</w:t>
            </w:r>
          </w:p>
          <w:p w14:paraId="25084087" w14:textId="77777777" w:rsidR="00FC1722" w:rsidRPr="002E10AE" w:rsidRDefault="00FC1722" w:rsidP="002E10AE">
            <w:pPr>
              <w:spacing w:before="240" w:after="60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6551" w:type="dxa"/>
            <w:shd w:val="clear" w:color="auto" w:fill="auto"/>
          </w:tcPr>
          <w:p w14:paraId="48A043CC" w14:textId="77777777" w:rsidR="00FC1722" w:rsidRDefault="00FC1722" w:rsidP="00FC1722">
            <w:pPr>
              <w:numPr>
                <w:ilvl w:val="0"/>
                <w:numId w:val="6"/>
              </w:numPr>
              <w:spacing w:before="240" w:after="6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numero di incontri effettuati;</w:t>
            </w:r>
          </w:p>
          <w:p w14:paraId="4755D142" w14:textId="77777777" w:rsidR="00FC1722" w:rsidRPr="002E10AE" w:rsidRDefault="00FC1722" w:rsidP="00FC1722">
            <w:pPr>
              <w:numPr>
                <w:ilvl w:val="0"/>
                <w:numId w:val="6"/>
              </w:numPr>
              <w:spacing w:before="240" w:after="6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elenco degli operatori esteri incontrati, con nome, organizzazione di appartenenza e paese di origine.</w:t>
            </w:r>
          </w:p>
        </w:tc>
      </w:tr>
    </w:tbl>
    <w:p w14:paraId="21EE05C9" w14:textId="77777777" w:rsidR="00571CAF" w:rsidRDefault="00571CAF" w:rsidP="002D5C29">
      <w:pPr>
        <w:spacing w:before="240" w:after="60"/>
      </w:pPr>
    </w:p>
    <w:p w14:paraId="4360B913" w14:textId="77777777" w:rsidR="00571CAF" w:rsidRPr="00571CAF" w:rsidRDefault="00571CAF" w:rsidP="00571CAF">
      <w:pPr>
        <w:tabs>
          <w:tab w:val="left" w:pos="645"/>
        </w:tabs>
        <w:spacing w:before="240" w:after="60"/>
        <w:ind w:left="69" w:hanging="23"/>
        <w:rPr>
          <w:rFonts w:ascii="Calibri" w:eastAsia="Times New Roman" w:hAnsi="Calibri" w:cs="Calibri"/>
          <w:sz w:val="22"/>
          <w:szCs w:val="22"/>
        </w:rPr>
      </w:pPr>
      <w:r w:rsidRPr="00571CAF">
        <w:rPr>
          <w:rFonts w:ascii="Calibri" w:eastAsia="Times New Roman" w:hAnsi="Calibri" w:cs="Calibri"/>
          <w:sz w:val="22"/>
          <w:szCs w:val="22"/>
        </w:rPr>
        <w:t>Data e luogo ....................…..........….</w:t>
      </w:r>
      <w:r w:rsidRPr="00571CAF">
        <w:rPr>
          <w:rFonts w:ascii="Calibri" w:eastAsia="Times New Roman" w:hAnsi="Calibri" w:cs="Calibri"/>
          <w:sz w:val="22"/>
          <w:szCs w:val="22"/>
        </w:rPr>
        <w:tab/>
      </w:r>
    </w:p>
    <w:p w14:paraId="70A8EB8F" w14:textId="77777777" w:rsidR="00571CAF" w:rsidRPr="00571CAF" w:rsidRDefault="00571CAF" w:rsidP="00571CAF">
      <w:pPr>
        <w:tabs>
          <w:tab w:val="left" w:pos="284"/>
        </w:tabs>
        <w:spacing w:line="340" w:lineRule="exact"/>
        <w:jc w:val="both"/>
        <w:rPr>
          <w:rFonts w:ascii="Calibri" w:eastAsia="Times New Roman" w:hAnsi="Calibri" w:cs="Calibri"/>
          <w:sz w:val="22"/>
          <w:szCs w:val="22"/>
        </w:rPr>
      </w:pPr>
      <w:r w:rsidRPr="00571CAF">
        <w:rPr>
          <w:rFonts w:ascii="Calibri" w:eastAsia="Times New Roman" w:hAnsi="Calibri" w:cs="Calibri"/>
          <w:sz w:val="22"/>
          <w:szCs w:val="22"/>
        </w:rPr>
        <w:t xml:space="preserve">    </w:t>
      </w:r>
      <w:r w:rsidRPr="00571CAF">
        <w:rPr>
          <w:rFonts w:ascii="Calibri" w:eastAsia="Times New Roman" w:hAnsi="Calibri" w:cs="Calibri"/>
          <w:sz w:val="22"/>
          <w:szCs w:val="22"/>
        </w:rPr>
        <w:tab/>
      </w:r>
      <w:r w:rsidRPr="00571CAF">
        <w:rPr>
          <w:rFonts w:ascii="Calibri" w:eastAsia="Times New Roman" w:hAnsi="Calibri" w:cs="Calibri"/>
          <w:sz w:val="22"/>
          <w:szCs w:val="22"/>
        </w:rPr>
        <w:tab/>
      </w:r>
      <w:r w:rsidRPr="00571CAF">
        <w:rPr>
          <w:rFonts w:ascii="Calibri" w:eastAsia="Times New Roman" w:hAnsi="Calibri" w:cs="Calibri"/>
          <w:sz w:val="22"/>
          <w:szCs w:val="22"/>
        </w:rPr>
        <w:tab/>
      </w:r>
      <w:r w:rsidRPr="00571CAF">
        <w:rPr>
          <w:rFonts w:ascii="Calibri" w:eastAsia="Times New Roman" w:hAnsi="Calibri" w:cs="Calibri"/>
          <w:sz w:val="22"/>
          <w:szCs w:val="22"/>
        </w:rPr>
        <w:tab/>
      </w:r>
      <w:r w:rsidRPr="00571CAF">
        <w:rPr>
          <w:rFonts w:ascii="Calibri" w:eastAsia="Times New Roman" w:hAnsi="Calibri" w:cs="Calibri"/>
          <w:sz w:val="22"/>
          <w:szCs w:val="22"/>
        </w:rPr>
        <w:tab/>
      </w:r>
      <w:r w:rsidRPr="00571CAF">
        <w:rPr>
          <w:rFonts w:ascii="Calibri" w:eastAsia="Times New Roman" w:hAnsi="Calibri" w:cs="Calibri"/>
          <w:sz w:val="22"/>
          <w:szCs w:val="22"/>
        </w:rPr>
        <w:tab/>
      </w:r>
      <w:r w:rsidRPr="00571CAF">
        <w:rPr>
          <w:rFonts w:ascii="Calibri" w:eastAsia="Times New Roman" w:hAnsi="Calibri" w:cs="Calibri"/>
          <w:sz w:val="22"/>
          <w:szCs w:val="22"/>
        </w:rPr>
        <w:tab/>
      </w:r>
      <w:r w:rsidRPr="00571CAF">
        <w:rPr>
          <w:rFonts w:ascii="Calibri" w:eastAsia="Times New Roman" w:hAnsi="Calibri" w:cs="Calibri"/>
          <w:sz w:val="22"/>
          <w:szCs w:val="22"/>
        </w:rPr>
        <w:tab/>
      </w:r>
      <w:r w:rsidRPr="00571CAF">
        <w:rPr>
          <w:rFonts w:ascii="Calibri" w:eastAsia="Times New Roman" w:hAnsi="Calibri" w:cs="Calibri"/>
          <w:sz w:val="22"/>
          <w:szCs w:val="22"/>
        </w:rPr>
        <w:tab/>
      </w:r>
      <w:r w:rsidRPr="00571CAF">
        <w:rPr>
          <w:rFonts w:ascii="Calibri" w:eastAsia="Times New Roman" w:hAnsi="Calibri" w:cs="Calibri"/>
          <w:sz w:val="22"/>
          <w:szCs w:val="22"/>
        </w:rPr>
        <w:tab/>
        <w:t xml:space="preserve">        </w:t>
      </w:r>
      <w:r w:rsidR="00906858">
        <w:rPr>
          <w:rFonts w:ascii="Calibri" w:eastAsia="Times New Roman" w:hAnsi="Calibri" w:cs="Calibri"/>
          <w:sz w:val="22"/>
          <w:szCs w:val="22"/>
        </w:rPr>
        <w:tab/>
        <w:t xml:space="preserve">          Firma</w:t>
      </w:r>
    </w:p>
    <w:p w14:paraId="1B61CF1A" w14:textId="77777777" w:rsidR="00571CAF" w:rsidRPr="00571CAF" w:rsidRDefault="00571CAF" w:rsidP="00571CAF">
      <w:pPr>
        <w:tabs>
          <w:tab w:val="left" w:pos="284"/>
        </w:tabs>
        <w:spacing w:line="340" w:lineRule="exact"/>
        <w:jc w:val="both"/>
        <w:rPr>
          <w:rFonts w:ascii="Calibri" w:eastAsia="Times New Roman" w:hAnsi="Calibri" w:cs="Calibri"/>
          <w:sz w:val="22"/>
          <w:szCs w:val="22"/>
        </w:rPr>
      </w:pPr>
      <w:r w:rsidRPr="00571CAF">
        <w:rPr>
          <w:rFonts w:ascii="Calibri" w:eastAsia="Times New Roman" w:hAnsi="Calibri" w:cs="Calibri"/>
          <w:sz w:val="22"/>
          <w:szCs w:val="22"/>
        </w:rPr>
        <w:tab/>
      </w:r>
      <w:r w:rsidRPr="00571CAF">
        <w:rPr>
          <w:rFonts w:ascii="Calibri" w:eastAsia="Times New Roman" w:hAnsi="Calibri" w:cs="Calibri"/>
          <w:sz w:val="22"/>
          <w:szCs w:val="22"/>
        </w:rPr>
        <w:tab/>
      </w:r>
      <w:r w:rsidRPr="00571CAF">
        <w:rPr>
          <w:rFonts w:ascii="Calibri" w:eastAsia="Times New Roman" w:hAnsi="Calibri" w:cs="Calibri"/>
          <w:sz w:val="22"/>
          <w:szCs w:val="22"/>
        </w:rPr>
        <w:tab/>
      </w:r>
      <w:r w:rsidRPr="00571CAF">
        <w:rPr>
          <w:rFonts w:ascii="Calibri" w:eastAsia="Times New Roman" w:hAnsi="Calibri" w:cs="Calibri"/>
          <w:sz w:val="22"/>
          <w:szCs w:val="22"/>
        </w:rPr>
        <w:tab/>
      </w:r>
      <w:r w:rsidRPr="00571CAF">
        <w:rPr>
          <w:rFonts w:ascii="Calibri" w:eastAsia="Times New Roman" w:hAnsi="Calibri" w:cs="Calibri"/>
          <w:sz w:val="22"/>
          <w:szCs w:val="22"/>
        </w:rPr>
        <w:tab/>
      </w:r>
      <w:r w:rsidRPr="00571CAF">
        <w:rPr>
          <w:rFonts w:ascii="Calibri" w:eastAsia="Times New Roman" w:hAnsi="Calibri" w:cs="Calibri"/>
          <w:sz w:val="22"/>
          <w:szCs w:val="22"/>
        </w:rPr>
        <w:tab/>
      </w:r>
      <w:r w:rsidRPr="00571CAF">
        <w:rPr>
          <w:rFonts w:ascii="Calibri" w:eastAsia="Times New Roman" w:hAnsi="Calibri" w:cs="Calibri"/>
          <w:sz w:val="22"/>
          <w:szCs w:val="22"/>
        </w:rPr>
        <w:tab/>
      </w:r>
      <w:r w:rsidRPr="00571CAF">
        <w:rPr>
          <w:rFonts w:ascii="Calibri" w:eastAsia="Times New Roman" w:hAnsi="Calibri" w:cs="Calibri"/>
          <w:sz w:val="22"/>
          <w:szCs w:val="22"/>
        </w:rPr>
        <w:tab/>
      </w:r>
      <w:r w:rsidRPr="00571CAF">
        <w:rPr>
          <w:rFonts w:ascii="Calibri" w:eastAsia="Times New Roman" w:hAnsi="Calibri" w:cs="Calibri"/>
          <w:sz w:val="22"/>
          <w:szCs w:val="22"/>
        </w:rPr>
        <w:tab/>
      </w:r>
      <w:r w:rsidRPr="00571CAF">
        <w:rPr>
          <w:rFonts w:ascii="Calibri" w:eastAsia="Times New Roman" w:hAnsi="Calibri" w:cs="Calibri"/>
          <w:sz w:val="22"/>
          <w:szCs w:val="22"/>
        </w:rPr>
        <w:tab/>
        <w:t>___________________________</w:t>
      </w:r>
    </w:p>
    <w:p w14:paraId="1252DF8E" w14:textId="77777777" w:rsidR="00571CAF" w:rsidRDefault="00571CAF" w:rsidP="002D5C29">
      <w:pPr>
        <w:spacing w:before="240" w:after="60"/>
      </w:pPr>
    </w:p>
    <w:sectPr w:rsidR="00571CAF">
      <w:pgSz w:w="11906" w:h="16838"/>
      <w:pgMar w:top="1417" w:right="1134" w:bottom="1134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Lucida Grande">
    <w:charset w:val="00"/>
    <w:family w:val="roman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NewRoman">
    <w:altName w:val="Bold"/>
    <w:charset w:val="00"/>
    <w:family w:val="roman"/>
    <w:pitch w:val="default"/>
  </w:font>
  <w:font w:name="CourierNewPSMT"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-Roman">
    <w:altName w:val="Times New Roman"/>
    <w:charset w:val="00"/>
    <w:family w:val="auto"/>
    <w:pitch w:val="default"/>
  </w:font>
  <w:font w:name="EUAlbertina">
    <w:altName w:val="EU Albertina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pStyle w:val="Titolo1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Calibri" w:eastAsia="Calibri" w:hAnsi="Calibri" w:cs="Calibri"/>
        <w:color w:val="000000"/>
        <w:sz w:val="22"/>
        <w:szCs w:val="22"/>
        <w:lang w:eastAsia="hi-IN" w:bidi="hi-I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Courier New" w:eastAsia="Times New Roman" w:hAnsi="Courier New" w:cs="Courier New"/>
        <w:color w:val="000000"/>
        <w:sz w:val="22"/>
        <w:szCs w:val="22"/>
        <w:lang w:eastAsia="hi-IN" w:bidi="hi-I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egoe UI"/>
        <w:sz w:val="22"/>
        <w:szCs w:val="22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egoe UI"/>
        <w:sz w:val="22"/>
        <w:szCs w:val="22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egoe UI"/>
        <w:sz w:val="22"/>
        <w:szCs w:val="22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egoe UI"/>
        <w:sz w:val="22"/>
        <w:szCs w:val="22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egoe UI"/>
        <w:sz w:val="22"/>
        <w:szCs w:val="22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egoe UI"/>
        <w:sz w:val="22"/>
        <w:szCs w:val="22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egoe UI"/>
        <w:sz w:val="22"/>
        <w:szCs w:val="22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egoe UI"/>
        <w:sz w:val="22"/>
        <w:szCs w:val="22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egoe UI"/>
        <w:sz w:val="22"/>
        <w:szCs w:val="22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35CE5894"/>
    <w:multiLevelType w:val="hybridMultilevel"/>
    <w:tmpl w:val="EBE8D60C"/>
    <w:lvl w:ilvl="0" w:tplc="AB08E3D4">
      <w:start w:val="1"/>
      <w:numFmt w:val="decimal"/>
      <w:lvlText w:val="%1)"/>
      <w:lvlJc w:val="left"/>
      <w:pPr>
        <w:tabs>
          <w:tab w:val="num" w:pos="406"/>
        </w:tabs>
        <w:ind w:left="40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126"/>
        </w:tabs>
        <w:ind w:left="112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46"/>
        </w:tabs>
        <w:ind w:left="184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66"/>
        </w:tabs>
        <w:ind w:left="256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86"/>
        </w:tabs>
        <w:ind w:left="328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006"/>
        </w:tabs>
        <w:ind w:left="400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726"/>
        </w:tabs>
        <w:ind w:left="472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46"/>
        </w:tabs>
        <w:ind w:left="544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66"/>
        </w:tabs>
        <w:ind w:left="6166" w:hanging="180"/>
      </w:pPr>
    </w:lvl>
  </w:abstractNum>
  <w:abstractNum w:abstractNumId="5" w15:restartNumberingAfterBreak="0">
    <w:nsid w:val="40746B3E"/>
    <w:multiLevelType w:val="hybridMultilevel"/>
    <w:tmpl w:val="A9F83B0A"/>
    <w:lvl w:ilvl="0" w:tplc="E8F45A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826BB7"/>
    <w:multiLevelType w:val="hybridMultilevel"/>
    <w:tmpl w:val="52F05AB4"/>
    <w:lvl w:ilvl="0" w:tplc="E8F45A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7655F3"/>
    <w:multiLevelType w:val="hybridMultilevel"/>
    <w:tmpl w:val="05F02D72"/>
    <w:lvl w:ilvl="0" w:tplc="E8F45AE0"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Times New Roman" w:eastAsia="Arial Unicode MS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782163A8"/>
    <w:multiLevelType w:val="hybridMultilevel"/>
    <w:tmpl w:val="FA181D20"/>
    <w:lvl w:ilvl="0" w:tplc="E8F45A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7"/>
  </w:num>
  <w:num w:numId="6">
    <w:abstractNumId w:val="5"/>
  </w:num>
  <w:num w:numId="7">
    <w:abstractNumId w:val="8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C6573"/>
    <w:rsid w:val="0009016F"/>
    <w:rsid w:val="00091128"/>
    <w:rsid w:val="000C412E"/>
    <w:rsid w:val="000D2EC0"/>
    <w:rsid w:val="001169D1"/>
    <w:rsid w:val="0017532B"/>
    <w:rsid w:val="001E5487"/>
    <w:rsid w:val="002274A6"/>
    <w:rsid w:val="00286433"/>
    <w:rsid w:val="002D5C29"/>
    <w:rsid w:val="002E10AE"/>
    <w:rsid w:val="003203B7"/>
    <w:rsid w:val="00391611"/>
    <w:rsid w:val="003F56DF"/>
    <w:rsid w:val="0044633A"/>
    <w:rsid w:val="004471BC"/>
    <w:rsid w:val="004B08C8"/>
    <w:rsid w:val="00571CAF"/>
    <w:rsid w:val="005864AC"/>
    <w:rsid w:val="005D137C"/>
    <w:rsid w:val="005E0746"/>
    <w:rsid w:val="00633415"/>
    <w:rsid w:val="00641396"/>
    <w:rsid w:val="00653A2C"/>
    <w:rsid w:val="00676BE5"/>
    <w:rsid w:val="00686194"/>
    <w:rsid w:val="006C520B"/>
    <w:rsid w:val="006C601F"/>
    <w:rsid w:val="006D2A98"/>
    <w:rsid w:val="00774214"/>
    <w:rsid w:val="007B7541"/>
    <w:rsid w:val="0082083E"/>
    <w:rsid w:val="0084346B"/>
    <w:rsid w:val="00897E89"/>
    <w:rsid w:val="008C1719"/>
    <w:rsid w:val="008F17FB"/>
    <w:rsid w:val="00906858"/>
    <w:rsid w:val="00945B86"/>
    <w:rsid w:val="00981817"/>
    <w:rsid w:val="009C2C59"/>
    <w:rsid w:val="009F7FC5"/>
    <w:rsid w:val="00A254FD"/>
    <w:rsid w:val="00A35A14"/>
    <w:rsid w:val="00A37547"/>
    <w:rsid w:val="00AC6573"/>
    <w:rsid w:val="00B20164"/>
    <w:rsid w:val="00B26F62"/>
    <w:rsid w:val="00BB023C"/>
    <w:rsid w:val="00BC00D0"/>
    <w:rsid w:val="00BE0ACD"/>
    <w:rsid w:val="00C27C9A"/>
    <w:rsid w:val="00C37E03"/>
    <w:rsid w:val="00CA6ED4"/>
    <w:rsid w:val="00CE2883"/>
    <w:rsid w:val="00D50952"/>
    <w:rsid w:val="00D84A78"/>
    <w:rsid w:val="00DA6DC6"/>
    <w:rsid w:val="00DC389F"/>
    <w:rsid w:val="00DD603B"/>
    <w:rsid w:val="00E568CD"/>
    <w:rsid w:val="00E729D3"/>
    <w:rsid w:val="00EB2722"/>
    <w:rsid w:val="00EB43D8"/>
    <w:rsid w:val="00F075EB"/>
    <w:rsid w:val="00F153BD"/>
    <w:rsid w:val="00F2375C"/>
    <w:rsid w:val="00F44F45"/>
    <w:rsid w:val="00FC1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oNotEmbedSmartTags/>
  <w:decimalSymbol w:val=","/>
  <w:listSeparator w:val=";"/>
  <w14:docId w14:val="64B9AC55"/>
  <w15:chartTrackingRefBased/>
  <w15:docId w15:val="{7A4F8CE7-B2B4-4E07-8681-4A9BE7DD9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pPr>
      <w:suppressAutoHyphens/>
      <w:spacing w:after="200" w:line="100" w:lineRule="atLeast"/>
      <w:textAlignment w:val="baseline"/>
    </w:pPr>
    <w:rPr>
      <w:rFonts w:ascii="Cambria" w:eastAsia="Cambria" w:hAnsi="Cambria" w:cs="Cambria"/>
      <w:kern w:val="1"/>
      <w:sz w:val="24"/>
      <w:szCs w:val="24"/>
      <w:lang w:eastAsia="ar-SA"/>
    </w:rPr>
  </w:style>
  <w:style w:type="paragraph" w:styleId="Titolo1">
    <w:name w:val="heading 1"/>
    <w:basedOn w:val="Normale"/>
    <w:next w:val="Textbody"/>
    <w:link w:val="Titolo1Carattere"/>
    <w:qFormat/>
    <w:rsid w:val="00091128"/>
    <w:pPr>
      <w:autoSpaceDN w:val="0"/>
      <w:spacing w:after="0" w:line="240" w:lineRule="auto"/>
      <w:textAlignment w:val="auto"/>
      <w:outlineLvl w:val="0"/>
    </w:pPr>
    <w:rPr>
      <w:rFonts w:ascii="Arial" w:eastAsia="Times New Roman" w:hAnsi="Arial" w:cs="Arial"/>
      <w:b/>
      <w:kern w:val="0"/>
      <w:sz w:val="22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Calibri" w:eastAsia="Calibri" w:hAnsi="Calibri" w:cs="Calibri"/>
      <w:color w:val="000000"/>
      <w:sz w:val="22"/>
      <w:szCs w:val="22"/>
      <w:lang w:eastAsia="hi-IN" w:bidi="hi-IN"/>
    </w:rPr>
  </w:style>
  <w:style w:type="character" w:customStyle="1" w:styleId="WW8Num1z1">
    <w:name w:val="WW8Num1z1"/>
    <w:rPr>
      <w:rFonts w:ascii="Courier New" w:eastAsia="Times New Roman" w:hAnsi="Courier New" w:cs="Courier New"/>
      <w:color w:val="000000"/>
      <w:sz w:val="22"/>
      <w:szCs w:val="22"/>
      <w:lang w:eastAsia="hi-IN" w:bidi="hi-IN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3z0">
    <w:name w:val="WW8Num3z0"/>
    <w:rPr>
      <w:rFonts w:ascii="Lucida Bright" w:eastAsia="Times New Roman" w:hAnsi="Lucida Bright" w:cs="Segoe UI"/>
      <w:sz w:val="22"/>
      <w:szCs w:val="22"/>
    </w:rPr>
  </w:style>
  <w:style w:type="character" w:customStyle="1" w:styleId="Carpredefinitoparagrafo1">
    <w:name w:val="Car. predefinito paragrafo1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4z0">
    <w:name w:val="WW8Num4z0"/>
    <w:rPr>
      <w:rFonts w:ascii="Times New Roman" w:eastAsia="ヒラギノ角ゴ Pro W3" w:hAnsi="Times New Roman" w:cs="Times New Roman"/>
      <w:color w:val="000000"/>
      <w:position w:val="0"/>
      <w:sz w:val="24"/>
      <w:szCs w:val="20"/>
      <w:vertAlign w:val="baseline"/>
    </w:rPr>
  </w:style>
  <w:style w:type="character" w:customStyle="1" w:styleId="WW8Num4z1">
    <w:name w:val="WW8Num4z1"/>
    <w:rPr>
      <w:rFonts w:ascii="Courier New" w:eastAsia="ヒラギノ角ゴ Pro W3" w:hAnsi="Courier New" w:cs="Courier New"/>
      <w:color w:val="000000"/>
      <w:position w:val="0"/>
      <w:sz w:val="24"/>
      <w:vertAlign w:val="baseline"/>
    </w:rPr>
  </w:style>
  <w:style w:type="character" w:customStyle="1" w:styleId="WW8Num4z2">
    <w:name w:val="WW8Num4z2"/>
    <w:rPr>
      <w:rFonts w:ascii="Wingdings" w:eastAsia="ヒラギノ角ゴ Pro W3" w:hAnsi="Wingdings" w:cs="Wingdings"/>
      <w:color w:val="000000"/>
      <w:position w:val="0"/>
      <w:sz w:val="24"/>
      <w:vertAlign w:val="baseline"/>
    </w:rPr>
  </w:style>
  <w:style w:type="character" w:customStyle="1" w:styleId="WW8Num4z3">
    <w:name w:val="WW8Num4z3"/>
    <w:rPr>
      <w:rFonts w:ascii="Lucida Grande" w:eastAsia="ヒラギノ角ゴ Pro W3" w:hAnsi="Lucida Grande" w:cs="Symbol"/>
      <w:color w:val="000000"/>
      <w:position w:val="0"/>
      <w:sz w:val="24"/>
      <w:vertAlign w:val="baseline"/>
    </w:rPr>
  </w:style>
  <w:style w:type="character" w:customStyle="1" w:styleId="WW8Num5z0">
    <w:name w:val="WW8Num5z0"/>
    <w:rPr>
      <w:rFonts w:ascii="Times New Roman" w:hAnsi="Times New Roman" w:cs="Times New Roman"/>
    </w:rPr>
  </w:style>
  <w:style w:type="character" w:customStyle="1" w:styleId="WW8Num6z0">
    <w:name w:val="WW8Num6z0"/>
    <w:rPr>
      <w:rFonts w:ascii="Arial" w:hAnsi="Arial" w:cs="Arial"/>
      <w:sz w:val="22"/>
      <w:szCs w:val="22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6z4">
    <w:name w:val="WW8Num6z4"/>
    <w:rPr>
      <w:rFonts w:ascii="Courier New" w:hAnsi="Courier New" w:cs="Courier New"/>
    </w:rPr>
  </w:style>
  <w:style w:type="character" w:customStyle="1" w:styleId="WW8Num7z0">
    <w:name w:val="WW8Num7z0"/>
    <w:rPr>
      <w:rFonts w:ascii="Times New Roman" w:hAnsi="Times New Roman" w:cs="Times New Roman"/>
    </w:rPr>
  </w:style>
  <w:style w:type="character" w:customStyle="1" w:styleId="WW8Num8z0">
    <w:name w:val="WW8Num8z0"/>
    <w:rPr>
      <w:rFonts w:ascii="Lucida Bright" w:eastAsia="Times New Roman" w:hAnsi="Lucida Bright" w:cs="Segoe UI"/>
      <w:sz w:val="22"/>
      <w:szCs w:val="22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9z0">
    <w:name w:val="WW8Num9z0"/>
    <w:rPr>
      <w:rFonts w:ascii="Times New Roman" w:hAnsi="Times New Roman" w:cs="Times New Roman"/>
    </w:rPr>
  </w:style>
  <w:style w:type="character" w:customStyle="1" w:styleId="WW8Num10z0">
    <w:name w:val="WW8Num10z0"/>
    <w:rPr>
      <w:rFonts w:ascii="Garamond" w:hAnsi="Garamond" w:cs="Garamond"/>
      <w:sz w:val="23"/>
      <w:szCs w:val="23"/>
    </w:rPr>
  </w:style>
  <w:style w:type="character" w:customStyle="1" w:styleId="WW8Num11z0">
    <w:name w:val="WW8Num11z0"/>
    <w:rPr>
      <w:rFonts w:ascii="Times New Roman" w:hAnsi="Times New Roman" w:cs="Wingdings"/>
      <w:b/>
      <w:color w:val="000000"/>
      <w:sz w:val="22"/>
      <w:szCs w:val="22"/>
    </w:rPr>
  </w:style>
  <w:style w:type="character" w:customStyle="1" w:styleId="WW8Num12z0">
    <w:name w:val="WW8Num12z0"/>
    <w:rPr>
      <w:rFonts w:ascii="Symbol" w:eastAsia="Times New Roman" w:hAnsi="Symbol" w:cs="Symbol"/>
      <w:color w:val="000000"/>
      <w:sz w:val="22"/>
      <w:szCs w:val="22"/>
      <w:lang w:eastAsia="gu-IN" w:bidi="gu-IN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3z0">
    <w:name w:val="WW8Num13z0"/>
    <w:rPr>
      <w:rFonts w:ascii="Symbol" w:eastAsia="Times New Roman" w:hAnsi="Symbol" w:cs="Symbol"/>
      <w:sz w:val="22"/>
      <w:szCs w:val="22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4z0">
    <w:name w:val="WW8Num14z0"/>
    <w:rPr>
      <w:rFonts w:ascii="Calibri" w:eastAsia="ヒラギノ角ゴ Pro W3" w:hAnsi="Calibri" w:cs="Calibri"/>
      <w:bCs/>
      <w:color w:val="000000"/>
      <w:position w:val="0"/>
      <w:sz w:val="24"/>
      <w:szCs w:val="20"/>
      <w:vertAlign w:val="baseline"/>
    </w:rPr>
  </w:style>
  <w:style w:type="character" w:customStyle="1" w:styleId="WW8Num14z1">
    <w:name w:val="WW8Num14z1"/>
    <w:rPr>
      <w:rFonts w:ascii="Courier New" w:eastAsia="ヒラギノ角ゴ Pro W3" w:hAnsi="Courier New" w:cs="Courier New"/>
      <w:color w:val="000000"/>
      <w:position w:val="0"/>
      <w:sz w:val="24"/>
      <w:vertAlign w:val="baseline"/>
    </w:rPr>
  </w:style>
  <w:style w:type="character" w:customStyle="1" w:styleId="WW8Num14z2">
    <w:name w:val="WW8Num14z2"/>
    <w:rPr>
      <w:rFonts w:ascii="Wingdings" w:eastAsia="ヒラギノ角ゴ Pro W3" w:hAnsi="Wingdings" w:cs="Wingdings"/>
      <w:color w:val="000000"/>
      <w:position w:val="0"/>
      <w:sz w:val="24"/>
      <w:vertAlign w:val="baseline"/>
    </w:rPr>
  </w:style>
  <w:style w:type="character" w:customStyle="1" w:styleId="WW8Num14z3">
    <w:name w:val="WW8Num14z3"/>
    <w:rPr>
      <w:rFonts w:ascii="Lucida Grande" w:eastAsia="ヒラギノ角ゴ Pro W3" w:hAnsi="Lucida Grande" w:cs="Symbol"/>
      <w:color w:val="000000"/>
      <w:position w:val="0"/>
      <w:sz w:val="24"/>
      <w:vertAlign w:val="baseline"/>
    </w:rPr>
  </w:style>
  <w:style w:type="character" w:customStyle="1" w:styleId="WW8Num15z0">
    <w:name w:val="WW8Num15z0"/>
    <w:rPr>
      <w:rFonts w:ascii="Symbol" w:hAnsi="Symbol" w:cs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6z0">
    <w:name w:val="WW8Num16z0"/>
    <w:rPr>
      <w:rFonts w:ascii="Symbol" w:eastAsia="ヒラギノ角ゴ Pro W3" w:hAnsi="Symbol" w:cs="Symbol"/>
      <w:color w:val="000000"/>
      <w:sz w:val="22"/>
      <w:szCs w:val="20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7z0">
    <w:name w:val="WW8Num17z0"/>
    <w:rPr>
      <w:rFonts w:ascii="Symbol" w:eastAsia="ヒラギノ角ゴ Pro W3" w:hAnsi="Symbol" w:cs="Symbol"/>
      <w:color w:val="000000"/>
      <w:sz w:val="22"/>
      <w:szCs w:val="22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8z0">
    <w:name w:val="WW8Num18z0"/>
    <w:rPr>
      <w:rFonts w:ascii="Times New Roman" w:eastAsia="ヒラギノ角ゴ Pro W3" w:hAnsi="Times New Roman" w:cs="Times New Roman"/>
      <w:color w:val="000000"/>
      <w:position w:val="0"/>
      <w:sz w:val="24"/>
      <w:szCs w:val="20"/>
      <w:vertAlign w:val="baseline"/>
    </w:rPr>
  </w:style>
  <w:style w:type="character" w:customStyle="1" w:styleId="WW8Num18z1">
    <w:name w:val="WW8Num18z1"/>
    <w:rPr>
      <w:rFonts w:ascii="Courier New" w:eastAsia="ヒラギノ角ゴ Pro W3" w:hAnsi="Courier New" w:cs="Courier New"/>
      <w:color w:val="000000"/>
      <w:position w:val="0"/>
      <w:sz w:val="24"/>
      <w:vertAlign w:val="baseline"/>
    </w:rPr>
  </w:style>
  <w:style w:type="character" w:customStyle="1" w:styleId="WW8Num18z2">
    <w:name w:val="WW8Num18z2"/>
    <w:rPr>
      <w:rFonts w:ascii="Wingdings" w:eastAsia="ヒラギノ角ゴ Pro W3" w:hAnsi="Wingdings" w:cs="Wingdings"/>
      <w:color w:val="000000"/>
      <w:position w:val="0"/>
      <w:sz w:val="24"/>
      <w:vertAlign w:val="baseline"/>
    </w:rPr>
  </w:style>
  <w:style w:type="character" w:customStyle="1" w:styleId="WW8Num18z3">
    <w:name w:val="WW8Num18z3"/>
    <w:rPr>
      <w:rFonts w:ascii="Lucida Grande" w:eastAsia="ヒラギノ角ゴ Pro W3" w:hAnsi="Lucida Grande" w:cs="Symbol"/>
      <w:color w:val="000000"/>
      <w:position w:val="0"/>
      <w:sz w:val="24"/>
      <w:vertAlign w:val="baseline"/>
    </w:rPr>
  </w:style>
  <w:style w:type="character" w:customStyle="1" w:styleId="WW8Num19z0">
    <w:name w:val="WW8Num19z0"/>
    <w:rPr>
      <w:rFonts w:ascii="Symbol" w:eastAsia="ヒラギノ角ゴ Pro W3" w:hAnsi="Symbol" w:cs="Symbol"/>
      <w:color w:val="000000"/>
      <w:position w:val="0"/>
      <w:sz w:val="24"/>
      <w:szCs w:val="20"/>
      <w:vertAlign w:val="baseline"/>
    </w:rPr>
  </w:style>
  <w:style w:type="character" w:customStyle="1" w:styleId="WW8Num19z1">
    <w:name w:val="WW8Num19z1"/>
    <w:rPr>
      <w:color w:val="000000"/>
      <w:position w:val="0"/>
      <w:sz w:val="24"/>
      <w:vertAlign w:val="baseline"/>
    </w:rPr>
  </w:style>
  <w:style w:type="character" w:customStyle="1" w:styleId="WW8Num20z0">
    <w:name w:val="WW8Num20z0"/>
    <w:rPr>
      <w:rFonts w:ascii="Symbol" w:eastAsia="ヒラギノ角ゴ Pro W3" w:hAnsi="Symbol" w:cs="Symbol"/>
      <w:color w:val="000000"/>
      <w:sz w:val="22"/>
      <w:szCs w:val="20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Symbol" w:hAnsi="Symbol" w:cs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Symbol" w:eastAsia="Calibri" w:hAnsi="Symbol" w:cs="Symbol"/>
      <w:sz w:val="22"/>
      <w:szCs w:val="22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 w:cs="Wingdings"/>
    </w:rPr>
  </w:style>
  <w:style w:type="character" w:customStyle="1" w:styleId="WW8Num25z0">
    <w:name w:val="WW8Num25z0"/>
    <w:rPr>
      <w:rFonts w:ascii="Calibri" w:eastAsia="ヒラギノ角ゴ Pro W3" w:hAnsi="Calibri" w:cs="Calibri"/>
      <w:bCs/>
      <w:color w:val="000000"/>
      <w:position w:val="0"/>
      <w:sz w:val="22"/>
      <w:szCs w:val="22"/>
      <w:vertAlign w:val="baseline"/>
    </w:rPr>
  </w:style>
  <w:style w:type="character" w:customStyle="1" w:styleId="WW8Num25z1">
    <w:name w:val="WW8Num25z1"/>
    <w:rPr>
      <w:rFonts w:ascii="Courier New" w:eastAsia="ヒラギノ角ゴ Pro W3" w:hAnsi="Courier New" w:cs="Courier New"/>
      <w:color w:val="000000"/>
      <w:position w:val="0"/>
      <w:sz w:val="24"/>
      <w:vertAlign w:val="baseline"/>
    </w:rPr>
  </w:style>
  <w:style w:type="character" w:customStyle="1" w:styleId="WW8Num25z2">
    <w:name w:val="WW8Num25z2"/>
    <w:rPr>
      <w:rFonts w:ascii="Wingdings" w:eastAsia="ヒラギノ角ゴ Pro W3" w:hAnsi="Wingdings" w:cs="Wingdings"/>
      <w:color w:val="000000"/>
      <w:position w:val="0"/>
      <w:sz w:val="24"/>
      <w:vertAlign w:val="baseline"/>
    </w:rPr>
  </w:style>
  <w:style w:type="character" w:customStyle="1" w:styleId="WW8Num25z3">
    <w:name w:val="WW8Num25z3"/>
    <w:rPr>
      <w:rFonts w:ascii="Lucida Grande" w:eastAsia="ヒラギノ角ゴ Pro W3" w:hAnsi="Lucida Grande" w:cs="Symbol"/>
      <w:color w:val="000000"/>
      <w:position w:val="0"/>
      <w:sz w:val="24"/>
      <w:vertAlign w:val="baseline"/>
    </w:rPr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Symbol" w:hAnsi="Symbol" w:cs="Symbol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8z0">
    <w:name w:val="WW8Num28z0"/>
    <w:rPr>
      <w:rFonts w:ascii="Calibri" w:eastAsia="ヒラギノ角ゴ Pro W3" w:hAnsi="Calibri" w:cs="Calibri"/>
      <w:color w:val="000000"/>
      <w:sz w:val="22"/>
      <w:szCs w:val="22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8z3">
    <w:name w:val="WW8Num28z3"/>
    <w:rPr>
      <w:rFonts w:ascii="Symbol" w:hAnsi="Symbol" w:cs="Symbol"/>
    </w:rPr>
  </w:style>
  <w:style w:type="character" w:customStyle="1" w:styleId="WW8Num29z0">
    <w:name w:val="WW8Num29z0"/>
    <w:rPr>
      <w:rFonts w:ascii="Lucida Bright" w:eastAsia="TimesNewRoman" w:hAnsi="Lucida Bright" w:cs="TimesNewRoman"/>
      <w:color w:val="000000"/>
      <w:sz w:val="22"/>
      <w:szCs w:val="20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29z3">
    <w:name w:val="WW8Num29z3"/>
    <w:rPr>
      <w:rFonts w:ascii="Symbol" w:hAnsi="Symbol" w:cs="Symbol"/>
    </w:rPr>
  </w:style>
  <w:style w:type="character" w:customStyle="1" w:styleId="WW8Num30z0">
    <w:name w:val="WW8Num30z0"/>
    <w:rPr>
      <w:rFonts w:ascii="Symbol" w:eastAsia="ヒラギノ角ゴ Pro W3" w:hAnsi="Symbol" w:cs="Symbol"/>
      <w:color w:val="000000"/>
      <w:sz w:val="22"/>
      <w:szCs w:val="20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 w:cs="Wingdings"/>
    </w:rPr>
  </w:style>
  <w:style w:type="character" w:customStyle="1" w:styleId="WW8Num31z0">
    <w:name w:val="WW8Num31z0"/>
    <w:rPr>
      <w:rFonts w:ascii="Calibri" w:eastAsia="ヒラギノ角ゴ Pro W3" w:hAnsi="Calibri" w:cs="Calibri"/>
      <w:color w:val="000000"/>
      <w:sz w:val="22"/>
      <w:szCs w:val="20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ascii="Arial" w:eastAsia="Times New Roman" w:hAnsi="Arial" w:cs="Arial"/>
      <w:color w:val="000000"/>
      <w:sz w:val="22"/>
      <w:szCs w:val="20"/>
    </w:rPr>
  </w:style>
  <w:style w:type="character" w:customStyle="1" w:styleId="WW8Num32z1">
    <w:name w:val="WW8Num32z1"/>
    <w:rPr>
      <w:rFonts w:ascii="Courier New" w:hAnsi="Courier New" w:cs="Courier New"/>
    </w:rPr>
  </w:style>
  <w:style w:type="character" w:customStyle="1" w:styleId="WW8Num32z2">
    <w:name w:val="WW8Num32z2"/>
    <w:rPr>
      <w:rFonts w:ascii="Wingdings" w:hAnsi="Wingdings" w:cs="Wingdings"/>
    </w:rPr>
  </w:style>
  <w:style w:type="character" w:customStyle="1" w:styleId="WW8Num32z3">
    <w:name w:val="WW8Num32z3"/>
    <w:rPr>
      <w:rFonts w:ascii="Symbol" w:hAnsi="Symbol" w:cs="Symbol"/>
    </w:rPr>
  </w:style>
  <w:style w:type="character" w:customStyle="1" w:styleId="WW8Num33z0">
    <w:name w:val="WW8Num33z0"/>
    <w:rPr>
      <w:rFonts w:ascii="Symbol" w:eastAsia="ヒラギノ角ゴ Pro W3" w:hAnsi="Symbol" w:cs="Symbol"/>
      <w:color w:val="000000"/>
      <w:position w:val="0"/>
      <w:sz w:val="24"/>
      <w:szCs w:val="20"/>
      <w:vertAlign w:val="baseline"/>
    </w:rPr>
  </w:style>
  <w:style w:type="character" w:customStyle="1" w:styleId="WW8Num33z1">
    <w:name w:val="WW8Num33z1"/>
    <w:rPr>
      <w:color w:val="000000"/>
      <w:position w:val="0"/>
      <w:sz w:val="24"/>
      <w:vertAlign w:val="baseline"/>
    </w:rPr>
  </w:style>
  <w:style w:type="character" w:customStyle="1" w:styleId="WW8Num34z0">
    <w:name w:val="WW8Num34z0"/>
    <w:rPr>
      <w:rFonts w:ascii="Calibri" w:eastAsia="ヒラギノ角ゴ Pro W3" w:hAnsi="Calibri" w:cs="Calibri"/>
      <w:color w:val="000000"/>
      <w:sz w:val="22"/>
      <w:szCs w:val="20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ascii="Calibri" w:eastAsia="ヒラギノ角ゴ Pro W3" w:hAnsi="Calibri" w:cs="Calibri"/>
      <w:color w:val="000000"/>
      <w:sz w:val="22"/>
      <w:szCs w:val="22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ascii="Calibri" w:eastAsia="ヒラギノ角ゴ Pro W3" w:hAnsi="Calibri" w:cs="Calibri"/>
      <w:color w:val="000000"/>
      <w:position w:val="0"/>
      <w:sz w:val="22"/>
      <w:szCs w:val="22"/>
      <w:vertAlign w:val="baseline"/>
    </w:rPr>
  </w:style>
  <w:style w:type="character" w:customStyle="1" w:styleId="WW8Num36z1">
    <w:name w:val="WW8Num36z1"/>
    <w:rPr>
      <w:color w:val="000000"/>
      <w:position w:val="0"/>
      <w:sz w:val="24"/>
      <w:vertAlign w:val="baseline"/>
    </w:rPr>
  </w:style>
  <w:style w:type="character" w:customStyle="1" w:styleId="WW8Num37z0">
    <w:name w:val="WW8Num37z0"/>
    <w:rPr>
      <w:rFonts w:ascii="Symbol" w:hAnsi="Symbol" w:cs="Symbol"/>
    </w:rPr>
  </w:style>
  <w:style w:type="character" w:customStyle="1" w:styleId="WW8Num37z1">
    <w:name w:val="WW8Num37z1"/>
    <w:rPr>
      <w:rFonts w:ascii="Courier New" w:hAnsi="Courier New" w:cs="Courier New"/>
    </w:rPr>
  </w:style>
  <w:style w:type="character" w:customStyle="1" w:styleId="WW8Num37z2">
    <w:name w:val="WW8Num37z2"/>
    <w:rPr>
      <w:rFonts w:ascii="Wingdings" w:hAnsi="Wingdings" w:cs="Wingdings"/>
    </w:rPr>
  </w:style>
  <w:style w:type="character" w:customStyle="1" w:styleId="WW8Num38z0">
    <w:name w:val="WW8Num38z0"/>
    <w:rPr>
      <w:rFonts w:ascii="Calibri" w:eastAsia="Times New Roman" w:hAnsi="Calibri" w:cs="CourierNewPSMT"/>
      <w:color w:val="000000"/>
      <w:sz w:val="22"/>
      <w:szCs w:val="22"/>
      <w:lang w:eastAsia="gu-IN" w:bidi="gu-IN"/>
    </w:rPr>
  </w:style>
  <w:style w:type="character" w:customStyle="1" w:styleId="WW8Num38z1">
    <w:name w:val="WW8Num38z1"/>
    <w:rPr>
      <w:rFonts w:ascii="Courier New" w:hAnsi="Courier New" w:cs="Courier New"/>
    </w:rPr>
  </w:style>
  <w:style w:type="character" w:customStyle="1" w:styleId="WW8Num38z2">
    <w:name w:val="WW8Num38z2"/>
    <w:rPr>
      <w:rFonts w:ascii="Wingdings" w:hAnsi="Wingdings" w:cs="Wingdings"/>
    </w:rPr>
  </w:style>
  <w:style w:type="character" w:customStyle="1" w:styleId="WW8Num38z3">
    <w:name w:val="WW8Num38z3"/>
    <w:rPr>
      <w:rFonts w:ascii="Symbol" w:hAnsi="Symbol" w:cs="Symbol"/>
    </w:rPr>
  </w:style>
  <w:style w:type="character" w:customStyle="1" w:styleId="WW8Num39z0">
    <w:name w:val="WW8Num39z0"/>
    <w:rPr>
      <w:rFonts w:ascii="Wingdings" w:hAnsi="Wingdings" w:cs="Wingdings"/>
      <w:color w:val="000000"/>
      <w:position w:val="0"/>
      <w:sz w:val="24"/>
      <w:szCs w:val="22"/>
      <w:vertAlign w:val="baseline"/>
    </w:rPr>
  </w:style>
  <w:style w:type="character" w:customStyle="1" w:styleId="WW8Num39z1">
    <w:name w:val="WW8Num39z1"/>
    <w:rPr>
      <w:rFonts w:ascii="Courier New" w:eastAsia="ヒラギノ角ゴ Pro W3" w:hAnsi="Courier New" w:cs="Courier New"/>
      <w:color w:val="000000"/>
      <w:position w:val="0"/>
      <w:sz w:val="24"/>
      <w:vertAlign w:val="baseline"/>
    </w:rPr>
  </w:style>
  <w:style w:type="character" w:customStyle="1" w:styleId="WW8Num39z2">
    <w:name w:val="WW8Num39z2"/>
    <w:rPr>
      <w:rFonts w:ascii="Wingdings" w:eastAsia="ヒラギノ角ゴ Pro W3" w:hAnsi="Wingdings" w:cs="Wingdings"/>
      <w:color w:val="000000"/>
      <w:position w:val="0"/>
      <w:sz w:val="24"/>
      <w:vertAlign w:val="baseline"/>
    </w:rPr>
  </w:style>
  <w:style w:type="character" w:customStyle="1" w:styleId="WW8Num39z3">
    <w:name w:val="WW8Num39z3"/>
    <w:rPr>
      <w:rFonts w:ascii="Lucida Grande" w:eastAsia="ヒラギノ角ゴ Pro W3" w:hAnsi="Lucida Grande" w:cs="Symbol"/>
      <w:color w:val="000000"/>
      <w:position w:val="0"/>
      <w:sz w:val="24"/>
      <w:vertAlign w:val="baseline"/>
    </w:rPr>
  </w:style>
  <w:style w:type="character" w:customStyle="1" w:styleId="WW8Num40z0">
    <w:name w:val="WW8Num40z0"/>
    <w:rPr>
      <w:rFonts w:ascii="Lucida Bright" w:eastAsia="TimesNewRoman" w:hAnsi="Lucida Bright" w:cs="TimesNewRoman"/>
      <w:color w:val="000000"/>
      <w:sz w:val="22"/>
      <w:szCs w:val="22"/>
    </w:rPr>
  </w:style>
  <w:style w:type="character" w:customStyle="1" w:styleId="WW8Num40z1">
    <w:name w:val="WW8Num40z1"/>
    <w:rPr>
      <w:rFonts w:ascii="Courier New" w:hAnsi="Courier New" w:cs="Courier New"/>
    </w:rPr>
  </w:style>
  <w:style w:type="character" w:customStyle="1" w:styleId="WW8Num40z2">
    <w:name w:val="WW8Num40z2"/>
    <w:rPr>
      <w:rFonts w:ascii="Wingdings" w:hAnsi="Wingdings" w:cs="Wingdings"/>
    </w:rPr>
  </w:style>
  <w:style w:type="character" w:customStyle="1" w:styleId="WW8Num40z3">
    <w:name w:val="WW8Num40z3"/>
    <w:rPr>
      <w:rFonts w:ascii="Symbol" w:hAnsi="Symbol" w:cs="Symbol"/>
    </w:rPr>
  </w:style>
  <w:style w:type="character" w:customStyle="1" w:styleId="WW8Num41z0">
    <w:name w:val="WW8Num41z0"/>
    <w:rPr>
      <w:rFonts w:ascii="Calibri" w:eastAsia="ヒラギノ角ゴ Pro W3" w:hAnsi="Calibri" w:cs="Calibri"/>
      <w:color w:val="000000"/>
      <w:sz w:val="22"/>
      <w:szCs w:val="22"/>
    </w:rPr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  <w:rPr>
      <w:rFonts w:ascii="Symbol" w:eastAsia="Calibri" w:hAnsi="Symbol" w:cs="Symbol"/>
      <w:sz w:val="22"/>
      <w:szCs w:val="22"/>
    </w:rPr>
  </w:style>
  <w:style w:type="character" w:customStyle="1" w:styleId="WW8Num42z1">
    <w:name w:val="WW8Num42z1"/>
    <w:rPr>
      <w:rFonts w:ascii="Courier New" w:hAnsi="Courier New" w:cs="Courier New"/>
    </w:rPr>
  </w:style>
  <w:style w:type="character" w:customStyle="1" w:styleId="WW8Num42z2">
    <w:name w:val="WW8Num42z2"/>
    <w:rPr>
      <w:rFonts w:ascii="Wingdings" w:hAnsi="Wingdings" w:cs="Wingdings"/>
    </w:rPr>
  </w:style>
  <w:style w:type="character" w:customStyle="1" w:styleId="WW8Num43z0">
    <w:name w:val="WW8Num43z0"/>
    <w:rPr>
      <w:rFonts w:ascii="Symbol" w:eastAsia="Times New Roman" w:hAnsi="Symbol" w:cs="Symbol"/>
      <w:color w:val="000000"/>
      <w:sz w:val="22"/>
      <w:szCs w:val="22"/>
      <w:lang w:eastAsia="hi-IN" w:bidi="hi-IN"/>
    </w:rPr>
  </w:style>
  <w:style w:type="character" w:customStyle="1" w:styleId="WW8Num43z1">
    <w:name w:val="WW8Num43z1"/>
    <w:rPr>
      <w:rFonts w:ascii="Courier New" w:hAnsi="Courier New" w:cs="Courier New"/>
    </w:rPr>
  </w:style>
  <w:style w:type="character" w:customStyle="1" w:styleId="WW8Num43z2">
    <w:name w:val="WW8Num43z2"/>
    <w:rPr>
      <w:rFonts w:ascii="Wingdings" w:hAnsi="Wingdings" w:cs="Wingdings"/>
    </w:rPr>
  </w:style>
  <w:style w:type="character" w:customStyle="1" w:styleId="WW8Num44z0">
    <w:name w:val="WW8Num44z0"/>
    <w:rPr>
      <w:rFonts w:ascii="Calibri" w:eastAsia="ヒラギノ角ゴ Pro W3" w:hAnsi="Calibri" w:cs="Calibri"/>
      <w:b/>
      <w:bCs/>
      <w:color w:val="000000"/>
      <w:sz w:val="22"/>
      <w:szCs w:val="20"/>
    </w:rPr>
  </w:style>
  <w:style w:type="character" w:customStyle="1" w:styleId="WW8Num44z1">
    <w:name w:val="WW8Num44z1"/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0">
    <w:name w:val="WW8Num45z0"/>
    <w:rPr>
      <w:rFonts w:ascii="Calibri" w:eastAsia="ヒラギノ角ゴ Pro W3" w:hAnsi="Calibri" w:cs="Calibri"/>
      <w:color w:val="000000"/>
      <w:position w:val="0"/>
      <w:sz w:val="22"/>
      <w:szCs w:val="22"/>
      <w:vertAlign w:val="baseline"/>
    </w:rPr>
  </w:style>
  <w:style w:type="character" w:customStyle="1" w:styleId="WW8Num45z1">
    <w:name w:val="WW8Num45z1"/>
    <w:rPr>
      <w:color w:val="000000"/>
      <w:position w:val="0"/>
      <w:sz w:val="24"/>
      <w:vertAlign w:val="baseline"/>
    </w:rPr>
  </w:style>
  <w:style w:type="character" w:customStyle="1" w:styleId="WW8Num46z0">
    <w:name w:val="WW8Num46z0"/>
    <w:rPr>
      <w:rFonts w:ascii="Lucida Bright" w:eastAsia="TimesNewRoman" w:hAnsi="Lucida Bright" w:cs="TimesNewRoman"/>
      <w:color w:val="000000"/>
      <w:sz w:val="22"/>
      <w:szCs w:val="20"/>
    </w:rPr>
  </w:style>
  <w:style w:type="character" w:customStyle="1" w:styleId="WW8Num46z1">
    <w:name w:val="WW8Num46z1"/>
    <w:rPr>
      <w:rFonts w:ascii="Courier New" w:hAnsi="Courier New" w:cs="Courier New"/>
    </w:rPr>
  </w:style>
  <w:style w:type="character" w:customStyle="1" w:styleId="WW8Num46z2">
    <w:name w:val="WW8Num46z2"/>
    <w:rPr>
      <w:rFonts w:ascii="Wingdings" w:hAnsi="Wingdings" w:cs="Wingdings"/>
    </w:rPr>
  </w:style>
  <w:style w:type="character" w:customStyle="1" w:styleId="WW8Num46z3">
    <w:name w:val="WW8Num46z3"/>
    <w:rPr>
      <w:rFonts w:ascii="Symbol" w:hAnsi="Symbol" w:cs="Symbol"/>
    </w:rPr>
  </w:style>
  <w:style w:type="character" w:customStyle="1" w:styleId="WW8Num47z0">
    <w:name w:val="WW8Num47z0"/>
    <w:rPr>
      <w:rFonts w:ascii="Symbol" w:hAnsi="Symbol" w:cs="Symbol"/>
    </w:rPr>
  </w:style>
  <w:style w:type="character" w:customStyle="1" w:styleId="WW8Num47z1">
    <w:name w:val="WW8Num47z1"/>
    <w:rPr>
      <w:rFonts w:ascii="Courier New" w:hAnsi="Courier New" w:cs="Courier New"/>
    </w:rPr>
  </w:style>
  <w:style w:type="character" w:customStyle="1" w:styleId="WW8Num47z2">
    <w:name w:val="WW8Num47z2"/>
    <w:rPr>
      <w:rFonts w:ascii="Wingdings" w:hAnsi="Wingdings" w:cs="Wingdings"/>
    </w:rPr>
  </w:style>
  <w:style w:type="character" w:customStyle="1" w:styleId="WW8Num48z0">
    <w:name w:val="WW8Num48z0"/>
    <w:rPr>
      <w:rFonts w:eastAsia="ヒラギノ角ゴ Pro W3"/>
      <w:b/>
      <w:bCs/>
      <w:i/>
      <w:color w:val="000000"/>
      <w:szCs w:val="20"/>
    </w:rPr>
  </w:style>
  <w:style w:type="character" w:customStyle="1" w:styleId="WW8Num49z0">
    <w:name w:val="WW8Num49z0"/>
    <w:rPr>
      <w:rFonts w:ascii="Calibri" w:eastAsia="ヒラギノ角ゴ Pro W3" w:hAnsi="Calibri" w:cs="Calibri"/>
      <w:bCs/>
      <w:color w:val="000000"/>
      <w:position w:val="0"/>
      <w:sz w:val="22"/>
      <w:szCs w:val="20"/>
      <w:vertAlign w:val="baseline"/>
    </w:rPr>
  </w:style>
  <w:style w:type="character" w:customStyle="1" w:styleId="WW8Num49z1">
    <w:name w:val="WW8Num49z1"/>
    <w:rPr>
      <w:rFonts w:ascii="Courier New" w:eastAsia="ヒラギノ角ゴ Pro W3" w:hAnsi="Courier New" w:cs="Courier New"/>
      <w:color w:val="000000"/>
      <w:position w:val="0"/>
      <w:sz w:val="24"/>
      <w:vertAlign w:val="baseline"/>
    </w:rPr>
  </w:style>
  <w:style w:type="character" w:customStyle="1" w:styleId="WW8Num49z2">
    <w:name w:val="WW8Num49z2"/>
    <w:rPr>
      <w:rFonts w:ascii="Wingdings" w:eastAsia="ヒラギノ角ゴ Pro W3" w:hAnsi="Wingdings" w:cs="Wingdings"/>
      <w:color w:val="000000"/>
      <w:position w:val="0"/>
      <w:sz w:val="24"/>
      <w:vertAlign w:val="baseline"/>
    </w:rPr>
  </w:style>
  <w:style w:type="character" w:customStyle="1" w:styleId="WW8Num49z3">
    <w:name w:val="WW8Num49z3"/>
    <w:rPr>
      <w:rFonts w:ascii="Lucida Grande" w:eastAsia="ヒラギノ角ゴ Pro W3" w:hAnsi="Lucida Grande" w:cs="Symbol"/>
      <w:color w:val="000000"/>
      <w:position w:val="0"/>
      <w:sz w:val="24"/>
      <w:vertAlign w:val="baseline"/>
    </w:rPr>
  </w:style>
  <w:style w:type="character" w:customStyle="1" w:styleId="IntestazioneCarattere">
    <w:name w:val="Intestazione Carattere"/>
    <w:rPr>
      <w:rFonts w:ascii="Cambria" w:eastAsia="Cambria" w:hAnsi="Cambria" w:cs="Cambria"/>
      <w:sz w:val="24"/>
      <w:szCs w:val="24"/>
      <w:lang w:val="it-IT" w:eastAsia="ar-SA" w:bidi="ar-SA"/>
    </w:rPr>
  </w:style>
  <w:style w:type="character" w:customStyle="1" w:styleId="PidipaginaCarattere">
    <w:name w:val="Piè di pagina Carattere"/>
    <w:rPr>
      <w:rFonts w:ascii="Cambria" w:eastAsia="Cambria" w:hAnsi="Cambria" w:cs="Cambria"/>
      <w:sz w:val="24"/>
      <w:szCs w:val="24"/>
      <w:lang w:val="it-IT" w:eastAsia="ar-SA" w:bidi="ar-SA"/>
    </w:rPr>
  </w:style>
  <w:style w:type="character" w:customStyle="1" w:styleId="Numeropagina2">
    <w:name w:val="Numero pagina2"/>
    <w:basedOn w:val="Carpredefinitoparagrafo1"/>
  </w:style>
  <w:style w:type="character" w:customStyle="1" w:styleId="Rimandocommento1">
    <w:name w:val="Rimando commento1"/>
    <w:rPr>
      <w:sz w:val="16"/>
      <w:szCs w:val="16"/>
    </w:rPr>
  </w:style>
  <w:style w:type="character" w:styleId="Enfasigrassetto">
    <w:name w:val="Strong"/>
    <w:qFormat/>
    <w:rPr>
      <w:b/>
      <w:bCs/>
    </w:rPr>
  </w:style>
  <w:style w:type="character" w:customStyle="1" w:styleId="Collegamentoipertestuale1">
    <w:name w:val="Collegamento ipertestuale1"/>
    <w:rPr>
      <w:color w:val="0000FF"/>
      <w:sz w:val="20"/>
      <w:u w:val="single"/>
    </w:rPr>
  </w:style>
  <w:style w:type="character" w:customStyle="1" w:styleId="Enfasigrassetto1">
    <w:name w:val="Enfasi (grassetto)1"/>
    <w:rPr>
      <w:rFonts w:ascii="Lucida Grande" w:eastAsia="ヒラギノ角ゴ Pro W3" w:hAnsi="Lucida Grande" w:cs="Lucida Grande"/>
      <w:b/>
      <w:i w:val="0"/>
      <w:color w:val="000000"/>
      <w:sz w:val="20"/>
    </w:rPr>
  </w:style>
  <w:style w:type="character" w:customStyle="1" w:styleId="Unknown0">
    <w:name w:val="Unknown 0"/>
  </w:style>
  <w:style w:type="character" w:customStyle="1" w:styleId="Unknown1">
    <w:name w:val="Unknown 1"/>
    <w:rPr>
      <w:sz w:val="20"/>
    </w:rPr>
  </w:style>
  <w:style w:type="character" w:customStyle="1" w:styleId="Unknown2">
    <w:name w:val="Unknown 2"/>
  </w:style>
  <w:style w:type="character" w:customStyle="1" w:styleId="Unknown3">
    <w:name w:val="Unknown 3"/>
    <w:rPr>
      <w:sz w:val="20"/>
    </w:rPr>
  </w:style>
  <w:style w:type="character" w:customStyle="1" w:styleId="Unknown4">
    <w:name w:val="Unknown 4"/>
  </w:style>
  <w:style w:type="character" w:customStyle="1" w:styleId="Numeropagina1">
    <w:name w:val="Numero pagina1"/>
    <w:rPr>
      <w:color w:val="000000"/>
      <w:sz w:val="20"/>
    </w:rPr>
  </w:style>
  <w:style w:type="character" w:styleId="Collegamentoipertestuale">
    <w:name w:val="Hyperlink"/>
    <w:rPr>
      <w:color w:val="0000FF"/>
      <w:u w:val="single"/>
    </w:rPr>
  </w:style>
  <w:style w:type="character" w:customStyle="1" w:styleId="Caratteredellanota">
    <w:name w:val="Carattere della nota"/>
    <w:rPr>
      <w:rFonts w:cs="Times New Roman"/>
      <w:position w:val="16"/>
      <w:sz w:val="16"/>
    </w:rPr>
  </w:style>
  <w:style w:type="character" w:customStyle="1" w:styleId="TestonotaapidipaginaCarattere">
    <w:name w:val="Testo nota a piè di pagina Carattere"/>
  </w:style>
  <w:style w:type="character" w:customStyle="1" w:styleId="Titolo1Carattere">
    <w:name w:val="Titolo 1 Carattere"/>
    <w:link w:val="Titolo1"/>
    <w:rPr>
      <w:rFonts w:ascii="Arial" w:hAnsi="Arial" w:cs="Arial"/>
      <w:b/>
      <w:sz w:val="22"/>
    </w:rPr>
  </w:style>
  <w:style w:type="character" w:customStyle="1" w:styleId="Titolo2Carattere">
    <w:name w:val="Titolo 2 Carattere"/>
    <w:rPr>
      <w:rFonts w:ascii="Arial" w:hAnsi="Arial" w:cs="Arial"/>
      <w:b/>
      <w:bCs/>
      <w:i/>
      <w:iCs/>
      <w:sz w:val="28"/>
      <w:szCs w:val="28"/>
    </w:rPr>
  </w:style>
  <w:style w:type="character" w:customStyle="1" w:styleId="Titolo3Carattere">
    <w:name w:val="Titolo 3 Carattere"/>
    <w:rPr>
      <w:rFonts w:ascii="Arial" w:hAnsi="Arial" w:cs="Arial"/>
      <w:b/>
      <w:bCs/>
      <w:sz w:val="26"/>
      <w:szCs w:val="26"/>
    </w:rPr>
  </w:style>
  <w:style w:type="character" w:customStyle="1" w:styleId="Titolo4Carattere">
    <w:name w:val="Titolo 4 Carattere"/>
    <w:rPr>
      <w:b/>
      <w:bCs/>
      <w:sz w:val="28"/>
      <w:szCs w:val="28"/>
    </w:rPr>
  </w:style>
  <w:style w:type="character" w:customStyle="1" w:styleId="Titolo6Carattere">
    <w:name w:val="Titolo 6 Carattere"/>
    <w:rPr>
      <w:b/>
      <w:bCs/>
      <w:sz w:val="22"/>
      <w:szCs w:val="22"/>
    </w:rPr>
  </w:style>
  <w:style w:type="character" w:customStyle="1" w:styleId="Titolo7Carattere">
    <w:name w:val="Titolo 7 Carattere"/>
    <w:rPr>
      <w:sz w:val="24"/>
      <w:szCs w:val="24"/>
    </w:rPr>
  </w:style>
  <w:style w:type="character" w:customStyle="1" w:styleId="Titolo8Carattere">
    <w:name w:val="Titolo 8 Carattere"/>
    <w:rPr>
      <w:i/>
      <w:iCs/>
      <w:sz w:val="24"/>
      <w:szCs w:val="24"/>
    </w:rPr>
  </w:style>
  <w:style w:type="character" w:customStyle="1" w:styleId="Corpodeltesto3Carattere">
    <w:name w:val="Corpo del testo 3 Carattere"/>
    <w:rPr>
      <w:sz w:val="24"/>
    </w:rPr>
  </w:style>
  <w:style w:type="character" w:customStyle="1" w:styleId="Corpodeltesto2Carattere">
    <w:name w:val="Corpo del testo 2 Carattere"/>
    <w:rPr>
      <w:rFonts w:ascii="Arial" w:hAnsi="Arial" w:cs="Arial"/>
      <w:sz w:val="24"/>
      <w:szCs w:val="24"/>
    </w:rPr>
  </w:style>
  <w:style w:type="character" w:customStyle="1" w:styleId="azioniverbali">
    <w:name w:val="azioni_verbali"/>
    <w:rPr>
      <w:rFonts w:ascii="Arial" w:hAnsi="Arial" w:cs="Arial"/>
      <w:sz w:val="20"/>
    </w:rPr>
  </w:style>
  <w:style w:type="character" w:customStyle="1" w:styleId="RientrocorpodeltestoCarattere">
    <w:name w:val="Rientro corpo del testo Carattere"/>
    <w:rPr>
      <w:rFonts w:ascii="Arial" w:hAnsi="Arial" w:cs="Arial"/>
      <w:sz w:val="24"/>
      <w:szCs w:val="24"/>
    </w:rPr>
  </w:style>
  <w:style w:type="character" w:customStyle="1" w:styleId="PreformattatoHTMLCarattere">
    <w:name w:val="Preformattato HTML Carattere"/>
    <w:rPr>
      <w:rFonts w:ascii="Courier New" w:hAnsi="Courier New" w:cs="Courier New"/>
      <w:sz w:val="24"/>
      <w:szCs w:val="24"/>
    </w:rPr>
  </w:style>
  <w:style w:type="character" w:customStyle="1" w:styleId="TestofumettoCarattere">
    <w:name w:val="Testo fumetto Carattere"/>
    <w:rPr>
      <w:rFonts w:ascii="Tahoma" w:eastAsia="Cambria" w:hAnsi="Tahoma" w:cs="Tahoma"/>
      <w:sz w:val="16"/>
      <w:szCs w:val="16"/>
    </w:rPr>
  </w:style>
  <w:style w:type="character" w:customStyle="1" w:styleId="Collegamentoipertestuale2">
    <w:name w:val="Collegamento ipertestuale2"/>
    <w:rPr>
      <w:color w:val="0000FF"/>
      <w:sz w:val="20"/>
      <w:u w:val="single"/>
    </w:rPr>
  </w:style>
  <w:style w:type="character" w:customStyle="1" w:styleId="MappadocumentoCarattere">
    <w:name w:val="Mappa documento Carattere"/>
    <w:rPr>
      <w:rFonts w:ascii="Tahoma" w:eastAsia="ヒラギノ角ゴ Pro W3" w:hAnsi="Tahoma" w:cs="Tahoma"/>
      <w:color w:val="000000"/>
      <w:shd w:val="clear" w:color="auto" w:fill="000080"/>
    </w:rPr>
  </w:style>
  <w:style w:type="character" w:customStyle="1" w:styleId="WW-Caratteredellanota">
    <w:name w:val="WW-Carattere della nota"/>
  </w:style>
  <w:style w:type="character" w:styleId="Rimandonotaapidipagina">
    <w:name w:val="footnote reference"/>
    <w:rPr>
      <w:position w:val="16"/>
      <w:sz w:val="16"/>
    </w:rPr>
  </w:style>
  <w:style w:type="character" w:customStyle="1" w:styleId="Caratterenotadichiusura">
    <w:name w:val="Carattere nota di chiusura"/>
    <w:rPr>
      <w:position w:val="16"/>
      <w:sz w:val="16"/>
    </w:rPr>
  </w:style>
  <w:style w:type="character" w:customStyle="1" w:styleId="WW-Caratterenotadichiusura">
    <w:name w:val="WW-Carattere nota di chiusura"/>
  </w:style>
  <w:style w:type="character" w:customStyle="1" w:styleId="Caratteredinumerazione">
    <w:name w:val="Carattere di numerazione"/>
  </w:style>
  <w:style w:type="character" w:customStyle="1" w:styleId="Punti">
    <w:name w:val="Punti"/>
    <w:rPr>
      <w:rFonts w:ascii="OpenSymbol" w:eastAsia="OpenSymbol" w:hAnsi="OpenSymbol" w:cs="OpenSymbol"/>
    </w:rPr>
  </w:style>
  <w:style w:type="character" w:customStyle="1" w:styleId="RTFNum21">
    <w:name w:val="RTF_Num 2 1"/>
    <w:rPr>
      <w:rFonts w:ascii="Lucida Bright" w:eastAsia="Segoe UI" w:hAnsi="Lucida Bright" w:cs="Lucida Bright"/>
      <w:sz w:val="22"/>
    </w:rPr>
  </w:style>
  <w:style w:type="character" w:customStyle="1" w:styleId="RTFNum31">
    <w:name w:val="RTF_Num 3 1"/>
  </w:style>
  <w:style w:type="character" w:customStyle="1" w:styleId="RTFNum32">
    <w:name w:val="RTF_Num 3 2"/>
  </w:style>
  <w:style w:type="character" w:customStyle="1" w:styleId="RTFNum33">
    <w:name w:val="RTF_Num 3 3"/>
  </w:style>
  <w:style w:type="character" w:customStyle="1" w:styleId="RTFNum34">
    <w:name w:val="RTF_Num 3 4"/>
  </w:style>
  <w:style w:type="character" w:customStyle="1" w:styleId="RTFNum35">
    <w:name w:val="RTF_Num 3 5"/>
  </w:style>
  <w:style w:type="character" w:customStyle="1" w:styleId="RTFNum36">
    <w:name w:val="RTF_Num 3 6"/>
  </w:style>
  <w:style w:type="character" w:customStyle="1" w:styleId="RTFNum37">
    <w:name w:val="RTF_Num 3 7"/>
  </w:style>
  <w:style w:type="character" w:customStyle="1" w:styleId="RTFNum38">
    <w:name w:val="RTF_Num 3 8"/>
  </w:style>
  <w:style w:type="character" w:customStyle="1" w:styleId="RTFNum39">
    <w:name w:val="RTF_Num 3 9"/>
  </w:style>
  <w:style w:type="character" w:customStyle="1" w:styleId="Rimandonotaapidipagina1">
    <w:name w:val="Rimando nota a piè di pagina1"/>
    <w:rPr>
      <w:position w:val="16"/>
      <w:sz w:val="16"/>
    </w:rPr>
  </w:style>
  <w:style w:type="character" w:customStyle="1" w:styleId="WWCharLFO1LVL1">
    <w:name w:val="WW_CharLFO1LVL1"/>
    <w:rPr>
      <w:rFonts w:ascii="Calibri" w:eastAsia="Calibri" w:hAnsi="Calibri" w:cs="Calibri"/>
      <w:color w:val="000000"/>
      <w:sz w:val="22"/>
      <w:szCs w:val="22"/>
      <w:lang w:eastAsia="hi-IN" w:bidi="hi-IN"/>
    </w:rPr>
  </w:style>
  <w:style w:type="character" w:customStyle="1" w:styleId="WWCharLFO1LVL2">
    <w:name w:val="WW_CharLFO1LVL2"/>
    <w:rPr>
      <w:rFonts w:ascii="Courier New" w:eastAsia="Times New Roman" w:hAnsi="Courier New" w:cs="Courier New"/>
      <w:color w:val="000000"/>
      <w:sz w:val="22"/>
      <w:szCs w:val="22"/>
      <w:lang w:eastAsia="hi-IN" w:bidi="hi-IN"/>
    </w:rPr>
  </w:style>
  <w:style w:type="character" w:customStyle="1" w:styleId="WWCharLFO1LVL3">
    <w:name w:val="WW_CharLFO1LVL3"/>
    <w:rPr>
      <w:rFonts w:ascii="Wingdings" w:hAnsi="Wingdings" w:cs="Wingdings"/>
    </w:rPr>
  </w:style>
  <w:style w:type="character" w:customStyle="1" w:styleId="WWCharLFO1LVL4">
    <w:name w:val="WW_CharLFO1LVL4"/>
    <w:rPr>
      <w:rFonts w:ascii="Symbol" w:hAnsi="Symbol" w:cs="Symbol"/>
    </w:rPr>
  </w:style>
  <w:style w:type="character" w:customStyle="1" w:styleId="WWCharLFO1LVL5">
    <w:name w:val="WW_CharLFO1LVL5"/>
    <w:rPr>
      <w:rFonts w:ascii="Courier New" w:eastAsia="Times New Roman" w:hAnsi="Courier New" w:cs="Courier New"/>
      <w:color w:val="000000"/>
      <w:sz w:val="22"/>
      <w:szCs w:val="22"/>
      <w:lang w:eastAsia="hi-IN" w:bidi="hi-IN"/>
    </w:rPr>
  </w:style>
  <w:style w:type="character" w:customStyle="1" w:styleId="WWCharLFO1LVL6">
    <w:name w:val="WW_CharLFO1LVL6"/>
    <w:rPr>
      <w:rFonts w:ascii="Wingdings" w:hAnsi="Wingdings" w:cs="Wingdings"/>
    </w:rPr>
  </w:style>
  <w:style w:type="character" w:customStyle="1" w:styleId="WWCharLFO1LVL7">
    <w:name w:val="WW_CharLFO1LVL7"/>
    <w:rPr>
      <w:rFonts w:ascii="Symbol" w:hAnsi="Symbol" w:cs="Symbol"/>
    </w:rPr>
  </w:style>
  <w:style w:type="character" w:customStyle="1" w:styleId="WWCharLFO1LVL8">
    <w:name w:val="WW_CharLFO1LVL8"/>
    <w:rPr>
      <w:rFonts w:ascii="Courier New" w:eastAsia="Times New Roman" w:hAnsi="Courier New" w:cs="Courier New"/>
      <w:color w:val="000000"/>
      <w:sz w:val="22"/>
      <w:szCs w:val="22"/>
      <w:lang w:eastAsia="hi-IN" w:bidi="hi-IN"/>
    </w:rPr>
  </w:style>
  <w:style w:type="character" w:customStyle="1" w:styleId="WWCharLFO1LVL9">
    <w:name w:val="WW_CharLFO1LVL9"/>
    <w:rPr>
      <w:rFonts w:ascii="Wingdings" w:hAnsi="Wingdings" w:cs="Wingdings"/>
    </w:rPr>
  </w:style>
  <w:style w:type="character" w:customStyle="1" w:styleId="WWCharLFO3LVL1">
    <w:name w:val="WW_CharLFO3LVL1"/>
    <w:rPr>
      <w:rFonts w:ascii="Lucida Bright" w:eastAsia="Times New Roman" w:hAnsi="Lucida Bright" w:cs="Segoe UI"/>
      <w:sz w:val="22"/>
      <w:szCs w:val="22"/>
    </w:rPr>
  </w:style>
  <w:style w:type="character" w:customStyle="1" w:styleId="WWCharLFO4LVL1">
    <w:name w:val="WW_CharLFO4LVL1"/>
    <w:rPr>
      <w:rFonts w:ascii="Times New Roman" w:eastAsia="ヒラギノ角ゴ Pro W3" w:hAnsi="Times New Roman" w:cs="Times New Roman"/>
      <w:color w:val="000000"/>
      <w:position w:val="0"/>
      <w:sz w:val="24"/>
      <w:szCs w:val="20"/>
      <w:vertAlign w:val="baseline"/>
    </w:rPr>
  </w:style>
  <w:style w:type="character" w:customStyle="1" w:styleId="WWCharLFO4LVL2">
    <w:name w:val="WW_CharLFO4LVL2"/>
    <w:rPr>
      <w:rFonts w:ascii="Courier New" w:eastAsia="ヒラギノ角ゴ Pro W3" w:hAnsi="Courier New" w:cs="Courier New"/>
      <w:color w:val="000000"/>
      <w:position w:val="0"/>
      <w:sz w:val="24"/>
      <w:vertAlign w:val="baseline"/>
    </w:rPr>
  </w:style>
  <w:style w:type="character" w:customStyle="1" w:styleId="WWCharLFO4LVL3">
    <w:name w:val="WW_CharLFO4LVL3"/>
    <w:rPr>
      <w:rFonts w:ascii="Wingdings" w:eastAsia="ヒラギノ角ゴ Pro W3" w:hAnsi="Wingdings" w:cs="Wingdings"/>
      <w:color w:val="000000"/>
      <w:position w:val="0"/>
      <w:sz w:val="24"/>
      <w:vertAlign w:val="baseline"/>
    </w:rPr>
  </w:style>
  <w:style w:type="character" w:customStyle="1" w:styleId="WWCharLFO4LVL4">
    <w:name w:val="WW_CharLFO4LVL4"/>
    <w:rPr>
      <w:rFonts w:ascii="Lucida Grande" w:eastAsia="ヒラギノ角ゴ Pro W3" w:hAnsi="Lucida Grande" w:cs="Symbol"/>
      <w:color w:val="000000"/>
      <w:position w:val="0"/>
      <w:sz w:val="24"/>
      <w:vertAlign w:val="baseline"/>
    </w:rPr>
  </w:style>
  <w:style w:type="character" w:customStyle="1" w:styleId="WWCharLFO4LVL5">
    <w:name w:val="WW_CharLFO4LVL5"/>
    <w:rPr>
      <w:rFonts w:ascii="Courier New" w:eastAsia="ヒラギノ角ゴ Pro W3" w:hAnsi="Courier New" w:cs="Courier New"/>
      <w:color w:val="000000"/>
      <w:position w:val="0"/>
      <w:sz w:val="24"/>
      <w:vertAlign w:val="baseline"/>
    </w:rPr>
  </w:style>
  <w:style w:type="character" w:customStyle="1" w:styleId="WWCharLFO4LVL6">
    <w:name w:val="WW_CharLFO4LVL6"/>
    <w:rPr>
      <w:rFonts w:ascii="Wingdings" w:eastAsia="ヒラギノ角ゴ Pro W3" w:hAnsi="Wingdings" w:cs="Wingdings"/>
      <w:color w:val="000000"/>
      <w:position w:val="0"/>
      <w:sz w:val="24"/>
      <w:vertAlign w:val="baseline"/>
    </w:rPr>
  </w:style>
  <w:style w:type="character" w:customStyle="1" w:styleId="WWCharLFO4LVL7">
    <w:name w:val="WW_CharLFO4LVL7"/>
    <w:rPr>
      <w:rFonts w:ascii="Lucida Grande" w:eastAsia="ヒラギノ角ゴ Pro W3" w:hAnsi="Lucida Grande" w:cs="Symbol"/>
      <w:color w:val="000000"/>
      <w:position w:val="0"/>
      <w:sz w:val="24"/>
      <w:vertAlign w:val="baseline"/>
    </w:rPr>
  </w:style>
  <w:style w:type="character" w:customStyle="1" w:styleId="WWCharLFO4LVL8">
    <w:name w:val="WW_CharLFO4LVL8"/>
    <w:rPr>
      <w:rFonts w:ascii="Courier New" w:eastAsia="ヒラギノ角ゴ Pro W3" w:hAnsi="Courier New" w:cs="Courier New"/>
      <w:color w:val="000000"/>
      <w:position w:val="0"/>
      <w:sz w:val="24"/>
      <w:vertAlign w:val="baseline"/>
    </w:rPr>
  </w:style>
  <w:style w:type="character" w:customStyle="1" w:styleId="WWCharLFO4LVL9">
    <w:name w:val="WW_CharLFO4LVL9"/>
    <w:rPr>
      <w:rFonts w:ascii="Wingdings" w:eastAsia="ヒラギノ角ゴ Pro W3" w:hAnsi="Wingdings" w:cs="Wingdings"/>
      <w:color w:val="000000"/>
      <w:position w:val="0"/>
      <w:sz w:val="24"/>
      <w:vertAlign w:val="baseline"/>
    </w:rPr>
  </w:style>
  <w:style w:type="character" w:customStyle="1" w:styleId="WWCharLFO5LVL1">
    <w:name w:val="WW_CharLFO5LVL1"/>
    <w:rPr>
      <w:rFonts w:ascii="Times New Roman" w:hAnsi="Times New Roman" w:cs="Times New Roman"/>
    </w:rPr>
  </w:style>
  <w:style w:type="character" w:customStyle="1" w:styleId="WWCharLFO6LVL1">
    <w:name w:val="WW_CharLFO6LVL1"/>
    <w:rPr>
      <w:rFonts w:ascii="Arial" w:hAnsi="Arial" w:cs="Arial"/>
      <w:sz w:val="22"/>
      <w:szCs w:val="22"/>
    </w:rPr>
  </w:style>
  <w:style w:type="character" w:customStyle="1" w:styleId="WWCharLFO6LVL2">
    <w:name w:val="WW_CharLFO6LVL2"/>
    <w:rPr>
      <w:rFonts w:ascii="Arial" w:hAnsi="Arial" w:cs="Arial"/>
      <w:sz w:val="22"/>
      <w:szCs w:val="22"/>
    </w:rPr>
  </w:style>
  <w:style w:type="character" w:customStyle="1" w:styleId="WWCharLFO6LVL3">
    <w:name w:val="WW_CharLFO6LVL3"/>
    <w:rPr>
      <w:rFonts w:ascii="Wingdings" w:hAnsi="Wingdings" w:cs="Wingdings"/>
    </w:rPr>
  </w:style>
  <w:style w:type="character" w:customStyle="1" w:styleId="WWCharLFO6LVL4">
    <w:name w:val="WW_CharLFO6LVL4"/>
    <w:rPr>
      <w:rFonts w:ascii="Symbol" w:hAnsi="Symbol" w:cs="Symbol"/>
    </w:rPr>
  </w:style>
  <w:style w:type="character" w:customStyle="1" w:styleId="WWCharLFO6LVL5">
    <w:name w:val="WW_CharLFO6LVL5"/>
    <w:rPr>
      <w:rFonts w:ascii="Courier New" w:hAnsi="Courier New" w:cs="Courier New"/>
    </w:rPr>
  </w:style>
  <w:style w:type="character" w:customStyle="1" w:styleId="WWCharLFO6LVL6">
    <w:name w:val="WW_CharLFO6LVL6"/>
    <w:rPr>
      <w:rFonts w:ascii="Wingdings" w:hAnsi="Wingdings" w:cs="Wingdings"/>
    </w:rPr>
  </w:style>
  <w:style w:type="character" w:customStyle="1" w:styleId="WWCharLFO6LVL7">
    <w:name w:val="WW_CharLFO6LVL7"/>
    <w:rPr>
      <w:rFonts w:ascii="Symbol" w:hAnsi="Symbol" w:cs="Symbol"/>
    </w:rPr>
  </w:style>
  <w:style w:type="character" w:customStyle="1" w:styleId="WWCharLFO6LVL8">
    <w:name w:val="WW_CharLFO6LVL8"/>
    <w:rPr>
      <w:rFonts w:ascii="Courier New" w:hAnsi="Courier New" w:cs="Courier New"/>
    </w:rPr>
  </w:style>
  <w:style w:type="character" w:customStyle="1" w:styleId="WWCharLFO6LVL9">
    <w:name w:val="WW_CharLFO6LVL9"/>
    <w:rPr>
      <w:rFonts w:ascii="Wingdings" w:hAnsi="Wingdings" w:cs="Wingdings"/>
    </w:rPr>
  </w:style>
  <w:style w:type="character" w:customStyle="1" w:styleId="WWCharLFO7LVL1">
    <w:name w:val="WW_CharLFO7LVL1"/>
    <w:rPr>
      <w:rFonts w:ascii="Times New Roman" w:hAnsi="Times New Roman" w:cs="Times New Roman"/>
    </w:rPr>
  </w:style>
  <w:style w:type="character" w:customStyle="1" w:styleId="WWCharLFO8LVL1">
    <w:name w:val="WW_CharLFO8LVL1"/>
    <w:rPr>
      <w:rFonts w:ascii="Lucida Bright" w:eastAsia="Times New Roman" w:hAnsi="Lucida Bright" w:cs="Segoe UI"/>
      <w:sz w:val="22"/>
      <w:szCs w:val="22"/>
    </w:rPr>
  </w:style>
  <w:style w:type="character" w:customStyle="1" w:styleId="WWCharLFO8LVL2">
    <w:name w:val="WW_CharLFO8LVL2"/>
    <w:rPr>
      <w:rFonts w:ascii="Courier New" w:hAnsi="Courier New" w:cs="Courier New"/>
    </w:rPr>
  </w:style>
  <w:style w:type="character" w:customStyle="1" w:styleId="WWCharLFO8LVL3">
    <w:name w:val="WW_CharLFO8LVL3"/>
    <w:rPr>
      <w:rFonts w:ascii="Wingdings" w:hAnsi="Wingdings" w:cs="Wingdings"/>
    </w:rPr>
  </w:style>
  <w:style w:type="character" w:customStyle="1" w:styleId="WWCharLFO8LVL4">
    <w:name w:val="WW_CharLFO8LVL4"/>
    <w:rPr>
      <w:rFonts w:ascii="Symbol" w:hAnsi="Symbol" w:cs="Symbol"/>
    </w:rPr>
  </w:style>
  <w:style w:type="character" w:customStyle="1" w:styleId="WWCharLFO8LVL5">
    <w:name w:val="WW_CharLFO8LVL5"/>
    <w:rPr>
      <w:rFonts w:ascii="Courier New" w:hAnsi="Courier New" w:cs="Courier New"/>
    </w:rPr>
  </w:style>
  <w:style w:type="character" w:customStyle="1" w:styleId="WWCharLFO8LVL6">
    <w:name w:val="WW_CharLFO8LVL6"/>
    <w:rPr>
      <w:rFonts w:ascii="Wingdings" w:hAnsi="Wingdings" w:cs="Wingdings"/>
    </w:rPr>
  </w:style>
  <w:style w:type="character" w:customStyle="1" w:styleId="WWCharLFO8LVL7">
    <w:name w:val="WW_CharLFO8LVL7"/>
    <w:rPr>
      <w:rFonts w:ascii="Symbol" w:hAnsi="Symbol" w:cs="Symbol"/>
    </w:rPr>
  </w:style>
  <w:style w:type="character" w:customStyle="1" w:styleId="WWCharLFO8LVL8">
    <w:name w:val="WW_CharLFO8LVL8"/>
    <w:rPr>
      <w:rFonts w:ascii="Courier New" w:hAnsi="Courier New" w:cs="Courier New"/>
    </w:rPr>
  </w:style>
  <w:style w:type="character" w:customStyle="1" w:styleId="WWCharLFO8LVL9">
    <w:name w:val="WW_CharLFO8LVL9"/>
    <w:rPr>
      <w:rFonts w:ascii="Wingdings" w:hAnsi="Wingdings" w:cs="Wingdings"/>
    </w:rPr>
  </w:style>
  <w:style w:type="character" w:customStyle="1" w:styleId="WWCharLFO9LVL1">
    <w:name w:val="WW_CharLFO9LVL1"/>
    <w:rPr>
      <w:rFonts w:ascii="Times New Roman" w:hAnsi="Times New Roman" w:cs="Times New Roman"/>
    </w:rPr>
  </w:style>
  <w:style w:type="character" w:customStyle="1" w:styleId="WWCharLFO10LVL1">
    <w:name w:val="WW_CharLFO10LVL1"/>
    <w:rPr>
      <w:rFonts w:ascii="Garamond" w:hAnsi="Garamond" w:cs="Garamond"/>
      <w:sz w:val="23"/>
      <w:szCs w:val="23"/>
    </w:rPr>
  </w:style>
  <w:style w:type="character" w:customStyle="1" w:styleId="WWCharLFO11LVL1">
    <w:name w:val="WW_CharLFO11LVL1"/>
    <w:rPr>
      <w:rFonts w:ascii="Times New Roman" w:hAnsi="Times New Roman" w:cs="Wingdings"/>
      <w:b/>
      <w:color w:val="000000"/>
      <w:sz w:val="22"/>
      <w:szCs w:val="22"/>
    </w:rPr>
  </w:style>
  <w:style w:type="character" w:customStyle="1" w:styleId="WWCharLFO12LVL1">
    <w:name w:val="WW_CharLFO12LVL1"/>
    <w:rPr>
      <w:rFonts w:ascii="Symbol" w:eastAsia="Times New Roman" w:hAnsi="Symbol" w:cs="Symbol"/>
      <w:color w:val="000000"/>
      <w:sz w:val="22"/>
      <w:szCs w:val="22"/>
      <w:lang w:eastAsia="gu-IN" w:bidi="gu-IN"/>
    </w:rPr>
  </w:style>
  <w:style w:type="character" w:customStyle="1" w:styleId="WWCharLFO12LVL2">
    <w:name w:val="WW_CharLFO12LVL2"/>
    <w:rPr>
      <w:rFonts w:ascii="Courier New" w:hAnsi="Courier New" w:cs="Courier New"/>
    </w:rPr>
  </w:style>
  <w:style w:type="character" w:customStyle="1" w:styleId="WWCharLFO12LVL3">
    <w:name w:val="WW_CharLFO12LVL3"/>
    <w:rPr>
      <w:rFonts w:ascii="Wingdings" w:hAnsi="Wingdings" w:cs="Wingdings"/>
    </w:rPr>
  </w:style>
  <w:style w:type="character" w:customStyle="1" w:styleId="WWCharLFO12LVL4">
    <w:name w:val="WW_CharLFO12LVL4"/>
    <w:rPr>
      <w:rFonts w:ascii="Symbol" w:eastAsia="Times New Roman" w:hAnsi="Symbol" w:cs="Symbol"/>
      <w:color w:val="000000"/>
      <w:sz w:val="22"/>
      <w:szCs w:val="22"/>
      <w:lang w:eastAsia="gu-IN" w:bidi="gu-IN"/>
    </w:rPr>
  </w:style>
  <w:style w:type="character" w:customStyle="1" w:styleId="WWCharLFO12LVL5">
    <w:name w:val="WW_CharLFO12LVL5"/>
    <w:rPr>
      <w:rFonts w:ascii="Courier New" w:hAnsi="Courier New" w:cs="Courier New"/>
    </w:rPr>
  </w:style>
  <w:style w:type="character" w:customStyle="1" w:styleId="WWCharLFO12LVL6">
    <w:name w:val="WW_CharLFO12LVL6"/>
    <w:rPr>
      <w:rFonts w:ascii="Wingdings" w:hAnsi="Wingdings" w:cs="Wingdings"/>
    </w:rPr>
  </w:style>
  <w:style w:type="character" w:customStyle="1" w:styleId="WWCharLFO12LVL7">
    <w:name w:val="WW_CharLFO12LVL7"/>
    <w:rPr>
      <w:rFonts w:ascii="Symbol" w:eastAsia="Times New Roman" w:hAnsi="Symbol" w:cs="Symbol"/>
      <w:color w:val="000000"/>
      <w:sz w:val="22"/>
      <w:szCs w:val="22"/>
      <w:lang w:eastAsia="gu-IN" w:bidi="gu-IN"/>
    </w:rPr>
  </w:style>
  <w:style w:type="character" w:customStyle="1" w:styleId="WWCharLFO12LVL8">
    <w:name w:val="WW_CharLFO12LVL8"/>
    <w:rPr>
      <w:rFonts w:ascii="Courier New" w:hAnsi="Courier New" w:cs="Courier New"/>
    </w:rPr>
  </w:style>
  <w:style w:type="character" w:customStyle="1" w:styleId="WWCharLFO12LVL9">
    <w:name w:val="WW_CharLFO12LVL9"/>
    <w:rPr>
      <w:rFonts w:ascii="Wingdings" w:hAnsi="Wingdings" w:cs="Wingdings"/>
    </w:rPr>
  </w:style>
  <w:style w:type="character" w:customStyle="1" w:styleId="WWCharLFO13LVL1">
    <w:name w:val="WW_CharLFO13LVL1"/>
    <w:rPr>
      <w:rFonts w:ascii="Symbol" w:eastAsia="Times New Roman" w:hAnsi="Symbol" w:cs="Symbol"/>
      <w:sz w:val="22"/>
      <w:szCs w:val="22"/>
    </w:rPr>
  </w:style>
  <w:style w:type="character" w:customStyle="1" w:styleId="WWCharLFO13LVL2">
    <w:name w:val="WW_CharLFO13LVL2"/>
    <w:rPr>
      <w:rFonts w:ascii="Courier New" w:hAnsi="Courier New" w:cs="Courier New"/>
    </w:rPr>
  </w:style>
  <w:style w:type="character" w:customStyle="1" w:styleId="WWCharLFO13LVL3">
    <w:name w:val="WW_CharLFO13LVL3"/>
    <w:rPr>
      <w:rFonts w:ascii="Wingdings" w:hAnsi="Wingdings" w:cs="Wingdings"/>
    </w:rPr>
  </w:style>
  <w:style w:type="character" w:customStyle="1" w:styleId="WWCharLFO13LVL4">
    <w:name w:val="WW_CharLFO13LVL4"/>
    <w:rPr>
      <w:rFonts w:ascii="Symbol" w:eastAsia="Times New Roman" w:hAnsi="Symbol" w:cs="Symbol"/>
      <w:sz w:val="22"/>
      <w:szCs w:val="22"/>
    </w:rPr>
  </w:style>
  <w:style w:type="character" w:customStyle="1" w:styleId="WWCharLFO13LVL5">
    <w:name w:val="WW_CharLFO13LVL5"/>
    <w:rPr>
      <w:rFonts w:ascii="Courier New" w:hAnsi="Courier New" w:cs="Courier New"/>
    </w:rPr>
  </w:style>
  <w:style w:type="character" w:customStyle="1" w:styleId="WWCharLFO13LVL6">
    <w:name w:val="WW_CharLFO13LVL6"/>
    <w:rPr>
      <w:rFonts w:ascii="Wingdings" w:hAnsi="Wingdings" w:cs="Wingdings"/>
    </w:rPr>
  </w:style>
  <w:style w:type="character" w:customStyle="1" w:styleId="WWCharLFO13LVL7">
    <w:name w:val="WW_CharLFO13LVL7"/>
    <w:rPr>
      <w:rFonts w:ascii="Symbol" w:eastAsia="Times New Roman" w:hAnsi="Symbol" w:cs="Symbol"/>
      <w:sz w:val="22"/>
      <w:szCs w:val="22"/>
    </w:rPr>
  </w:style>
  <w:style w:type="character" w:customStyle="1" w:styleId="WWCharLFO13LVL8">
    <w:name w:val="WW_CharLFO13LVL8"/>
    <w:rPr>
      <w:rFonts w:ascii="Courier New" w:hAnsi="Courier New" w:cs="Courier New"/>
    </w:rPr>
  </w:style>
  <w:style w:type="character" w:customStyle="1" w:styleId="WWCharLFO13LVL9">
    <w:name w:val="WW_CharLFO13LVL9"/>
    <w:rPr>
      <w:rFonts w:ascii="Wingdings" w:hAnsi="Wingdings" w:cs="Wingdings"/>
    </w:rPr>
  </w:style>
  <w:style w:type="character" w:customStyle="1" w:styleId="WWCharLFO14LVL1">
    <w:name w:val="WW_CharLFO14LVL1"/>
    <w:rPr>
      <w:rFonts w:ascii="Calibri" w:eastAsia="ヒラギノ角ゴ Pro W3" w:hAnsi="Calibri" w:cs="Calibri"/>
      <w:bCs/>
      <w:color w:val="000000"/>
      <w:position w:val="0"/>
      <w:sz w:val="24"/>
      <w:szCs w:val="20"/>
      <w:vertAlign w:val="baseline"/>
    </w:rPr>
  </w:style>
  <w:style w:type="character" w:customStyle="1" w:styleId="WWCharLFO14LVL2">
    <w:name w:val="WW_CharLFO14LVL2"/>
    <w:rPr>
      <w:rFonts w:ascii="Courier New" w:eastAsia="ヒラギノ角ゴ Pro W3" w:hAnsi="Courier New" w:cs="Courier New"/>
      <w:color w:val="000000"/>
      <w:position w:val="0"/>
      <w:sz w:val="24"/>
      <w:vertAlign w:val="baseline"/>
    </w:rPr>
  </w:style>
  <w:style w:type="character" w:customStyle="1" w:styleId="WWCharLFO14LVL3">
    <w:name w:val="WW_CharLFO14LVL3"/>
    <w:rPr>
      <w:rFonts w:ascii="Wingdings" w:eastAsia="ヒラギノ角ゴ Pro W3" w:hAnsi="Wingdings" w:cs="Wingdings"/>
      <w:color w:val="000000"/>
      <w:position w:val="0"/>
      <w:sz w:val="24"/>
      <w:vertAlign w:val="baseline"/>
    </w:rPr>
  </w:style>
  <w:style w:type="character" w:customStyle="1" w:styleId="WWCharLFO14LVL4">
    <w:name w:val="WW_CharLFO14LVL4"/>
    <w:rPr>
      <w:rFonts w:ascii="Lucida Grande" w:eastAsia="ヒラギノ角ゴ Pro W3" w:hAnsi="Lucida Grande" w:cs="Symbol"/>
      <w:color w:val="000000"/>
      <w:position w:val="0"/>
      <w:sz w:val="24"/>
      <w:vertAlign w:val="baseline"/>
    </w:rPr>
  </w:style>
  <w:style w:type="character" w:customStyle="1" w:styleId="WWCharLFO14LVL5">
    <w:name w:val="WW_CharLFO14LVL5"/>
    <w:rPr>
      <w:rFonts w:ascii="Courier New" w:eastAsia="ヒラギノ角ゴ Pro W3" w:hAnsi="Courier New" w:cs="Courier New"/>
      <w:color w:val="000000"/>
      <w:position w:val="0"/>
      <w:sz w:val="24"/>
      <w:vertAlign w:val="baseline"/>
    </w:rPr>
  </w:style>
  <w:style w:type="character" w:customStyle="1" w:styleId="WWCharLFO14LVL6">
    <w:name w:val="WW_CharLFO14LVL6"/>
    <w:rPr>
      <w:rFonts w:ascii="Wingdings" w:eastAsia="ヒラギノ角ゴ Pro W3" w:hAnsi="Wingdings" w:cs="Wingdings"/>
      <w:color w:val="000000"/>
      <w:position w:val="0"/>
      <w:sz w:val="24"/>
      <w:vertAlign w:val="baseline"/>
    </w:rPr>
  </w:style>
  <w:style w:type="character" w:customStyle="1" w:styleId="WWCharLFO14LVL7">
    <w:name w:val="WW_CharLFO14LVL7"/>
    <w:rPr>
      <w:rFonts w:ascii="Lucida Grande" w:eastAsia="ヒラギノ角ゴ Pro W3" w:hAnsi="Lucida Grande" w:cs="Symbol"/>
      <w:color w:val="000000"/>
      <w:position w:val="0"/>
      <w:sz w:val="24"/>
      <w:vertAlign w:val="baseline"/>
    </w:rPr>
  </w:style>
  <w:style w:type="character" w:customStyle="1" w:styleId="WWCharLFO14LVL8">
    <w:name w:val="WW_CharLFO14LVL8"/>
    <w:rPr>
      <w:rFonts w:ascii="Courier New" w:eastAsia="ヒラギノ角ゴ Pro W3" w:hAnsi="Courier New" w:cs="Courier New"/>
      <w:color w:val="000000"/>
      <w:position w:val="0"/>
      <w:sz w:val="24"/>
      <w:vertAlign w:val="baseline"/>
    </w:rPr>
  </w:style>
  <w:style w:type="character" w:customStyle="1" w:styleId="WWCharLFO14LVL9">
    <w:name w:val="WW_CharLFO14LVL9"/>
    <w:rPr>
      <w:rFonts w:ascii="Wingdings" w:eastAsia="ヒラギノ角ゴ Pro W3" w:hAnsi="Wingdings" w:cs="Wingdings"/>
      <w:color w:val="000000"/>
      <w:position w:val="0"/>
      <w:sz w:val="24"/>
      <w:vertAlign w:val="baseline"/>
    </w:rPr>
  </w:style>
  <w:style w:type="character" w:customStyle="1" w:styleId="WWCharLFO15LVL1">
    <w:name w:val="WW_CharLFO15LVL1"/>
    <w:rPr>
      <w:rFonts w:ascii="Symbol" w:hAnsi="Symbol" w:cs="Symbol"/>
    </w:rPr>
  </w:style>
  <w:style w:type="character" w:customStyle="1" w:styleId="WWCharLFO15LVL2">
    <w:name w:val="WW_CharLFO15LVL2"/>
    <w:rPr>
      <w:rFonts w:ascii="Courier New" w:hAnsi="Courier New" w:cs="Courier New"/>
    </w:rPr>
  </w:style>
  <w:style w:type="character" w:customStyle="1" w:styleId="WWCharLFO15LVL3">
    <w:name w:val="WW_CharLFO15LVL3"/>
    <w:rPr>
      <w:rFonts w:ascii="Wingdings" w:hAnsi="Wingdings" w:cs="Wingdings"/>
    </w:rPr>
  </w:style>
  <w:style w:type="character" w:customStyle="1" w:styleId="WWCharLFO15LVL4">
    <w:name w:val="WW_CharLFO15LVL4"/>
    <w:rPr>
      <w:rFonts w:ascii="Symbol" w:hAnsi="Symbol" w:cs="Symbol"/>
    </w:rPr>
  </w:style>
  <w:style w:type="character" w:customStyle="1" w:styleId="WWCharLFO15LVL5">
    <w:name w:val="WW_CharLFO15LVL5"/>
    <w:rPr>
      <w:rFonts w:ascii="Courier New" w:hAnsi="Courier New" w:cs="Courier New"/>
    </w:rPr>
  </w:style>
  <w:style w:type="character" w:customStyle="1" w:styleId="WWCharLFO15LVL6">
    <w:name w:val="WW_CharLFO15LVL6"/>
    <w:rPr>
      <w:rFonts w:ascii="Wingdings" w:hAnsi="Wingdings" w:cs="Wingdings"/>
    </w:rPr>
  </w:style>
  <w:style w:type="character" w:customStyle="1" w:styleId="WWCharLFO15LVL7">
    <w:name w:val="WW_CharLFO15LVL7"/>
    <w:rPr>
      <w:rFonts w:ascii="Symbol" w:hAnsi="Symbol" w:cs="Symbol"/>
    </w:rPr>
  </w:style>
  <w:style w:type="character" w:customStyle="1" w:styleId="WWCharLFO15LVL8">
    <w:name w:val="WW_CharLFO15LVL8"/>
    <w:rPr>
      <w:rFonts w:ascii="Courier New" w:hAnsi="Courier New" w:cs="Courier New"/>
    </w:rPr>
  </w:style>
  <w:style w:type="character" w:customStyle="1" w:styleId="WWCharLFO15LVL9">
    <w:name w:val="WW_CharLFO15LVL9"/>
    <w:rPr>
      <w:rFonts w:ascii="Wingdings" w:hAnsi="Wingdings" w:cs="Wingdings"/>
    </w:rPr>
  </w:style>
  <w:style w:type="character" w:customStyle="1" w:styleId="WWCharLFO16LVL1">
    <w:name w:val="WW_CharLFO16LVL1"/>
    <w:rPr>
      <w:rFonts w:ascii="Symbol" w:eastAsia="ヒラギノ角ゴ Pro W3" w:hAnsi="Symbol" w:cs="Symbol"/>
      <w:color w:val="000000"/>
      <w:sz w:val="22"/>
      <w:szCs w:val="20"/>
    </w:rPr>
  </w:style>
  <w:style w:type="character" w:customStyle="1" w:styleId="WWCharLFO16LVL2">
    <w:name w:val="WW_CharLFO16LVL2"/>
    <w:rPr>
      <w:rFonts w:ascii="Courier New" w:hAnsi="Courier New" w:cs="Courier New"/>
    </w:rPr>
  </w:style>
  <w:style w:type="character" w:customStyle="1" w:styleId="WWCharLFO16LVL3">
    <w:name w:val="WW_CharLFO16LVL3"/>
    <w:rPr>
      <w:rFonts w:ascii="Wingdings" w:hAnsi="Wingdings" w:cs="Wingdings"/>
    </w:rPr>
  </w:style>
  <w:style w:type="character" w:customStyle="1" w:styleId="WWCharLFO16LVL4">
    <w:name w:val="WW_CharLFO16LVL4"/>
    <w:rPr>
      <w:rFonts w:ascii="Symbol" w:eastAsia="ヒラギノ角ゴ Pro W3" w:hAnsi="Symbol" w:cs="Symbol"/>
      <w:color w:val="000000"/>
      <w:sz w:val="22"/>
      <w:szCs w:val="20"/>
    </w:rPr>
  </w:style>
  <w:style w:type="character" w:customStyle="1" w:styleId="WWCharLFO16LVL5">
    <w:name w:val="WW_CharLFO16LVL5"/>
    <w:rPr>
      <w:rFonts w:ascii="Courier New" w:hAnsi="Courier New" w:cs="Courier New"/>
    </w:rPr>
  </w:style>
  <w:style w:type="character" w:customStyle="1" w:styleId="WWCharLFO16LVL6">
    <w:name w:val="WW_CharLFO16LVL6"/>
    <w:rPr>
      <w:rFonts w:ascii="Wingdings" w:hAnsi="Wingdings" w:cs="Wingdings"/>
    </w:rPr>
  </w:style>
  <w:style w:type="character" w:customStyle="1" w:styleId="WWCharLFO16LVL7">
    <w:name w:val="WW_CharLFO16LVL7"/>
    <w:rPr>
      <w:rFonts w:ascii="Symbol" w:eastAsia="ヒラギノ角ゴ Pro W3" w:hAnsi="Symbol" w:cs="Symbol"/>
      <w:color w:val="000000"/>
      <w:sz w:val="22"/>
      <w:szCs w:val="20"/>
    </w:rPr>
  </w:style>
  <w:style w:type="character" w:customStyle="1" w:styleId="WWCharLFO16LVL8">
    <w:name w:val="WW_CharLFO16LVL8"/>
    <w:rPr>
      <w:rFonts w:ascii="Courier New" w:hAnsi="Courier New" w:cs="Courier New"/>
    </w:rPr>
  </w:style>
  <w:style w:type="character" w:customStyle="1" w:styleId="WWCharLFO16LVL9">
    <w:name w:val="WW_CharLFO16LVL9"/>
    <w:rPr>
      <w:rFonts w:ascii="Wingdings" w:hAnsi="Wingdings" w:cs="Wingdings"/>
    </w:rPr>
  </w:style>
  <w:style w:type="character" w:customStyle="1" w:styleId="WWCharLFO17LVL1">
    <w:name w:val="WW_CharLFO17LVL1"/>
    <w:rPr>
      <w:rFonts w:ascii="Symbol" w:eastAsia="ヒラギノ角ゴ Pro W3" w:hAnsi="Symbol" w:cs="Symbol"/>
      <w:color w:val="000000"/>
      <w:sz w:val="22"/>
      <w:szCs w:val="22"/>
    </w:rPr>
  </w:style>
  <w:style w:type="character" w:customStyle="1" w:styleId="WWCharLFO17LVL2">
    <w:name w:val="WW_CharLFO17LVL2"/>
    <w:rPr>
      <w:rFonts w:ascii="Courier New" w:hAnsi="Courier New" w:cs="Courier New"/>
    </w:rPr>
  </w:style>
  <w:style w:type="character" w:customStyle="1" w:styleId="WWCharLFO17LVL3">
    <w:name w:val="WW_CharLFO17LVL3"/>
    <w:rPr>
      <w:rFonts w:ascii="Wingdings" w:hAnsi="Wingdings" w:cs="Wingdings"/>
    </w:rPr>
  </w:style>
  <w:style w:type="character" w:customStyle="1" w:styleId="WWCharLFO17LVL4">
    <w:name w:val="WW_CharLFO17LVL4"/>
    <w:rPr>
      <w:rFonts w:ascii="Symbol" w:eastAsia="ヒラギノ角ゴ Pro W3" w:hAnsi="Symbol" w:cs="Symbol"/>
      <w:color w:val="000000"/>
      <w:sz w:val="22"/>
      <w:szCs w:val="22"/>
    </w:rPr>
  </w:style>
  <w:style w:type="character" w:customStyle="1" w:styleId="WWCharLFO17LVL5">
    <w:name w:val="WW_CharLFO17LVL5"/>
    <w:rPr>
      <w:rFonts w:ascii="Courier New" w:hAnsi="Courier New" w:cs="Courier New"/>
    </w:rPr>
  </w:style>
  <w:style w:type="character" w:customStyle="1" w:styleId="WWCharLFO17LVL6">
    <w:name w:val="WW_CharLFO17LVL6"/>
    <w:rPr>
      <w:rFonts w:ascii="Wingdings" w:hAnsi="Wingdings" w:cs="Wingdings"/>
    </w:rPr>
  </w:style>
  <w:style w:type="character" w:customStyle="1" w:styleId="WWCharLFO17LVL7">
    <w:name w:val="WW_CharLFO17LVL7"/>
    <w:rPr>
      <w:rFonts w:ascii="Symbol" w:eastAsia="ヒラギノ角ゴ Pro W3" w:hAnsi="Symbol" w:cs="Symbol"/>
      <w:color w:val="000000"/>
      <w:sz w:val="22"/>
      <w:szCs w:val="22"/>
    </w:rPr>
  </w:style>
  <w:style w:type="character" w:customStyle="1" w:styleId="WWCharLFO17LVL8">
    <w:name w:val="WW_CharLFO17LVL8"/>
    <w:rPr>
      <w:rFonts w:ascii="Courier New" w:hAnsi="Courier New" w:cs="Courier New"/>
    </w:rPr>
  </w:style>
  <w:style w:type="character" w:customStyle="1" w:styleId="WWCharLFO17LVL9">
    <w:name w:val="WW_CharLFO17LVL9"/>
    <w:rPr>
      <w:rFonts w:ascii="Wingdings" w:hAnsi="Wingdings" w:cs="Wingdings"/>
    </w:rPr>
  </w:style>
  <w:style w:type="character" w:customStyle="1" w:styleId="WWCharLFO18LVL1">
    <w:name w:val="WW_CharLFO18LVL1"/>
    <w:rPr>
      <w:rFonts w:ascii="Times New Roman" w:eastAsia="ヒラギノ角ゴ Pro W3" w:hAnsi="Times New Roman" w:cs="Times New Roman"/>
      <w:color w:val="000000"/>
      <w:position w:val="0"/>
      <w:sz w:val="24"/>
      <w:szCs w:val="20"/>
      <w:vertAlign w:val="baseline"/>
    </w:rPr>
  </w:style>
  <w:style w:type="character" w:customStyle="1" w:styleId="WWCharLFO18LVL2">
    <w:name w:val="WW_CharLFO18LVL2"/>
    <w:rPr>
      <w:rFonts w:ascii="Courier New" w:eastAsia="ヒラギノ角ゴ Pro W3" w:hAnsi="Courier New" w:cs="Courier New"/>
      <w:color w:val="000000"/>
      <w:position w:val="0"/>
      <w:sz w:val="24"/>
      <w:vertAlign w:val="baseline"/>
    </w:rPr>
  </w:style>
  <w:style w:type="character" w:customStyle="1" w:styleId="WWCharLFO18LVL3">
    <w:name w:val="WW_CharLFO18LVL3"/>
    <w:rPr>
      <w:rFonts w:ascii="Wingdings" w:eastAsia="ヒラギノ角ゴ Pro W3" w:hAnsi="Wingdings" w:cs="Wingdings"/>
      <w:color w:val="000000"/>
      <w:position w:val="0"/>
      <w:sz w:val="24"/>
      <w:vertAlign w:val="baseline"/>
    </w:rPr>
  </w:style>
  <w:style w:type="character" w:customStyle="1" w:styleId="WWCharLFO18LVL4">
    <w:name w:val="WW_CharLFO18LVL4"/>
    <w:rPr>
      <w:rFonts w:ascii="Lucida Grande" w:eastAsia="ヒラギノ角ゴ Pro W3" w:hAnsi="Lucida Grande" w:cs="Symbol"/>
      <w:color w:val="000000"/>
      <w:position w:val="0"/>
      <w:sz w:val="24"/>
      <w:vertAlign w:val="baseline"/>
    </w:rPr>
  </w:style>
  <w:style w:type="character" w:customStyle="1" w:styleId="WWCharLFO18LVL5">
    <w:name w:val="WW_CharLFO18LVL5"/>
    <w:rPr>
      <w:rFonts w:ascii="Courier New" w:eastAsia="ヒラギノ角ゴ Pro W3" w:hAnsi="Courier New" w:cs="Courier New"/>
      <w:color w:val="000000"/>
      <w:position w:val="0"/>
      <w:sz w:val="24"/>
      <w:vertAlign w:val="baseline"/>
    </w:rPr>
  </w:style>
  <w:style w:type="character" w:customStyle="1" w:styleId="WWCharLFO18LVL6">
    <w:name w:val="WW_CharLFO18LVL6"/>
    <w:rPr>
      <w:rFonts w:ascii="Wingdings" w:eastAsia="ヒラギノ角ゴ Pro W3" w:hAnsi="Wingdings" w:cs="Wingdings"/>
      <w:color w:val="000000"/>
      <w:position w:val="0"/>
      <w:sz w:val="24"/>
      <w:vertAlign w:val="baseline"/>
    </w:rPr>
  </w:style>
  <w:style w:type="character" w:customStyle="1" w:styleId="WWCharLFO18LVL7">
    <w:name w:val="WW_CharLFO18LVL7"/>
    <w:rPr>
      <w:rFonts w:ascii="Lucida Grande" w:eastAsia="ヒラギノ角ゴ Pro W3" w:hAnsi="Lucida Grande" w:cs="Symbol"/>
      <w:color w:val="000000"/>
      <w:position w:val="0"/>
      <w:sz w:val="24"/>
      <w:vertAlign w:val="baseline"/>
    </w:rPr>
  </w:style>
  <w:style w:type="character" w:customStyle="1" w:styleId="WWCharLFO18LVL8">
    <w:name w:val="WW_CharLFO18LVL8"/>
    <w:rPr>
      <w:rFonts w:ascii="Courier New" w:eastAsia="ヒラギノ角ゴ Pro W3" w:hAnsi="Courier New" w:cs="Courier New"/>
      <w:color w:val="000000"/>
      <w:position w:val="0"/>
      <w:sz w:val="24"/>
      <w:vertAlign w:val="baseline"/>
    </w:rPr>
  </w:style>
  <w:style w:type="character" w:customStyle="1" w:styleId="WWCharLFO18LVL9">
    <w:name w:val="WW_CharLFO18LVL9"/>
    <w:rPr>
      <w:rFonts w:ascii="Wingdings" w:eastAsia="ヒラギノ角ゴ Pro W3" w:hAnsi="Wingdings" w:cs="Wingdings"/>
      <w:color w:val="000000"/>
      <w:position w:val="0"/>
      <w:sz w:val="24"/>
      <w:vertAlign w:val="baseline"/>
    </w:rPr>
  </w:style>
  <w:style w:type="character" w:customStyle="1" w:styleId="WWCharLFO19LVL1">
    <w:name w:val="WW_CharLFO19LVL1"/>
    <w:rPr>
      <w:rFonts w:ascii="Symbol" w:eastAsia="ヒラギノ角ゴ Pro W3" w:hAnsi="Symbol" w:cs="Symbol"/>
      <w:color w:val="000000"/>
      <w:position w:val="0"/>
      <w:sz w:val="24"/>
      <w:szCs w:val="20"/>
      <w:vertAlign w:val="baseline"/>
    </w:rPr>
  </w:style>
  <w:style w:type="character" w:customStyle="1" w:styleId="WWCharLFO19LVL2">
    <w:name w:val="WW_CharLFO19LVL2"/>
    <w:rPr>
      <w:color w:val="000000"/>
      <w:position w:val="0"/>
      <w:sz w:val="24"/>
      <w:vertAlign w:val="baseline"/>
    </w:rPr>
  </w:style>
  <w:style w:type="character" w:customStyle="1" w:styleId="WWCharLFO19LVL3">
    <w:name w:val="WW_CharLFO19LVL3"/>
    <w:rPr>
      <w:color w:val="000000"/>
      <w:position w:val="0"/>
      <w:sz w:val="24"/>
      <w:vertAlign w:val="baseline"/>
    </w:rPr>
  </w:style>
  <w:style w:type="character" w:customStyle="1" w:styleId="WWCharLFO19LVL4">
    <w:name w:val="WW_CharLFO19LVL4"/>
    <w:rPr>
      <w:color w:val="000000"/>
      <w:position w:val="0"/>
      <w:sz w:val="24"/>
      <w:vertAlign w:val="baseline"/>
    </w:rPr>
  </w:style>
  <w:style w:type="character" w:customStyle="1" w:styleId="WWCharLFO19LVL5">
    <w:name w:val="WW_CharLFO19LVL5"/>
    <w:rPr>
      <w:color w:val="000000"/>
      <w:position w:val="0"/>
      <w:sz w:val="24"/>
      <w:vertAlign w:val="baseline"/>
    </w:rPr>
  </w:style>
  <w:style w:type="character" w:customStyle="1" w:styleId="WWCharLFO19LVL6">
    <w:name w:val="WW_CharLFO19LVL6"/>
    <w:rPr>
      <w:color w:val="000000"/>
      <w:position w:val="0"/>
      <w:sz w:val="24"/>
      <w:vertAlign w:val="baseline"/>
    </w:rPr>
  </w:style>
  <w:style w:type="character" w:customStyle="1" w:styleId="WWCharLFO19LVL7">
    <w:name w:val="WW_CharLFO19LVL7"/>
    <w:rPr>
      <w:color w:val="000000"/>
      <w:position w:val="0"/>
      <w:sz w:val="24"/>
      <w:vertAlign w:val="baseline"/>
    </w:rPr>
  </w:style>
  <w:style w:type="character" w:customStyle="1" w:styleId="WWCharLFO19LVL8">
    <w:name w:val="WW_CharLFO19LVL8"/>
    <w:rPr>
      <w:color w:val="000000"/>
      <w:position w:val="0"/>
      <w:sz w:val="24"/>
      <w:vertAlign w:val="baseline"/>
    </w:rPr>
  </w:style>
  <w:style w:type="character" w:customStyle="1" w:styleId="WWCharLFO19LVL9">
    <w:name w:val="WW_CharLFO19LVL9"/>
    <w:rPr>
      <w:color w:val="000000"/>
      <w:position w:val="0"/>
      <w:sz w:val="24"/>
      <w:vertAlign w:val="baseline"/>
    </w:rPr>
  </w:style>
  <w:style w:type="character" w:customStyle="1" w:styleId="WWCharLFO20LVL1">
    <w:name w:val="WW_CharLFO20LVL1"/>
    <w:rPr>
      <w:rFonts w:ascii="Symbol" w:eastAsia="ヒラギノ角ゴ Pro W3" w:hAnsi="Symbol" w:cs="Symbol"/>
      <w:color w:val="000000"/>
      <w:sz w:val="22"/>
      <w:szCs w:val="20"/>
    </w:rPr>
  </w:style>
  <w:style w:type="character" w:customStyle="1" w:styleId="WWCharLFO20LVL2">
    <w:name w:val="WW_CharLFO20LVL2"/>
    <w:rPr>
      <w:rFonts w:ascii="Courier New" w:hAnsi="Courier New" w:cs="Courier New"/>
    </w:rPr>
  </w:style>
  <w:style w:type="character" w:customStyle="1" w:styleId="WWCharLFO20LVL3">
    <w:name w:val="WW_CharLFO20LVL3"/>
    <w:rPr>
      <w:rFonts w:ascii="Wingdings" w:hAnsi="Wingdings" w:cs="Wingdings"/>
    </w:rPr>
  </w:style>
  <w:style w:type="character" w:customStyle="1" w:styleId="WWCharLFO20LVL4">
    <w:name w:val="WW_CharLFO20LVL4"/>
    <w:rPr>
      <w:rFonts w:ascii="Symbol" w:eastAsia="ヒラギノ角ゴ Pro W3" w:hAnsi="Symbol" w:cs="Symbol"/>
      <w:color w:val="000000"/>
      <w:sz w:val="22"/>
      <w:szCs w:val="20"/>
    </w:rPr>
  </w:style>
  <w:style w:type="character" w:customStyle="1" w:styleId="WWCharLFO20LVL5">
    <w:name w:val="WW_CharLFO20LVL5"/>
    <w:rPr>
      <w:rFonts w:ascii="Courier New" w:hAnsi="Courier New" w:cs="Courier New"/>
    </w:rPr>
  </w:style>
  <w:style w:type="character" w:customStyle="1" w:styleId="WWCharLFO20LVL6">
    <w:name w:val="WW_CharLFO20LVL6"/>
    <w:rPr>
      <w:rFonts w:ascii="Wingdings" w:hAnsi="Wingdings" w:cs="Wingdings"/>
    </w:rPr>
  </w:style>
  <w:style w:type="character" w:customStyle="1" w:styleId="WWCharLFO20LVL7">
    <w:name w:val="WW_CharLFO20LVL7"/>
    <w:rPr>
      <w:rFonts w:ascii="Symbol" w:eastAsia="ヒラギノ角ゴ Pro W3" w:hAnsi="Symbol" w:cs="Symbol"/>
      <w:color w:val="000000"/>
      <w:sz w:val="22"/>
      <w:szCs w:val="20"/>
    </w:rPr>
  </w:style>
  <w:style w:type="character" w:customStyle="1" w:styleId="WWCharLFO20LVL8">
    <w:name w:val="WW_CharLFO20LVL8"/>
    <w:rPr>
      <w:rFonts w:ascii="Courier New" w:hAnsi="Courier New" w:cs="Courier New"/>
    </w:rPr>
  </w:style>
  <w:style w:type="character" w:customStyle="1" w:styleId="WWCharLFO20LVL9">
    <w:name w:val="WW_CharLFO20LVL9"/>
    <w:rPr>
      <w:rFonts w:ascii="Wingdings" w:hAnsi="Wingdings" w:cs="Wingdings"/>
    </w:rPr>
  </w:style>
  <w:style w:type="character" w:customStyle="1" w:styleId="WWCharLFO22LVL1">
    <w:name w:val="WW_CharLFO22LVL1"/>
    <w:rPr>
      <w:rFonts w:ascii="Symbol" w:hAnsi="Symbol" w:cs="Symbol"/>
    </w:rPr>
  </w:style>
  <w:style w:type="character" w:customStyle="1" w:styleId="WWCharLFO22LVL2">
    <w:name w:val="WW_CharLFO22LVL2"/>
    <w:rPr>
      <w:rFonts w:ascii="Courier New" w:hAnsi="Courier New" w:cs="Courier New"/>
    </w:rPr>
  </w:style>
  <w:style w:type="character" w:customStyle="1" w:styleId="WWCharLFO22LVL3">
    <w:name w:val="WW_CharLFO22LVL3"/>
    <w:rPr>
      <w:rFonts w:ascii="Wingdings" w:hAnsi="Wingdings" w:cs="Wingdings"/>
    </w:rPr>
  </w:style>
  <w:style w:type="character" w:customStyle="1" w:styleId="WWCharLFO22LVL4">
    <w:name w:val="WW_CharLFO22LVL4"/>
    <w:rPr>
      <w:rFonts w:ascii="Symbol" w:hAnsi="Symbol" w:cs="Symbol"/>
    </w:rPr>
  </w:style>
  <w:style w:type="character" w:customStyle="1" w:styleId="WWCharLFO22LVL5">
    <w:name w:val="WW_CharLFO22LVL5"/>
    <w:rPr>
      <w:rFonts w:ascii="Courier New" w:hAnsi="Courier New" w:cs="Courier New"/>
    </w:rPr>
  </w:style>
  <w:style w:type="character" w:customStyle="1" w:styleId="WWCharLFO22LVL6">
    <w:name w:val="WW_CharLFO22LVL6"/>
    <w:rPr>
      <w:rFonts w:ascii="Wingdings" w:hAnsi="Wingdings" w:cs="Wingdings"/>
    </w:rPr>
  </w:style>
  <w:style w:type="character" w:customStyle="1" w:styleId="WWCharLFO22LVL7">
    <w:name w:val="WW_CharLFO22LVL7"/>
    <w:rPr>
      <w:rFonts w:ascii="Symbol" w:hAnsi="Symbol" w:cs="Symbol"/>
    </w:rPr>
  </w:style>
  <w:style w:type="character" w:customStyle="1" w:styleId="WWCharLFO22LVL8">
    <w:name w:val="WW_CharLFO22LVL8"/>
    <w:rPr>
      <w:rFonts w:ascii="Courier New" w:hAnsi="Courier New" w:cs="Courier New"/>
    </w:rPr>
  </w:style>
  <w:style w:type="character" w:customStyle="1" w:styleId="WWCharLFO22LVL9">
    <w:name w:val="WW_CharLFO22LVL9"/>
    <w:rPr>
      <w:rFonts w:ascii="Wingdings" w:hAnsi="Wingdings" w:cs="Wingdings"/>
    </w:rPr>
  </w:style>
  <w:style w:type="character" w:customStyle="1" w:styleId="WWCharLFO24LVL1">
    <w:name w:val="WW_CharLFO24LVL1"/>
    <w:rPr>
      <w:rFonts w:ascii="Symbol" w:eastAsia="Calibri" w:hAnsi="Symbol" w:cs="Symbol"/>
      <w:sz w:val="22"/>
      <w:szCs w:val="22"/>
    </w:rPr>
  </w:style>
  <w:style w:type="character" w:customStyle="1" w:styleId="WWCharLFO24LVL2">
    <w:name w:val="WW_CharLFO24LVL2"/>
    <w:rPr>
      <w:rFonts w:ascii="Courier New" w:hAnsi="Courier New" w:cs="Courier New"/>
    </w:rPr>
  </w:style>
  <w:style w:type="character" w:customStyle="1" w:styleId="WWCharLFO24LVL3">
    <w:name w:val="WW_CharLFO24LVL3"/>
    <w:rPr>
      <w:rFonts w:ascii="Wingdings" w:hAnsi="Wingdings" w:cs="Wingdings"/>
    </w:rPr>
  </w:style>
  <w:style w:type="character" w:customStyle="1" w:styleId="WWCharLFO24LVL4">
    <w:name w:val="WW_CharLFO24LVL4"/>
    <w:rPr>
      <w:rFonts w:ascii="Symbol" w:eastAsia="Calibri" w:hAnsi="Symbol" w:cs="Symbol"/>
      <w:sz w:val="22"/>
      <w:szCs w:val="22"/>
    </w:rPr>
  </w:style>
  <w:style w:type="character" w:customStyle="1" w:styleId="WWCharLFO24LVL5">
    <w:name w:val="WW_CharLFO24LVL5"/>
    <w:rPr>
      <w:rFonts w:ascii="Courier New" w:hAnsi="Courier New" w:cs="Courier New"/>
    </w:rPr>
  </w:style>
  <w:style w:type="character" w:customStyle="1" w:styleId="WWCharLFO24LVL6">
    <w:name w:val="WW_CharLFO24LVL6"/>
    <w:rPr>
      <w:rFonts w:ascii="Wingdings" w:hAnsi="Wingdings" w:cs="Wingdings"/>
    </w:rPr>
  </w:style>
  <w:style w:type="character" w:customStyle="1" w:styleId="WWCharLFO24LVL7">
    <w:name w:val="WW_CharLFO24LVL7"/>
    <w:rPr>
      <w:rFonts w:ascii="Symbol" w:eastAsia="Calibri" w:hAnsi="Symbol" w:cs="Symbol"/>
      <w:sz w:val="22"/>
      <w:szCs w:val="22"/>
    </w:rPr>
  </w:style>
  <w:style w:type="character" w:customStyle="1" w:styleId="WWCharLFO24LVL8">
    <w:name w:val="WW_CharLFO24LVL8"/>
    <w:rPr>
      <w:rFonts w:ascii="Courier New" w:hAnsi="Courier New" w:cs="Courier New"/>
    </w:rPr>
  </w:style>
  <w:style w:type="character" w:customStyle="1" w:styleId="WWCharLFO24LVL9">
    <w:name w:val="WW_CharLFO24LVL9"/>
    <w:rPr>
      <w:rFonts w:ascii="Wingdings" w:hAnsi="Wingdings" w:cs="Wingdings"/>
    </w:rPr>
  </w:style>
  <w:style w:type="character" w:customStyle="1" w:styleId="WWCharLFO25LVL1">
    <w:name w:val="WW_CharLFO25LVL1"/>
    <w:rPr>
      <w:rFonts w:ascii="Calibri" w:eastAsia="ヒラギノ角ゴ Pro W3" w:hAnsi="Calibri" w:cs="Calibri"/>
      <w:bCs/>
      <w:color w:val="000000"/>
      <w:position w:val="0"/>
      <w:sz w:val="22"/>
      <w:szCs w:val="22"/>
      <w:vertAlign w:val="baseline"/>
    </w:rPr>
  </w:style>
  <w:style w:type="character" w:customStyle="1" w:styleId="WWCharLFO25LVL2">
    <w:name w:val="WW_CharLFO25LVL2"/>
    <w:rPr>
      <w:rFonts w:ascii="Courier New" w:eastAsia="ヒラギノ角ゴ Pro W3" w:hAnsi="Courier New" w:cs="Courier New"/>
      <w:color w:val="000000"/>
      <w:position w:val="0"/>
      <w:sz w:val="24"/>
      <w:vertAlign w:val="baseline"/>
    </w:rPr>
  </w:style>
  <w:style w:type="character" w:customStyle="1" w:styleId="WWCharLFO25LVL3">
    <w:name w:val="WW_CharLFO25LVL3"/>
    <w:rPr>
      <w:rFonts w:ascii="Wingdings" w:eastAsia="ヒラギノ角ゴ Pro W3" w:hAnsi="Wingdings" w:cs="Wingdings"/>
      <w:color w:val="000000"/>
      <w:position w:val="0"/>
      <w:sz w:val="24"/>
      <w:vertAlign w:val="baseline"/>
    </w:rPr>
  </w:style>
  <w:style w:type="character" w:customStyle="1" w:styleId="WWCharLFO25LVL4">
    <w:name w:val="WW_CharLFO25LVL4"/>
    <w:rPr>
      <w:rFonts w:ascii="Lucida Grande" w:eastAsia="ヒラギノ角ゴ Pro W3" w:hAnsi="Lucida Grande" w:cs="Symbol"/>
      <w:color w:val="000000"/>
      <w:position w:val="0"/>
      <w:sz w:val="24"/>
      <w:vertAlign w:val="baseline"/>
    </w:rPr>
  </w:style>
  <w:style w:type="character" w:customStyle="1" w:styleId="WWCharLFO25LVL5">
    <w:name w:val="WW_CharLFO25LVL5"/>
    <w:rPr>
      <w:rFonts w:ascii="Courier New" w:eastAsia="ヒラギノ角ゴ Pro W3" w:hAnsi="Courier New" w:cs="Courier New"/>
      <w:color w:val="000000"/>
      <w:position w:val="0"/>
      <w:sz w:val="24"/>
      <w:vertAlign w:val="baseline"/>
    </w:rPr>
  </w:style>
  <w:style w:type="character" w:customStyle="1" w:styleId="WWCharLFO25LVL6">
    <w:name w:val="WW_CharLFO25LVL6"/>
    <w:rPr>
      <w:rFonts w:ascii="Wingdings" w:eastAsia="ヒラギノ角ゴ Pro W3" w:hAnsi="Wingdings" w:cs="Wingdings"/>
      <w:color w:val="000000"/>
      <w:position w:val="0"/>
      <w:sz w:val="24"/>
      <w:vertAlign w:val="baseline"/>
    </w:rPr>
  </w:style>
  <w:style w:type="character" w:customStyle="1" w:styleId="WWCharLFO25LVL7">
    <w:name w:val="WW_CharLFO25LVL7"/>
    <w:rPr>
      <w:rFonts w:ascii="Lucida Grande" w:eastAsia="ヒラギノ角ゴ Pro W3" w:hAnsi="Lucida Grande" w:cs="Symbol"/>
      <w:color w:val="000000"/>
      <w:position w:val="0"/>
      <w:sz w:val="24"/>
      <w:vertAlign w:val="baseline"/>
    </w:rPr>
  </w:style>
  <w:style w:type="character" w:customStyle="1" w:styleId="WWCharLFO25LVL8">
    <w:name w:val="WW_CharLFO25LVL8"/>
    <w:rPr>
      <w:rFonts w:ascii="Courier New" w:eastAsia="ヒラギノ角ゴ Pro W3" w:hAnsi="Courier New" w:cs="Courier New"/>
      <w:color w:val="000000"/>
      <w:position w:val="0"/>
      <w:sz w:val="24"/>
      <w:vertAlign w:val="baseline"/>
    </w:rPr>
  </w:style>
  <w:style w:type="character" w:customStyle="1" w:styleId="WWCharLFO25LVL9">
    <w:name w:val="WW_CharLFO25LVL9"/>
    <w:rPr>
      <w:rFonts w:ascii="Wingdings" w:eastAsia="ヒラギノ角ゴ Pro W3" w:hAnsi="Wingdings" w:cs="Wingdings"/>
      <w:color w:val="000000"/>
      <w:position w:val="0"/>
      <w:sz w:val="24"/>
      <w:vertAlign w:val="baseline"/>
    </w:rPr>
  </w:style>
  <w:style w:type="character" w:customStyle="1" w:styleId="WWCharLFO27LVL1">
    <w:name w:val="WW_CharLFO27LVL1"/>
    <w:rPr>
      <w:rFonts w:ascii="Symbol" w:hAnsi="Symbol" w:cs="Symbol"/>
    </w:rPr>
  </w:style>
  <w:style w:type="character" w:customStyle="1" w:styleId="WWCharLFO27LVL2">
    <w:name w:val="WW_CharLFO27LVL2"/>
    <w:rPr>
      <w:rFonts w:ascii="Courier New" w:hAnsi="Courier New" w:cs="Courier New"/>
    </w:rPr>
  </w:style>
  <w:style w:type="character" w:customStyle="1" w:styleId="WWCharLFO27LVL3">
    <w:name w:val="WW_CharLFO27LVL3"/>
    <w:rPr>
      <w:rFonts w:ascii="Wingdings" w:hAnsi="Wingdings" w:cs="Wingdings"/>
    </w:rPr>
  </w:style>
  <w:style w:type="character" w:customStyle="1" w:styleId="WWCharLFO27LVL4">
    <w:name w:val="WW_CharLFO27LVL4"/>
    <w:rPr>
      <w:rFonts w:ascii="Symbol" w:hAnsi="Symbol" w:cs="Symbol"/>
    </w:rPr>
  </w:style>
  <w:style w:type="character" w:customStyle="1" w:styleId="WWCharLFO27LVL5">
    <w:name w:val="WW_CharLFO27LVL5"/>
    <w:rPr>
      <w:rFonts w:ascii="Courier New" w:hAnsi="Courier New" w:cs="Courier New"/>
    </w:rPr>
  </w:style>
  <w:style w:type="character" w:customStyle="1" w:styleId="WWCharLFO27LVL6">
    <w:name w:val="WW_CharLFO27LVL6"/>
    <w:rPr>
      <w:rFonts w:ascii="Wingdings" w:hAnsi="Wingdings" w:cs="Wingdings"/>
    </w:rPr>
  </w:style>
  <w:style w:type="character" w:customStyle="1" w:styleId="WWCharLFO27LVL7">
    <w:name w:val="WW_CharLFO27LVL7"/>
    <w:rPr>
      <w:rFonts w:ascii="Symbol" w:hAnsi="Symbol" w:cs="Symbol"/>
    </w:rPr>
  </w:style>
  <w:style w:type="character" w:customStyle="1" w:styleId="WWCharLFO27LVL8">
    <w:name w:val="WW_CharLFO27LVL8"/>
    <w:rPr>
      <w:rFonts w:ascii="Courier New" w:hAnsi="Courier New" w:cs="Courier New"/>
    </w:rPr>
  </w:style>
  <w:style w:type="character" w:customStyle="1" w:styleId="WWCharLFO27LVL9">
    <w:name w:val="WW_CharLFO27LVL9"/>
    <w:rPr>
      <w:rFonts w:ascii="Wingdings" w:hAnsi="Wingdings" w:cs="Wingdings"/>
    </w:rPr>
  </w:style>
  <w:style w:type="character" w:customStyle="1" w:styleId="WWCharLFO28LVL1">
    <w:name w:val="WW_CharLFO28LVL1"/>
    <w:rPr>
      <w:rFonts w:ascii="Calibri" w:eastAsia="ヒラギノ角ゴ Pro W3" w:hAnsi="Calibri" w:cs="Calibri"/>
      <w:color w:val="000000"/>
      <w:sz w:val="22"/>
      <w:szCs w:val="22"/>
    </w:rPr>
  </w:style>
  <w:style w:type="character" w:customStyle="1" w:styleId="WWCharLFO28LVL2">
    <w:name w:val="WW_CharLFO28LVL2"/>
    <w:rPr>
      <w:rFonts w:ascii="Courier New" w:hAnsi="Courier New" w:cs="Courier New"/>
    </w:rPr>
  </w:style>
  <w:style w:type="character" w:customStyle="1" w:styleId="WWCharLFO28LVL3">
    <w:name w:val="WW_CharLFO28LVL3"/>
    <w:rPr>
      <w:rFonts w:ascii="Wingdings" w:hAnsi="Wingdings" w:cs="Wingdings"/>
    </w:rPr>
  </w:style>
  <w:style w:type="character" w:customStyle="1" w:styleId="WWCharLFO28LVL4">
    <w:name w:val="WW_CharLFO28LVL4"/>
    <w:rPr>
      <w:rFonts w:ascii="Symbol" w:hAnsi="Symbol" w:cs="Symbol"/>
    </w:rPr>
  </w:style>
  <w:style w:type="character" w:customStyle="1" w:styleId="WWCharLFO28LVL5">
    <w:name w:val="WW_CharLFO28LVL5"/>
    <w:rPr>
      <w:rFonts w:ascii="Courier New" w:hAnsi="Courier New" w:cs="Courier New"/>
    </w:rPr>
  </w:style>
  <w:style w:type="character" w:customStyle="1" w:styleId="WWCharLFO28LVL6">
    <w:name w:val="WW_CharLFO28LVL6"/>
    <w:rPr>
      <w:rFonts w:ascii="Wingdings" w:hAnsi="Wingdings" w:cs="Wingdings"/>
    </w:rPr>
  </w:style>
  <w:style w:type="character" w:customStyle="1" w:styleId="WWCharLFO28LVL7">
    <w:name w:val="WW_CharLFO28LVL7"/>
    <w:rPr>
      <w:rFonts w:ascii="Symbol" w:hAnsi="Symbol" w:cs="Symbol"/>
    </w:rPr>
  </w:style>
  <w:style w:type="character" w:customStyle="1" w:styleId="WWCharLFO28LVL8">
    <w:name w:val="WW_CharLFO28LVL8"/>
    <w:rPr>
      <w:rFonts w:ascii="Courier New" w:hAnsi="Courier New" w:cs="Courier New"/>
    </w:rPr>
  </w:style>
  <w:style w:type="character" w:customStyle="1" w:styleId="WWCharLFO28LVL9">
    <w:name w:val="WW_CharLFO28LVL9"/>
    <w:rPr>
      <w:rFonts w:ascii="Wingdings" w:hAnsi="Wingdings" w:cs="Wingdings"/>
    </w:rPr>
  </w:style>
  <w:style w:type="character" w:customStyle="1" w:styleId="WWCharLFO29LVL1">
    <w:name w:val="WW_CharLFO29LVL1"/>
    <w:rPr>
      <w:rFonts w:ascii="Lucida Bright" w:eastAsia="TimesNewRoman" w:hAnsi="Lucida Bright" w:cs="TimesNewRoman"/>
      <w:color w:val="000000"/>
      <w:sz w:val="22"/>
      <w:szCs w:val="20"/>
    </w:rPr>
  </w:style>
  <w:style w:type="character" w:customStyle="1" w:styleId="WWCharLFO29LVL2">
    <w:name w:val="WW_CharLFO29LVL2"/>
    <w:rPr>
      <w:rFonts w:ascii="Courier New" w:hAnsi="Courier New" w:cs="Courier New"/>
    </w:rPr>
  </w:style>
  <w:style w:type="character" w:customStyle="1" w:styleId="WWCharLFO29LVL3">
    <w:name w:val="WW_CharLFO29LVL3"/>
    <w:rPr>
      <w:rFonts w:ascii="Wingdings" w:hAnsi="Wingdings" w:cs="Wingdings"/>
    </w:rPr>
  </w:style>
  <w:style w:type="character" w:customStyle="1" w:styleId="WWCharLFO29LVL4">
    <w:name w:val="WW_CharLFO29LVL4"/>
    <w:rPr>
      <w:rFonts w:ascii="Symbol" w:hAnsi="Symbol" w:cs="Symbol"/>
    </w:rPr>
  </w:style>
  <w:style w:type="character" w:customStyle="1" w:styleId="WWCharLFO29LVL5">
    <w:name w:val="WW_CharLFO29LVL5"/>
    <w:rPr>
      <w:rFonts w:ascii="Courier New" w:hAnsi="Courier New" w:cs="Courier New"/>
    </w:rPr>
  </w:style>
  <w:style w:type="character" w:customStyle="1" w:styleId="WWCharLFO29LVL6">
    <w:name w:val="WW_CharLFO29LVL6"/>
    <w:rPr>
      <w:rFonts w:ascii="Wingdings" w:hAnsi="Wingdings" w:cs="Wingdings"/>
    </w:rPr>
  </w:style>
  <w:style w:type="character" w:customStyle="1" w:styleId="WWCharLFO29LVL7">
    <w:name w:val="WW_CharLFO29LVL7"/>
    <w:rPr>
      <w:rFonts w:ascii="Symbol" w:hAnsi="Symbol" w:cs="Symbol"/>
    </w:rPr>
  </w:style>
  <w:style w:type="character" w:customStyle="1" w:styleId="WWCharLFO29LVL8">
    <w:name w:val="WW_CharLFO29LVL8"/>
    <w:rPr>
      <w:rFonts w:ascii="Courier New" w:hAnsi="Courier New" w:cs="Courier New"/>
    </w:rPr>
  </w:style>
  <w:style w:type="character" w:customStyle="1" w:styleId="WWCharLFO29LVL9">
    <w:name w:val="WW_CharLFO29LVL9"/>
    <w:rPr>
      <w:rFonts w:ascii="Wingdings" w:hAnsi="Wingdings" w:cs="Wingdings"/>
    </w:rPr>
  </w:style>
  <w:style w:type="character" w:customStyle="1" w:styleId="WWCharLFO30LVL1">
    <w:name w:val="WW_CharLFO30LVL1"/>
    <w:rPr>
      <w:rFonts w:ascii="Symbol" w:eastAsia="ヒラギノ角ゴ Pro W3" w:hAnsi="Symbol" w:cs="Symbol"/>
      <w:color w:val="000000"/>
      <w:sz w:val="22"/>
      <w:szCs w:val="20"/>
    </w:rPr>
  </w:style>
  <w:style w:type="character" w:customStyle="1" w:styleId="WWCharLFO30LVL2">
    <w:name w:val="WW_CharLFO30LVL2"/>
    <w:rPr>
      <w:rFonts w:ascii="Courier New" w:hAnsi="Courier New" w:cs="Courier New"/>
    </w:rPr>
  </w:style>
  <w:style w:type="character" w:customStyle="1" w:styleId="WWCharLFO30LVL3">
    <w:name w:val="WW_CharLFO30LVL3"/>
    <w:rPr>
      <w:rFonts w:ascii="Wingdings" w:hAnsi="Wingdings" w:cs="Wingdings"/>
    </w:rPr>
  </w:style>
  <w:style w:type="character" w:customStyle="1" w:styleId="WWCharLFO30LVL4">
    <w:name w:val="WW_CharLFO30LVL4"/>
    <w:rPr>
      <w:rFonts w:ascii="Symbol" w:eastAsia="ヒラギノ角ゴ Pro W3" w:hAnsi="Symbol" w:cs="Symbol"/>
      <w:color w:val="000000"/>
      <w:sz w:val="22"/>
      <w:szCs w:val="20"/>
    </w:rPr>
  </w:style>
  <w:style w:type="character" w:customStyle="1" w:styleId="WWCharLFO30LVL5">
    <w:name w:val="WW_CharLFO30LVL5"/>
    <w:rPr>
      <w:rFonts w:ascii="Courier New" w:hAnsi="Courier New" w:cs="Courier New"/>
    </w:rPr>
  </w:style>
  <w:style w:type="character" w:customStyle="1" w:styleId="WWCharLFO30LVL6">
    <w:name w:val="WW_CharLFO30LVL6"/>
    <w:rPr>
      <w:rFonts w:ascii="Wingdings" w:hAnsi="Wingdings" w:cs="Wingdings"/>
    </w:rPr>
  </w:style>
  <w:style w:type="character" w:customStyle="1" w:styleId="WWCharLFO30LVL7">
    <w:name w:val="WW_CharLFO30LVL7"/>
    <w:rPr>
      <w:rFonts w:ascii="Symbol" w:eastAsia="ヒラギノ角ゴ Pro W3" w:hAnsi="Symbol" w:cs="Symbol"/>
      <w:color w:val="000000"/>
      <w:sz w:val="22"/>
      <w:szCs w:val="20"/>
    </w:rPr>
  </w:style>
  <w:style w:type="character" w:customStyle="1" w:styleId="WWCharLFO30LVL8">
    <w:name w:val="WW_CharLFO30LVL8"/>
    <w:rPr>
      <w:rFonts w:ascii="Courier New" w:hAnsi="Courier New" w:cs="Courier New"/>
    </w:rPr>
  </w:style>
  <w:style w:type="character" w:customStyle="1" w:styleId="WWCharLFO30LVL9">
    <w:name w:val="WW_CharLFO30LVL9"/>
    <w:rPr>
      <w:rFonts w:ascii="Wingdings" w:hAnsi="Wingdings" w:cs="Wingdings"/>
    </w:rPr>
  </w:style>
  <w:style w:type="character" w:customStyle="1" w:styleId="WWCharLFO31LVL1">
    <w:name w:val="WW_CharLFO31LVL1"/>
    <w:rPr>
      <w:rFonts w:ascii="Calibri" w:eastAsia="ヒラギノ角ゴ Pro W3" w:hAnsi="Calibri" w:cs="Calibri"/>
      <w:color w:val="000000"/>
      <w:sz w:val="22"/>
      <w:szCs w:val="20"/>
    </w:rPr>
  </w:style>
  <w:style w:type="character" w:customStyle="1" w:styleId="WWCharLFO32LVL1">
    <w:name w:val="WW_CharLFO32LVL1"/>
    <w:rPr>
      <w:rFonts w:ascii="Arial" w:eastAsia="Times New Roman" w:hAnsi="Arial" w:cs="Arial"/>
      <w:color w:val="000000"/>
      <w:sz w:val="22"/>
      <w:szCs w:val="20"/>
    </w:rPr>
  </w:style>
  <w:style w:type="character" w:customStyle="1" w:styleId="WWCharLFO32LVL2">
    <w:name w:val="WW_CharLFO32LVL2"/>
    <w:rPr>
      <w:rFonts w:ascii="Courier New" w:hAnsi="Courier New" w:cs="Courier New"/>
    </w:rPr>
  </w:style>
  <w:style w:type="character" w:customStyle="1" w:styleId="WWCharLFO32LVL3">
    <w:name w:val="WW_CharLFO32LVL3"/>
    <w:rPr>
      <w:rFonts w:ascii="Wingdings" w:hAnsi="Wingdings" w:cs="Wingdings"/>
    </w:rPr>
  </w:style>
  <w:style w:type="character" w:customStyle="1" w:styleId="WWCharLFO32LVL4">
    <w:name w:val="WW_CharLFO32LVL4"/>
    <w:rPr>
      <w:rFonts w:ascii="Symbol" w:hAnsi="Symbol" w:cs="Symbol"/>
    </w:rPr>
  </w:style>
  <w:style w:type="character" w:customStyle="1" w:styleId="WWCharLFO32LVL5">
    <w:name w:val="WW_CharLFO32LVL5"/>
    <w:rPr>
      <w:rFonts w:ascii="Courier New" w:hAnsi="Courier New" w:cs="Courier New"/>
    </w:rPr>
  </w:style>
  <w:style w:type="character" w:customStyle="1" w:styleId="WWCharLFO32LVL6">
    <w:name w:val="WW_CharLFO32LVL6"/>
    <w:rPr>
      <w:rFonts w:ascii="Wingdings" w:hAnsi="Wingdings" w:cs="Wingdings"/>
    </w:rPr>
  </w:style>
  <w:style w:type="character" w:customStyle="1" w:styleId="WWCharLFO32LVL7">
    <w:name w:val="WW_CharLFO32LVL7"/>
    <w:rPr>
      <w:rFonts w:ascii="Symbol" w:hAnsi="Symbol" w:cs="Symbol"/>
    </w:rPr>
  </w:style>
  <w:style w:type="character" w:customStyle="1" w:styleId="WWCharLFO32LVL8">
    <w:name w:val="WW_CharLFO32LVL8"/>
    <w:rPr>
      <w:rFonts w:ascii="Courier New" w:hAnsi="Courier New" w:cs="Courier New"/>
    </w:rPr>
  </w:style>
  <w:style w:type="character" w:customStyle="1" w:styleId="WWCharLFO32LVL9">
    <w:name w:val="WW_CharLFO32LVL9"/>
    <w:rPr>
      <w:rFonts w:ascii="Wingdings" w:hAnsi="Wingdings" w:cs="Wingdings"/>
    </w:rPr>
  </w:style>
  <w:style w:type="character" w:customStyle="1" w:styleId="WWCharLFO33LVL1">
    <w:name w:val="WW_CharLFO33LVL1"/>
    <w:rPr>
      <w:rFonts w:ascii="Symbol" w:eastAsia="ヒラギノ角ゴ Pro W3" w:hAnsi="Symbol" w:cs="Symbol"/>
      <w:color w:val="000000"/>
      <w:position w:val="0"/>
      <w:sz w:val="24"/>
      <w:szCs w:val="20"/>
      <w:vertAlign w:val="baseline"/>
    </w:rPr>
  </w:style>
  <w:style w:type="character" w:customStyle="1" w:styleId="WWCharLFO33LVL2">
    <w:name w:val="WW_CharLFO33LVL2"/>
    <w:rPr>
      <w:color w:val="000000"/>
      <w:position w:val="0"/>
      <w:sz w:val="24"/>
      <w:vertAlign w:val="baseline"/>
    </w:rPr>
  </w:style>
  <w:style w:type="character" w:customStyle="1" w:styleId="WWCharLFO33LVL3">
    <w:name w:val="WW_CharLFO33LVL3"/>
    <w:rPr>
      <w:color w:val="000000"/>
      <w:position w:val="0"/>
      <w:sz w:val="24"/>
      <w:vertAlign w:val="baseline"/>
    </w:rPr>
  </w:style>
  <w:style w:type="character" w:customStyle="1" w:styleId="WWCharLFO33LVL4">
    <w:name w:val="WW_CharLFO33LVL4"/>
    <w:rPr>
      <w:color w:val="000000"/>
      <w:position w:val="0"/>
      <w:sz w:val="24"/>
      <w:vertAlign w:val="baseline"/>
    </w:rPr>
  </w:style>
  <w:style w:type="character" w:customStyle="1" w:styleId="WWCharLFO33LVL5">
    <w:name w:val="WW_CharLFO33LVL5"/>
    <w:rPr>
      <w:color w:val="000000"/>
      <w:position w:val="0"/>
      <w:sz w:val="24"/>
      <w:vertAlign w:val="baseline"/>
    </w:rPr>
  </w:style>
  <w:style w:type="character" w:customStyle="1" w:styleId="WWCharLFO33LVL6">
    <w:name w:val="WW_CharLFO33LVL6"/>
    <w:rPr>
      <w:color w:val="000000"/>
      <w:position w:val="0"/>
      <w:sz w:val="24"/>
      <w:vertAlign w:val="baseline"/>
    </w:rPr>
  </w:style>
  <w:style w:type="character" w:customStyle="1" w:styleId="WWCharLFO33LVL7">
    <w:name w:val="WW_CharLFO33LVL7"/>
    <w:rPr>
      <w:color w:val="000000"/>
      <w:position w:val="0"/>
      <w:sz w:val="24"/>
      <w:vertAlign w:val="baseline"/>
    </w:rPr>
  </w:style>
  <w:style w:type="character" w:customStyle="1" w:styleId="WWCharLFO33LVL8">
    <w:name w:val="WW_CharLFO33LVL8"/>
    <w:rPr>
      <w:color w:val="000000"/>
      <w:position w:val="0"/>
      <w:sz w:val="24"/>
      <w:vertAlign w:val="baseline"/>
    </w:rPr>
  </w:style>
  <w:style w:type="character" w:customStyle="1" w:styleId="WWCharLFO33LVL9">
    <w:name w:val="WW_CharLFO33LVL9"/>
    <w:rPr>
      <w:color w:val="000000"/>
      <w:position w:val="0"/>
      <w:sz w:val="24"/>
      <w:vertAlign w:val="baseline"/>
    </w:rPr>
  </w:style>
  <w:style w:type="character" w:customStyle="1" w:styleId="WWCharLFO34LVL1">
    <w:name w:val="WW_CharLFO34LVL1"/>
    <w:rPr>
      <w:rFonts w:ascii="Calibri" w:eastAsia="ヒラギノ角ゴ Pro W3" w:hAnsi="Calibri" w:cs="Calibri"/>
      <w:color w:val="000000"/>
      <w:sz w:val="22"/>
      <w:szCs w:val="20"/>
    </w:rPr>
  </w:style>
  <w:style w:type="character" w:customStyle="1" w:styleId="WWCharLFO35LVL1">
    <w:name w:val="WW_CharLFO35LVL1"/>
    <w:rPr>
      <w:rFonts w:ascii="Calibri" w:eastAsia="ヒラギノ角ゴ Pro W3" w:hAnsi="Calibri" w:cs="Calibri"/>
      <w:color w:val="000000"/>
      <w:sz w:val="22"/>
      <w:szCs w:val="22"/>
    </w:rPr>
  </w:style>
  <w:style w:type="character" w:customStyle="1" w:styleId="WWCharLFO36LVL1">
    <w:name w:val="WW_CharLFO36LVL1"/>
    <w:rPr>
      <w:rFonts w:ascii="Calibri" w:eastAsia="ヒラギノ角ゴ Pro W3" w:hAnsi="Calibri" w:cs="Calibri"/>
      <w:color w:val="000000"/>
      <w:position w:val="0"/>
      <w:sz w:val="22"/>
      <w:szCs w:val="22"/>
      <w:vertAlign w:val="baseline"/>
    </w:rPr>
  </w:style>
  <w:style w:type="character" w:customStyle="1" w:styleId="WWCharLFO36LVL2">
    <w:name w:val="WW_CharLFO36LVL2"/>
    <w:rPr>
      <w:color w:val="000000"/>
      <w:position w:val="0"/>
      <w:sz w:val="24"/>
      <w:vertAlign w:val="baseline"/>
    </w:rPr>
  </w:style>
  <w:style w:type="character" w:customStyle="1" w:styleId="WWCharLFO36LVL3">
    <w:name w:val="WW_CharLFO36LVL3"/>
    <w:rPr>
      <w:color w:val="000000"/>
      <w:position w:val="0"/>
      <w:sz w:val="24"/>
      <w:vertAlign w:val="baseline"/>
    </w:rPr>
  </w:style>
  <w:style w:type="character" w:customStyle="1" w:styleId="WWCharLFO36LVL4">
    <w:name w:val="WW_CharLFO36LVL4"/>
    <w:rPr>
      <w:color w:val="000000"/>
      <w:position w:val="0"/>
      <w:sz w:val="24"/>
      <w:vertAlign w:val="baseline"/>
    </w:rPr>
  </w:style>
  <w:style w:type="character" w:customStyle="1" w:styleId="WWCharLFO36LVL5">
    <w:name w:val="WW_CharLFO36LVL5"/>
    <w:rPr>
      <w:color w:val="000000"/>
      <w:position w:val="0"/>
      <w:sz w:val="24"/>
      <w:vertAlign w:val="baseline"/>
    </w:rPr>
  </w:style>
  <w:style w:type="character" w:customStyle="1" w:styleId="WWCharLFO36LVL6">
    <w:name w:val="WW_CharLFO36LVL6"/>
    <w:rPr>
      <w:color w:val="000000"/>
      <w:position w:val="0"/>
      <w:sz w:val="24"/>
      <w:vertAlign w:val="baseline"/>
    </w:rPr>
  </w:style>
  <w:style w:type="character" w:customStyle="1" w:styleId="WWCharLFO36LVL7">
    <w:name w:val="WW_CharLFO36LVL7"/>
    <w:rPr>
      <w:color w:val="000000"/>
      <w:position w:val="0"/>
      <w:sz w:val="24"/>
      <w:vertAlign w:val="baseline"/>
    </w:rPr>
  </w:style>
  <w:style w:type="character" w:customStyle="1" w:styleId="WWCharLFO36LVL8">
    <w:name w:val="WW_CharLFO36LVL8"/>
    <w:rPr>
      <w:color w:val="000000"/>
      <w:position w:val="0"/>
      <w:sz w:val="24"/>
      <w:vertAlign w:val="baseline"/>
    </w:rPr>
  </w:style>
  <w:style w:type="character" w:customStyle="1" w:styleId="WWCharLFO36LVL9">
    <w:name w:val="WW_CharLFO36LVL9"/>
    <w:rPr>
      <w:color w:val="000000"/>
      <w:position w:val="0"/>
      <w:sz w:val="24"/>
      <w:vertAlign w:val="baseline"/>
    </w:rPr>
  </w:style>
  <w:style w:type="character" w:customStyle="1" w:styleId="WWCharLFO37LVL1">
    <w:name w:val="WW_CharLFO37LVL1"/>
    <w:rPr>
      <w:rFonts w:ascii="Symbol" w:hAnsi="Symbol" w:cs="Symbol"/>
    </w:rPr>
  </w:style>
  <w:style w:type="character" w:customStyle="1" w:styleId="WWCharLFO37LVL2">
    <w:name w:val="WW_CharLFO37LVL2"/>
    <w:rPr>
      <w:rFonts w:ascii="Courier New" w:hAnsi="Courier New" w:cs="Courier New"/>
    </w:rPr>
  </w:style>
  <w:style w:type="character" w:customStyle="1" w:styleId="WWCharLFO37LVL3">
    <w:name w:val="WW_CharLFO37LVL3"/>
    <w:rPr>
      <w:rFonts w:ascii="Wingdings" w:hAnsi="Wingdings" w:cs="Wingdings"/>
    </w:rPr>
  </w:style>
  <w:style w:type="character" w:customStyle="1" w:styleId="WWCharLFO37LVL4">
    <w:name w:val="WW_CharLFO37LVL4"/>
    <w:rPr>
      <w:rFonts w:ascii="Symbol" w:hAnsi="Symbol" w:cs="Symbol"/>
    </w:rPr>
  </w:style>
  <w:style w:type="character" w:customStyle="1" w:styleId="WWCharLFO37LVL5">
    <w:name w:val="WW_CharLFO37LVL5"/>
    <w:rPr>
      <w:rFonts w:ascii="Courier New" w:hAnsi="Courier New" w:cs="Courier New"/>
    </w:rPr>
  </w:style>
  <w:style w:type="character" w:customStyle="1" w:styleId="WWCharLFO37LVL6">
    <w:name w:val="WW_CharLFO37LVL6"/>
    <w:rPr>
      <w:rFonts w:ascii="Wingdings" w:hAnsi="Wingdings" w:cs="Wingdings"/>
    </w:rPr>
  </w:style>
  <w:style w:type="character" w:customStyle="1" w:styleId="WWCharLFO37LVL7">
    <w:name w:val="WW_CharLFO37LVL7"/>
    <w:rPr>
      <w:rFonts w:ascii="Symbol" w:hAnsi="Symbol" w:cs="Symbol"/>
    </w:rPr>
  </w:style>
  <w:style w:type="character" w:customStyle="1" w:styleId="WWCharLFO37LVL8">
    <w:name w:val="WW_CharLFO37LVL8"/>
    <w:rPr>
      <w:rFonts w:ascii="Courier New" w:hAnsi="Courier New" w:cs="Courier New"/>
    </w:rPr>
  </w:style>
  <w:style w:type="character" w:customStyle="1" w:styleId="WWCharLFO37LVL9">
    <w:name w:val="WW_CharLFO37LVL9"/>
    <w:rPr>
      <w:rFonts w:ascii="Wingdings" w:hAnsi="Wingdings" w:cs="Wingdings"/>
    </w:rPr>
  </w:style>
  <w:style w:type="character" w:customStyle="1" w:styleId="WWCharLFO38LVL1">
    <w:name w:val="WW_CharLFO38LVL1"/>
    <w:rPr>
      <w:rFonts w:ascii="Calibri" w:eastAsia="Times New Roman" w:hAnsi="Calibri" w:cs="CourierNewPSMT"/>
      <w:color w:val="000000"/>
      <w:sz w:val="22"/>
      <w:szCs w:val="22"/>
      <w:lang w:eastAsia="gu-IN" w:bidi="gu-IN"/>
    </w:rPr>
  </w:style>
  <w:style w:type="character" w:customStyle="1" w:styleId="WWCharLFO38LVL2">
    <w:name w:val="WW_CharLFO38LVL2"/>
    <w:rPr>
      <w:rFonts w:ascii="Courier New" w:hAnsi="Courier New" w:cs="Courier New"/>
    </w:rPr>
  </w:style>
  <w:style w:type="character" w:customStyle="1" w:styleId="WWCharLFO38LVL3">
    <w:name w:val="WW_CharLFO38LVL3"/>
    <w:rPr>
      <w:rFonts w:ascii="Wingdings" w:hAnsi="Wingdings" w:cs="Wingdings"/>
    </w:rPr>
  </w:style>
  <w:style w:type="character" w:customStyle="1" w:styleId="WWCharLFO38LVL4">
    <w:name w:val="WW_CharLFO38LVL4"/>
    <w:rPr>
      <w:rFonts w:ascii="Symbol" w:hAnsi="Symbol" w:cs="Symbol"/>
    </w:rPr>
  </w:style>
  <w:style w:type="character" w:customStyle="1" w:styleId="WWCharLFO38LVL5">
    <w:name w:val="WW_CharLFO38LVL5"/>
    <w:rPr>
      <w:rFonts w:ascii="Courier New" w:hAnsi="Courier New" w:cs="Courier New"/>
    </w:rPr>
  </w:style>
  <w:style w:type="character" w:customStyle="1" w:styleId="WWCharLFO38LVL6">
    <w:name w:val="WW_CharLFO38LVL6"/>
    <w:rPr>
      <w:rFonts w:ascii="Wingdings" w:hAnsi="Wingdings" w:cs="Wingdings"/>
    </w:rPr>
  </w:style>
  <w:style w:type="character" w:customStyle="1" w:styleId="WWCharLFO38LVL7">
    <w:name w:val="WW_CharLFO38LVL7"/>
    <w:rPr>
      <w:rFonts w:ascii="Symbol" w:hAnsi="Symbol" w:cs="Symbol"/>
    </w:rPr>
  </w:style>
  <w:style w:type="character" w:customStyle="1" w:styleId="WWCharLFO38LVL8">
    <w:name w:val="WW_CharLFO38LVL8"/>
    <w:rPr>
      <w:rFonts w:ascii="Courier New" w:hAnsi="Courier New" w:cs="Courier New"/>
    </w:rPr>
  </w:style>
  <w:style w:type="character" w:customStyle="1" w:styleId="WWCharLFO38LVL9">
    <w:name w:val="WW_CharLFO38LVL9"/>
    <w:rPr>
      <w:rFonts w:ascii="Wingdings" w:hAnsi="Wingdings" w:cs="Wingdings"/>
    </w:rPr>
  </w:style>
  <w:style w:type="character" w:customStyle="1" w:styleId="WWCharLFO39LVL1">
    <w:name w:val="WW_CharLFO39LVL1"/>
    <w:rPr>
      <w:rFonts w:ascii="Wingdings" w:hAnsi="Wingdings" w:cs="Wingdings"/>
      <w:color w:val="000000"/>
      <w:position w:val="0"/>
      <w:sz w:val="24"/>
      <w:szCs w:val="22"/>
      <w:vertAlign w:val="baseline"/>
    </w:rPr>
  </w:style>
  <w:style w:type="character" w:customStyle="1" w:styleId="WWCharLFO39LVL2">
    <w:name w:val="WW_CharLFO39LVL2"/>
    <w:rPr>
      <w:rFonts w:ascii="Courier New" w:eastAsia="ヒラギノ角ゴ Pro W3" w:hAnsi="Courier New" w:cs="Courier New"/>
      <w:color w:val="000000"/>
      <w:position w:val="0"/>
      <w:sz w:val="24"/>
      <w:vertAlign w:val="baseline"/>
    </w:rPr>
  </w:style>
  <w:style w:type="character" w:customStyle="1" w:styleId="WWCharLFO39LVL3">
    <w:name w:val="WW_CharLFO39LVL3"/>
    <w:rPr>
      <w:rFonts w:ascii="Wingdings" w:eastAsia="ヒラギノ角ゴ Pro W3" w:hAnsi="Wingdings" w:cs="Wingdings"/>
      <w:color w:val="000000"/>
      <w:position w:val="0"/>
      <w:sz w:val="24"/>
      <w:vertAlign w:val="baseline"/>
    </w:rPr>
  </w:style>
  <w:style w:type="character" w:customStyle="1" w:styleId="WWCharLFO39LVL4">
    <w:name w:val="WW_CharLFO39LVL4"/>
    <w:rPr>
      <w:rFonts w:ascii="Lucida Grande" w:eastAsia="ヒラギノ角ゴ Pro W3" w:hAnsi="Lucida Grande" w:cs="Symbol"/>
      <w:color w:val="000000"/>
      <w:position w:val="0"/>
      <w:sz w:val="24"/>
      <w:vertAlign w:val="baseline"/>
    </w:rPr>
  </w:style>
  <w:style w:type="character" w:customStyle="1" w:styleId="WWCharLFO39LVL5">
    <w:name w:val="WW_CharLFO39LVL5"/>
    <w:rPr>
      <w:rFonts w:ascii="Courier New" w:eastAsia="ヒラギノ角ゴ Pro W3" w:hAnsi="Courier New" w:cs="Courier New"/>
      <w:color w:val="000000"/>
      <w:position w:val="0"/>
      <w:sz w:val="24"/>
      <w:vertAlign w:val="baseline"/>
    </w:rPr>
  </w:style>
  <w:style w:type="character" w:customStyle="1" w:styleId="WWCharLFO39LVL6">
    <w:name w:val="WW_CharLFO39LVL6"/>
    <w:rPr>
      <w:rFonts w:ascii="Wingdings" w:eastAsia="ヒラギノ角ゴ Pro W3" w:hAnsi="Wingdings" w:cs="Wingdings"/>
      <w:color w:val="000000"/>
      <w:position w:val="0"/>
      <w:sz w:val="24"/>
      <w:vertAlign w:val="baseline"/>
    </w:rPr>
  </w:style>
  <w:style w:type="character" w:customStyle="1" w:styleId="WWCharLFO39LVL7">
    <w:name w:val="WW_CharLFO39LVL7"/>
    <w:rPr>
      <w:rFonts w:ascii="Lucida Grande" w:eastAsia="ヒラギノ角ゴ Pro W3" w:hAnsi="Lucida Grande" w:cs="Symbol"/>
      <w:color w:val="000000"/>
      <w:position w:val="0"/>
      <w:sz w:val="24"/>
      <w:vertAlign w:val="baseline"/>
    </w:rPr>
  </w:style>
  <w:style w:type="character" w:customStyle="1" w:styleId="WWCharLFO39LVL8">
    <w:name w:val="WW_CharLFO39LVL8"/>
    <w:rPr>
      <w:rFonts w:ascii="Courier New" w:eastAsia="ヒラギノ角ゴ Pro W3" w:hAnsi="Courier New" w:cs="Courier New"/>
      <w:color w:val="000000"/>
      <w:position w:val="0"/>
      <w:sz w:val="24"/>
      <w:vertAlign w:val="baseline"/>
    </w:rPr>
  </w:style>
  <w:style w:type="character" w:customStyle="1" w:styleId="WWCharLFO39LVL9">
    <w:name w:val="WW_CharLFO39LVL9"/>
    <w:rPr>
      <w:rFonts w:ascii="Wingdings" w:eastAsia="ヒラギノ角ゴ Pro W3" w:hAnsi="Wingdings" w:cs="Wingdings"/>
      <w:color w:val="000000"/>
      <w:position w:val="0"/>
      <w:sz w:val="24"/>
      <w:vertAlign w:val="baseline"/>
    </w:rPr>
  </w:style>
  <w:style w:type="character" w:customStyle="1" w:styleId="WWCharLFO40LVL1">
    <w:name w:val="WW_CharLFO40LVL1"/>
    <w:rPr>
      <w:rFonts w:ascii="Lucida Bright" w:eastAsia="TimesNewRoman" w:hAnsi="Lucida Bright" w:cs="TimesNewRoman"/>
      <w:color w:val="000000"/>
      <w:sz w:val="22"/>
      <w:szCs w:val="22"/>
    </w:rPr>
  </w:style>
  <w:style w:type="character" w:customStyle="1" w:styleId="WWCharLFO40LVL2">
    <w:name w:val="WW_CharLFO40LVL2"/>
    <w:rPr>
      <w:rFonts w:ascii="Courier New" w:hAnsi="Courier New" w:cs="Courier New"/>
    </w:rPr>
  </w:style>
  <w:style w:type="character" w:customStyle="1" w:styleId="WWCharLFO40LVL3">
    <w:name w:val="WW_CharLFO40LVL3"/>
    <w:rPr>
      <w:rFonts w:ascii="Wingdings" w:hAnsi="Wingdings" w:cs="Wingdings"/>
    </w:rPr>
  </w:style>
  <w:style w:type="character" w:customStyle="1" w:styleId="WWCharLFO40LVL4">
    <w:name w:val="WW_CharLFO40LVL4"/>
    <w:rPr>
      <w:rFonts w:ascii="Symbol" w:hAnsi="Symbol" w:cs="Symbol"/>
    </w:rPr>
  </w:style>
  <w:style w:type="character" w:customStyle="1" w:styleId="WWCharLFO40LVL5">
    <w:name w:val="WW_CharLFO40LVL5"/>
    <w:rPr>
      <w:rFonts w:ascii="Courier New" w:hAnsi="Courier New" w:cs="Courier New"/>
    </w:rPr>
  </w:style>
  <w:style w:type="character" w:customStyle="1" w:styleId="WWCharLFO40LVL6">
    <w:name w:val="WW_CharLFO40LVL6"/>
    <w:rPr>
      <w:rFonts w:ascii="Wingdings" w:hAnsi="Wingdings" w:cs="Wingdings"/>
    </w:rPr>
  </w:style>
  <w:style w:type="character" w:customStyle="1" w:styleId="WWCharLFO40LVL7">
    <w:name w:val="WW_CharLFO40LVL7"/>
    <w:rPr>
      <w:rFonts w:ascii="Symbol" w:hAnsi="Symbol" w:cs="Symbol"/>
    </w:rPr>
  </w:style>
  <w:style w:type="character" w:customStyle="1" w:styleId="WWCharLFO40LVL8">
    <w:name w:val="WW_CharLFO40LVL8"/>
    <w:rPr>
      <w:rFonts w:ascii="Courier New" w:hAnsi="Courier New" w:cs="Courier New"/>
    </w:rPr>
  </w:style>
  <w:style w:type="character" w:customStyle="1" w:styleId="WWCharLFO40LVL9">
    <w:name w:val="WW_CharLFO40LVL9"/>
    <w:rPr>
      <w:rFonts w:ascii="Wingdings" w:hAnsi="Wingdings" w:cs="Wingdings"/>
    </w:rPr>
  </w:style>
  <w:style w:type="character" w:customStyle="1" w:styleId="WWCharLFO41LVL1">
    <w:name w:val="WW_CharLFO41LVL1"/>
    <w:rPr>
      <w:rFonts w:ascii="Calibri" w:eastAsia="ヒラギノ角ゴ Pro W3" w:hAnsi="Calibri" w:cs="Calibri"/>
      <w:color w:val="000000"/>
      <w:sz w:val="22"/>
      <w:szCs w:val="22"/>
    </w:rPr>
  </w:style>
  <w:style w:type="character" w:customStyle="1" w:styleId="WWCharLFO42LVL1">
    <w:name w:val="WW_CharLFO42LVL1"/>
    <w:rPr>
      <w:rFonts w:ascii="Symbol" w:eastAsia="Calibri" w:hAnsi="Symbol" w:cs="Symbol"/>
      <w:sz w:val="22"/>
      <w:szCs w:val="22"/>
    </w:rPr>
  </w:style>
  <w:style w:type="character" w:customStyle="1" w:styleId="WWCharLFO42LVL2">
    <w:name w:val="WW_CharLFO42LVL2"/>
    <w:rPr>
      <w:rFonts w:ascii="Courier New" w:hAnsi="Courier New" w:cs="Courier New"/>
    </w:rPr>
  </w:style>
  <w:style w:type="character" w:customStyle="1" w:styleId="WWCharLFO42LVL3">
    <w:name w:val="WW_CharLFO42LVL3"/>
    <w:rPr>
      <w:rFonts w:ascii="Wingdings" w:hAnsi="Wingdings" w:cs="Wingdings"/>
    </w:rPr>
  </w:style>
  <w:style w:type="character" w:customStyle="1" w:styleId="WWCharLFO42LVL4">
    <w:name w:val="WW_CharLFO42LVL4"/>
    <w:rPr>
      <w:rFonts w:ascii="Symbol" w:eastAsia="Calibri" w:hAnsi="Symbol" w:cs="Symbol"/>
      <w:sz w:val="22"/>
      <w:szCs w:val="22"/>
    </w:rPr>
  </w:style>
  <w:style w:type="character" w:customStyle="1" w:styleId="WWCharLFO42LVL5">
    <w:name w:val="WW_CharLFO42LVL5"/>
    <w:rPr>
      <w:rFonts w:ascii="Courier New" w:hAnsi="Courier New" w:cs="Courier New"/>
    </w:rPr>
  </w:style>
  <w:style w:type="character" w:customStyle="1" w:styleId="WWCharLFO42LVL6">
    <w:name w:val="WW_CharLFO42LVL6"/>
    <w:rPr>
      <w:rFonts w:ascii="Wingdings" w:hAnsi="Wingdings" w:cs="Wingdings"/>
    </w:rPr>
  </w:style>
  <w:style w:type="character" w:customStyle="1" w:styleId="WWCharLFO42LVL7">
    <w:name w:val="WW_CharLFO42LVL7"/>
    <w:rPr>
      <w:rFonts w:ascii="Symbol" w:eastAsia="Calibri" w:hAnsi="Symbol" w:cs="Symbol"/>
      <w:sz w:val="22"/>
      <w:szCs w:val="22"/>
    </w:rPr>
  </w:style>
  <w:style w:type="character" w:customStyle="1" w:styleId="WWCharLFO42LVL8">
    <w:name w:val="WW_CharLFO42LVL8"/>
    <w:rPr>
      <w:rFonts w:ascii="Courier New" w:hAnsi="Courier New" w:cs="Courier New"/>
    </w:rPr>
  </w:style>
  <w:style w:type="character" w:customStyle="1" w:styleId="WWCharLFO42LVL9">
    <w:name w:val="WW_CharLFO42LVL9"/>
    <w:rPr>
      <w:rFonts w:ascii="Wingdings" w:hAnsi="Wingdings" w:cs="Wingdings"/>
    </w:rPr>
  </w:style>
  <w:style w:type="character" w:customStyle="1" w:styleId="WWCharLFO43LVL1">
    <w:name w:val="WW_CharLFO43LVL1"/>
    <w:rPr>
      <w:rFonts w:ascii="Symbol" w:eastAsia="Times New Roman" w:hAnsi="Symbol" w:cs="Symbol"/>
      <w:color w:val="000000"/>
      <w:sz w:val="22"/>
      <w:szCs w:val="22"/>
      <w:lang w:eastAsia="hi-IN" w:bidi="hi-IN"/>
    </w:rPr>
  </w:style>
  <w:style w:type="character" w:customStyle="1" w:styleId="WWCharLFO43LVL2">
    <w:name w:val="WW_CharLFO43LVL2"/>
    <w:rPr>
      <w:rFonts w:ascii="Courier New" w:hAnsi="Courier New" w:cs="Courier New"/>
    </w:rPr>
  </w:style>
  <w:style w:type="character" w:customStyle="1" w:styleId="WWCharLFO43LVL3">
    <w:name w:val="WW_CharLFO43LVL3"/>
    <w:rPr>
      <w:rFonts w:ascii="Wingdings" w:hAnsi="Wingdings" w:cs="Wingdings"/>
    </w:rPr>
  </w:style>
  <w:style w:type="character" w:customStyle="1" w:styleId="WWCharLFO43LVL4">
    <w:name w:val="WW_CharLFO43LVL4"/>
    <w:rPr>
      <w:rFonts w:ascii="Symbol" w:eastAsia="Times New Roman" w:hAnsi="Symbol" w:cs="Symbol"/>
      <w:color w:val="000000"/>
      <w:sz w:val="22"/>
      <w:szCs w:val="22"/>
      <w:lang w:eastAsia="hi-IN" w:bidi="hi-IN"/>
    </w:rPr>
  </w:style>
  <w:style w:type="character" w:customStyle="1" w:styleId="WWCharLFO43LVL5">
    <w:name w:val="WW_CharLFO43LVL5"/>
    <w:rPr>
      <w:rFonts w:ascii="Courier New" w:hAnsi="Courier New" w:cs="Courier New"/>
    </w:rPr>
  </w:style>
  <w:style w:type="character" w:customStyle="1" w:styleId="WWCharLFO43LVL6">
    <w:name w:val="WW_CharLFO43LVL6"/>
    <w:rPr>
      <w:rFonts w:ascii="Wingdings" w:hAnsi="Wingdings" w:cs="Wingdings"/>
    </w:rPr>
  </w:style>
  <w:style w:type="character" w:customStyle="1" w:styleId="WWCharLFO43LVL7">
    <w:name w:val="WW_CharLFO43LVL7"/>
    <w:rPr>
      <w:rFonts w:ascii="Symbol" w:eastAsia="Times New Roman" w:hAnsi="Symbol" w:cs="Symbol"/>
      <w:color w:val="000000"/>
      <w:sz w:val="22"/>
      <w:szCs w:val="22"/>
      <w:lang w:eastAsia="hi-IN" w:bidi="hi-IN"/>
    </w:rPr>
  </w:style>
  <w:style w:type="character" w:customStyle="1" w:styleId="WWCharLFO43LVL8">
    <w:name w:val="WW_CharLFO43LVL8"/>
    <w:rPr>
      <w:rFonts w:ascii="Courier New" w:hAnsi="Courier New" w:cs="Courier New"/>
    </w:rPr>
  </w:style>
  <w:style w:type="character" w:customStyle="1" w:styleId="WWCharLFO43LVL9">
    <w:name w:val="WW_CharLFO43LVL9"/>
    <w:rPr>
      <w:rFonts w:ascii="Wingdings" w:hAnsi="Wingdings" w:cs="Wingdings"/>
    </w:rPr>
  </w:style>
  <w:style w:type="character" w:customStyle="1" w:styleId="WWCharLFO44LVL1">
    <w:name w:val="WW_CharLFO44LVL1"/>
    <w:rPr>
      <w:rFonts w:ascii="Calibri" w:eastAsia="ヒラギノ角ゴ Pro W3" w:hAnsi="Calibri" w:cs="Calibri"/>
      <w:b/>
      <w:bCs/>
      <w:color w:val="000000"/>
      <w:sz w:val="22"/>
      <w:szCs w:val="20"/>
    </w:rPr>
  </w:style>
  <w:style w:type="character" w:customStyle="1" w:styleId="WWCharLFO45LVL1">
    <w:name w:val="WW_CharLFO45LVL1"/>
    <w:rPr>
      <w:rFonts w:ascii="Calibri" w:eastAsia="ヒラギノ角ゴ Pro W3" w:hAnsi="Calibri" w:cs="Calibri"/>
      <w:color w:val="000000"/>
      <w:position w:val="0"/>
      <w:sz w:val="22"/>
      <w:szCs w:val="22"/>
      <w:vertAlign w:val="baseline"/>
    </w:rPr>
  </w:style>
  <w:style w:type="character" w:customStyle="1" w:styleId="WWCharLFO45LVL2">
    <w:name w:val="WW_CharLFO45LVL2"/>
    <w:rPr>
      <w:color w:val="000000"/>
      <w:position w:val="0"/>
      <w:sz w:val="24"/>
      <w:vertAlign w:val="baseline"/>
    </w:rPr>
  </w:style>
  <w:style w:type="character" w:customStyle="1" w:styleId="WWCharLFO45LVL3">
    <w:name w:val="WW_CharLFO45LVL3"/>
    <w:rPr>
      <w:color w:val="000000"/>
      <w:position w:val="0"/>
      <w:sz w:val="24"/>
      <w:vertAlign w:val="baseline"/>
    </w:rPr>
  </w:style>
  <w:style w:type="character" w:customStyle="1" w:styleId="WWCharLFO45LVL4">
    <w:name w:val="WW_CharLFO45LVL4"/>
    <w:rPr>
      <w:color w:val="000000"/>
      <w:position w:val="0"/>
      <w:sz w:val="24"/>
      <w:vertAlign w:val="baseline"/>
    </w:rPr>
  </w:style>
  <w:style w:type="character" w:customStyle="1" w:styleId="WWCharLFO45LVL5">
    <w:name w:val="WW_CharLFO45LVL5"/>
    <w:rPr>
      <w:color w:val="000000"/>
      <w:position w:val="0"/>
      <w:sz w:val="24"/>
      <w:vertAlign w:val="baseline"/>
    </w:rPr>
  </w:style>
  <w:style w:type="character" w:customStyle="1" w:styleId="WWCharLFO45LVL6">
    <w:name w:val="WW_CharLFO45LVL6"/>
    <w:rPr>
      <w:color w:val="000000"/>
      <w:position w:val="0"/>
      <w:sz w:val="24"/>
      <w:vertAlign w:val="baseline"/>
    </w:rPr>
  </w:style>
  <w:style w:type="character" w:customStyle="1" w:styleId="WWCharLFO45LVL7">
    <w:name w:val="WW_CharLFO45LVL7"/>
    <w:rPr>
      <w:color w:val="000000"/>
      <w:position w:val="0"/>
      <w:sz w:val="24"/>
      <w:vertAlign w:val="baseline"/>
    </w:rPr>
  </w:style>
  <w:style w:type="character" w:customStyle="1" w:styleId="WWCharLFO45LVL8">
    <w:name w:val="WW_CharLFO45LVL8"/>
    <w:rPr>
      <w:color w:val="000000"/>
      <w:position w:val="0"/>
      <w:sz w:val="24"/>
      <w:vertAlign w:val="baseline"/>
    </w:rPr>
  </w:style>
  <w:style w:type="character" w:customStyle="1" w:styleId="WWCharLFO45LVL9">
    <w:name w:val="WW_CharLFO45LVL9"/>
    <w:rPr>
      <w:color w:val="000000"/>
      <w:position w:val="0"/>
      <w:sz w:val="24"/>
      <w:vertAlign w:val="baseline"/>
    </w:rPr>
  </w:style>
  <w:style w:type="character" w:customStyle="1" w:styleId="WWCharLFO46LVL1">
    <w:name w:val="WW_CharLFO46LVL1"/>
    <w:rPr>
      <w:rFonts w:ascii="Lucida Bright" w:eastAsia="TimesNewRoman" w:hAnsi="Lucida Bright" w:cs="TimesNewRoman"/>
      <w:color w:val="000000"/>
      <w:sz w:val="22"/>
      <w:szCs w:val="20"/>
    </w:rPr>
  </w:style>
  <w:style w:type="character" w:customStyle="1" w:styleId="WWCharLFO46LVL2">
    <w:name w:val="WW_CharLFO46LVL2"/>
    <w:rPr>
      <w:rFonts w:ascii="Courier New" w:hAnsi="Courier New" w:cs="Courier New"/>
    </w:rPr>
  </w:style>
  <w:style w:type="character" w:customStyle="1" w:styleId="WWCharLFO46LVL3">
    <w:name w:val="WW_CharLFO46LVL3"/>
    <w:rPr>
      <w:rFonts w:ascii="Wingdings" w:hAnsi="Wingdings" w:cs="Wingdings"/>
    </w:rPr>
  </w:style>
  <w:style w:type="character" w:customStyle="1" w:styleId="WWCharLFO46LVL4">
    <w:name w:val="WW_CharLFO46LVL4"/>
    <w:rPr>
      <w:rFonts w:ascii="Symbol" w:hAnsi="Symbol" w:cs="Symbol"/>
    </w:rPr>
  </w:style>
  <w:style w:type="character" w:customStyle="1" w:styleId="WWCharLFO46LVL5">
    <w:name w:val="WW_CharLFO46LVL5"/>
    <w:rPr>
      <w:rFonts w:ascii="Courier New" w:hAnsi="Courier New" w:cs="Courier New"/>
    </w:rPr>
  </w:style>
  <w:style w:type="character" w:customStyle="1" w:styleId="WWCharLFO46LVL6">
    <w:name w:val="WW_CharLFO46LVL6"/>
    <w:rPr>
      <w:rFonts w:ascii="Wingdings" w:hAnsi="Wingdings" w:cs="Wingdings"/>
    </w:rPr>
  </w:style>
  <w:style w:type="character" w:customStyle="1" w:styleId="WWCharLFO46LVL7">
    <w:name w:val="WW_CharLFO46LVL7"/>
    <w:rPr>
      <w:rFonts w:ascii="Symbol" w:hAnsi="Symbol" w:cs="Symbol"/>
    </w:rPr>
  </w:style>
  <w:style w:type="character" w:customStyle="1" w:styleId="WWCharLFO46LVL8">
    <w:name w:val="WW_CharLFO46LVL8"/>
    <w:rPr>
      <w:rFonts w:ascii="Courier New" w:hAnsi="Courier New" w:cs="Courier New"/>
    </w:rPr>
  </w:style>
  <w:style w:type="character" w:customStyle="1" w:styleId="WWCharLFO46LVL9">
    <w:name w:val="WW_CharLFO46LVL9"/>
    <w:rPr>
      <w:rFonts w:ascii="Wingdings" w:hAnsi="Wingdings" w:cs="Wingdings"/>
    </w:rPr>
  </w:style>
  <w:style w:type="character" w:customStyle="1" w:styleId="WWCharLFO47LVL1">
    <w:name w:val="WW_CharLFO47LVL1"/>
    <w:rPr>
      <w:rFonts w:ascii="Symbol" w:hAnsi="Symbol" w:cs="Symbol"/>
    </w:rPr>
  </w:style>
  <w:style w:type="character" w:customStyle="1" w:styleId="WWCharLFO47LVL2">
    <w:name w:val="WW_CharLFO47LVL2"/>
    <w:rPr>
      <w:rFonts w:ascii="Courier New" w:hAnsi="Courier New" w:cs="Courier New"/>
    </w:rPr>
  </w:style>
  <w:style w:type="character" w:customStyle="1" w:styleId="WWCharLFO47LVL3">
    <w:name w:val="WW_CharLFO47LVL3"/>
    <w:rPr>
      <w:rFonts w:ascii="Wingdings" w:hAnsi="Wingdings" w:cs="Wingdings"/>
    </w:rPr>
  </w:style>
  <w:style w:type="character" w:customStyle="1" w:styleId="WWCharLFO47LVL4">
    <w:name w:val="WW_CharLFO47LVL4"/>
    <w:rPr>
      <w:rFonts w:ascii="Symbol" w:hAnsi="Symbol" w:cs="Symbol"/>
    </w:rPr>
  </w:style>
  <w:style w:type="character" w:customStyle="1" w:styleId="WWCharLFO47LVL5">
    <w:name w:val="WW_CharLFO47LVL5"/>
    <w:rPr>
      <w:rFonts w:ascii="Courier New" w:hAnsi="Courier New" w:cs="Courier New"/>
    </w:rPr>
  </w:style>
  <w:style w:type="character" w:customStyle="1" w:styleId="WWCharLFO47LVL6">
    <w:name w:val="WW_CharLFO47LVL6"/>
    <w:rPr>
      <w:rFonts w:ascii="Wingdings" w:hAnsi="Wingdings" w:cs="Wingdings"/>
    </w:rPr>
  </w:style>
  <w:style w:type="character" w:customStyle="1" w:styleId="WWCharLFO47LVL7">
    <w:name w:val="WW_CharLFO47LVL7"/>
    <w:rPr>
      <w:rFonts w:ascii="Symbol" w:hAnsi="Symbol" w:cs="Symbol"/>
    </w:rPr>
  </w:style>
  <w:style w:type="character" w:customStyle="1" w:styleId="WWCharLFO47LVL8">
    <w:name w:val="WW_CharLFO47LVL8"/>
    <w:rPr>
      <w:rFonts w:ascii="Courier New" w:hAnsi="Courier New" w:cs="Courier New"/>
    </w:rPr>
  </w:style>
  <w:style w:type="character" w:customStyle="1" w:styleId="WWCharLFO47LVL9">
    <w:name w:val="WW_CharLFO47LVL9"/>
    <w:rPr>
      <w:rFonts w:ascii="Wingdings" w:hAnsi="Wingdings" w:cs="Wingdings"/>
    </w:rPr>
  </w:style>
  <w:style w:type="character" w:customStyle="1" w:styleId="WWCharLFO48LVL1">
    <w:name w:val="WW_CharLFO48LVL1"/>
    <w:rPr>
      <w:rFonts w:eastAsia="ヒラギノ角ゴ Pro W3"/>
      <w:b/>
      <w:bCs/>
      <w:i/>
      <w:color w:val="000000"/>
      <w:szCs w:val="20"/>
    </w:rPr>
  </w:style>
  <w:style w:type="character" w:customStyle="1" w:styleId="WWCharLFO48LVL2">
    <w:name w:val="WW_CharLFO48LVL2"/>
    <w:rPr>
      <w:rFonts w:eastAsia="ヒラギノ角ゴ Pro W3"/>
      <w:b/>
      <w:bCs/>
      <w:i/>
      <w:color w:val="000000"/>
      <w:szCs w:val="20"/>
    </w:rPr>
  </w:style>
  <w:style w:type="character" w:customStyle="1" w:styleId="WWCharLFO48LVL3">
    <w:name w:val="WW_CharLFO48LVL3"/>
    <w:rPr>
      <w:rFonts w:eastAsia="ヒラギノ角ゴ Pro W3"/>
      <w:b/>
      <w:bCs/>
      <w:i/>
      <w:color w:val="000000"/>
      <w:szCs w:val="20"/>
    </w:rPr>
  </w:style>
  <w:style w:type="character" w:customStyle="1" w:styleId="WWCharLFO48LVL4">
    <w:name w:val="WW_CharLFO48LVL4"/>
    <w:rPr>
      <w:rFonts w:eastAsia="ヒラギノ角ゴ Pro W3"/>
      <w:b/>
      <w:bCs/>
      <w:i/>
      <w:color w:val="000000"/>
      <w:szCs w:val="20"/>
    </w:rPr>
  </w:style>
  <w:style w:type="character" w:customStyle="1" w:styleId="WWCharLFO48LVL5">
    <w:name w:val="WW_CharLFO48LVL5"/>
    <w:rPr>
      <w:rFonts w:eastAsia="ヒラギノ角ゴ Pro W3"/>
      <w:b/>
      <w:bCs/>
      <w:i/>
      <w:color w:val="000000"/>
      <w:szCs w:val="20"/>
    </w:rPr>
  </w:style>
  <w:style w:type="character" w:customStyle="1" w:styleId="WWCharLFO48LVL6">
    <w:name w:val="WW_CharLFO48LVL6"/>
    <w:rPr>
      <w:rFonts w:eastAsia="ヒラギノ角ゴ Pro W3"/>
      <w:b/>
      <w:bCs/>
      <w:i/>
      <w:color w:val="000000"/>
      <w:szCs w:val="20"/>
    </w:rPr>
  </w:style>
  <w:style w:type="character" w:customStyle="1" w:styleId="WWCharLFO48LVL7">
    <w:name w:val="WW_CharLFO48LVL7"/>
    <w:rPr>
      <w:rFonts w:eastAsia="ヒラギノ角ゴ Pro W3"/>
      <w:b/>
      <w:bCs/>
      <w:i/>
      <w:color w:val="000000"/>
      <w:szCs w:val="20"/>
    </w:rPr>
  </w:style>
  <w:style w:type="character" w:customStyle="1" w:styleId="WWCharLFO48LVL8">
    <w:name w:val="WW_CharLFO48LVL8"/>
    <w:rPr>
      <w:rFonts w:eastAsia="ヒラギノ角ゴ Pro W3"/>
      <w:b/>
      <w:bCs/>
      <w:i/>
      <w:color w:val="000000"/>
      <w:szCs w:val="20"/>
    </w:rPr>
  </w:style>
  <w:style w:type="character" w:customStyle="1" w:styleId="WWCharLFO48LVL9">
    <w:name w:val="WW_CharLFO48LVL9"/>
    <w:rPr>
      <w:rFonts w:eastAsia="ヒラギノ角ゴ Pro W3"/>
      <w:b/>
      <w:bCs/>
      <w:i/>
      <w:color w:val="000000"/>
      <w:szCs w:val="20"/>
    </w:rPr>
  </w:style>
  <w:style w:type="character" w:customStyle="1" w:styleId="WWCharLFO49LVL1">
    <w:name w:val="WW_CharLFO49LVL1"/>
    <w:rPr>
      <w:rFonts w:ascii="Calibri" w:eastAsia="ヒラギノ角ゴ Pro W3" w:hAnsi="Calibri" w:cs="Calibri"/>
      <w:bCs/>
      <w:color w:val="000000"/>
      <w:position w:val="0"/>
      <w:sz w:val="22"/>
      <w:szCs w:val="20"/>
      <w:vertAlign w:val="baseline"/>
    </w:rPr>
  </w:style>
  <w:style w:type="character" w:customStyle="1" w:styleId="WWCharLFO49LVL2">
    <w:name w:val="WW_CharLFO49LVL2"/>
    <w:rPr>
      <w:rFonts w:ascii="Courier New" w:eastAsia="ヒラギノ角ゴ Pro W3" w:hAnsi="Courier New" w:cs="Courier New"/>
      <w:color w:val="000000"/>
      <w:position w:val="0"/>
      <w:sz w:val="24"/>
      <w:vertAlign w:val="baseline"/>
    </w:rPr>
  </w:style>
  <w:style w:type="character" w:customStyle="1" w:styleId="WWCharLFO49LVL3">
    <w:name w:val="WW_CharLFO49LVL3"/>
    <w:rPr>
      <w:rFonts w:ascii="Wingdings" w:eastAsia="ヒラギノ角ゴ Pro W3" w:hAnsi="Wingdings" w:cs="Wingdings"/>
      <w:color w:val="000000"/>
      <w:position w:val="0"/>
      <w:sz w:val="24"/>
      <w:vertAlign w:val="baseline"/>
    </w:rPr>
  </w:style>
  <w:style w:type="character" w:customStyle="1" w:styleId="WWCharLFO49LVL4">
    <w:name w:val="WW_CharLFO49LVL4"/>
    <w:rPr>
      <w:rFonts w:ascii="Lucida Grande" w:eastAsia="ヒラギノ角ゴ Pro W3" w:hAnsi="Lucida Grande" w:cs="Symbol"/>
      <w:color w:val="000000"/>
      <w:position w:val="0"/>
      <w:sz w:val="24"/>
      <w:vertAlign w:val="baseline"/>
    </w:rPr>
  </w:style>
  <w:style w:type="character" w:customStyle="1" w:styleId="WWCharLFO49LVL5">
    <w:name w:val="WW_CharLFO49LVL5"/>
    <w:rPr>
      <w:rFonts w:ascii="Courier New" w:eastAsia="ヒラギノ角ゴ Pro W3" w:hAnsi="Courier New" w:cs="Courier New"/>
      <w:color w:val="000000"/>
      <w:position w:val="0"/>
      <w:sz w:val="24"/>
      <w:vertAlign w:val="baseline"/>
    </w:rPr>
  </w:style>
  <w:style w:type="character" w:customStyle="1" w:styleId="WWCharLFO49LVL6">
    <w:name w:val="WW_CharLFO49LVL6"/>
    <w:rPr>
      <w:rFonts w:ascii="Wingdings" w:eastAsia="ヒラギノ角ゴ Pro W3" w:hAnsi="Wingdings" w:cs="Wingdings"/>
      <w:color w:val="000000"/>
      <w:position w:val="0"/>
      <w:sz w:val="24"/>
      <w:vertAlign w:val="baseline"/>
    </w:rPr>
  </w:style>
  <w:style w:type="character" w:customStyle="1" w:styleId="WWCharLFO49LVL7">
    <w:name w:val="WW_CharLFO49LVL7"/>
    <w:rPr>
      <w:rFonts w:ascii="Lucida Grande" w:eastAsia="ヒラギノ角ゴ Pro W3" w:hAnsi="Lucida Grande" w:cs="Symbol"/>
      <w:color w:val="000000"/>
      <w:position w:val="0"/>
      <w:sz w:val="24"/>
      <w:vertAlign w:val="baseline"/>
    </w:rPr>
  </w:style>
  <w:style w:type="character" w:customStyle="1" w:styleId="WWCharLFO49LVL8">
    <w:name w:val="WW_CharLFO49LVL8"/>
    <w:rPr>
      <w:rFonts w:ascii="Courier New" w:eastAsia="ヒラギノ角ゴ Pro W3" w:hAnsi="Courier New" w:cs="Courier New"/>
      <w:color w:val="000000"/>
      <w:position w:val="0"/>
      <w:sz w:val="24"/>
      <w:vertAlign w:val="baseline"/>
    </w:rPr>
  </w:style>
  <w:style w:type="character" w:customStyle="1" w:styleId="WWCharLFO49LVL9">
    <w:name w:val="WW_CharLFO49LVL9"/>
    <w:rPr>
      <w:rFonts w:ascii="Wingdings" w:eastAsia="ヒラギノ角ゴ Pro W3" w:hAnsi="Wingdings" w:cs="Wingdings"/>
      <w:color w:val="000000"/>
      <w:position w:val="0"/>
      <w:sz w:val="24"/>
      <w:vertAlign w:val="baseline"/>
    </w:rPr>
  </w:style>
  <w:style w:type="character" w:customStyle="1" w:styleId="WWCharLFO50LVL1">
    <w:name w:val="WW_CharLFO50LVL1"/>
    <w:rPr>
      <w:rFonts w:ascii="Lucida Bright" w:eastAsia="Segoe UI" w:hAnsi="Lucida Bright" w:cs="Lucida Bright"/>
      <w:sz w:val="22"/>
    </w:rPr>
  </w:style>
  <w:style w:type="character" w:customStyle="1" w:styleId="WWCharLFO52LVL1">
    <w:name w:val="WW_CharLFO52LVL1"/>
    <w:rPr>
      <w:rFonts w:ascii="OpenSymbol" w:eastAsia="OpenSymbol" w:hAnsi="OpenSymbol" w:cs="OpenSymbol"/>
    </w:rPr>
  </w:style>
  <w:style w:type="character" w:customStyle="1" w:styleId="WWCharLFO52LVL2">
    <w:name w:val="WW_CharLFO52LVL2"/>
    <w:rPr>
      <w:rFonts w:ascii="OpenSymbol" w:eastAsia="OpenSymbol" w:hAnsi="OpenSymbol" w:cs="OpenSymbol"/>
    </w:rPr>
  </w:style>
  <w:style w:type="character" w:customStyle="1" w:styleId="WWCharLFO52LVL3">
    <w:name w:val="WW_CharLFO52LVL3"/>
    <w:rPr>
      <w:rFonts w:ascii="OpenSymbol" w:eastAsia="OpenSymbol" w:hAnsi="OpenSymbol" w:cs="OpenSymbol"/>
    </w:rPr>
  </w:style>
  <w:style w:type="character" w:customStyle="1" w:styleId="WWCharLFO52LVL4">
    <w:name w:val="WW_CharLFO52LVL4"/>
    <w:rPr>
      <w:rFonts w:ascii="OpenSymbol" w:eastAsia="OpenSymbol" w:hAnsi="OpenSymbol" w:cs="OpenSymbol"/>
    </w:rPr>
  </w:style>
  <w:style w:type="character" w:customStyle="1" w:styleId="WWCharLFO52LVL5">
    <w:name w:val="WW_CharLFO52LVL5"/>
    <w:rPr>
      <w:rFonts w:ascii="OpenSymbol" w:eastAsia="OpenSymbol" w:hAnsi="OpenSymbol" w:cs="OpenSymbol"/>
    </w:rPr>
  </w:style>
  <w:style w:type="character" w:customStyle="1" w:styleId="WWCharLFO52LVL6">
    <w:name w:val="WW_CharLFO52LVL6"/>
    <w:rPr>
      <w:rFonts w:ascii="OpenSymbol" w:eastAsia="OpenSymbol" w:hAnsi="OpenSymbol" w:cs="OpenSymbol"/>
    </w:rPr>
  </w:style>
  <w:style w:type="character" w:customStyle="1" w:styleId="WWCharLFO52LVL7">
    <w:name w:val="WW_CharLFO52LVL7"/>
    <w:rPr>
      <w:rFonts w:ascii="OpenSymbol" w:eastAsia="OpenSymbol" w:hAnsi="OpenSymbol" w:cs="OpenSymbol"/>
    </w:rPr>
  </w:style>
  <w:style w:type="character" w:customStyle="1" w:styleId="WWCharLFO52LVL8">
    <w:name w:val="WW_CharLFO52LVL8"/>
    <w:rPr>
      <w:rFonts w:ascii="OpenSymbol" w:eastAsia="OpenSymbol" w:hAnsi="OpenSymbol" w:cs="OpenSymbol"/>
    </w:rPr>
  </w:style>
  <w:style w:type="character" w:customStyle="1" w:styleId="WWCharLFO52LVL9">
    <w:name w:val="WW_CharLFO52LVL9"/>
    <w:rPr>
      <w:rFonts w:ascii="OpenSymbol" w:eastAsia="OpenSymbol" w:hAnsi="OpenSymbol" w:cs="OpenSymbol"/>
    </w:rPr>
  </w:style>
  <w:style w:type="character" w:styleId="Rimandonotadichiusura">
    <w:name w:val="endnote reference"/>
    <w:rPr>
      <w:vertAlign w:val="superscript"/>
    </w:rPr>
  </w:style>
  <w:style w:type="paragraph" w:customStyle="1" w:styleId="Intestazione1">
    <w:name w:val="Intestazione1"/>
    <w:basedOn w:val="Normale"/>
    <w:next w:val="Corpotesto"/>
    <w:pPr>
      <w:tabs>
        <w:tab w:val="center" w:pos="4819"/>
        <w:tab w:val="right" w:pos="9638"/>
      </w:tabs>
      <w:spacing w:after="0"/>
    </w:p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Titolo11">
    <w:name w:val="Titolo 11"/>
    <w:basedOn w:val="Normale"/>
    <w:next w:val="Normale"/>
    <w:pPr>
      <w:keepNext/>
      <w:numPr>
        <w:numId w:val="1"/>
      </w:numPr>
      <w:spacing w:after="120"/>
      <w:jc w:val="center"/>
    </w:pPr>
    <w:rPr>
      <w:rFonts w:ascii="Arial" w:eastAsia="Times New Roman" w:hAnsi="Arial" w:cs="Arial"/>
      <w:b/>
      <w:sz w:val="22"/>
      <w:szCs w:val="20"/>
    </w:rPr>
  </w:style>
  <w:style w:type="paragraph" w:customStyle="1" w:styleId="Titolo21">
    <w:name w:val="Titolo 21"/>
    <w:basedOn w:val="Normale"/>
    <w:next w:val="Normale"/>
    <w:pPr>
      <w:keepNext/>
      <w:tabs>
        <w:tab w:val="num" w:pos="0"/>
      </w:tabs>
      <w:spacing w:before="240" w:after="60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customStyle="1" w:styleId="Titolo31">
    <w:name w:val="Titolo 31"/>
    <w:basedOn w:val="Normale"/>
    <w:next w:val="Normale"/>
    <w:pPr>
      <w:keepNext/>
      <w:tabs>
        <w:tab w:val="num" w:pos="0"/>
      </w:tabs>
      <w:spacing w:before="240" w:after="60"/>
    </w:pPr>
    <w:rPr>
      <w:rFonts w:ascii="Arial" w:eastAsia="Times New Roman" w:hAnsi="Arial" w:cs="Arial"/>
      <w:b/>
      <w:bCs/>
      <w:sz w:val="26"/>
      <w:szCs w:val="26"/>
    </w:rPr>
  </w:style>
  <w:style w:type="paragraph" w:customStyle="1" w:styleId="Titolo41">
    <w:name w:val="Titolo 41"/>
    <w:basedOn w:val="Normale"/>
    <w:next w:val="Normale"/>
    <w:pPr>
      <w:keepNext/>
      <w:tabs>
        <w:tab w:val="num" w:pos="0"/>
      </w:tabs>
      <w:spacing w:before="240" w:after="6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itolo61">
    <w:name w:val="Titolo 61"/>
    <w:basedOn w:val="Normale"/>
    <w:next w:val="Normale"/>
    <w:pPr>
      <w:tabs>
        <w:tab w:val="num" w:pos="0"/>
      </w:tabs>
      <w:spacing w:before="240" w:after="6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itolo71">
    <w:name w:val="Titolo 71"/>
    <w:basedOn w:val="Normale"/>
    <w:next w:val="Normale"/>
    <w:pPr>
      <w:tabs>
        <w:tab w:val="num" w:pos="0"/>
      </w:tabs>
      <w:spacing w:before="240" w:after="60"/>
    </w:pPr>
    <w:rPr>
      <w:rFonts w:ascii="Times New Roman" w:eastAsia="Times New Roman" w:hAnsi="Times New Roman" w:cs="Times New Roman"/>
    </w:rPr>
  </w:style>
  <w:style w:type="paragraph" w:customStyle="1" w:styleId="Titolo81">
    <w:name w:val="Titolo 81"/>
    <w:basedOn w:val="Normale"/>
    <w:next w:val="Normale"/>
    <w:pPr>
      <w:tabs>
        <w:tab w:val="num" w:pos="0"/>
      </w:tabs>
      <w:spacing w:before="240" w:after="60"/>
    </w:pPr>
    <w:rPr>
      <w:rFonts w:ascii="Times New Roman" w:eastAsia="Times New Roman" w:hAnsi="Times New Roman" w:cs="Times New Roman"/>
      <w:i/>
      <w:iCs/>
    </w:rPr>
  </w:style>
  <w:style w:type="paragraph" w:customStyle="1" w:styleId="Normale6">
    <w:name w:val="Normale6"/>
    <w:pPr>
      <w:widowControl w:val="0"/>
      <w:suppressAutoHyphens/>
      <w:spacing w:line="100" w:lineRule="atLeast"/>
      <w:textAlignment w:val="baseline"/>
    </w:pPr>
    <w:rPr>
      <w:rFonts w:eastAsia="SimSun" w:cs="Mangal"/>
      <w:kern w:val="1"/>
      <w:sz w:val="24"/>
      <w:szCs w:val="24"/>
      <w:lang w:eastAsia="hi-IN" w:bidi="hi-IN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/>
    </w:pPr>
  </w:style>
  <w:style w:type="paragraph" w:customStyle="1" w:styleId="Paragrafobase">
    <w:name w:val="[Paragrafo base]"/>
    <w:basedOn w:val="Normale"/>
    <w:pPr>
      <w:widowControl w:val="0"/>
      <w:autoSpaceDE w:val="0"/>
      <w:spacing w:after="0" w:line="288" w:lineRule="auto"/>
      <w:textAlignment w:val="center"/>
    </w:pPr>
    <w:rPr>
      <w:rFonts w:ascii="Times-Roman" w:hAnsi="Times-Roman" w:cs="Times-Roman"/>
      <w:color w:val="000000"/>
    </w:rPr>
  </w:style>
  <w:style w:type="paragraph" w:customStyle="1" w:styleId="provvr0">
    <w:name w:val="provv_r0"/>
    <w:basedOn w:val="Normale"/>
    <w:pPr>
      <w:spacing w:before="280" w:after="280"/>
      <w:jc w:val="both"/>
    </w:pPr>
    <w:rPr>
      <w:rFonts w:ascii="Times New Roman" w:eastAsia="Times New Roman" w:hAnsi="Times New Roman" w:cs="Times New Roman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Testocommento1">
    <w:name w:val="Testo commento1"/>
    <w:basedOn w:val="Normale"/>
    <w:rPr>
      <w:sz w:val="20"/>
      <w:szCs w:val="20"/>
    </w:rPr>
  </w:style>
  <w:style w:type="paragraph" w:styleId="Soggettocommento">
    <w:name w:val="annotation subject"/>
    <w:basedOn w:val="Testocommento1"/>
    <w:next w:val="Testocommento1"/>
    <w:rPr>
      <w:b/>
      <w:bCs/>
    </w:rPr>
  </w:style>
  <w:style w:type="paragraph" w:customStyle="1" w:styleId="CarattereCarattere3Carattere">
    <w:name w:val="Carattere Carattere3 Carattere"/>
    <w:basedOn w:val="Normale"/>
    <w:pPr>
      <w:widowControl w:val="0"/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arattereCarattere1Carattere">
    <w:name w:val="Carattere Carattere1 Carattere"/>
    <w:basedOn w:val="Normale"/>
    <w:pPr>
      <w:widowControl w:val="0"/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Modulovuoto">
    <w:name w:val="Modulo vuoto"/>
    <w:pPr>
      <w:suppressAutoHyphens/>
      <w:spacing w:line="100" w:lineRule="atLeast"/>
      <w:textAlignment w:val="baseline"/>
    </w:pPr>
    <w:rPr>
      <w:rFonts w:eastAsia="ヒラギノ角ゴ Pro W3"/>
      <w:color w:val="000000"/>
      <w:kern w:val="1"/>
      <w:lang w:eastAsia="ar-SA"/>
    </w:rPr>
  </w:style>
  <w:style w:type="paragraph" w:customStyle="1" w:styleId="Normale1">
    <w:name w:val="Normale1"/>
    <w:pPr>
      <w:suppressAutoHyphens/>
      <w:spacing w:line="100" w:lineRule="atLeast"/>
      <w:textAlignment w:val="baseline"/>
    </w:pPr>
    <w:rPr>
      <w:rFonts w:ascii="Arial" w:eastAsia="ヒラギノ角ゴ Pro W3" w:hAnsi="Arial" w:cs="Arial"/>
      <w:color w:val="000000"/>
      <w:kern w:val="1"/>
      <w:sz w:val="24"/>
      <w:lang w:eastAsia="ar-SA"/>
    </w:rPr>
  </w:style>
  <w:style w:type="paragraph" w:customStyle="1" w:styleId="Default">
    <w:name w:val="Default"/>
    <w:pPr>
      <w:suppressAutoHyphens/>
      <w:spacing w:line="100" w:lineRule="atLeast"/>
      <w:textAlignment w:val="baseline"/>
    </w:pPr>
    <w:rPr>
      <w:rFonts w:ascii="Courier New" w:eastAsia="ヒラギノ角ゴ Pro W3" w:hAnsi="Courier New" w:cs="Courier New"/>
      <w:color w:val="000000"/>
      <w:kern w:val="1"/>
      <w:sz w:val="24"/>
      <w:lang w:eastAsia="ar-SA"/>
    </w:rPr>
  </w:style>
  <w:style w:type="paragraph" w:customStyle="1" w:styleId="Corpodeltesto21">
    <w:name w:val="Corpo del testo 21"/>
    <w:pPr>
      <w:suppressAutoHyphens/>
      <w:spacing w:after="120" w:line="480" w:lineRule="auto"/>
      <w:textAlignment w:val="baseline"/>
    </w:pPr>
    <w:rPr>
      <w:rFonts w:ascii="Arial" w:eastAsia="ヒラギノ角ゴ Pro W3" w:hAnsi="Arial" w:cs="Arial"/>
      <w:color w:val="000000"/>
      <w:kern w:val="1"/>
      <w:sz w:val="24"/>
      <w:lang w:eastAsia="ar-SA"/>
    </w:rPr>
  </w:style>
  <w:style w:type="paragraph" w:customStyle="1" w:styleId="Corpodeltesto31">
    <w:name w:val="Corpo del testo 31"/>
    <w:pPr>
      <w:suppressAutoHyphens/>
      <w:spacing w:line="100" w:lineRule="atLeast"/>
      <w:jc w:val="both"/>
      <w:textAlignment w:val="baseline"/>
    </w:pPr>
    <w:rPr>
      <w:rFonts w:eastAsia="ヒラギノ角ゴ Pro W3"/>
      <w:color w:val="000000"/>
      <w:kern w:val="1"/>
      <w:sz w:val="24"/>
      <w:lang w:eastAsia="ar-SA"/>
    </w:rPr>
  </w:style>
  <w:style w:type="paragraph" w:customStyle="1" w:styleId="Corpodeltesto1">
    <w:name w:val="Corpo del testo1"/>
    <w:pPr>
      <w:suppressAutoHyphens/>
      <w:spacing w:after="120" w:line="100" w:lineRule="atLeast"/>
      <w:textAlignment w:val="baseline"/>
    </w:pPr>
    <w:rPr>
      <w:rFonts w:eastAsia="ヒラギノ角ゴ Pro W3"/>
      <w:color w:val="000000"/>
      <w:kern w:val="1"/>
      <w:sz w:val="24"/>
      <w:lang w:eastAsia="ar-SA"/>
    </w:rPr>
  </w:style>
  <w:style w:type="paragraph" w:customStyle="1" w:styleId="Rientrocorpodeltesto1">
    <w:name w:val="Rientro corpo del testo1"/>
    <w:pPr>
      <w:suppressAutoHyphens/>
      <w:spacing w:after="120" w:line="100" w:lineRule="atLeast"/>
      <w:ind w:left="283"/>
      <w:textAlignment w:val="baseline"/>
    </w:pPr>
    <w:rPr>
      <w:rFonts w:ascii="Arial" w:eastAsia="ヒラギノ角ゴ Pro W3" w:hAnsi="Arial" w:cs="Arial"/>
      <w:color w:val="000000"/>
      <w:kern w:val="1"/>
      <w:sz w:val="24"/>
      <w:lang w:eastAsia="ar-SA"/>
    </w:rPr>
  </w:style>
  <w:style w:type="paragraph" w:customStyle="1" w:styleId="Pidipagina1">
    <w:name w:val="Piè di pagina1"/>
    <w:pPr>
      <w:tabs>
        <w:tab w:val="center" w:pos="4819"/>
        <w:tab w:val="right" w:pos="9638"/>
      </w:tabs>
      <w:suppressAutoHyphens/>
      <w:spacing w:line="100" w:lineRule="atLeast"/>
      <w:textAlignment w:val="baseline"/>
    </w:pPr>
    <w:rPr>
      <w:rFonts w:ascii="Arial" w:eastAsia="ヒラギノ角ゴ Pro W3" w:hAnsi="Arial" w:cs="Arial"/>
      <w:color w:val="000000"/>
      <w:kern w:val="1"/>
      <w:sz w:val="24"/>
      <w:lang w:eastAsia="ar-SA"/>
    </w:rPr>
  </w:style>
  <w:style w:type="paragraph" w:customStyle="1" w:styleId="Testodelblocco1">
    <w:name w:val="Testo del blocco1"/>
    <w:basedOn w:val="Normale"/>
    <w:pPr>
      <w:spacing w:after="0"/>
      <w:ind w:left="709" w:right="680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CarattereCarattere3">
    <w:name w:val="Carattere Carattere3"/>
    <w:basedOn w:val="Normale"/>
    <w:pPr>
      <w:widowControl w:val="0"/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normale10">
    <w:name w:val="normale1"/>
    <w:basedOn w:val="Normale"/>
    <w:pPr>
      <w:spacing w:before="280" w:after="280"/>
    </w:pPr>
    <w:rPr>
      <w:rFonts w:ascii="Times New Roman" w:eastAsia="Times New Roman" w:hAnsi="Times New Roman" w:cs="Times New Roman"/>
    </w:rPr>
  </w:style>
  <w:style w:type="paragraph" w:customStyle="1" w:styleId="CarattereCarattere1">
    <w:name w:val="Carattere Carattere1"/>
    <w:basedOn w:val="Normale"/>
    <w:pPr>
      <w:widowControl w:val="0"/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styleId="Paragrafoelenco">
    <w:name w:val="List Paragraph"/>
    <w:basedOn w:val="Normale"/>
    <w:qFormat/>
    <w:pPr>
      <w:spacing w:after="0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ormale2">
    <w:name w:val="Normale2"/>
    <w:pPr>
      <w:suppressAutoHyphens/>
      <w:spacing w:after="200" w:line="100" w:lineRule="atLeast"/>
      <w:textAlignment w:val="baseline"/>
    </w:pPr>
    <w:rPr>
      <w:rFonts w:ascii="Lucida Grande" w:eastAsia="ヒラギノ角ゴ Pro W3" w:hAnsi="Lucida Grande" w:cs="Lucida Grande"/>
      <w:color w:val="000000"/>
      <w:kern w:val="1"/>
      <w:sz w:val="24"/>
      <w:lang w:eastAsia="ar-SA"/>
    </w:rPr>
  </w:style>
  <w:style w:type="paragraph" w:customStyle="1" w:styleId="CM1">
    <w:name w:val="CM1"/>
    <w:basedOn w:val="Default"/>
    <w:next w:val="Default"/>
    <w:pPr>
      <w:autoSpaceDE w:val="0"/>
    </w:pPr>
    <w:rPr>
      <w:rFonts w:ascii="EUAlbertina" w:eastAsia="Calibri" w:hAnsi="EUAlbertina" w:cs="EUAlbertina"/>
      <w:szCs w:val="24"/>
    </w:rPr>
  </w:style>
  <w:style w:type="paragraph" w:styleId="Testonotaapidipagina">
    <w:name w:val="footnote text"/>
    <w:basedOn w:val="Normale"/>
    <w:pPr>
      <w:spacing w:after="0"/>
    </w:pPr>
    <w:rPr>
      <w:rFonts w:ascii="Times New Roman" w:eastAsia="Times New Roman" w:hAnsi="Times New Roman" w:cs="Times New Roman"/>
      <w:sz w:val="20"/>
      <w:szCs w:val="20"/>
    </w:rPr>
  </w:style>
  <w:style w:type="paragraph" w:styleId="NormaleWeb">
    <w:name w:val="Normal (Web)"/>
    <w:basedOn w:val="Normale"/>
    <w:pPr>
      <w:spacing w:before="280" w:after="119"/>
    </w:pPr>
    <w:rPr>
      <w:rFonts w:ascii="Times New Roman" w:eastAsia="Times New Roman" w:hAnsi="Times New Roman" w:cs="Times New Roman"/>
    </w:rPr>
  </w:style>
  <w:style w:type="paragraph" w:customStyle="1" w:styleId="Corpodeltesto32">
    <w:name w:val="Corpo del testo 32"/>
    <w:basedOn w:val="Normale"/>
    <w:pPr>
      <w:spacing w:after="0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CarattereCarattere2">
    <w:name w:val="Carattere Carattere2"/>
    <w:basedOn w:val="Normale"/>
    <w:pPr>
      <w:widowControl w:val="0"/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orpodeltesto22">
    <w:name w:val="Corpo del testo 22"/>
    <w:basedOn w:val="Normale"/>
    <w:pPr>
      <w:spacing w:after="120" w:line="480" w:lineRule="auto"/>
    </w:pPr>
    <w:rPr>
      <w:rFonts w:ascii="Arial" w:eastAsia="Times New Roman" w:hAnsi="Arial" w:cs="Arial"/>
    </w:rPr>
  </w:style>
  <w:style w:type="paragraph" w:customStyle="1" w:styleId="Corpotesto1">
    <w:name w:val="Corpo testo1"/>
    <w:basedOn w:val="Normale"/>
    <w:pPr>
      <w:spacing w:after="120"/>
    </w:pPr>
    <w:rPr>
      <w:rFonts w:ascii="Times New Roman" w:eastAsia="Times New Roman" w:hAnsi="Times New Roman" w:cs="Times New Roman"/>
    </w:rPr>
  </w:style>
  <w:style w:type="paragraph" w:styleId="Rientrocorpodeltesto">
    <w:name w:val="Body Text Indent"/>
    <w:basedOn w:val="Normale"/>
    <w:pPr>
      <w:spacing w:after="120"/>
      <w:ind w:left="283"/>
    </w:pPr>
    <w:rPr>
      <w:rFonts w:ascii="Arial" w:eastAsia="Times New Roman" w:hAnsi="Arial" w:cs="Arial"/>
    </w:rPr>
  </w:style>
  <w:style w:type="paragraph" w:customStyle="1" w:styleId="Terminedefinizione">
    <w:name w:val="Termine definizione"/>
    <w:basedOn w:val="Normale"/>
    <w:next w:val="Normale"/>
    <w:pPr>
      <w:spacing w:after="0"/>
    </w:pPr>
    <w:rPr>
      <w:rFonts w:ascii="Times New Roman" w:eastAsia="Times New Roman" w:hAnsi="Times New Roman" w:cs="Times New Roman"/>
      <w:szCs w:val="20"/>
    </w:rPr>
  </w:style>
  <w:style w:type="paragraph" w:customStyle="1" w:styleId="Paragrafoelenco1">
    <w:name w:val="Paragrafo elenco1"/>
    <w:basedOn w:val="Normale"/>
    <w:pPr>
      <w:spacing w:line="276" w:lineRule="auto"/>
      <w:ind w:left="720"/>
    </w:pPr>
    <w:rPr>
      <w:rFonts w:ascii="Calibri" w:eastAsia="Times New Roman" w:hAnsi="Calibri" w:cs="Calibri"/>
      <w:sz w:val="22"/>
      <w:szCs w:val="22"/>
    </w:rPr>
  </w:style>
  <w:style w:type="paragraph" w:styleId="PreformattatoHTML">
    <w:name w:val="HTML Preformatted"/>
    <w:basedOn w:val="Normal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Times New Roman" w:hAnsi="Courier New" w:cs="Courier New"/>
    </w:rPr>
  </w:style>
  <w:style w:type="paragraph" w:customStyle="1" w:styleId="Normale5">
    <w:name w:val="Normale5"/>
    <w:pPr>
      <w:suppressAutoHyphens/>
      <w:spacing w:line="100" w:lineRule="atLeast"/>
      <w:textAlignment w:val="baseline"/>
    </w:pPr>
    <w:rPr>
      <w:rFonts w:eastAsia="ヒラギノ角ゴ Pro W3"/>
      <w:color w:val="000000"/>
      <w:kern w:val="1"/>
      <w:sz w:val="24"/>
      <w:lang w:val="en-US" w:eastAsia="ar-SA"/>
    </w:rPr>
  </w:style>
  <w:style w:type="paragraph" w:customStyle="1" w:styleId="ModulovuotoAAB">
    <w:name w:val="Modulo vuoto A A B"/>
    <w:pPr>
      <w:suppressAutoHyphens/>
      <w:spacing w:line="100" w:lineRule="atLeast"/>
      <w:textAlignment w:val="baseline"/>
    </w:pPr>
    <w:rPr>
      <w:rFonts w:eastAsia="ヒラギノ角ゴ Pro W3"/>
      <w:color w:val="000000"/>
      <w:kern w:val="1"/>
      <w:lang w:eastAsia="ar-SA"/>
    </w:rPr>
  </w:style>
  <w:style w:type="paragraph" w:customStyle="1" w:styleId="CorpoA">
    <w:name w:val="Corpo A"/>
    <w:pPr>
      <w:suppressAutoHyphens/>
      <w:spacing w:line="100" w:lineRule="atLeast"/>
      <w:textAlignment w:val="baseline"/>
    </w:pPr>
    <w:rPr>
      <w:rFonts w:ascii="Helvetica" w:eastAsia="ヒラギノ角ゴ Pro W3" w:hAnsi="Helvetica" w:cs="Helvetica"/>
      <w:color w:val="000000"/>
      <w:kern w:val="1"/>
      <w:sz w:val="24"/>
      <w:lang w:eastAsia="ar-SA"/>
    </w:rPr>
  </w:style>
  <w:style w:type="paragraph" w:customStyle="1" w:styleId="ModulovuotoA">
    <w:name w:val="Modulo vuoto A"/>
    <w:pPr>
      <w:suppressAutoHyphens/>
      <w:spacing w:line="100" w:lineRule="atLeast"/>
      <w:textAlignment w:val="baseline"/>
    </w:pPr>
    <w:rPr>
      <w:rFonts w:eastAsia="ヒラギノ角ゴ Pro W3"/>
      <w:color w:val="000000"/>
      <w:kern w:val="1"/>
      <w:lang w:eastAsia="ar-SA"/>
    </w:rPr>
  </w:style>
  <w:style w:type="paragraph" w:customStyle="1" w:styleId="ModulovuotoAA">
    <w:name w:val="Modulo vuoto A A"/>
    <w:pPr>
      <w:suppressAutoHyphens/>
      <w:spacing w:line="100" w:lineRule="atLeast"/>
      <w:textAlignment w:val="baseline"/>
    </w:pPr>
    <w:rPr>
      <w:rFonts w:eastAsia="ヒラギノ角ゴ Pro W3"/>
      <w:color w:val="000000"/>
      <w:kern w:val="1"/>
      <w:lang w:eastAsia="ar-SA"/>
    </w:rPr>
  </w:style>
  <w:style w:type="paragraph" w:customStyle="1" w:styleId="ModulovuotoB">
    <w:name w:val="Modulo vuoto B"/>
    <w:pPr>
      <w:suppressAutoHyphens/>
      <w:spacing w:line="100" w:lineRule="atLeast"/>
      <w:textAlignment w:val="baseline"/>
    </w:pPr>
    <w:rPr>
      <w:rFonts w:eastAsia="ヒラギノ角ゴ Pro W3"/>
      <w:color w:val="000000"/>
      <w:kern w:val="1"/>
      <w:lang w:eastAsia="ar-SA"/>
    </w:rPr>
  </w:style>
  <w:style w:type="paragraph" w:customStyle="1" w:styleId="Normale4">
    <w:name w:val="Normale4"/>
    <w:pPr>
      <w:suppressAutoHyphens/>
      <w:spacing w:line="100" w:lineRule="atLeast"/>
      <w:textAlignment w:val="baseline"/>
    </w:pPr>
    <w:rPr>
      <w:rFonts w:eastAsia="ヒラギノ角ゴ Pro W3"/>
      <w:color w:val="000000"/>
      <w:kern w:val="1"/>
      <w:sz w:val="24"/>
      <w:lang w:val="en-US" w:eastAsia="ar-SA"/>
    </w:rPr>
  </w:style>
  <w:style w:type="paragraph" w:customStyle="1" w:styleId="Intestazione2A">
    <w:name w:val="Intestazione 2 A"/>
    <w:next w:val="CorpoB"/>
    <w:pPr>
      <w:keepNext/>
      <w:suppressAutoHyphens/>
      <w:spacing w:line="100" w:lineRule="atLeast"/>
      <w:textAlignment w:val="baseline"/>
    </w:pPr>
    <w:rPr>
      <w:rFonts w:ascii="Helvetica" w:eastAsia="ヒラギノ角ゴ Pro W3" w:hAnsi="Helvetica" w:cs="Helvetica"/>
      <w:b/>
      <w:color w:val="000000"/>
      <w:kern w:val="1"/>
      <w:sz w:val="24"/>
      <w:lang w:eastAsia="ar-SA"/>
    </w:rPr>
  </w:style>
  <w:style w:type="paragraph" w:customStyle="1" w:styleId="CorpoB">
    <w:name w:val="Corpo B"/>
    <w:pPr>
      <w:suppressAutoHyphens/>
      <w:spacing w:line="100" w:lineRule="atLeast"/>
      <w:textAlignment w:val="baseline"/>
    </w:pPr>
    <w:rPr>
      <w:rFonts w:ascii="Helvetica" w:eastAsia="ヒラギノ角ゴ Pro W3" w:hAnsi="Helvetica" w:cs="Helvetica"/>
      <w:color w:val="000000"/>
      <w:kern w:val="1"/>
      <w:sz w:val="24"/>
      <w:lang w:eastAsia="ar-SA"/>
    </w:rPr>
  </w:style>
  <w:style w:type="paragraph" w:customStyle="1" w:styleId="ModulovuotoAAA">
    <w:name w:val="Modulo vuoto A A A"/>
    <w:pPr>
      <w:suppressAutoHyphens/>
      <w:spacing w:line="100" w:lineRule="atLeast"/>
      <w:textAlignment w:val="baseline"/>
    </w:pPr>
    <w:rPr>
      <w:rFonts w:eastAsia="ヒラギノ角ゴ Pro W3"/>
      <w:color w:val="000000"/>
      <w:kern w:val="1"/>
      <w:lang w:eastAsia="ar-SA"/>
    </w:rPr>
  </w:style>
  <w:style w:type="paragraph" w:customStyle="1" w:styleId="CorpoBA">
    <w:name w:val="Corpo B A"/>
    <w:pPr>
      <w:suppressAutoHyphens/>
      <w:spacing w:line="100" w:lineRule="atLeast"/>
      <w:jc w:val="center"/>
      <w:textAlignment w:val="baseline"/>
    </w:pPr>
    <w:rPr>
      <w:rFonts w:ascii="Helvetica" w:eastAsia="ヒラギノ角ゴ Pro W3" w:hAnsi="Helvetica" w:cs="Helvetica"/>
      <w:color w:val="000000"/>
      <w:kern w:val="1"/>
      <w:lang w:eastAsia="ar-SA"/>
    </w:rPr>
  </w:style>
  <w:style w:type="paragraph" w:customStyle="1" w:styleId="Intestazione2AA">
    <w:name w:val="Intestazione 2 A A"/>
    <w:next w:val="CorpoA"/>
    <w:pPr>
      <w:keepNext/>
      <w:suppressAutoHyphens/>
      <w:spacing w:line="100" w:lineRule="atLeast"/>
      <w:textAlignment w:val="baseline"/>
    </w:pPr>
    <w:rPr>
      <w:rFonts w:ascii="Helvetica" w:eastAsia="ヒラギノ角ゴ Pro W3" w:hAnsi="Helvetica" w:cs="Helvetica"/>
      <w:b/>
      <w:color w:val="000000"/>
      <w:kern w:val="1"/>
      <w:sz w:val="24"/>
      <w:lang w:eastAsia="ar-SA"/>
    </w:rPr>
  </w:style>
  <w:style w:type="paragraph" w:customStyle="1" w:styleId="ModulovuotoBA">
    <w:name w:val="Modulo vuoto B A"/>
    <w:pPr>
      <w:suppressAutoHyphens/>
      <w:spacing w:line="100" w:lineRule="atLeast"/>
      <w:textAlignment w:val="baseline"/>
    </w:pPr>
    <w:rPr>
      <w:rFonts w:eastAsia="ヒラギノ角ゴ Pro W3"/>
      <w:color w:val="000000"/>
      <w:kern w:val="1"/>
      <w:lang w:eastAsia="ar-SA"/>
    </w:rPr>
  </w:style>
  <w:style w:type="paragraph" w:customStyle="1" w:styleId="Normale3">
    <w:name w:val="Normale3"/>
    <w:pPr>
      <w:suppressAutoHyphens/>
      <w:spacing w:line="100" w:lineRule="atLeast"/>
      <w:textAlignment w:val="baseline"/>
    </w:pPr>
    <w:rPr>
      <w:rFonts w:eastAsia="ヒラギノ角ゴ Pro W3"/>
      <w:color w:val="000000"/>
      <w:kern w:val="1"/>
      <w:sz w:val="24"/>
      <w:lang w:val="en-US" w:eastAsia="ar-SA"/>
    </w:rPr>
  </w:style>
  <w:style w:type="paragraph" w:customStyle="1" w:styleId="CorpoBAA">
    <w:name w:val="Corpo B A A"/>
    <w:pPr>
      <w:suppressAutoHyphens/>
      <w:spacing w:line="100" w:lineRule="atLeast"/>
      <w:textAlignment w:val="baseline"/>
    </w:pPr>
    <w:rPr>
      <w:rFonts w:ascii="Helvetica" w:eastAsia="ヒラギノ角ゴ Pro W3" w:hAnsi="Helvetica" w:cs="Helvetica"/>
      <w:color w:val="000000"/>
      <w:kern w:val="1"/>
      <w:sz w:val="24"/>
      <w:lang w:eastAsia="ar-SA"/>
    </w:rPr>
  </w:style>
  <w:style w:type="paragraph" w:customStyle="1" w:styleId="CorpoC">
    <w:name w:val="Corpo C"/>
    <w:pPr>
      <w:suppressAutoHyphens/>
      <w:spacing w:line="100" w:lineRule="atLeast"/>
      <w:textAlignment w:val="baseline"/>
    </w:pPr>
    <w:rPr>
      <w:rFonts w:ascii="Helvetica" w:eastAsia="ヒラギノ角ゴ Pro W3" w:hAnsi="Helvetica" w:cs="Helvetica"/>
      <w:color w:val="000000"/>
      <w:kern w:val="1"/>
      <w:sz w:val="24"/>
      <w:lang w:eastAsia="ar-SA"/>
    </w:rPr>
  </w:style>
  <w:style w:type="paragraph" w:customStyle="1" w:styleId="Intestazione2B">
    <w:name w:val="Intestazione 2 B"/>
    <w:next w:val="CorpoC"/>
    <w:pPr>
      <w:keepNext/>
      <w:tabs>
        <w:tab w:val="left" w:pos="-31680"/>
        <w:tab w:val="left" w:pos="-31520"/>
        <w:tab w:val="left" w:pos="-30812"/>
        <w:tab w:val="left" w:pos="-30103"/>
        <w:tab w:val="left" w:pos="-29394"/>
        <w:tab w:val="left" w:pos="-28686"/>
        <w:tab w:val="left" w:pos="-27977"/>
        <w:tab w:val="left" w:pos="-27268"/>
        <w:tab w:val="left" w:pos="-26560"/>
        <w:tab w:val="left" w:pos="-25851"/>
        <w:tab w:val="left" w:pos="-25142"/>
        <w:tab w:val="left" w:pos="-24434"/>
        <w:tab w:val="left" w:pos="-23725"/>
        <w:tab w:val="left" w:pos="-23016"/>
        <w:tab w:val="left" w:pos="-22308"/>
        <w:tab w:val="left" w:pos="-21599"/>
        <w:tab w:val="left" w:pos="-20890"/>
        <w:tab w:val="left" w:pos="-20182"/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  <w:tab w:val="left" w:pos="12047"/>
        <w:tab w:val="left" w:pos="12756"/>
        <w:tab w:val="left" w:pos="13465"/>
        <w:tab w:val="left" w:pos="14173"/>
        <w:tab w:val="left" w:pos="14882"/>
        <w:tab w:val="left" w:pos="15591"/>
        <w:tab w:val="left" w:pos="16299"/>
        <w:tab w:val="left" w:pos="17008"/>
        <w:tab w:val="left" w:pos="17717"/>
        <w:tab w:val="left" w:pos="18425"/>
        <w:tab w:val="left" w:pos="19134"/>
        <w:tab w:val="left" w:pos="19843"/>
        <w:tab w:val="left" w:pos="20551"/>
        <w:tab w:val="left" w:pos="21260"/>
        <w:tab w:val="left" w:pos="21969"/>
        <w:tab w:val="left" w:pos="22677"/>
        <w:tab w:val="left" w:pos="23386"/>
        <w:tab w:val="left" w:pos="24094"/>
        <w:tab w:val="left" w:pos="24803"/>
        <w:tab w:val="left" w:pos="25512"/>
        <w:tab w:val="left" w:pos="26220"/>
        <w:tab w:val="left" w:pos="26929"/>
        <w:tab w:val="left" w:pos="27638"/>
        <w:tab w:val="left" w:pos="28346"/>
        <w:tab w:val="left" w:pos="29055"/>
        <w:tab w:val="left" w:pos="29764"/>
        <w:tab w:val="left" w:pos="30472"/>
        <w:tab w:val="left" w:pos="31181"/>
        <w:tab w:val="left" w:pos="31680"/>
      </w:tabs>
      <w:suppressAutoHyphens/>
      <w:spacing w:line="100" w:lineRule="atLeast"/>
      <w:jc w:val="center"/>
      <w:textAlignment w:val="baseline"/>
    </w:pPr>
    <w:rPr>
      <w:rFonts w:ascii="Helvetica" w:eastAsia="ヒラギノ角ゴ Pro W3" w:hAnsi="Helvetica" w:cs="Helvetica"/>
      <w:b/>
      <w:color w:val="000000"/>
      <w:kern w:val="1"/>
      <w:sz w:val="24"/>
      <w:lang w:eastAsia="ar-SA"/>
    </w:rPr>
  </w:style>
  <w:style w:type="paragraph" w:customStyle="1" w:styleId="CorpoD">
    <w:name w:val="Corpo D"/>
    <w:pPr>
      <w:suppressAutoHyphens/>
      <w:spacing w:line="100" w:lineRule="atLeast"/>
      <w:textAlignment w:val="baseline"/>
    </w:pPr>
    <w:rPr>
      <w:rFonts w:ascii="Helvetica" w:eastAsia="ヒラギノ角ゴ Pro W3" w:hAnsi="Helvetica" w:cs="Helvetica"/>
      <w:color w:val="000000"/>
      <w:kern w:val="1"/>
      <w:sz w:val="24"/>
      <w:lang w:eastAsia="ar-SA"/>
    </w:rPr>
  </w:style>
  <w:style w:type="paragraph" w:customStyle="1" w:styleId="CorpoDA">
    <w:name w:val="Corpo D A"/>
    <w:pPr>
      <w:suppressAutoHyphens/>
      <w:spacing w:line="100" w:lineRule="atLeast"/>
      <w:textAlignment w:val="baseline"/>
    </w:pPr>
    <w:rPr>
      <w:rFonts w:ascii="Helvetica" w:eastAsia="ヒラギノ角ゴ Pro W3" w:hAnsi="Helvetica" w:cs="Helvetica"/>
      <w:color w:val="000000"/>
      <w:kern w:val="1"/>
      <w:sz w:val="24"/>
      <w:lang w:eastAsia="ar-SA"/>
    </w:rPr>
  </w:style>
  <w:style w:type="paragraph" w:customStyle="1" w:styleId="Intestazione2BA">
    <w:name w:val="Intestazione 2 B A"/>
    <w:next w:val="CorpoBA"/>
    <w:pPr>
      <w:keepNext/>
      <w:suppressAutoHyphens/>
      <w:spacing w:line="100" w:lineRule="atLeast"/>
      <w:textAlignment w:val="baseline"/>
    </w:pPr>
    <w:rPr>
      <w:rFonts w:ascii="Helvetica" w:eastAsia="ヒラギノ角ゴ Pro W3" w:hAnsi="Helvetica" w:cs="Helvetica"/>
      <w:b/>
      <w:color w:val="000000"/>
      <w:kern w:val="1"/>
      <w:sz w:val="24"/>
      <w:lang w:eastAsia="ar-SA"/>
    </w:rPr>
  </w:style>
  <w:style w:type="paragraph" w:customStyle="1" w:styleId="Grigliatabella1">
    <w:name w:val="Griglia tabella1"/>
    <w:pPr>
      <w:suppressAutoHyphens/>
      <w:spacing w:line="100" w:lineRule="atLeast"/>
      <w:textAlignment w:val="baseline"/>
    </w:pPr>
    <w:rPr>
      <w:rFonts w:ascii="Lucida Grande" w:eastAsia="ヒラギノ角ゴ Pro W3" w:hAnsi="Lucida Grande" w:cs="Lucida Grande"/>
      <w:color w:val="000000"/>
      <w:kern w:val="1"/>
      <w:sz w:val="22"/>
      <w:lang w:eastAsia="ar-SA"/>
    </w:rPr>
  </w:style>
  <w:style w:type="paragraph" w:customStyle="1" w:styleId="CorpoE">
    <w:name w:val="Corpo E"/>
    <w:pPr>
      <w:suppressAutoHyphens/>
      <w:spacing w:line="100" w:lineRule="atLeast"/>
      <w:textAlignment w:val="baseline"/>
    </w:pPr>
    <w:rPr>
      <w:rFonts w:ascii="Helvetica" w:eastAsia="ヒラギノ角ゴ Pro W3" w:hAnsi="Helvetica" w:cs="Helvetica"/>
      <w:color w:val="000000"/>
      <w:kern w:val="1"/>
      <w:sz w:val="24"/>
      <w:lang w:eastAsia="ar-SA"/>
    </w:rPr>
  </w:style>
  <w:style w:type="paragraph" w:customStyle="1" w:styleId="Corpo">
    <w:name w:val="Corpo"/>
    <w:pPr>
      <w:suppressAutoHyphens/>
      <w:spacing w:line="100" w:lineRule="atLeast"/>
      <w:textAlignment w:val="baseline"/>
    </w:pPr>
    <w:rPr>
      <w:rFonts w:ascii="Helvetica" w:eastAsia="ヒラギノ角ゴ Pro W3" w:hAnsi="Helvetica" w:cs="Helvetica"/>
      <w:color w:val="000000"/>
      <w:kern w:val="1"/>
      <w:sz w:val="24"/>
      <w:lang w:eastAsia="ar-SA"/>
    </w:rPr>
  </w:style>
  <w:style w:type="paragraph" w:customStyle="1" w:styleId="Mappadocumento1">
    <w:name w:val="Mappa documento1"/>
    <w:basedOn w:val="Normale"/>
    <w:pPr>
      <w:shd w:val="clear" w:color="auto" w:fill="000080"/>
      <w:spacing w:line="276" w:lineRule="auto"/>
    </w:pPr>
    <w:rPr>
      <w:rFonts w:ascii="Tahoma" w:eastAsia="ヒラギノ角ゴ Pro W3" w:hAnsi="Tahoma" w:cs="Tahoma"/>
      <w:color w:val="000000"/>
      <w:sz w:val="20"/>
      <w:szCs w:val="20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Contenutocornice">
    <w:name w:val="Contenuto cornice"/>
    <w:basedOn w:val="Corpotesto"/>
  </w:style>
  <w:style w:type="paragraph" w:styleId="Intestazione">
    <w:name w:val="header"/>
    <w:basedOn w:val="Normale"/>
    <w:pPr>
      <w:suppressLineNumbers/>
      <w:tabs>
        <w:tab w:val="center" w:pos="4819"/>
        <w:tab w:val="right" w:pos="9638"/>
      </w:tabs>
    </w:pPr>
  </w:style>
  <w:style w:type="character" w:customStyle="1" w:styleId="Titolo1Carattere1">
    <w:name w:val="Titolo 1 Carattere1"/>
    <w:uiPriority w:val="9"/>
    <w:rsid w:val="00091128"/>
    <w:rPr>
      <w:rFonts w:ascii="Calibri Light" w:eastAsia="Times New Roman" w:hAnsi="Calibri Light" w:cs="Times New Roman"/>
      <w:b/>
      <w:bCs/>
      <w:kern w:val="32"/>
      <w:sz w:val="32"/>
      <w:szCs w:val="32"/>
      <w:lang w:eastAsia="ar-SA"/>
    </w:rPr>
  </w:style>
  <w:style w:type="paragraph" w:customStyle="1" w:styleId="Textbody">
    <w:name w:val="Text body"/>
    <w:basedOn w:val="Normale"/>
    <w:rsid w:val="00091128"/>
    <w:pPr>
      <w:autoSpaceDN w:val="0"/>
      <w:spacing w:after="0" w:line="240" w:lineRule="auto"/>
      <w:ind w:left="674"/>
      <w:textAlignment w:val="auto"/>
    </w:pPr>
    <w:rPr>
      <w:rFonts w:ascii="Arial" w:eastAsia="Arial" w:hAnsi="Arial" w:cs="Tahoma"/>
      <w:kern w:val="3"/>
      <w:sz w:val="20"/>
      <w:szCs w:val="20"/>
      <w:lang w:val="en-US" w:eastAsia="en-US"/>
    </w:rPr>
  </w:style>
  <w:style w:type="table" w:styleId="Grigliatabella">
    <w:name w:val="Table Grid"/>
    <w:basedOn w:val="Tabellanormale"/>
    <w:rsid w:val="004471BC"/>
    <w:pPr>
      <w:suppressAutoHyphens/>
      <w:spacing w:after="200" w:line="100" w:lineRule="atLeast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174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C1302C657B9D44B8C65927D5D7F930C" ma:contentTypeVersion="0" ma:contentTypeDescription="Creare un nuovo documento." ma:contentTypeScope="" ma:versionID="13918ef31c32a89918ec5ff24d80fc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e2c2bff39701977361371fca1d1563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6B2A34-F6BD-41DC-A4F5-AE5E1E2B6F7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2A78BC3-9625-4EDD-9FB0-2C58E3B84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4963449-64DA-45C0-B0B3-B9AC33208A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vecchietti_a</dc:creator>
  <cp:keywords/>
  <cp:lastModifiedBy>Andrea Giacomini</cp:lastModifiedBy>
  <cp:revision>3</cp:revision>
  <cp:lastPrinted>2018-02-23T09:20:00Z</cp:lastPrinted>
  <dcterms:created xsi:type="dcterms:W3CDTF">2019-09-03T07:01:00Z</dcterms:created>
  <dcterms:modified xsi:type="dcterms:W3CDTF">2019-09-17T13:46:00Z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0x0101006C53CAF9AB83064DB329DC28BF1C07FC</vt:lpwstr>
  </property>
</Properties>
</file>