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7817347" w:rsidR="004611B1" w:rsidRDefault="004611B1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73A3AFC6" w14:textId="107497DC" w:rsidR="00665842" w:rsidRPr="00496D78" w:rsidRDefault="00665842" w:rsidP="00665842">
      <w:pPr>
        <w:spacing w:line="200" w:lineRule="exact"/>
        <w:jc w:val="center"/>
        <w:rPr>
          <w:rFonts w:ascii="Arial" w:hAnsi="Arial" w:cs="Arial"/>
          <w:color w:val="EE0000"/>
        </w:rPr>
      </w:pPr>
      <w:r w:rsidRPr="00496D78">
        <w:rPr>
          <w:rFonts w:ascii="Arial" w:hAnsi="Arial" w:cs="Arial"/>
          <w:color w:val="EE0000"/>
        </w:rPr>
        <w:t xml:space="preserve">(su carta intestata del </w:t>
      </w:r>
      <w:r w:rsidR="00AC7784">
        <w:rPr>
          <w:rFonts w:ascii="Arial" w:hAnsi="Arial" w:cs="Arial"/>
          <w:color w:val="EE0000"/>
        </w:rPr>
        <w:t>beneficiario</w:t>
      </w:r>
      <w:r w:rsidRPr="00496D78">
        <w:rPr>
          <w:rFonts w:ascii="Arial" w:hAnsi="Arial" w:cs="Arial"/>
          <w:color w:val="EE0000"/>
        </w:rPr>
        <w:t>)</w:t>
      </w:r>
    </w:p>
    <w:p w14:paraId="656FCEC4" w14:textId="77777777" w:rsidR="00C21DD5" w:rsidRPr="008E2F26" w:rsidRDefault="00C21DD5" w:rsidP="00153957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8"/>
          <w:szCs w:val="28"/>
        </w:rPr>
      </w:pPr>
      <w:bookmarkStart w:id="0" w:name="_Hlk41399395"/>
      <w:r w:rsidRPr="008E2F26">
        <w:rPr>
          <w:rFonts w:ascii="Aptos" w:hAnsi="Aptos" w:cs="Arial"/>
          <w:b/>
          <w:bCs/>
          <w:color w:val="333399"/>
          <w:sz w:val="28"/>
          <w:szCs w:val="28"/>
        </w:rPr>
        <w:t>PR FESR 2021/2027 Priorità 1 Azione 1.2.3</w:t>
      </w:r>
    </w:p>
    <w:p w14:paraId="5333032A" w14:textId="249C8DD8" w:rsidR="00153957" w:rsidRPr="008E2F26" w:rsidRDefault="00153957" w:rsidP="00153957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8"/>
          <w:szCs w:val="28"/>
        </w:rPr>
      </w:pPr>
      <w:r w:rsidRPr="008E2F26">
        <w:rPr>
          <w:rFonts w:ascii="Aptos" w:hAnsi="Aptos" w:cs="Arial"/>
          <w:b/>
          <w:bCs/>
          <w:color w:val="333399"/>
          <w:sz w:val="28"/>
          <w:szCs w:val="28"/>
        </w:rPr>
        <w:t xml:space="preserve">BANDO PER </w:t>
      </w:r>
      <w:r w:rsidR="00A758E4" w:rsidRPr="008E2F26">
        <w:rPr>
          <w:rFonts w:ascii="Aptos" w:hAnsi="Aptos" w:cs="Arial"/>
          <w:b/>
          <w:bCs/>
          <w:color w:val="333399"/>
          <w:sz w:val="28"/>
          <w:szCs w:val="28"/>
        </w:rPr>
        <w:t>IL SOSTEGNO DEL</w:t>
      </w:r>
      <w:r w:rsidRPr="008E2F26">
        <w:rPr>
          <w:rFonts w:ascii="Aptos" w:hAnsi="Aptos" w:cs="Arial"/>
          <w:b/>
          <w:bCs/>
          <w:color w:val="333399"/>
          <w:sz w:val="28"/>
          <w:szCs w:val="28"/>
        </w:rPr>
        <w:t>LA TRANSIZIONE DIGITALE DELLE</w:t>
      </w:r>
    </w:p>
    <w:p w14:paraId="106846DA" w14:textId="77777777" w:rsidR="00153957" w:rsidRPr="008E2F26" w:rsidRDefault="00153957" w:rsidP="00153957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i/>
          <w:iCs/>
          <w:color w:val="333399"/>
          <w:sz w:val="28"/>
          <w:szCs w:val="28"/>
        </w:rPr>
      </w:pPr>
      <w:r w:rsidRPr="008E2F26">
        <w:rPr>
          <w:rFonts w:ascii="Aptos" w:hAnsi="Aptos" w:cs="Arial"/>
          <w:b/>
          <w:bCs/>
          <w:color w:val="333399"/>
          <w:sz w:val="28"/>
          <w:szCs w:val="28"/>
        </w:rPr>
        <w:t>IMPRESE DELL'EMILIA-ROMAGNA (ANNO 2025)</w:t>
      </w:r>
      <w:r w:rsidRPr="008E2F26">
        <w:rPr>
          <w:rFonts w:ascii="Aptos" w:hAnsi="Aptos" w:cs="Arial"/>
          <w:b/>
          <w:bCs/>
          <w:i/>
          <w:iCs/>
          <w:color w:val="333399"/>
          <w:sz w:val="28"/>
          <w:szCs w:val="28"/>
        </w:rPr>
        <w:t xml:space="preserve"> </w:t>
      </w:r>
    </w:p>
    <w:p w14:paraId="61D40BA2" w14:textId="77777777" w:rsidR="00B014CE" w:rsidRDefault="00B014CE" w:rsidP="00153957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i/>
          <w:iCs/>
          <w:color w:val="333399"/>
          <w:sz w:val="24"/>
          <w:szCs w:val="24"/>
        </w:rPr>
      </w:pPr>
    </w:p>
    <w:p w14:paraId="43C9F239" w14:textId="4CB65CFB" w:rsidR="00B014CE" w:rsidRPr="00AE49CB" w:rsidRDefault="00E53398" w:rsidP="007B7D4F">
      <w:pPr>
        <w:suppressAutoHyphens w:val="0"/>
        <w:autoSpaceDE w:val="0"/>
        <w:autoSpaceDN w:val="0"/>
        <w:adjustRightInd w:val="0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 xml:space="preserve">Dichiarazione 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del beneficiario</w:t>
      </w: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 xml:space="preserve"> prevista dall’art. 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17</w:t>
      </w: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 xml:space="preserve"> del D.P.R. n. 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66/2025</w:t>
      </w:r>
      <w:r w:rsidR="007B7D4F">
        <w:rPr>
          <w:rFonts w:ascii="Aptos" w:hAnsi="Aptos" w:cs="Arial"/>
          <w:b/>
          <w:bCs/>
          <w:sz w:val="24"/>
          <w:szCs w:val="24"/>
          <w:lang w:eastAsia="it-IT"/>
        </w:rPr>
        <w:t xml:space="preserve"> </w:t>
      </w: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>nel caso di acquisto di beni usati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/</w:t>
      </w:r>
      <w:r w:rsidRPr="00AE49CB">
        <w:rPr>
          <w:rFonts w:ascii="Aptos" w:hAnsi="Aptos" w:cs="Arial"/>
          <w:b/>
          <w:bCs/>
          <w:sz w:val="24"/>
          <w:szCs w:val="24"/>
          <w:lang w:eastAsia="it-IT"/>
        </w:rPr>
        <w:t>ricondizionat</w:t>
      </w:r>
      <w:r w:rsidR="005942D6" w:rsidRPr="00AE49CB">
        <w:rPr>
          <w:rFonts w:ascii="Aptos" w:hAnsi="Aptos" w:cs="Arial"/>
          <w:b/>
          <w:bCs/>
          <w:sz w:val="24"/>
          <w:szCs w:val="24"/>
          <w:lang w:eastAsia="it-IT"/>
        </w:rPr>
        <w:t>i</w:t>
      </w:r>
      <w:r w:rsidR="0035421E">
        <w:rPr>
          <w:rFonts w:ascii="Aptos" w:hAnsi="Aptos" w:cs="Arial"/>
          <w:b/>
          <w:bCs/>
          <w:sz w:val="24"/>
          <w:szCs w:val="24"/>
          <w:lang w:eastAsia="it-IT"/>
        </w:rPr>
        <w:t xml:space="preserve"> nell’ambito del progetto </w:t>
      </w:r>
      <w:r w:rsidR="007B7D4F">
        <w:rPr>
          <w:rFonts w:ascii="Aptos" w:hAnsi="Aptos" w:cs="Arial"/>
          <w:b/>
          <w:bCs/>
          <w:sz w:val="24"/>
          <w:szCs w:val="24"/>
          <w:lang w:eastAsia="it-IT"/>
        </w:rPr>
        <w:t>CUP _____________________________________</w:t>
      </w:r>
    </w:p>
    <w:p w14:paraId="30662506" w14:textId="77777777" w:rsidR="00153957" w:rsidRDefault="00153957" w:rsidP="0015395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595959" w:themeColor="text1" w:themeTint="A6"/>
          <w:lang w:eastAsia="it-IT"/>
        </w:rPr>
      </w:pPr>
    </w:p>
    <w:p w14:paraId="718D70BD" w14:textId="77777777" w:rsidR="004457A1" w:rsidRPr="004457A1" w:rsidRDefault="004457A1" w:rsidP="0015395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595959" w:themeColor="text1" w:themeTint="A6"/>
          <w:u w:val="single"/>
          <w:lang w:eastAsia="it-IT"/>
        </w:rPr>
      </w:pPr>
    </w:p>
    <w:bookmarkEnd w:id="0"/>
    <w:p w14:paraId="345D3051" w14:textId="459D7AD7" w:rsidR="00C21DD5" w:rsidRPr="00C21DD5" w:rsidRDefault="004C3764" w:rsidP="004D0638">
      <w:pPr>
        <w:suppressAutoHyphens w:val="0"/>
        <w:spacing w:before="100" w:beforeAutospacing="1" w:after="100" w:afterAutospacing="1"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Il/La sottoscritto/a 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_______________ in qualità di legale rappresentante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del soggetto beneficiario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AE49CB">
        <w:rPr>
          <w:rFonts w:ascii="Aptos" w:eastAsia="Arial" w:hAnsi="Aptos" w:cs="Arial"/>
          <w:sz w:val="22"/>
          <w:szCs w:val="22"/>
          <w:lang w:eastAsia="it-IT"/>
        </w:rPr>
        <w:t>_______________________________</w:t>
      </w:r>
      <w:r w:rsidR="000D6417">
        <w:rPr>
          <w:rFonts w:ascii="Aptos" w:eastAsia="Arial" w:hAnsi="Aptos" w:cs="Arial"/>
          <w:sz w:val="22"/>
          <w:szCs w:val="22"/>
          <w:lang w:eastAsia="it-IT"/>
        </w:rPr>
        <w:t>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C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odice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F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iscale _________________________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P.IVA __________________________________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, in relazione alla rendicontazione delle spese relative al saldo del progetto prot. PG/202</w:t>
      </w:r>
      <w:r w:rsidR="00576AA9">
        <w:rPr>
          <w:rFonts w:ascii="Aptos" w:eastAsia="Arial" w:hAnsi="Aptos" w:cs="Arial"/>
          <w:sz w:val="22"/>
          <w:szCs w:val="22"/>
          <w:lang w:eastAsia="it-IT"/>
        </w:rPr>
        <w:t>5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/______________ avente CUP _______________________, finanziato sul bando DGR n. </w:t>
      </w:r>
      <w:r w:rsidR="00153957">
        <w:rPr>
          <w:rFonts w:ascii="Aptos" w:eastAsia="Arial" w:hAnsi="Aptos" w:cs="Arial"/>
          <w:sz w:val="22"/>
          <w:szCs w:val="22"/>
          <w:lang w:eastAsia="it-IT"/>
        </w:rPr>
        <w:t>307/2025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,</w:t>
      </w:r>
      <w:r w:rsidR="00443BF4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747B0" w:rsidRPr="00C21DD5">
        <w:rPr>
          <w:rFonts w:ascii="Aptos" w:eastAsia="Arial" w:hAnsi="Aptos" w:cs="Arial"/>
          <w:sz w:val="22"/>
          <w:szCs w:val="22"/>
          <w:lang w:eastAsia="it-IT"/>
        </w:rPr>
        <w:t xml:space="preserve">con riferimento al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4D0638">
        <w:rPr>
          <w:rFonts w:ascii="Aptos" w:eastAsia="Arial" w:hAnsi="Aptos" w:cs="Arial"/>
          <w:sz w:val="22"/>
          <w:szCs w:val="22"/>
          <w:lang w:eastAsia="it-IT"/>
        </w:rPr>
        <w:br/>
      </w:r>
      <w:r w:rsidR="00C21DD5"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="00C21DD5" w:rsidRPr="00C21DD5">
        <w:rPr>
          <w:rFonts w:ascii="Aptos" w:hAnsi="Aptos" w:cs="Arial"/>
          <w:sz w:val="22"/>
          <w:szCs w:val="22"/>
          <w:lang w:eastAsia="it-IT"/>
        </w:rPr>
        <w:t xml:space="preserve"> usato</w:t>
      </w:r>
    </w:p>
    <w:p w14:paraId="5E966670" w14:textId="77777777" w:rsidR="00C21DD5" w:rsidRPr="00C21DD5" w:rsidRDefault="00C21DD5" w:rsidP="00C21D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C21DD5">
        <w:rPr>
          <w:rFonts w:ascii="Aptos" w:hAnsi="Aptos" w:cs="Arial"/>
          <w:sz w:val="22"/>
          <w:szCs w:val="22"/>
          <w:lang w:eastAsia="it-IT"/>
        </w:rPr>
        <w:t xml:space="preserve"> ricondizionato</w:t>
      </w:r>
    </w:p>
    <w:p w14:paraId="37A9F3C0" w14:textId="445D4B95" w:rsidR="008747B0" w:rsidRPr="00C21DD5" w:rsidRDefault="008747B0" w:rsidP="00C21DD5">
      <w:pPr>
        <w:suppressAutoHyphens w:val="0"/>
        <w:spacing w:before="100" w:beforeAutospacing="1" w:after="100" w:afterAutospacing="1" w:line="48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_________________________, di cui alla fattura n.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 del _____________ emessa dal fornitore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___________________________,</w:t>
      </w:r>
    </w:p>
    <w:p w14:paraId="190CE97D" w14:textId="77777777" w:rsidR="008747B0" w:rsidRPr="00C21DD5" w:rsidRDefault="008747B0" w:rsidP="1EFCC23A">
      <w:pPr>
        <w:suppressAutoHyphens w:val="0"/>
        <w:spacing w:before="100" w:beforeAutospacing="1" w:after="100" w:afterAutospacing="1" w:line="276" w:lineRule="auto"/>
        <w:jc w:val="both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68C73323" w14:textId="77777777" w:rsidR="008747B0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b/>
          <w:bCs/>
          <w:sz w:val="24"/>
          <w:szCs w:val="24"/>
          <w:lang w:eastAsia="it-IT"/>
        </w:rPr>
      </w:pPr>
      <w:r w:rsidRPr="00C21DD5">
        <w:rPr>
          <w:rFonts w:ascii="Aptos" w:eastAsia="Arial" w:hAnsi="Aptos" w:cs="Arial"/>
          <w:b/>
          <w:bCs/>
          <w:sz w:val="24"/>
          <w:szCs w:val="24"/>
          <w:lang w:eastAsia="it-IT"/>
        </w:rPr>
        <w:t>DICHIARA</w:t>
      </w:r>
    </w:p>
    <w:p w14:paraId="1ED9FD82" w14:textId="187C5188" w:rsidR="00443BF4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ai sensi degli articoli 46 e 47 del D.P.R. 28/12/2000 n. 445</w:t>
      </w:r>
    </w:p>
    <w:p w14:paraId="38E72535" w14:textId="77777777" w:rsidR="00BC4205" w:rsidRPr="00C21DD5" w:rsidRDefault="00BC4205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sz w:val="22"/>
          <w:szCs w:val="22"/>
          <w:lang w:eastAsia="it-IT"/>
        </w:rPr>
      </w:pPr>
    </w:p>
    <w:p w14:paraId="7C0B0E2B" w14:textId="316D0841" w:rsidR="00896603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F112DB" w:rsidRPr="00C21DD5">
        <w:rPr>
          <w:rFonts w:ascii="Aptos" w:eastAsia="Arial" w:hAnsi="Aptos" w:cs="Arial"/>
          <w:sz w:val="22"/>
          <w:szCs w:val="22"/>
          <w:lang w:eastAsia="it-IT"/>
        </w:rPr>
        <w:t>il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prezzo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 xml:space="preserve">bene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non è superiore al suo valore di mercato ed è inferiore al costo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simile nuovo;</w:t>
      </w:r>
    </w:p>
    <w:p w14:paraId="6930DC62" w14:textId="026F48A1" w:rsidR="001C305F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le caratteristiche tecniche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C21DD5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acquisito sono adeguate alle esigenze dell’operazione e sono conformi alle norme e agli standard pertinenti.</w:t>
      </w:r>
    </w:p>
    <w:p w14:paraId="6E862717" w14:textId="21AC59FB" w:rsidR="00C21DD5" w:rsidRDefault="00690584" w:rsidP="00C21DD5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Data</w:t>
      </w:r>
      <w:r w:rsidR="001C305F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>_____________________</w:t>
      </w:r>
    </w:p>
    <w:p w14:paraId="5194EB9D" w14:textId="4A296FAA" w:rsidR="00C21DD5" w:rsidRPr="007F6875" w:rsidRDefault="00C21DD5" w:rsidP="004D0638">
      <w:pPr>
        <w:suppressAutoHyphens w:val="0"/>
        <w:autoSpaceDE w:val="0"/>
        <w:autoSpaceDN w:val="0"/>
        <w:adjustRightInd w:val="0"/>
        <w:spacing w:before="120" w:after="120" w:line="360" w:lineRule="auto"/>
        <w:ind w:left="4536"/>
        <w:jc w:val="center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sz w:val="22"/>
          <w:szCs w:val="22"/>
        </w:rPr>
        <w:t>FIRMA DEL LEGALE RAPPRESENTANTE</w:t>
      </w:r>
      <w:r>
        <w:rPr>
          <w:rStyle w:val="Rimandonotaapidipagina"/>
          <w:rFonts w:ascii="Aptos" w:hAnsi="Aptos"/>
          <w:b/>
          <w:sz w:val="22"/>
          <w:szCs w:val="22"/>
        </w:rPr>
        <w:footnoteReference w:id="1"/>
      </w:r>
    </w:p>
    <w:p w14:paraId="2EE10918" w14:textId="050F7994" w:rsidR="001C305F" w:rsidRPr="00C21DD5" w:rsidRDefault="00C21DD5" w:rsidP="004D0638">
      <w:pPr>
        <w:suppressAutoHyphens w:val="0"/>
        <w:autoSpaceDE w:val="0"/>
        <w:autoSpaceDN w:val="0"/>
        <w:adjustRightInd w:val="0"/>
        <w:spacing w:line="276" w:lineRule="auto"/>
        <w:ind w:left="4536"/>
        <w:jc w:val="center"/>
        <w:rPr>
          <w:rFonts w:ascii="Aptos" w:eastAsia="Arial" w:hAnsi="Aptos" w:cs="Arial"/>
          <w:sz w:val="22"/>
          <w:szCs w:val="22"/>
          <w:lang w:eastAsia="it-IT"/>
        </w:rPr>
      </w:pPr>
      <w:r>
        <w:rPr>
          <w:rFonts w:ascii="Aptos" w:eastAsia="Arial" w:hAnsi="Aptos" w:cs="Arial"/>
          <w:sz w:val="22"/>
          <w:szCs w:val="22"/>
          <w:lang w:eastAsia="it-IT"/>
        </w:rPr>
        <w:t>_______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_________________________________</w:t>
      </w:r>
    </w:p>
    <w:p w14:paraId="2E77A489" w14:textId="3852701B" w:rsidR="00C21DD5" w:rsidRPr="007F6875" w:rsidRDefault="00C21DD5" w:rsidP="00C21DD5">
      <w:pPr>
        <w:spacing w:before="120"/>
        <w:ind w:left="142"/>
        <w:jc w:val="both"/>
        <w:rPr>
          <w:rFonts w:ascii="Aptos" w:hAnsi="Aptos"/>
          <w:sz w:val="22"/>
          <w:szCs w:val="22"/>
        </w:rPr>
      </w:pPr>
    </w:p>
    <w:sectPr w:rsidR="00C21DD5" w:rsidRPr="007F6875" w:rsidSect="00D33B81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2B64" w14:textId="77777777" w:rsidR="00114C5E" w:rsidRDefault="00114C5E">
      <w:r>
        <w:separator/>
      </w:r>
    </w:p>
  </w:endnote>
  <w:endnote w:type="continuationSeparator" w:id="0">
    <w:p w14:paraId="1B56B2C4" w14:textId="77777777" w:rsidR="00114C5E" w:rsidRDefault="0011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ECF3" w14:textId="77777777" w:rsidR="00114C5E" w:rsidRDefault="00114C5E">
      <w:r>
        <w:separator/>
      </w:r>
    </w:p>
  </w:footnote>
  <w:footnote w:type="continuationSeparator" w:id="0">
    <w:p w14:paraId="7683E6DE" w14:textId="77777777" w:rsidR="00114C5E" w:rsidRDefault="00114C5E">
      <w:r>
        <w:continuationSeparator/>
      </w:r>
    </w:p>
  </w:footnote>
  <w:footnote w:id="1">
    <w:p w14:paraId="30FFB256" w14:textId="77777777" w:rsidR="00C21DD5" w:rsidRPr="006178D4" w:rsidRDefault="00C21DD5" w:rsidP="00B326CF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12655324"/>
    <w:multiLevelType w:val="hybridMultilevel"/>
    <w:tmpl w:val="562439FE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BD65A"/>
    <w:multiLevelType w:val="hybridMultilevel"/>
    <w:tmpl w:val="39A02EB4"/>
    <w:lvl w:ilvl="0" w:tplc="F410C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AC88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507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DF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5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366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8F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63A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227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0103B"/>
    <w:multiLevelType w:val="hybridMultilevel"/>
    <w:tmpl w:val="CD9C7CFA"/>
    <w:lvl w:ilvl="0" w:tplc="29EEFF6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400254">
    <w:abstractNumId w:val="4"/>
  </w:num>
  <w:num w:numId="2" w16cid:durableId="1386947204">
    <w:abstractNumId w:val="0"/>
  </w:num>
  <w:num w:numId="3" w16cid:durableId="1787655031">
    <w:abstractNumId w:val="1"/>
  </w:num>
  <w:num w:numId="4" w16cid:durableId="1724980077">
    <w:abstractNumId w:val="2"/>
  </w:num>
  <w:num w:numId="5" w16cid:durableId="1319382691">
    <w:abstractNumId w:val="7"/>
  </w:num>
  <w:num w:numId="6" w16cid:durableId="1673874001">
    <w:abstractNumId w:val="13"/>
  </w:num>
  <w:num w:numId="7" w16cid:durableId="1462380057">
    <w:abstractNumId w:val="9"/>
  </w:num>
  <w:num w:numId="8" w16cid:durableId="1412198129">
    <w:abstractNumId w:val="8"/>
  </w:num>
  <w:num w:numId="9" w16cid:durableId="1490559521">
    <w:abstractNumId w:val="5"/>
  </w:num>
  <w:num w:numId="10" w16cid:durableId="313609333">
    <w:abstractNumId w:val="11"/>
  </w:num>
  <w:num w:numId="11" w16cid:durableId="1871137636">
    <w:abstractNumId w:val="10"/>
  </w:num>
  <w:num w:numId="12" w16cid:durableId="2090272612">
    <w:abstractNumId w:val="12"/>
  </w:num>
  <w:num w:numId="13" w16cid:durableId="943880373">
    <w:abstractNumId w:val="6"/>
  </w:num>
  <w:num w:numId="14" w16cid:durableId="39867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530C"/>
    <w:rsid w:val="00064CA4"/>
    <w:rsid w:val="00092CF0"/>
    <w:rsid w:val="000C07AC"/>
    <w:rsid w:val="000D6417"/>
    <w:rsid w:val="000E6288"/>
    <w:rsid w:val="000F50E3"/>
    <w:rsid w:val="00103604"/>
    <w:rsid w:val="00114C5E"/>
    <w:rsid w:val="00136E79"/>
    <w:rsid w:val="00153957"/>
    <w:rsid w:val="00173CC0"/>
    <w:rsid w:val="001C305F"/>
    <w:rsid w:val="001D3C77"/>
    <w:rsid w:val="00210248"/>
    <w:rsid w:val="002202ED"/>
    <w:rsid w:val="00221E01"/>
    <w:rsid w:val="002265C3"/>
    <w:rsid w:val="00236896"/>
    <w:rsid w:val="00261E82"/>
    <w:rsid w:val="002901C4"/>
    <w:rsid w:val="00290207"/>
    <w:rsid w:val="00292562"/>
    <w:rsid w:val="002C2484"/>
    <w:rsid w:val="002C5E9F"/>
    <w:rsid w:val="002C708C"/>
    <w:rsid w:val="00312A79"/>
    <w:rsid w:val="00342B33"/>
    <w:rsid w:val="0035421E"/>
    <w:rsid w:val="003B7DCD"/>
    <w:rsid w:val="003F2F6D"/>
    <w:rsid w:val="003F33CD"/>
    <w:rsid w:val="00443BF4"/>
    <w:rsid w:val="004457A1"/>
    <w:rsid w:val="00457BA7"/>
    <w:rsid w:val="004611B1"/>
    <w:rsid w:val="00473671"/>
    <w:rsid w:val="004C3764"/>
    <w:rsid w:val="004D0638"/>
    <w:rsid w:val="004D71F5"/>
    <w:rsid w:val="005120EC"/>
    <w:rsid w:val="005149E0"/>
    <w:rsid w:val="00532E7C"/>
    <w:rsid w:val="00555174"/>
    <w:rsid w:val="0056441E"/>
    <w:rsid w:val="00576AA9"/>
    <w:rsid w:val="005942D6"/>
    <w:rsid w:val="005A0DC4"/>
    <w:rsid w:val="005A4E47"/>
    <w:rsid w:val="00637514"/>
    <w:rsid w:val="00665842"/>
    <w:rsid w:val="0068229B"/>
    <w:rsid w:val="00685961"/>
    <w:rsid w:val="00690584"/>
    <w:rsid w:val="00695F37"/>
    <w:rsid w:val="00696DBB"/>
    <w:rsid w:val="006A46F9"/>
    <w:rsid w:val="00727309"/>
    <w:rsid w:val="00732A4C"/>
    <w:rsid w:val="007B7D4F"/>
    <w:rsid w:val="007D10D0"/>
    <w:rsid w:val="007E2C60"/>
    <w:rsid w:val="007F7D31"/>
    <w:rsid w:val="00830287"/>
    <w:rsid w:val="008747B0"/>
    <w:rsid w:val="00892E5C"/>
    <w:rsid w:val="00896603"/>
    <w:rsid w:val="008B124C"/>
    <w:rsid w:val="008E2F26"/>
    <w:rsid w:val="009A3A92"/>
    <w:rsid w:val="00A00165"/>
    <w:rsid w:val="00A068F9"/>
    <w:rsid w:val="00A11655"/>
    <w:rsid w:val="00A61950"/>
    <w:rsid w:val="00A758E4"/>
    <w:rsid w:val="00AB115C"/>
    <w:rsid w:val="00AC4D9E"/>
    <w:rsid w:val="00AC7784"/>
    <w:rsid w:val="00AD3A02"/>
    <w:rsid w:val="00AE49CB"/>
    <w:rsid w:val="00B014CE"/>
    <w:rsid w:val="00B12AEB"/>
    <w:rsid w:val="00B326CF"/>
    <w:rsid w:val="00BC4205"/>
    <w:rsid w:val="00BD3D77"/>
    <w:rsid w:val="00BD4960"/>
    <w:rsid w:val="00C21DD5"/>
    <w:rsid w:val="00C24EF3"/>
    <w:rsid w:val="00C737FA"/>
    <w:rsid w:val="00C91FEA"/>
    <w:rsid w:val="00CE2120"/>
    <w:rsid w:val="00D33707"/>
    <w:rsid w:val="00D33B81"/>
    <w:rsid w:val="00D44464"/>
    <w:rsid w:val="00DE11EE"/>
    <w:rsid w:val="00E0612C"/>
    <w:rsid w:val="00E10555"/>
    <w:rsid w:val="00E24833"/>
    <w:rsid w:val="00E53398"/>
    <w:rsid w:val="00F112DB"/>
    <w:rsid w:val="00F11483"/>
    <w:rsid w:val="00F1281E"/>
    <w:rsid w:val="00F16EF6"/>
    <w:rsid w:val="00F26DA5"/>
    <w:rsid w:val="00F45EB6"/>
    <w:rsid w:val="00F46CAF"/>
    <w:rsid w:val="00FF2316"/>
    <w:rsid w:val="1EFCC23A"/>
    <w:rsid w:val="375ECA90"/>
    <w:rsid w:val="3DB88A38"/>
    <w:rsid w:val="75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C55"/>
  <w15:chartTrackingRefBased/>
  <w15:docId w15:val="{8A0373D3-EE3D-4BCF-877E-9459722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C21DD5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1DD5"/>
    <w:rPr>
      <w:lang w:eastAsia="it-IT"/>
    </w:rPr>
  </w:style>
  <w:style w:type="character" w:styleId="Rimandonotaapidipagina">
    <w:name w:val="footnote reference"/>
    <w:basedOn w:val="Carpredefinitoparagrafo"/>
    <w:rsid w:val="00C21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52D05-848F-4708-BA34-AD3169D5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Toschi Cristina</cp:lastModifiedBy>
  <cp:revision>5</cp:revision>
  <cp:lastPrinted>2025-09-22T10:59:00Z</cp:lastPrinted>
  <dcterms:created xsi:type="dcterms:W3CDTF">2025-09-23T08:36:00Z</dcterms:created>
  <dcterms:modified xsi:type="dcterms:W3CDTF">2025-09-23T08:38:00Z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