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2B46" w14:textId="78F9D121" w:rsidR="001C13B7" w:rsidRPr="001C26B3" w:rsidRDefault="00971B83" w:rsidP="001C13B7">
      <w:pPr>
        <w:rPr>
          <w:rFonts w:eastAsia="Yu Gothic Light" w:cs="Times New Roman"/>
          <w:b/>
          <w:color w:val="C00000"/>
          <w:lang w:eastAsia="ar-SA"/>
        </w:rPr>
      </w:pPr>
      <w:r w:rsidRPr="001C26B3">
        <w:rPr>
          <w:rFonts w:eastAsia="Yu Gothic Light" w:cs="Times New Roman"/>
          <w:b/>
          <w:noProof/>
          <w:color w:val="C00000"/>
          <w:lang w:eastAsia="ar-SA"/>
        </w:rPr>
        <w:drawing>
          <wp:inline distT="0" distB="0" distL="0" distR="0" wp14:anchorId="4A90DEB4" wp14:editId="4AF8C184">
            <wp:extent cx="6124575" cy="438150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BBA96" w14:textId="77777777" w:rsidR="001C13B7" w:rsidRPr="001C26B3" w:rsidRDefault="001C13B7" w:rsidP="0074046E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center"/>
        <w:rPr>
          <w:rFonts w:ascii="Arial Nova Cond" w:eastAsia="Yu Gothic Light" w:hAnsi="Arial Nova Cond" w:cs="Times New Roman"/>
          <w:b/>
          <w:color w:val="6B6B6B"/>
        </w:rPr>
      </w:pPr>
      <w:r w:rsidRPr="001C26B3">
        <w:rPr>
          <w:rFonts w:ascii="Arial Nova Cond" w:eastAsia="Yu Gothic Light" w:hAnsi="Arial Nova Cond" w:cs="Times New Roman"/>
          <w:b/>
          <w:color w:val="6B6B6B"/>
        </w:rPr>
        <w:t>PR-FESR 2021-2027</w:t>
      </w:r>
    </w:p>
    <w:p w14:paraId="3FE1C2E4" w14:textId="77777777" w:rsidR="0074046E" w:rsidRPr="001C26B3" w:rsidRDefault="0074046E" w:rsidP="0074046E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center"/>
        <w:rPr>
          <w:rFonts w:ascii="Arial Nova Cond" w:eastAsia="Yu Gothic Light" w:hAnsi="Arial Nova Cond" w:cs="Times New Roman"/>
          <w:b/>
          <w:color w:val="6B6B6B"/>
        </w:rPr>
      </w:pPr>
      <w:r w:rsidRPr="001C26B3">
        <w:rPr>
          <w:rFonts w:ascii="Arial Nova Cond" w:eastAsia="Yu Gothic Light" w:hAnsi="Arial Nova Cond" w:cs="Times New Roman"/>
          <w:b/>
          <w:color w:val="6B6B6B"/>
        </w:rPr>
        <w:t>PRIORITÀ 5 - Azione 1.6.1 - Azione 1.6.2</w:t>
      </w:r>
    </w:p>
    <w:p w14:paraId="4E389ABF" w14:textId="592901E9" w:rsidR="001C13B7" w:rsidRPr="001C26B3" w:rsidDel="00142BA8" w:rsidRDefault="00A26034" w:rsidP="001C26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jc w:val="center"/>
        <w:rPr>
          <w:rFonts w:eastAsia="Times New Roman" w:cs="Times New Roman"/>
          <w:b/>
          <w:color w:val="C00000"/>
          <w:szCs w:val="20"/>
          <w:lang w:eastAsia="ar-SA"/>
        </w:rPr>
      </w:pPr>
      <w:r>
        <w:rPr>
          <w:rFonts w:eastAsia="Times New Roman" w:cs="Times New Roman"/>
          <w:b/>
          <w:color w:val="C00000"/>
          <w:szCs w:val="20"/>
          <w:lang w:eastAsia="ar-SA"/>
        </w:rPr>
        <w:t>ALLEGATO</w:t>
      </w:r>
      <w:r w:rsidR="001C13B7" w:rsidRPr="001C26B3" w:rsidDel="00142BA8">
        <w:rPr>
          <w:rFonts w:eastAsia="Times New Roman" w:cs="Times New Roman"/>
          <w:b/>
          <w:color w:val="C00000"/>
          <w:szCs w:val="20"/>
          <w:lang w:eastAsia="ar-SA"/>
        </w:rPr>
        <w:t xml:space="preserve"> </w:t>
      </w:r>
      <w:r w:rsidR="001C13B7" w:rsidRPr="001C26B3">
        <w:rPr>
          <w:rFonts w:eastAsia="Times New Roman" w:cs="Times New Roman"/>
          <w:b/>
          <w:color w:val="C00000"/>
          <w:szCs w:val="20"/>
          <w:lang w:eastAsia="ar-SA"/>
        </w:rPr>
        <w:t>2</w:t>
      </w:r>
    </w:p>
    <w:p w14:paraId="3F67DA0A" w14:textId="77777777" w:rsidR="000A77B2" w:rsidRDefault="000A77B2" w:rsidP="000A77B2">
      <w:pPr>
        <w:tabs>
          <w:tab w:val="left" w:pos="1390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C00000"/>
          <w:szCs w:val="24"/>
          <w:lang w:eastAsia="it-IT"/>
        </w:rPr>
      </w:pPr>
      <w:r w:rsidRPr="00137E19">
        <w:rPr>
          <w:rFonts w:eastAsia="Times New Roman" w:cs="Times New Roman"/>
          <w:b/>
          <w:bCs/>
          <w:color w:val="C00000"/>
          <w:szCs w:val="24"/>
          <w:lang w:eastAsia="it-IT"/>
        </w:rPr>
        <w:t>Documentazione da produrre per i controlli antimafia ai sensi del D.</w:t>
      </w:r>
      <w:r>
        <w:rPr>
          <w:rFonts w:eastAsia="Times New Roman" w:cs="Times New Roman"/>
          <w:b/>
          <w:bCs/>
          <w:color w:val="C00000"/>
          <w:szCs w:val="24"/>
          <w:lang w:eastAsia="it-IT"/>
        </w:rPr>
        <w:t xml:space="preserve"> </w:t>
      </w:r>
      <w:r w:rsidRPr="00137E19">
        <w:rPr>
          <w:rFonts w:eastAsia="Times New Roman" w:cs="Times New Roman"/>
          <w:b/>
          <w:bCs/>
          <w:color w:val="C00000"/>
          <w:szCs w:val="24"/>
          <w:lang w:eastAsia="it-IT"/>
        </w:rPr>
        <w:t>Lgs.159/2011 nei casi in cui il contributo super</w:t>
      </w:r>
      <w:r>
        <w:rPr>
          <w:rFonts w:eastAsia="Times New Roman" w:cs="Times New Roman"/>
          <w:b/>
          <w:bCs/>
          <w:color w:val="C00000"/>
          <w:szCs w:val="24"/>
          <w:lang w:eastAsia="it-IT"/>
        </w:rPr>
        <w:t>i</w:t>
      </w:r>
      <w:r w:rsidRPr="00137E19">
        <w:rPr>
          <w:rFonts w:eastAsia="Times New Roman" w:cs="Times New Roman"/>
          <w:b/>
          <w:bCs/>
          <w:color w:val="C00000"/>
          <w:szCs w:val="24"/>
          <w:lang w:eastAsia="it-IT"/>
        </w:rPr>
        <w:t xml:space="preserve"> complessivamente 150.000 euro</w:t>
      </w:r>
      <w:r>
        <w:rPr>
          <w:rFonts w:eastAsia="Times New Roman" w:cs="Times New Roman"/>
          <w:b/>
          <w:bCs/>
          <w:color w:val="C00000"/>
          <w:szCs w:val="24"/>
          <w:lang w:eastAsia="it-IT"/>
        </w:rPr>
        <w:t xml:space="preserve"> (Mod. 1, 2, 3 a seconda dei casi)</w:t>
      </w:r>
    </w:p>
    <w:p w14:paraId="2E9802FD" w14:textId="77777777" w:rsidR="00366A4B" w:rsidRDefault="001E3703" w:rsidP="00366A4B">
      <w:pPr>
        <w:pStyle w:val="Default"/>
        <w:spacing w:before="240"/>
        <w:jc w:val="center"/>
        <w:rPr>
          <w:rFonts w:ascii="Arial Nova Cond" w:hAnsi="Arial Nova Cond"/>
          <w:b/>
          <w:bCs/>
          <w:sz w:val="22"/>
          <w:szCs w:val="22"/>
        </w:rPr>
      </w:pPr>
      <w:r w:rsidRPr="00D06576">
        <w:rPr>
          <w:rFonts w:ascii="Arial Nova Cond" w:hAnsi="Arial Nova Cond"/>
          <w:b/>
          <w:bCs/>
          <w:sz w:val="22"/>
          <w:szCs w:val="22"/>
        </w:rPr>
        <w:t xml:space="preserve">MODELLO </w:t>
      </w:r>
      <w:r>
        <w:rPr>
          <w:rFonts w:ascii="Arial Nova Cond" w:hAnsi="Arial Nova Cond"/>
          <w:b/>
          <w:bCs/>
          <w:sz w:val="22"/>
          <w:szCs w:val="22"/>
        </w:rPr>
        <w:t>1</w:t>
      </w:r>
    </w:p>
    <w:p w14:paraId="4402E65F" w14:textId="77777777" w:rsidR="001E3703" w:rsidRPr="00D06576" w:rsidRDefault="001E3703" w:rsidP="00366A4B">
      <w:pPr>
        <w:pStyle w:val="Default"/>
        <w:spacing w:before="240"/>
        <w:jc w:val="center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b/>
          <w:bCs/>
          <w:sz w:val="22"/>
          <w:szCs w:val="22"/>
        </w:rPr>
        <w:t>DICHIARAZIONE SOSTITUTIVA DEL CERTIFICATO DI ISCRIZIONE ALLA CAMERA DI COMMERCIO INDUSTRIA ARTIGIANATO AGRICOLTURA</w:t>
      </w:r>
    </w:p>
    <w:p w14:paraId="3E4CACE5" w14:textId="77777777" w:rsidR="001E3703" w:rsidRPr="00D06576" w:rsidRDefault="001E3703" w:rsidP="001E3703">
      <w:pPr>
        <w:pStyle w:val="Default"/>
        <w:jc w:val="center"/>
        <w:rPr>
          <w:rFonts w:ascii="Arial Nova Cond" w:hAnsi="Arial Nova Cond"/>
          <w:b/>
          <w:sz w:val="22"/>
          <w:szCs w:val="22"/>
          <w:shd w:val="clear" w:color="auto" w:fill="FFFF00"/>
        </w:rPr>
      </w:pPr>
      <w:bookmarkStart w:id="0" w:name="_Hlk507063771"/>
      <w:bookmarkStart w:id="1" w:name="_Hlk507063022"/>
      <w:r w:rsidRPr="00D06576">
        <w:rPr>
          <w:rFonts w:ascii="Arial Nova Cond" w:hAnsi="Arial Nova Cond"/>
          <w:sz w:val="22"/>
          <w:szCs w:val="22"/>
        </w:rPr>
        <w:t>(resa ai sensi del D.P.R. 28 dicembre 2000 n. 445)</w:t>
      </w:r>
      <w:bookmarkEnd w:id="0"/>
    </w:p>
    <w:bookmarkEnd w:id="1"/>
    <w:p w14:paraId="51D93113" w14:textId="77777777" w:rsidR="001E3703" w:rsidRPr="008D1062" w:rsidRDefault="001E3703" w:rsidP="00366A4B">
      <w:pPr>
        <w:pStyle w:val="Default"/>
        <w:spacing w:before="240"/>
        <w:jc w:val="center"/>
        <w:rPr>
          <w:rFonts w:ascii="Arial Nova Cond" w:hAnsi="Arial Nova Cond"/>
          <w:b/>
          <w:bCs/>
          <w:sz w:val="22"/>
          <w:szCs w:val="22"/>
        </w:rPr>
      </w:pPr>
      <w:r w:rsidRPr="008D1062">
        <w:rPr>
          <w:rFonts w:ascii="Arial Nova Cond" w:hAnsi="Arial Nova Cond"/>
          <w:b/>
          <w:bCs/>
          <w:sz w:val="22"/>
          <w:szCs w:val="22"/>
        </w:rPr>
        <w:t>Compilare tutte le sezioni in stampatello</w:t>
      </w:r>
    </w:p>
    <w:p w14:paraId="021B9996" w14:textId="77777777" w:rsidR="00DE43C6" w:rsidRPr="00D06576" w:rsidRDefault="00DE43C6" w:rsidP="00DE43C6">
      <w:pPr>
        <w:pStyle w:val="Default"/>
        <w:spacing w:before="120"/>
        <w:jc w:val="center"/>
        <w:rPr>
          <w:rFonts w:ascii="Arial Nova Cond" w:hAnsi="Arial Nova Cond"/>
          <w:sz w:val="22"/>
          <w:szCs w:val="22"/>
        </w:rPr>
      </w:pPr>
    </w:p>
    <w:p w14:paraId="77DFCA62" w14:textId="77777777" w:rsidR="00DE43C6" w:rsidRPr="00D06576" w:rsidRDefault="00DE43C6" w:rsidP="00DE43C6">
      <w:pPr>
        <w:pStyle w:val="Default"/>
        <w:ind w:left="2832" w:firstLine="708"/>
        <w:rPr>
          <w:rFonts w:ascii="Arial Nova Cond" w:hAnsi="Arial Nova Cond"/>
          <w:b/>
          <w:sz w:val="22"/>
          <w:szCs w:val="22"/>
        </w:rPr>
      </w:pPr>
      <w:r w:rsidRPr="00D06576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2" behindDoc="0" locked="0" layoutInCell="1" allowOverlap="1" wp14:anchorId="62A378D5" wp14:editId="1F60F64E">
                <wp:simplePos x="0" y="0"/>
                <wp:positionH relativeFrom="column">
                  <wp:posOffset>1147446</wp:posOffset>
                </wp:positionH>
                <wp:positionV relativeFrom="paragraph">
                  <wp:posOffset>112607</wp:posOffset>
                </wp:positionV>
                <wp:extent cx="5213350" cy="411480"/>
                <wp:effectExtent l="0" t="0" r="25400" b="26670"/>
                <wp:wrapNone/>
                <wp:docPr id="1985257740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3C110" w14:textId="77777777" w:rsidR="00DE43C6" w:rsidRDefault="00DE43C6" w:rsidP="00DE43C6">
                            <w:pPr>
                              <w:ind w:right="-110"/>
                            </w:pPr>
                          </w:p>
                          <w:p w14:paraId="60B26F15" w14:textId="77777777" w:rsidR="00DE43C6" w:rsidRDefault="00DE43C6" w:rsidP="00DE43C6">
                            <w:pPr>
                              <w:ind w:right="-110"/>
                            </w:pPr>
                          </w:p>
                          <w:p w14:paraId="385C649A" w14:textId="77777777" w:rsidR="00DE43C6" w:rsidRDefault="00DE43C6" w:rsidP="00DE43C6">
                            <w:pPr>
                              <w:ind w:right="-110"/>
                            </w:pPr>
                          </w:p>
                          <w:p w14:paraId="4B8C37F8" w14:textId="77777777" w:rsidR="00DE43C6" w:rsidRDefault="00DE43C6" w:rsidP="00DE43C6">
                            <w:pPr>
                              <w:ind w:right="-110"/>
                            </w:pPr>
                          </w:p>
                          <w:p w14:paraId="5D4BFEA2" w14:textId="77777777" w:rsidR="00DE43C6" w:rsidRDefault="00DE43C6" w:rsidP="00DE43C6">
                            <w:pPr>
                              <w:ind w:right="-110"/>
                            </w:pPr>
                            <w:proofErr w:type="spellStart"/>
                            <w:r>
                              <w:t>Nome__________________________Cognome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378D5" id="_x0000_t202" coordsize="21600,21600" o:spt="202" path="m,l,21600r21600,l21600,xe">
                <v:stroke joinstyle="miter"/>
                <v:path gradientshapeok="t" o:connecttype="rect"/>
              </v:shapetype>
              <v:shape id="Casella di testo 29" o:spid="_x0000_s1026" type="#_x0000_t202" style="position:absolute;left:0;text-align:left;margin-left:90.35pt;margin-top:8.85pt;width:410.5pt;height:32.4pt;z-index:25165824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" strokeweight=".5pt">
                <v:textbox inset="7.45pt,3.85pt,7.45pt,3.85pt">
                  <w:txbxContent>
                    <w:p w14:paraId="7223C110" w14:textId="77777777" w:rsidR="00DE43C6" w:rsidRDefault="00DE43C6" w:rsidP="00DE43C6">
                      <w:pPr>
                        <w:ind w:right="-110"/>
                      </w:pPr>
                    </w:p>
                    <w:p w14:paraId="60B26F15" w14:textId="77777777" w:rsidR="00DE43C6" w:rsidRDefault="00DE43C6" w:rsidP="00DE43C6">
                      <w:pPr>
                        <w:ind w:right="-110"/>
                      </w:pPr>
                    </w:p>
                    <w:p w14:paraId="385C649A" w14:textId="77777777" w:rsidR="00DE43C6" w:rsidRDefault="00DE43C6" w:rsidP="00DE43C6">
                      <w:pPr>
                        <w:ind w:right="-110"/>
                      </w:pPr>
                    </w:p>
                    <w:p w14:paraId="4B8C37F8" w14:textId="77777777" w:rsidR="00DE43C6" w:rsidRDefault="00DE43C6" w:rsidP="00DE43C6">
                      <w:pPr>
                        <w:ind w:right="-110"/>
                      </w:pPr>
                    </w:p>
                    <w:p w14:paraId="5D4BFEA2" w14:textId="77777777" w:rsidR="00DE43C6" w:rsidRDefault="00DE43C6" w:rsidP="00DE43C6">
                      <w:pPr>
                        <w:ind w:right="-110"/>
                      </w:pPr>
                      <w:r>
                        <w:t>Nome__________________________Cognome</w:t>
                      </w:r>
                    </w:p>
                  </w:txbxContent>
                </v:textbox>
              </v:shape>
            </w:pict>
          </mc:Fallback>
        </mc:AlternateContent>
      </w:r>
    </w:p>
    <w:p w14:paraId="5F6408F7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</w:p>
    <w:p w14:paraId="1BB8C3C6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sz w:val="22"/>
          <w:szCs w:val="22"/>
        </w:rPr>
        <w:t xml:space="preserve">Il/La </w:t>
      </w:r>
      <w:proofErr w:type="spellStart"/>
      <w:r w:rsidRPr="00D06576">
        <w:rPr>
          <w:rFonts w:ascii="Arial Nova Cond" w:hAnsi="Arial Nova Cond"/>
          <w:sz w:val="22"/>
          <w:szCs w:val="22"/>
        </w:rPr>
        <w:t>sottoscritt</w:t>
      </w:r>
      <w:proofErr w:type="spellEnd"/>
      <w:r w:rsidRPr="00D06576">
        <w:rPr>
          <w:rFonts w:ascii="Arial Nova Cond" w:hAnsi="Arial Nova Cond"/>
          <w:sz w:val="22"/>
          <w:szCs w:val="22"/>
        </w:rPr>
        <w:t xml:space="preserve">__                                                                                                 </w:t>
      </w:r>
    </w:p>
    <w:p w14:paraId="1A3B46D1" w14:textId="3EB57C37" w:rsidR="00DE43C6" w:rsidRPr="00D06576" w:rsidRDefault="00B37F44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3" behindDoc="0" locked="0" layoutInCell="1" allowOverlap="1" wp14:anchorId="342BC335" wp14:editId="5A9C6D47">
                <wp:simplePos x="0" y="0"/>
                <wp:positionH relativeFrom="column">
                  <wp:posOffset>566844</wp:posOffset>
                </wp:positionH>
                <wp:positionV relativeFrom="paragraph">
                  <wp:posOffset>108373</wp:posOffset>
                </wp:positionV>
                <wp:extent cx="5793952" cy="335280"/>
                <wp:effectExtent l="0" t="0" r="16510" b="26670"/>
                <wp:wrapNone/>
                <wp:docPr id="131242924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952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D81F6" w14:textId="77777777" w:rsidR="00DE43C6" w:rsidRDefault="00DE43C6" w:rsidP="00DE43C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C335" id="Casella di testo 27" o:spid="_x0000_s1027" type="#_x0000_t202" style="position:absolute;margin-left:44.65pt;margin-top:8.55pt;width:456.2pt;height:26.4pt;z-index:251658243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" strokeweight=".5pt">
                <v:textbox inset="7.45pt,3.85pt,7.45pt,3.85pt">
                  <w:txbxContent>
                    <w:p w14:paraId="57ED81F6" w14:textId="77777777" w:rsidR="00DE43C6" w:rsidRDefault="00DE43C6" w:rsidP="00DE43C6"/>
                  </w:txbxContent>
                </v:textbox>
              </v:shape>
            </w:pict>
          </mc:Fallback>
        </mc:AlternateContent>
      </w:r>
    </w:p>
    <w:p w14:paraId="6F188921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proofErr w:type="spellStart"/>
      <w:r w:rsidRPr="00D06576">
        <w:rPr>
          <w:rFonts w:ascii="Arial Nova Cond" w:hAnsi="Arial Nova Cond"/>
          <w:sz w:val="22"/>
          <w:szCs w:val="22"/>
        </w:rPr>
        <w:t>nat</w:t>
      </w:r>
      <w:proofErr w:type="spellEnd"/>
      <w:r w:rsidRPr="00D06576">
        <w:rPr>
          <w:rFonts w:ascii="Arial Nova Cond" w:hAnsi="Arial Nova Cond"/>
          <w:sz w:val="22"/>
          <w:szCs w:val="22"/>
        </w:rPr>
        <w:t xml:space="preserve">__ a                                                                                              il </w:t>
      </w:r>
    </w:p>
    <w:p w14:paraId="1B51A296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</w:p>
    <w:p w14:paraId="25D7280A" w14:textId="77777777" w:rsidR="00DE43C6" w:rsidRPr="00D06576" w:rsidRDefault="00DE43C6" w:rsidP="00DE43C6">
      <w:pPr>
        <w:pStyle w:val="Default"/>
        <w:tabs>
          <w:tab w:val="left" w:pos="6015"/>
        </w:tabs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5" behindDoc="0" locked="0" layoutInCell="1" allowOverlap="1" wp14:anchorId="4810BB8A" wp14:editId="4E6D4995">
                <wp:simplePos x="0" y="0"/>
                <wp:positionH relativeFrom="column">
                  <wp:posOffset>3496310</wp:posOffset>
                </wp:positionH>
                <wp:positionV relativeFrom="paragraph">
                  <wp:posOffset>75777</wp:posOffset>
                </wp:positionV>
                <wp:extent cx="2864697" cy="335280"/>
                <wp:effectExtent l="0" t="0" r="12065" b="26670"/>
                <wp:wrapNone/>
                <wp:docPr id="704471251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697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FAD75" w14:textId="77777777" w:rsidR="00DE43C6" w:rsidRDefault="00DE43C6" w:rsidP="00DE43C6">
                            <w:pPr>
                              <w:ind w:right="-125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0BB8A" id="Casella di testo 26" o:spid="_x0000_s1028" type="#_x0000_t202" style="position:absolute;margin-left:275.3pt;margin-top:5.95pt;width:225.55pt;height:26.4pt;z-index:251658245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" strokeweight=".5pt">
                <v:textbox inset="7.45pt,3.85pt,7.45pt,3.85pt">
                  <w:txbxContent>
                    <w:p w14:paraId="4D9FAD75" w14:textId="77777777" w:rsidR="00DE43C6" w:rsidRDefault="00DE43C6" w:rsidP="00DE43C6">
                      <w:pPr>
                        <w:ind w:right="-125"/>
                      </w:pPr>
                    </w:p>
                  </w:txbxContent>
                </v:textbox>
              </v:shape>
            </w:pict>
          </mc:Fallback>
        </mc:AlternateContent>
      </w:r>
      <w:r w:rsidRPr="00D06576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4" behindDoc="0" locked="0" layoutInCell="1" allowOverlap="1" wp14:anchorId="65DB11C6" wp14:editId="2045B53E">
                <wp:simplePos x="0" y="0"/>
                <wp:positionH relativeFrom="column">
                  <wp:posOffset>793115</wp:posOffset>
                </wp:positionH>
                <wp:positionV relativeFrom="paragraph">
                  <wp:posOffset>82550</wp:posOffset>
                </wp:positionV>
                <wp:extent cx="2268855" cy="335280"/>
                <wp:effectExtent l="8255" t="11430" r="8890" b="5715"/>
                <wp:wrapNone/>
                <wp:docPr id="1992372760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E3B59" w14:textId="77777777" w:rsidR="00DE43C6" w:rsidRDefault="00DE43C6" w:rsidP="00DE43C6">
                            <w: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B11C6" id="Casella di testo 25" o:spid="_x0000_s1029" type="#_x0000_t202" style="position:absolute;margin-left:62.45pt;margin-top:6.5pt;width:178.65pt;height:26.4pt;z-index:2516582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" strokeweight=".5pt">
                <v:textbox inset="7.45pt,3.85pt,7.45pt,3.85pt">
                  <w:txbxContent>
                    <w:p w14:paraId="01CE3B59" w14:textId="77777777" w:rsidR="00DE43C6" w:rsidRDefault="00DE43C6" w:rsidP="00DE43C6">
                      <w:r>
                        <w:t xml:space="preserve">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06576">
        <w:rPr>
          <w:rFonts w:ascii="Arial Nova Cond" w:hAnsi="Arial Nova Cond"/>
          <w:sz w:val="22"/>
          <w:szCs w:val="22"/>
        </w:rPr>
        <w:tab/>
      </w:r>
    </w:p>
    <w:p w14:paraId="4A27CF6A" w14:textId="653AFA0F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sz w:val="22"/>
          <w:szCs w:val="22"/>
        </w:rPr>
        <w:t xml:space="preserve">residente a                                                                </w:t>
      </w:r>
      <w:r w:rsidR="001B2123">
        <w:rPr>
          <w:rFonts w:ascii="Arial Nova Cond" w:hAnsi="Arial Nova Cond"/>
          <w:sz w:val="22"/>
          <w:szCs w:val="22"/>
        </w:rPr>
        <w:t xml:space="preserve">    </w:t>
      </w:r>
      <w:r w:rsidRPr="00D06576">
        <w:rPr>
          <w:rFonts w:ascii="Arial Nova Cond" w:hAnsi="Arial Nova Cond"/>
          <w:sz w:val="22"/>
          <w:szCs w:val="22"/>
        </w:rPr>
        <w:t>Via</w:t>
      </w:r>
    </w:p>
    <w:p w14:paraId="744CEFCB" w14:textId="77777777" w:rsidR="00DE43C6" w:rsidRPr="00D06576" w:rsidRDefault="00DE43C6" w:rsidP="00DE43C6">
      <w:pPr>
        <w:pStyle w:val="Default"/>
        <w:tabs>
          <w:tab w:val="left" w:pos="6030"/>
        </w:tabs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sz w:val="22"/>
          <w:szCs w:val="22"/>
        </w:rPr>
        <w:tab/>
      </w:r>
    </w:p>
    <w:p w14:paraId="46983A3A" w14:textId="77777777" w:rsidR="00DE43C6" w:rsidRPr="00D06576" w:rsidRDefault="00DE43C6" w:rsidP="00DE43C6">
      <w:pPr>
        <w:pStyle w:val="Default"/>
        <w:tabs>
          <w:tab w:val="left" w:pos="708"/>
          <w:tab w:val="left" w:pos="1416"/>
          <w:tab w:val="left" w:pos="5385"/>
        </w:tabs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53" behindDoc="0" locked="0" layoutInCell="1" allowOverlap="1" wp14:anchorId="2D46DCF9" wp14:editId="10B6EA7B">
                <wp:simplePos x="0" y="0"/>
                <wp:positionH relativeFrom="column">
                  <wp:posOffset>1785832</wp:posOffset>
                </wp:positionH>
                <wp:positionV relativeFrom="paragraph">
                  <wp:posOffset>93768</wp:posOffset>
                </wp:positionV>
                <wp:extent cx="4574963" cy="278130"/>
                <wp:effectExtent l="0" t="0" r="16510" b="26670"/>
                <wp:wrapNone/>
                <wp:docPr id="370480633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4963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770A4" w14:textId="77777777" w:rsidR="00DE43C6" w:rsidRDefault="00DE43C6" w:rsidP="00DE43C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6DCF9" id="Casella di testo 24" o:spid="_x0000_s1030" type="#_x0000_t202" style="position:absolute;margin-left:140.6pt;margin-top:7.4pt;width:360.25pt;height:21.9pt;z-index:251658253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" strokeweight=".5pt">
                <v:textbox inset="7.45pt,3.85pt,7.45pt,3.85pt">
                  <w:txbxContent>
                    <w:p w14:paraId="5FC770A4" w14:textId="77777777" w:rsidR="00DE43C6" w:rsidRDefault="00DE43C6" w:rsidP="00DE43C6"/>
                  </w:txbxContent>
                </v:textbox>
              </v:shape>
            </w:pict>
          </mc:Fallback>
        </mc:AlternateContent>
      </w:r>
    </w:p>
    <w:p w14:paraId="58FEAA18" w14:textId="77777777" w:rsidR="00DE43C6" w:rsidRPr="00D06576" w:rsidRDefault="00DE43C6" w:rsidP="00DE43C6">
      <w:pPr>
        <w:pStyle w:val="Default"/>
        <w:tabs>
          <w:tab w:val="left" w:pos="708"/>
          <w:tab w:val="left" w:pos="1416"/>
          <w:tab w:val="left" w:pos="5385"/>
        </w:tabs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sz w:val="22"/>
          <w:szCs w:val="22"/>
        </w:rPr>
        <w:t xml:space="preserve">                   codice fiscale</w:t>
      </w:r>
    </w:p>
    <w:p w14:paraId="3CD0518E" w14:textId="77777777" w:rsidR="00DE43C6" w:rsidRPr="00D06576" w:rsidRDefault="00DE43C6" w:rsidP="00DE43C6">
      <w:pPr>
        <w:pStyle w:val="Default"/>
        <w:tabs>
          <w:tab w:val="left" w:pos="708"/>
          <w:tab w:val="left" w:pos="1416"/>
          <w:tab w:val="left" w:pos="5385"/>
        </w:tabs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sz w:val="22"/>
          <w:szCs w:val="22"/>
        </w:rPr>
        <w:tab/>
      </w:r>
      <w:r w:rsidRPr="00D06576">
        <w:rPr>
          <w:rFonts w:ascii="Arial Nova Cond" w:hAnsi="Arial Nova Cond"/>
          <w:sz w:val="22"/>
          <w:szCs w:val="22"/>
        </w:rPr>
        <w:tab/>
        <w:t xml:space="preserve"> </w:t>
      </w:r>
    </w:p>
    <w:p w14:paraId="1ED59193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6" behindDoc="0" locked="0" layoutInCell="1" allowOverlap="1" wp14:anchorId="6C68F823" wp14:editId="08C7FCB7">
                <wp:simplePos x="0" y="0"/>
                <wp:positionH relativeFrom="column">
                  <wp:posOffset>1295188</wp:posOffset>
                </wp:positionH>
                <wp:positionV relativeFrom="paragraph">
                  <wp:posOffset>154940</wp:posOffset>
                </wp:positionV>
                <wp:extent cx="5053330" cy="335280"/>
                <wp:effectExtent l="0" t="0" r="13970" b="26670"/>
                <wp:wrapNone/>
                <wp:docPr id="1795594520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33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91CF9" w14:textId="77777777" w:rsidR="00DE43C6" w:rsidRDefault="00DE43C6" w:rsidP="00DE43C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8F823" id="Casella di testo 23" o:spid="_x0000_s1031" type="#_x0000_t202" style="position:absolute;margin-left:102pt;margin-top:12.2pt;width:397.9pt;height:26.4pt;z-index:25165824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" strokeweight=".5pt">
                <v:textbox inset="7.45pt,3.85pt,7.45pt,3.85pt">
                  <w:txbxContent>
                    <w:p w14:paraId="01391CF9" w14:textId="77777777" w:rsidR="00DE43C6" w:rsidRDefault="00DE43C6" w:rsidP="00DE43C6"/>
                  </w:txbxContent>
                </v:textbox>
              </v:shape>
            </w:pict>
          </mc:Fallback>
        </mc:AlternateContent>
      </w:r>
    </w:p>
    <w:p w14:paraId="023E77D8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</w:p>
    <w:p w14:paraId="318838DD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sz w:val="22"/>
          <w:szCs w:val="22"/>
        </w:rPr>
        <w:t xml:space="preserve">nella sua qualità di                                                                                             </w:t>
      </w:r>
    </w:p>
    <w:p w14:paraId="51FA543F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7" behindDoc="0" locked="0" layoutInCell="1" allowOverlap="1" wp14:anchorId="493FC14C" wp14:editId="3E522EDE">
                <wp:simplePos x="0" y="0"/>
                <wp:positionH relativeFrom="column">
                  <wp:posOffset>1274657</wp:posOffset>
                </wp:positionH>
                <wp:positionV relativeFrom="paragraph">
                  <wp:posOffset>146050</wp:posOffset>
                </wp:positionV>
                <wp:extent cx="5065183" cy="335280"/>
                <wp:effectExtent l="0" t="0" r="21590" b="26670"/>
                <wp:wrapNone/>
                <wp:docPr id="1113151013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5183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93B53" w14:textId="77777777" w:rsidR="00DE43C6" w:rsidRDefault="00DE43C6" w:rsidP="00DE43C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FC14C" id="Casella di testo 22" o:spid="_x0000_s1032" type="#_x0000_t202" style="position:absolute;margin-left:100.35pt;margin-top:11.5pt;width:398.85pt;height:26.4pt;z-index:251658247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" strokeweight=".5pt">
                <v:textbox inset="7.45pt,3.85pt,7.45pt,3.85pt">
                  <w:txbxContent>
                    <w:p w14:paraId="07193B53" w14:textId="77777777" w:rsidR="00DE43C6" w:rsidRDefault="00DE43C6" w:rsidP="00DE43C6"/>
                  </w:txbxContent>
                </v:textbox>
              </v:shape>
            </w:pict>
          </mc:Fallback>
        </mc:AlternateContent>
      </w:r>
    </w:p>
    <w:p w14:paraId="0B7EDD31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</w:p>
    <w:p w14:paraId="1CF84E49" w14:textId="77777777" w:rsidR="00DE43C6" w:rsidRPr="00D06576" w:rsidRDefault="00DE43C6" w:rsidP="00DE43C6">
      <w:pPr>
        <w:pStyle w:val="Default"/>
        <w:rPr>
          <w:rFonts w:ascii="Arial Nova Cond" w:hAnsi="Arial Nova Cond"/>
          <w:b/>
          <w:bCs/>
          <w:sz w:val="22"/>
          <w:szCs w:val="22"/>
        </w:rPr>
      </w:pPr>
      <w:r w:rsidRPr="00D06576">
        <w:rPr>
          <w:rFonts w:ascii="Arial Nova Cond" w:hAnsi="Arial Nova Cond"/>
          <w:sz w:val="22"/>
          <w:szCs w:val="22"/>
        </w:rPr>
        <w:t xml:space="preserve">dell’Impresa </w:t>
      </w:r>
    </w:p>
    <w:p w14:paraId="7CE003CF" w14:textId="77777777" w:rsidR="00DE43C6" w:rsidRPr="00D06576" w:rsidRDefault="00DE43C6" w:rsidP="00DE43C6">
      <w:pPr>
        <w:pStyle w:val="Default"/>
        <w:rPr>
          <w:rFonts w:ascii="Arial Nova Cond" w:hAnsi="Arial Nova Cond"/>
          <w:b/>
          <w:bCs/>
          <w:sz w:val="22"/>
          <w:szCs w:val="22"/>
        </w:rPr>
      </w:pPr>
    </w:p>
    <w:p w14:paraId="38FF0C5E" w14:textId="77777777" w:rsidR="00DE43C6" w:rsidRPr="00D06576" w:rsidRDefault="00DE43C6" w:rsidP="00DE43C6">
      <w:pPr>
        <w:pStyle w:val="Default"/>
        <w:jc w:val="center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b/>
          <w:bCs/>
          <w:sz w:val="22"/>
          <w:szCs w:val="22"/>
        </w:rPr>
        <w:t>D I C H I A R A</w:t>
      </w:r>
    </w:p>
    <w:p w14:paraId="2B8A48D8" w14:textId="77777777" w:rsidR="00DE43C6" w:rsidRPr="00D06576" w:rsidRDefault="00DE43C6" w:rsidP="00DE43C6">
      <w:pPr>
        <w:pStyle w:val="Default"/>
        <w:rPr>
          <w:rFonts w:ascii="Arial Nova Cond" w:hAnsi="Arial Nova Cond"/>
          <w:b/>
          <w:bCs/>
          <w:sz w:val="22"/>
          <w:szCs w:val="22"/>
        </w:rPr>
      </w:pPr>
    </w:p>
    <w:p w14:paraId="73194003" w14:textId="77777777" w:rsidR="00DE43C6" w:rsidRPr="00D06576" w:rsidRDefault="00DE43C6" w:rsidP="00DE43C6">
      <w:pPr>
        <w:pStyle w:val="Default"/>
        <w:jc w:val="center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8" behindDoc="0" locked="0" layoutInCell="1" allowOverlap="1" wp14:anchorId="1E57ED08" wp14:editId="46AFE5FF">
                <wp:simplePos x="0" y="0"/>
                <wp:positionH relativeFrom="column">
                  <wp:posOffset>3288242</wp:posOffset>
                </wp:positionH>
                <wp:positionV relativeFrom="paragraph">
                  <wp:posOffset>7620</wp:posOffset>
                </wp:positionV>
                <wp:extent cx="3060065" cy="335280"/>
                <wp:effectExtent l="0" t="0" r="26035" b="26670"/>
                <wp:wrapNone/>
                <wp:docPr id="1503822722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5A1D6" w14:textId="77777777" w:rsidR="00DE43C6" w:rsidRDefault="00DE43C6" w:rsidP="00DE43C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7ED08" id="Casella di testo 21" o:spid="_x0000_s1033" type="#_x0000_t202" style="position:absolute;left:0;text-align:left;margin-left:258.9pt;margin-top:.6pt;width:240.95pt;height:26.4pt;z-index:2516582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" strokeweight=".5pt">
                <v:textbox inset="7.45pt,3.85pt,7.45pt,3.85pt">
                  <w:txbxContent>
                    <w:p w14:paraId="6E05A1D6" w14:textId="77777777" w:rsidR="00DE43C6" w:rsidRDefault="00DE43C6" w:rsidP="00DE43C6"/>
                  </w:txbxContent>
                </v:textbox>
              </v:shape>
            </w:pict>
          </mc:Fallback>
        </mc:AlternateContent>
      </w:r>
    </w:p>
    <w:p w14:paraId="2AB9A01D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sz w:val="22"/>
          <w:szCs w:val="22"/>
        </w:rPr>
        <w:t xml:space="preserve">che l’Impresa è iscritta nel Registro delle Imprese di </w:t>
      </w:r>
    </w:p>
    <w:p w14:paraId="2E40371A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</w:p>
    <w:p w14:paraId="708EAD9E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9" behindDoc="0" locked="0" layoutInCell="1" allowOverlap="1" wp14:anchorId="10D7F28F" wp14:editId="10329CFC">
                <wp:simplePos x="0" y="0"/>
                <wp:positionH relativeFrom="column">
                  <wp:posOffset>3292898</wp:posOffset>
                </wp:positionH>
                <wp:positionV relativeFrom="paragraph">
                  <wp:posOffset>53340</wp:posOffset>
                </wp:positionV>
                <wp:extent cx="3062605" cy="335280"/>
                <wp:effectExtent l="0" t="0" r="23495" b="26670"/>
                <wp:wrapNone/>
                <wp:docPr id="631615689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E8D68" w14:textId="77777777" w:rsidR="00DE43C6" w:rsidRDefault="00DE43C6" w:rsidP="00DE43C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7F28F" id="Casella di testo 20" o:spid="_x0000_s1034" type="#_x0000_t202" style="position:absolute;margin-left:259.3pt;margin-top:4.2pt;width:241.15pt;height:26.4pt;z-index:251658249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" strokeweight=".5pt">
                <v:textbox inset="7.45pt,3.85pt,7.45pt,3.85pt">
                  <w:txbxContent>
                    <w:p w14:paraId="691E8D68" w14:textId="77777777" w:rsidR="00DE43C6" w:rsidRDefault="00DE43C6" w:rsidP="00DE43C6"/>
                  </w:txbxContent>
                </v:textbox>
              </v:shape>
            </w:pict>
          </mc:Fallback>
        </mc:AlternateContent>
      </w:r>
    </w:p>
    <w:p w14:paraId="2CA78A0D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sz w:val="22"/>
          <w:szCs w:val="22"/>
        </w:rPr>
        <w:t xml:space="preserve">con il numero Repertorio Economico Amministrativo </w:t>
      </w:r>
    </w:p>
    <w:p w14:paraId="3267CDBF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</w:p>
    <w:p w14:paraId="534CD4A1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50" behindDoc="0" locked="0" layoutInCell="1" allowOverlap="1" wp14:anchorId="3E2FB44B" wp14:editId="57078DC4">
                <wp:simplePos x="0" y="0"/>
                <wp:positionH relativeFrom="column">
                  <wp:posOffset>1131993</wp:posOffset>
                </wp:positionH>
                <wp:positionV relativeFrom="paragraph">
                  <wp:posOffset>22648</wp:posOffset>
                </wp:positionV>
                <wp:extent cx="5226897" cy="335280"/>
                <wp:effectExtent l="0" t="0" r="12065" b="26670"/>
                <wp:wrapNone/>
                <wp:docPr id="838610597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897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3BE59" w14:textId="77777777" w:rsidR="00DE43C6" w:rsidRDefault="00DE43C6" w:rsidP="00DE43C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B44B" id="Casella di testo 19" o:spid="_x0000_s1035" type="#_x0000_t202" style="position:absolute;margin-left:89.15pt;margin-top:1.8pt;width:411.55pt;height:26.4pt;z-index:25165825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" strokeweight=".5pt">
                <v:textbox inset="7.45pt,3.85pt,7.45pt,3.85pt">
                  <w:txbxContent>
                    <w:p w14:paraId="5423BE59" w14:textId="77777777" w:rsidR="00DE43C6" w:rsidRDefault="00DE43C6" w:rsidP="00DE43C6"/>
                  </w:txbxContent>
                </v:textbox>
              </v:shape>
            </w:pict>
          </mc:Fallback>
        </mc:AlternateContent>
      </w:r>
    </w:p>
    <w:p w14:paraId="4585FFD3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sz w:val="22"/>
          <w:szCs w:val="22"/>
        </w:rPr>
        <w:t xml:space="preserve">Denominazione: </w:t>
      </w:r>
    </w:p>
    <w:p w14:paraId="40B42B9A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</w:p>
    <w:p w14:paraId="5AF986A4" w14:textId="2824B046" w:rsidR="00DE43C6" w:rsidRPr="00D06576" w:rsidRDefault="00B37F44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51" behindDoc="0" locked="0" layoutInCell="1" allowOverlap="1" wp14:anchorId="5DE628E9" wp14:editId="36DC867A">
                <wp:simplePos x="0" y="0"/>
                <wp:positionH relativeFrom="column">
                  <wp:posOffset>1260264</wp:posOffset>
                </wp:positionH>
                <wp:positionV relativeFrom="paragraph">
                  <wp:posOffset>100118</wp:posOffset>
                </wp:positionV>
                <wp:extent cx="5098204" cy="335280"/>
                <wp:effectExtent l="0" t="0" r="26670" b="26670"/>
                <wp:wrapNone/>
                <wp:docPr id="489029776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204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A47ED" w14:textId="77777777" w:rsidR="00DE43C6" w:rsidRDefault="00DE43C6" w:rsidP="00DE43C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628E9" id="Casella di testo 18" o:spid="_x0000_s1036" type="#_x0000_t202" style="position:absolute;margin-left:99.25pt;margin-top:7.9pt;width:401.45pt;height:26.4pt;z-index:25165825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" strokeweight=".5pt">
                <v:textbox inset="7.45pt,3.85pt,7.45pt,3.85pt">
                  <w:txbxContent>
                    <w:p w14:paraId="7A4A47ED" w14:textId="77777777" w:rsidR="00DE43C6" w:rsidRDefault="00DE43C6" w:rsidP="00DE43C6"/>
                  </w:txbxContent>
                </v:textbox>
              </v:shape>
            </w:pict>
          </mc:Fallback>
        </mc:AlternateContent>
      </w:r>
    </w:p>
    <w:p w14:paraId="31AF174C" w14:textId="662EB00C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sz w:val="22"/>
          <w:szCs w:val="22"/>
        </w:rPr>
        <w:t xml:space="preserve">Forma giuridica: </w:t>
      </w:r>
    </w:p>
    <w:p w14:paraId="251D90A8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</w:p>
    <w:p w14:paraId="7A4352E5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52" behindDoc="0" locked="0" layoutInCell="1" allowOverlap="1" wp14:anchorId="14D3E8EA" wp14:editId="649B13F5">
                <wp:simplePos x="0" y="0"/>
                <wp:positionH relativeFrom="column">
                  <wp:posOffset>1268730</wp:posOffset>
                </wp:positionH>
                <wp:positionV relativeFrom="paragraph">
                  <wp:posOffset>6985</wp:posOffset>
                </wp:positionV>
                <wp:extent cx="5089313" cy="335280"/>
                <wp:effectExtent l="0" t="0" r="16510" b="26670"/>
                <wp:wrapNone/>
                <wp:docPr id="1992486324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313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64902" w14:textId="77777777" w:rsidR="00DE43C6" w:rsidRDefault="00DE43C6" w:rsidP="00DE43C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3E8EA" id="Casella di testo 17" o:spid="_x0000_s1037" type="#_x0000_t202" style="position:absolute;margin-left:99.9pt;margin-top:.55pt;width:400.75pt;height:26.4pt;z-index:2516582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" strokeweight=".5pt">
                <v:textbox inset="7.45pt,3.85pt,7.45pt,3.85pt">
                  <w:txbxContent>
                    <w:p w14:paraId="0EB64902" w14:textId="77777777" w:rsidR="00DE43C6" w:rsidRDefault="00DE43C6" w:rsidP="00DE43C6"/>
                  </w:txbxContent>
                </v:textbox>
              </v:shape>
            </w:pict>
          </mc:Fallback>
        </mc:AlternateContent>
      </w:r>
    </w:p>
    <w:p w14:paraId="03D0218B" w14:textId="77777777" w:rsidR="00DE43C6" w:rsidRPr="00D06576" w:rsidRDefault="00DE43C6" w:rsidP="00DE43C6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sz w:val="22"/>
          <w:szCs w:val="22"/>
        </w:rPr>
        <w:t xml:space="preserve">Sede: </w:t>
      </w:r>
    </w:p>
    <w:p w14:paraId="23F35093" w14:textId="77777777" w:rsidR="008F104F" w:rsidRPr="00D06576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935" distR="114935" simplePos="0" relativeHeight="251658261" behindDoc="0" locked="0" layoutInCell="1" allowOverlap="1" wp14:anchorId="2759EC8E" wp14:editId="7451D0D4">
                <wp:simplePos x="0" y="0"/>
                <wp:positionH relativeFrom="column">
                  <wp:posOffset>1294978</wp:posOffset>
                </wp:positionH>
                <wp:positionV relativeFrom="paragraph">
                  <wp:posOffset>31538</wp:posOffset>
                </wp:positionV>
                <wp:extent cx="5007398" cy="715618"/>
                <wp:effectExtent l="0" t="0" r="22225" b="27940"/>
                <wp:wrapNone/>
                <wp:docPr id="1439558584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398" cy="715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2FAF4" w14:textId="77777777" w:rsidR="008F104F" w:rsidRDefault="008F104F" w:rsidP="008F104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9EC8E" id="Casella di testo 16" o:spid="_x0000_s1038" type="#_x0000_t202" style="position:absolute;margin-left:101.95pt;margin-top:2.5pt;width:394.3pt;height:56.35pt;z-index:25165826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" strokeweight=".5pt">
                <v:textbox inset="7.45pt,3.85pt,7.45pt,3.85pt">
                  <w:txbxContent>
                    <w:p w14:paraId="11F2FAF4" w14:textId="77777777" w:rsidR="008F104F" w:rsidRDefault="008F104F" w:rsidP="008F104F"/>
                  </w:txbxContent>
                </v:textbox>
              </v:shape>
            </w:pict>
          </mc:Fallback>
        </mc:AlternateContent>
      </w:r>
      <w:r w:rsidRPr="00D06576">
        <w:rPr>
          <w:rFonts w:ascii="Arial Nova Cond" w:hAnsi="Arial Nova Cond"/>
          <w:sz w:val="22"/>
          <w:szCs w:val="22"/>
        </w:rPr>
        <w:t xml:space="preserve">Sedi secondarie e </w:t>
      </w:r>
    </w:p>
    <w:p w14:paraId="4866DA3D" w14:textId="77777777" w:rsidR="008F104F" w:rsidRPr="00D06576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  <w:r w:rsidRPr="00D06576">
        <w:rPr>
          <w:rFonts w:ascii="Arial Nova Cond" w:hAnsi="Arial Nova Cond"/>
          <w:sz w:val="22"/>
          <w:szCs w:val="22"/>
        </w:rPr>
        <w:t>Unità Locali</w:t>
      </w:r>
    </w:p>
    <w:p w14:paraId="2CCF30E6" w14:textId="77777777" w:rsidR="008F104F" w:rsidRPr="00D06576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</w:p>
    <w:p w14:paraId="2393C01F" w14:textId="77777777" w:rsidR="008F104F" w:rsidRPr="00D06576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</w:p>
    <w:p w14:paraId="763E338F" w14:textId="77777777" w:rsidR="008F104F" w:rsidRPr="00D06576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</w:p>
    <w:p w14:paraId="61549720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54" behindDoc="0" locked="0" layoutInCell="1" allowOverlap="1" wp14:anchorId="5EDE8E37" wp14:editId="458833A4">
                <wp:simplePos x="0" y="0"/>
                <wp:positionH relativeFrom="column">
                  <wp:posOffset>1260263</wp:posOffset>
                </wp:positionH>
                <wp:positionV relativeFrom="paragraph">
                  <wp:posOffset>91440</wp:posOffset>
                </wp:positionV>
                <wp:extent cx="5041477" cy="335280"/>
                <wp:effectExtent l="0" t="0" r="26035" b="26670"/>
                <wp:wrapNone/>
                <wp:docPr id="1747573798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477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1824" w14:textId="77777777" w:rsidR="008F104F" w:rsidRDefault="008F104F" w:rsidP="008F104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E8E37" id="Casella di testo 15" o:spid="_x0000_s1039" type="#_x0000_t202" style="position:absolute;margin-left:99.25pt;margin-top:7.2pt;width:396.95pt;height:26.4pt;z-index:25165825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" strokeweight=".5pt">
                <v:textbox inset="7.45pt,3.85pt,7.45pt,3.85pt">
                  <w:txbxContent>
                    <w:p w14:paraId="31921824" w14:textId="77777777" w:rsidR="008F104F" w:rsidRDefault="008F104F" w:rsidP="008F104F"/>
                  </w:txbxContent>
                </v:textbox>
              </v:shape>
            </w:pict>
          </mc:Fallback>
        </mc:AlternateContent>
      </w:r>
    </w:p>
    <w:p w14:paraId="053687E3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sz w:val="22"/>
          <w:szCs w:val="22"/>
        </w:rPr>
        <w:t xml:space="preserve">Codice Fiscale: </w:t>
      </w:r>
    </w:p>
    <w:p w14:paraId="1807BA1A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</w:p>
    <w:p w14:paraId="7B7B387B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55" behindDoc="0" locked="0" layoutInCell="1" allowOverlap="1" wp14:anchorId="535FA59A" wp14:editId="4017827C">
                <wp:simplePos x="0" y="0"/>
                <wp:positionH relativeFrom="column">
                  <wp:posOffset>1350645</wp:posOffset>
                </wp:positionH>
                <wp:positionV relativeFrom="paragraph">
                  <wp:posOffset>67310</wp:posOffset>
                </wp:positionV>
                <wp:extent cx="4947497" cy="459105"/>
                <wp:effectExtent l="0" t="0" r="24765" b="17145"/>
                <wp:wrapNone/>
                <wp:docPr id="1302152892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7497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EB14" w14:textId="77777777" w:rsidR="008F104F" w:rsidRDefault="008F104F" w:rsidP="008F104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FA59A" id="Casella di testo 14" o:spid="_x0000_s1040" type="#_x0000_t202" style="position:absolute;margin-left:106.35pt;margin-top:5.3pt;width:389.55pt;height:36.15pt;z-index:251658255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" strokeweight=".5pt">
                <v:textbox inset="7.45pt,3.85pt,7.45pt,3.85pt">
                  <w:txbxContent>
                    <w:p w14:paraId="4CB4EB14" w14:textId="77777777" w:rsidR="008F104F" w:rsidRDefault="008F104F" w:rsidP="008F104F"/>
                  </w:txbxContent>
                </v:textbox>
              </v:shape>
            </w:pict>
          </mc:Fallback>
        </mc:AlternateContent>
      </w:r>
    </w:p>
    <w:p w14:paraId="4132BA00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sz w:val="22"/>
          <w:szCs w:val="22"/>
        </w:rPr>
        <w:t>Data di costituzione</w:t>
      </w:r>
    </w:p>
    <w:p w14:paraId="52165A74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</w:p>
    <w:p w14:paraId="3E9906C8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</w:p>
    <w:p w14:paraId="0FA5FD0D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56" behindDoc="0" locked="0" layoutInCell="1" allowOverlap="1" wp14:anchorId="7DC7CEBA" wp14:editId="743DC76F">
                <wp:simplePos x="0" y="0"/>
                <wp:positionH relativeFrom="column">
                  <wp:posOffset>2730712</wp:posOffset>
                </wp:positionH>
                <wp:positionV relativeFrom="paragraph">
                  <wp:posOffset>50165</wp:posOffset>
                </wp:positionV>
                <wp:extent cx="3567853" cy="344805"/>
                <wp:effectExtent l="0" t="0" r="13970" b="17145"/>
                <wp:wrapNone/>
                <wp:docPr id="923709549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7853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B3B7A" w14:textId="77777777" w:rsidR="008F104F" w:rsidRDefault="008F104F" w:rsidP="008F104F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7CEBA" id="Casella di testo 13" o:spid="_x0000_s1041" type="#_x0000_t202" style="position:absolute;margin-left:215pt;margin-top:3.95pt;width:280.95pt;height:27.15pt;z-index:2516582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" strokeweight=".5pt">
                <v:textbox inset="7.45pt,3.85pt,7.45pt,3.85pt">
                  <w:txbxContent>
                    <w:p w14:paraId="53AB3B7A" w14:textId="77777777" w:rsidR="008F104F" w:rsidRDefault="008F104F" w:rsidP="008F104F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8D1062">
        <w:rPr>
          <w:rFonts w:ascii="Arial Nova Cond" w:hAnsi="Arial Nova Cond"/>
          <w:sz w:val="22"/>
          <w:szCs w:val="22"/>
        </w:rPr>
        <w:t xml:space="preserve">CONSIGLIO DI AMMINISTRAZIONE       </w:t>
      </w:r>
    </w:p>
    <w:p w14:paraId="6DE99FC1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sz w:val="22"/>
          <w:szCs w:val="22"/>
        </w:rPr>
        <w:t xml:space="preserve">Numero componenti in carica: </w:t>
      </w:r>
    </w:p>
    <w:p w14:paraId="36A2AC9E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</w:p>
    <w:p w14:paraId="3789FC47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60" behindDoc="0" locked="0" layoutInCell="1" allowOverlap="1" wp14:anchorId="7FE66C54" wp14:editId="32208134">
                <wp:simplePos x="0" y="0"/>
                <wp:positionH relativeFrom="column">
                  <wp:posOffset>3030432</wp:posOffset>
                </wp:positionH>
                <wp:positionV relativeFrom="paragraph">
                  <wp:posOffset>16933</wp:posOffset>
                </wp:positionV>
                <wp:extent cx="3268133" cy="335280"/>
                <wp:effectExtent l="0" t="0" r="27940" b="26670"/>
                <wp:wrapNone/>
                <wp:docPr id="823862056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133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58FA9" w14:textId="77777777" w:rsidR="008F104F" w:rsidRDefault="008F104F" w:rsidP="008F104F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66C54" id="Casella di testo 12" o:spid="_x0000_s1042" type="#_x0000_t202" style="position:absolute;margin-left:238.6pt;margin-top:1.35pt;width:257.35pt;height:26.4pt;z-index:2516582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" strokeweight=".5pt">
                <v:textbox inset="7.45pt,3.85pt,7.45pt,3.85pt">
                  <w:txbxContent>
                    <w:p w14:paraId="6B158FA9" w14:textId="77777777" w:rsidR="008F104F" w:rsidRDefault="008F104F" w:rsidP="008F104F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8D1062">
        <w:rPr>
          <w:rFonts w:ascii="Arial Nova Cond" w:hAnsi="Arial Nova Cond"/>
          <w:sz w:val="22"/>
          <w:szCs w:val="22"/>
        </w:rPr>
        <w:t>PROCURATORI E PROCURATORI SPECIALI</w:t>
      </w:r>
    </w:p>
    <w:p w14:paraId="43A012C6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sz w:val="22"/>
          <w:szCs w:val="22"/>
        </w:rPr>
        <w:t xml:space="preserve">Numero componenti in carica               </w:t>
      </w:r>
    </w:p>
    <w:p w14:paraId="6EFD0DBE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</w:p>
    <w:p w14:paraId="4AB83494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57" behindDoc="0" locked="0" layoutInCell="1" allowOverlap="1" wp14:anchorId="5B4246E7" wp14:editId="27B727E6">
                <wp:simplePos x="0" y="0"/>
                <wp:positionH relativeFrom="column">
                  <wp:posOffset>1752177</wp:posOffset>
                </wp:positionH>
                <wp:positionV relativeFrom="paragraph">
                  <wp:posOffset>29422</wp:posOffset>
                </wp:positionV>
                <wp:extent cx="4546388" cy="294391"/>
                <wp:effectExtent l="0" t="0" r="26035" b="10795"/>
                <wp:wrapNone/>
                <wp:docPr id="1486653490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388" cy="294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52627" w14:textId="77777777" w:rsidR="008F104F" w:rsidRDefault="008F104F" w:rsidP="008F104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246E7" id="Casella di testo 11" o:spid="_x0000_s1043" type="#_x0000_t202" style="position:absolute;margin-left:137.95pt;margin-top:2.3pt;width:358pt;height:23.2pt;z-index:251658257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" strokeweight=".5pt">
                <v:textbox inset="7.45pt,3.85pt,7.45pt,3.85pt">
                  <w:txbxContent>
                    <w:p w14:paraId="35352627" w14:textId="77777777" w:rsidR="008F104F" w:rsidRDefault="008F104F" w:rsidP="008F104F"/>
                  </w:txbxContent>
                </v:textbox>
              </v:shape>
            </w:pict>
          </mc:Fallback>
        </mc:AlternateContent>
      </w:r>
      <w:r w:rsidRPr="008D1062">
        <w:rPr>
          <w:rFonts w:ascii="Arial Nova Cond" w:hAnsi="Arial Nova Cond"/>
          <w:sz w:val="22"/>
          <w:szCs w:val="22"/>
        </w:rPr>
        <w:t xml:space="preserve">COLLEGIO SINDACALE </w:t>
      </w:r>
    </w:p>
    <w:p w14:paraId="17C5DCEC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sz w:val="22"/>
          <w:szCs w:val="22"/>
        </w:rPr>
        <w:t xml:space="preserve">Numero sindaci effettivi: </w:t>
      </w:r>
    </w:p>
    <w:p w14:paraId="1CB90455" w14:textId="77777777" w:rsidR="008F104F" w:rsidRPr="008D1062" w:rsidRDefault="008F104F" w:rsidP="008F104F">
      <w:pPr>
        <w:pStyle w:val="Default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58" behindDoc="0" locked="0" layoutInCell="1" allowOverlap="1" wp14:anchorId="57E29CF7" wp14:editId="24D99A21">
                <wp:simplePos x="0" y="0"/>
                <wp:positionH relativeFrom="column">
                  <wp:posOffset>1777578</wp:posOffset>
                </wp:positionH>
                <wp:positionV relativeFrom="paragraph">
                  <wp:posOffset>89535</wp:posOffset>
                </wp:positionV>
                <wp:extent cx="4520988" cy="295690"/>
                <wp:effectExtent l="0" t="0" r="13335" b="28575"/>
                <wp:wrapNone/>
                <wp:docPr id="181922153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0988" cy="29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58567" w14:textId="77777777" w:rsidR="008F104F" w:rsidRDefault="008F104F" w:rsidP="008F104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29CF7" id="Casella di testo 10" o:spid="_x0000_s1044" type="#_x0000_t202" style="position:absolute;margin-left:139.95pt;margin-top:7.05pt;width:356pt;height:23.3pt;z-index:25165825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" strokeweight=".5pt">
                <v:textbox inset="7.45pt,3.85pt,7.45pt,3.85pt">
                  <w:txbxContent>
                    <w:p w14:paraId="53058567" w14:textId="77777777" w:rsidR="008F104F" w:rsidRDefault="008F104F" w:rsidP="008F104F"/>
                  </w:txbxContent>
                </v:textbox>
              </v:shape>
            </w:pict>
          </mc:Fallback>
        </mc:AlternateContent>
      </w:r>
    </w:p>
    <w:p w14:paraId="00E7E602" w14:textId="77777777" w:rsidR="008F104F" w:rsidRPr="008D1062" w:rsidRDefault="008F104F" w:rsidP="008F104F">
      <w:pPr>
        <w:pStyle w:val="Default"/>
        <w:rPr>
          <w:rFonts w:ascii="Arial Nova Cond" w:hAnsi="Arial Nova Cond"/>
          <w:b/>
          <w:bCs/>
          <w:sz w:val="22"/>
          <w:szCs w:val="22"/>
        </w:rPr>
      </w:pPr>
      <w:r w:rsidRPr="008D1062">
        <w:rPr>
          <w:rFonts w:ascii="Arial Nova Cond" w:hAnsi="Arial Nova Cond"/>
          <w:sz w:val="22"/>
          <w:szCs w:val="22"/>
        </w:rPr>
        <w:t xml:space="preserve">Numero sindaci supplenti </w:t>
      </w:r>
    </w:p>
    <w:p w14:paraId="48ABB94D" w14:textId="0F4080F9" w:rsidR="008F104F" w:rsidRPr="008D1062" w:rsidRDefault="008F104F" w:rsidP="001B2123">
      <w:pPr>
        <w:pStyle w:val="Default"/>
        <w:spacing w:before="240"/>
        <w:jc w:val="center"/>
        <w:rPr>
          <w:rFonts w:ascii="Arial Nova Cond" w:hAnsi="Arial Nova Cond"/>
          <w:b/>
          <w:bCs/>
          <w:sz w:val="22"/>
          <w:szCs w:val="22"/>
        </w:rPr>
      </w:pPr>
      <w:r w:rsidRPr="008D1062">
        <w:rPr>
          <w:rFonts w:ascii="Arial Nova Cond" w:hAnsi="Arial Nova Cond"/>
          <w:b/>
          <w:bCs/>
          <w:sz w:val="22"/>
          <w:szCs w:val="22"/>
        </w:rPr>
        <w:t>OGGETTO SOCIALE</w:t>
      </w:r>
    </w:p>
    <w:p w14:paraId="71763A76" w14:textId="5E34EF7B" w:rsidR="008F104F" w:rsidRPr="008D1062" w:rsidRDefault="003A6C7E" w:rsidP="008F104F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  <w:r w:rsidRPr="008D1062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59" behindDoc="0" locked="0" layoutInCell="1" allowOverlap="1" wp14:anchorId="1493DE4F" wp14:editId="7780D97D">
                <wp:simplePos x="0" y="0"/>
                <wp:positionH relativeFrom="column">
                  <wp:posOffset>-34290</wp:posOffset>
                </wp:positionH>
                <wp:positionV relativeFrom="paragraph">
                  <wp:posOffset>37465</wp:posOffset>
                </wp:positionV>
                <wp:extent cx="6335395" cy="1916430"/>
                <wp:effectExtent l="0" t="0" r="27305" b="26670"/>
                <wp:wrapNone/>
                <wp:docPr id="1496733521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191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B9517" w14:textId="77777777" w:rsidR="008F104F" w:rsidRDefault="008F104F" w:rsidP="008F104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3DE4F" id="Casella di testo 9" o:spid="_x0000_s1045" type="#_x0000_t202" style="position:absolute;left:0;text-align:left;margin-left:-2.7pt;margin-top:2.95pt;width:498.85pt;height:150.9pt;z-index:251658259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" strokeweight=".5pt">
                <v:textbox inset="7.45pt,3.85pt,7.45pt,3.85pt">
                  <w:txbxContent>
                    <w:p w14:paraId="15DB9517" w14:textId="77777777" w:rsidR="008F104F" w:rsidRDefault="008F104F" w:rsidP="008F104F"/>
                  </w:txbxContent>
                </v:textbox>
              </v:shape>
            </w:pict>
          </mc:Fallback>
        </mc:AlternateContent>
      </w:r>
    </w:p>
    <w:p w14:paraId="5FADB7A0" w14:textId="77777777" w:rsidR="008F104F" w:rsidRPr="008D1062" w:rsidRDefault="008F104F" w:rsidP="008F104F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266A7195" w14:textId="77777777" w:rsidR="008F104F" w:rsidRPr="008D1062" w:rsidRDefault="008F104F" w:rsidP="008F104F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5C942FA7" w14:textId="77777777" w:rsidR="008F104F" w:rsidRPr="008D1062" w:rsidRDefault="008F104F" w:rsidP="008F104F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3BF5014B" w14:textId="77777777" w:rsidR="008F104F" w:rsidRPr="008D1062" w:rsidRDefault="008F104F" w:rsidP="008F104F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413F7C1A" w14:textId="77777777" w:rsidR="008F104F" w:rsidRPr="008D1062" w:rsidRDefault="008F104F" w:rsidP="008F104F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3B88D3D4" w14:textId="77777777" w:rsidR="008F104F" w:rsidRPr="008D1062" w:rsidRDefault="008F104F" w:rsidP="008F104F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0B333274" w14:textId="77777777" w:rsidR="008F104F" w:rsidRPr="008D1062" w:rsidRDefault="008F104F" w:rsidP="008F104F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462335BA" w14:textId="77777777" w:rsidR="008F104F" w:rsidRPr="008D1062" w:rsidRDefault="008F104F" w:rsidP="008F104F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4FD0F324" w14:textId="77777777" w:rsidR="008F104F" w:rsidRPr="008D1062" w:rsidRDefault="008F104F" w:rsidP="008F104F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1E0C8C5D" w14:textId="77777777" w:rsidR="008F104F" w:rsidRPr="008D1062" w:rsidRDefault="008F104F" w:rsidP="008F104F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62718EEB" w14:textId="77777777" w:rsidR="008F104F" w:rsidRPr="008D1062" w:rsidRDefault="008F104F" w:rsidP="008F104F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355F62A1" w14:textId="77777777" w:rsidR="008F104F" w:rsidRPr="008D1062" w:rsidRDefault="008F104F" w:rsidP="001B2123">
      <w:pPr>
        <w:pStyle w:val="Default"/>
        <w:spacing w:before="240"/>
        <w:jc w:val="center"/>
        <w:rPr>
          <w:rFonts w:ascii="Arial Nova Cond" w:hAnsi="Arial Nova Cond"/>
          <w:b/>
          <w:bCs/>
          <w:sz w:val="22"/>
          <w:szCs w:val="22"/>
        </w:rPr>
      </w:pPr>
      <w:r w:rsidRPr="008D1062">
        <w:rPr>
          <w:rFonts w:ascii="Arial Nova Cond" w:hAnsi="Arial Nova Cond"/>
          <w:b/>
          <w:bCs/>
          <w:sz w:val="22"/>
          <w:szCs w:val="22"/>
        </w:rPr>
        <w:t>COMPONENTI DEL CONSIGLIO DI AMMINISTRAZIONE</w:t>
      </w:r>
    </w:p>
    <w:p w14:paraId="27578A4A" w14:textId="77777777" w:rsidR="008F104F" w:rsidRPr="008D1062" w:rsidRDefault="008F104F" w:rsidP="008F104F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  <w:r w:rsidRPr="008D1062">
        <w:rPr>
          <w:rFonts w:ascii="Arial Nova Cond" w:hAnsi="Arial Nova Cond"/>
          <w:b/>
          <w:bCs/>
          <w:sz w:val="22"/>
          <w:szCs w:val="22"/>
        </w:rPr>
        <w:t xml:space="preserve"> (Presidente del C.d.A., Amministratore Delegato e Consiglieri)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873"/>
        <w:gridCol w:w="1476"/>
        <w:gridCol w:w="1477"/>
        <w:gridCol w:w="1697"/>
        <w:gridCol w:w="1255"/>
        <w:gridCol w:w="2135"/>
      </w:tblGrid>
      <w:tr w:rsidR="008F104F" w:rsidRPr="003A6C7E" w14:paraId="08EFF72C" w14:textId="77777777" w:rsidTr="00E17551">
        <w:trPr>
          <w:jc w:val="center"/>
        </w:trPr>
        <w:tc>
          <w:tcPr>
            <w:tcW w:w="944" w:type="pct"/>
          </w:tcPr>
          <w:p w14:paraId="7E0EC611" w14:textId="7143E760" w:rsidR="008F104F" w:rsidRPr="003A6C7E" w:rsidRDefault="008F104F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NOME                                        </w:t>
            </w:r>
          </w:p>
        </w:tc>
        <w:tc>
          <w:tcPr>
            <w:tcW w:w="744" w:type="pct"/>
          </w:tcPr>
          <w:p w14:paraId="17D177FC" w14:textId="77777777" w:rsidR="008F104F" w:rsidRPr="003A6C7E" w:rsidRDefault="008F104F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COGNOME                   </w:t>
            </w:r>
          </w:p>
        </w:tc>
        <w:tc>
          <w:tcPr>
            <w:tcW w:w="745" w:type="pct"/>
          </w:tcPr>
          <w:p w14:paraId="59F4B11F" w14:textId="77777777" w:rsidR="008F104F" w:rsidRPr="003A6C7E" w:rsidRDefault="008F104F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LUOGO  </w:t>
            </w:r>
          </w:p>
        </w:tc>
        <w:tc>
          <w:tcPr>
            <w:tcW w:w="856" w:type="pct"/>
          </w:tcPr>
          <w:p w14:paraId="1B3BE368" w14:textId="77777777" w:rsidR="008F104F" w:rsidRPr="003A6C7E" w:rsidRDefault="008F104F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>DATA DI NASCITA</w:t>
            </w:r>
          </w:p>
        </w:tc>
        <w:tc>
          <w:tcPr>
            <w:tcW w:w="633" w:type="pct"/>
          </w:tcPr>
          <w:p w14:paraId="638FCAE5" w14:textId="77777777" w:rsidR="008F104F" w:rsidRPr="003A6C7E" w:rsidRDefault="008F104F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RESIDENZA                  </w:t>
            </w:r>
          </w:p>
        </w:tc>
        <w:tc>
          <w:tcPr>
            <w:tcW w:w="1077" w:type="pct"/>
          </w:tcPr>
          <w:p w14:paraId="1E67A349" w14:textId="77777777" w:rsidR="008F104F" w:rsidRPr="003A6C7E" w:rsidRDefault="008F104F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CODICE FISCALE       </w:t>
            </w:r>
          </w:p>
        </w:tc>
      </w:tr>
      <w:tr w:rsidR="008F104F" w:rsidRPr="00E17551" w14:paraId="365B87A7" w14:textId="77777777" w:rsidTr="00E17551">
        <w:trPr>
          <w:jc w:val="center"/>
        </w:trPr>
        <w:tc>
          <w:tcPr>
            <w:tcW w:w="944" w:type="pct"/>
          </w:tcPr>
          <w:p w14:paraId="78EA09AE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44" w:type="pct"/>
          </w:tcPr>
          <w:p w14:paraId="458248FA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14:paraId="323686E6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</w:tcPr>
          <w:p w14:paraId="70E1E47E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33" w:type="pct"/>
          </w:tcPr>
          <w:p w14:paraId="2507A5CB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077" w:type="pct"/>
          </w:tcPr>
          <w:p w14:paraId="31702581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  <w:tr w:rsidR="008F104F" w:rsidRPr="00E17551" w14:paraId="2514FEDB" w14:textId="77777777" w:rsidTr="00E17551">
        <w:trPr>
          <w:jc w:val="center"/>
        </w:trPr>
        <w:tc>
          <w:tcPr>
            <w:tcW w:w="944" w:type="pct"/>
          </w:tcPr>
          <w:p w14:paraId="706FD793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44" w:type="pct"/>
          </w:tcPr>
          <w:p w14:paraId="0DAE0E4D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14:paraId="69676907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</w:tcPr>
          <w:p w14:paraId="3F350F34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33" w:type="pct"/>
          </w:tcPr>
          <w:p w14:paraId="719519AD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077" w:type="pct"/>
          </w:tcPr>
          <w:p w14:paraId="0006EF3F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  <w:tr w:rsidR="008F104F" w:rsidRPr="00E17551" w14:paraId="2997B236" w14:textId="77777777" w:rsidTr="00E17551">
        <w:trPr>
          <w:jc w:val="center"/>
        </w:trPr>
        <w:tc>
          <w:tcPr>
            <w:tcW w:w="944" w:type="pct"/>
          </w:tcPr>
          <w:p w14:paraId="3181EF87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44" w:type="pct"/>
          </w:tcPr>
          <w:p w14:paraId="60CED898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14:paraId="7A583527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</w:tcPr>
          <w:p w14:paraId="24FC15A0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33" w:type="pct"/>
          </w:tcPr>
          <w:p w14:paraId="75D669B9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077" w:type="pct"/>
          </w:tcPr>
          <w:p w14:paraId="3DA2CCCD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  <w:tr w:rsidR="008F104F" w:rsidRPr="00E17551" w14:paraId="495B49F8" w14:textId="77777777" w:rsidTr="00E17551">
        <w:trPr>
          <w:jc w:val="center"/>
        </w:trPr>
        <w:tc>
          <w:tcPr>
            <w:tcW w:w="944" w:type="pct"/>
          </w:tcPr>
          <w:p w14:paraId="3B9C7E03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44" w:type="pct"/>
          </w:tcPr>
          <w:p w14:paraId="7D9AFBFF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14:paraId="3DC26DB5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</w:tcPr>
          <w:p w14:paraId="66F78D32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33" w:type="pct"/>
          </w:tcPr>
          <w:p w14:paraId="41F0AC34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077" w:type="pct"/>
          </w:tcPr>
          <w:p w14:paraId="490B1617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  <w:tr w:rsidR="008F104F" w:rsidRPr="00E17551" w14:paraId="4423AABD" w14:textId="77777777" w:rsidTr="00E17551">
        <w:trPr>
          <w:jc w:val="center"/>
        </w:trPr>
        <w:tc>
          <w:tcPr>
            <w:tcW w:w="944" w:type="pct"/>
          </w:tcPr>
          <w:p w14:paraId="4E319239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44" w:type="pct"/>
          </w:tcPr>
          <w:p w14:paraId="5EC37A75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14:paraId="0C3DCDF9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</w:tcPr>
          <w:p w14:paraId="3A137969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33" w:type="pct"/>
          </w:tcPr>
          <w:p w14:paraId="18259494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077" w:type="pct"/>
          </w:tcPr>
          <w:p w14:paraId="74C1A6A9" w14:textId="77777777" w:rsidR="008F104F" w:rsidRPr="008D1062" w:rsidRDefault="008F104F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</w:tbl>
    <w:p w14:paraId="6C1986D7" w14:textId="77777777" w:rsidR="00E001D7" w:rsidRPr="008D1062" w:rsidRDefault="00E001D7" w:rsidP="00C24773">
      <w:pPr>
        <w:pStyle w:val="Default"/>
        <w:spacing w:before="240"/>
        <w:jc w:val="center"/>
        <w:rPr>
          <w:rFonts w:ascii="Arial Nova Cond" w:hAnsi="Arial Nova Cond"/>
          <w:b/>
          <w:bCs/>
          <w:sz w:val="22"/>
          <w:szCs w:val="22"/>
          <w:shd w:val="clear" w:color="auto" w:fill="FFFF00"/>
        </w:rPr>
      </w:pPr>
      <w:r w:rsidRPr="008D1062">
        <w:rPr>
          <w:rFonts w:ascii="Arial Nova Cond" w:hAnsi="Arial Nova Cond"/>
          <w:b/>
          <w:bCs/>
          <w:sz w:val="22"/>
          <w:szCs w:val="22"/>
        </w:rPr>
        <w:t xml:space="preserve">PROCURATORI E PROCURATORI SPECIALI (OVE </w:t>
      </w:r>
      <w:proofErr w:type="gramStart"/>
      <w:r w:rsidRPr="008D1062">
        <w:rPr>
          <w:rFonts w:ascii="Arial Nova Cond" w:hAnsi="Arial Nova Cond"/>
          <w:b/>
          <w:bCs/>
          <w:sz w:val="22"/>
          <w:szCs w:val="22"/>
        </w:rPr>
        <w:t>PREVISTI)*</w:t>
      </w:r>
      <w:proofErr w:type="gramEnd"/>
      <w:r w:rsidRPr="008D1062">
        <w:rPr>
          <w:rFonts w:ascii="Arial Nova Cond" w:hAnsi="Arial Nova Cond"/>
          <w:b/>
          <w:bCs/>
          <w:sz w:val="22"/>
          <w:szCs w:val="22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05"/>
        <w:gridCol w:w="1345"/>
        <w:gridCol w:w="1345"/>
        <w:gridCol w:w="1548"/>
        <w:gridCol w:w="1229"/>
        <w:gridCol w:w="2341"/>
      </w:tblGrid>
      <w:tr w:rsidR="00E001D7" w:rsidRPr="003A6C7E" w14:paraId="2EC7D92F" w14:textId="77777777" w:rsidTr="003A6C7E">
        <w:trPr>
          <w:trHeight w:val="122"/>
        </w:trPr>
        <w:tc>
          <w:tcPr>
            <w:tcW w:w="1061" w:type="pct"/>
          </w:tcPr>
          <w:p w14:paraId="086839BB" w14:textId="113DCB97" w:rsidR="00E001D7" w:rsidRPr="003A6C7E" w:rsidRDefault="00E001D7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NOME                       </w:t>
            </w:r>
          </w:p>
        </w:tc>
        <w:tc>
          <w:tcPr>
            <w:tcW w:w="678" w:type="pct"/>
          </w:tcPr>
          <w:p w14:paraId="217B7C0C" w14:textId="77777777" w:rsidR="00E001D7" w:rsidRPr="003A6C7E" w:rsidRDefault="00E001D7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COGNOME                   </w:t>
            </w:r>
          </w:p>
        </w:tc>
        <w:tc>
          <w:tcPr>
            <w:tcW w:w="678" w:type="pct"/>
          </w:tcPr>
          <w:p w14:paraId="1952AC48" w14:textId="77777777" w:rsidR="00E001D7" w:rsidRPr="003A6C7E" w:rsidRDefault="00E001D7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LUOGO  </w:t>
            </w:r>
          </w:p>
        </w:tc>
        <w:tc>
          <w:tcPr>
            <w:tcW w:w="781" w:type="pct"/>
          </w:tcPr>
          <w:p w14:paraId="13A80A6B" w14:textId="77777777" w:rsidR="00E001D7" w:rsidRPr="003A6C7E" w:rsidRDefault="00E001D7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>DATA DI NASCITA</w:t>
            </w:r>
          </w:p>
        </w:tc>
        <w:tc>
          <w:tcPr>
            <w:tcW w:w="620" w:type="pct"/>
          </w:tcPr>
          <w:p w14:paraId="30A4708E" w14:textId="77777777" w:rsidR="00E001D7" w:rsidRPr="003A6C7E" w:rsidRDefault="00E001D7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RESIDENZA                  </w:t>
            </w:r>
          </w:p>
        </w:tc>
        <w:tc>
          <w:tcPr>
            <w:tcW w:w="1181" w:type="pct"/>
          </w:tcPr>
          <w:p w14:paraId="2F7ECE94" w14:textId="77777777" w:rsidR="00E001D7" w:rsidRPr="003A6C7E" w:rsidRDefault="00E001D7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CODICE FISCALE       </w:t>
            </w:r>
          </w:p>
        </w:tc>
      </w:tr>
      <w:tr w:rsidR="00E001D7" w:rsidRPr="008D1062" w14:paraId="319B55A9" w14:textId="77777777" w:rsidTr="00C24773">
        <w:tc>
          <w:tcPr>
            <w:tcW w:w="1061" w:type="pct"/>
          </w:tcPr>
          <w:p w14:paraId="43E3BC9C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</w:tcPr>
          <w:p w14:paraId="12C79307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</w:tcPr>
          <w:p w14:paraId="0D602BAB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81" w:type="pct"/>
          </w:tcPr>
          <w:p w14:paraId="3D77F478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</w:tcPr>
          <w:p w14:paraId="3DEA8605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181" w:type="pct"/>
          </w:tcPr>
          <w:p w14:paraId="69245344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  <w:tr w:rsidR="00E001D7" w:rsidRPr="008D1062" w14:paraId="2BF8B7BF" w14:textId="77777777" w:rsidTr="00C24773">
        <w:tc>
          <w:tcPr>
            <w:tcW w:w="1061" w:type="pct"/>
          </w:tcPr>
          <w:p w14:paraId="2F31F4D6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</w:tcPr>
          <w:p w14:paraId="2A8A7150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</w:tcPr>
          <w:p w14:paraId="1C29CD0D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81" w:type="pct"/>
          </w:tcPr>
          <w:p w14:paraId="0AAC2E0A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</w:tcPr>
          <w:p w14:paraId="0A6EDF99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181" w:type="pct"/>
          </w:tcPr>
          <w:p w14:paraId="5A849944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  <w:tr w:rsidR="00E001D7" w:rsidRPr="008D1062" w14:paraId="6BD856F8" w14:textId="77777777" w:rsidTr="00C24773">
        <w:tc>
          <w:tcPr>
            <w:tcW w:w="1061" w:type="pct"/>
          </w:tcPr>
          <w:p w14:paraId="7FADDF64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</w:tcPr>
          <w:p w14:paraId="4C600AB2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</w:tcPr>
          <w:p w14:paraId="1B8722D0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81" w:type="pct"/>
          </w:tcPr>
          <w:p w14:paraId="2A4F385E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</w:tcPr>
          <w:p w14:paraId="3C322778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181" w:type="pct"/>
          </w:tcPr>
          <w:p w14:paraId="6B20FEB5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  <w:tr w:rsidR="00E001D7" w:rsidRPr="008D1062" w14:paraId="577BB059" w14:textId="77777777" w:rsidTr="00C24773">
        <w:tc>
          <w:tcPr>
            <w:tcW w:w="1061" w:type="pct"/>
          </w:tcPr>
          <w:p w14:paraId="658D539D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</w:tcPr>
          <w:p w14:paraId="79CDA10C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</w:tcPr>
          <w:p w14:paraId="60A84297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81" w:type="pct"/>
          </w:tcPr>
          <w:p w14:paraId="320F972A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</w:tcPr>
          <w:p w14:paraId="1B26E6D9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181" w:type="pct"/>
          </w:tcPr>
          <w:p w14:paraId="3E72DC56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  <w:tr w:rsidR="00E001D7" w:rsidRPr="008D1062" w14:paraId="08B5EC8B" w14:textId="77777777" w:rsidTr="00C24773">
        <w:tc>
          <w:tcPr>
            <w:tcW w:w="1061" w:type="pct"/>
          </w:tcPr>
          <w:p w14:paraId="3F292FC2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</w:tcPr>
          <w:p w14:paraId="2A19EEC2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</w:tcPr>
          <w:p w14:paraId="3FE954AE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81" w:type="pct"/>
          </w:tcPr>
          <w:p w14:paraId="756266A2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</w:tcPr>
          <w:p w14:paraId="5B08435F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181" w:type="pct"/>
          </w:tcPr>
          <w:p w14:paraId="670D6A5A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</w:tbl>
    <w:p w14:paraId="2C202640" w14:textId="77777777" w:rsidR="00E001D7" w:rsidRPr="008D1062" w:rsidRDefault="00E001D7" w:rsidP="00BB241F">
      <w:pPr>
        <w:spacing w:before="240" w:after="0"/>
        <w:jc w:val="center"/>
        <w:rPr>
          <w:b/>
          <w:bCs/>
          <w:sz w:val="22"/>
        </w:rPr>
      </w:pPr>
      <w:r w:rsidRPr="008D1062">
        <w:rPr>
          <w:b/>
          <w:sz w:val="22"/>
        </w:rPr>
        <w:lastRenderedPageBreak/>
        <w:t>COLLEGIO SINDACALE</w:t>
      </w:r>
    </w:p>
    <w:p w14:paraId="6868246A" w14:textId="77777777" w:rsidR="00E001D7" w:rsidRPr="008D1062" w:rsidRDefault="00E001D7" w:rsidP="00E001D7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  <w:r w:rsidRPr="008D1062">
        <w:rPr>
          <w:rFonts w:ascii="Arial Nova Cond" w:hAnsi="Arial Nova Cond"/>
          <w:b/>
          <w:bCs/>
          <w:sz w:val="22"/>
          <w:szCs w:val="22"/>
        </w:rPr>
        <w:t xml:space="preserve">  (sindaci effettivi e supplenti)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57"/>
        <w:gridCol w:w="1460"/>
        <w:gridCol w:w="1462"/>
        <w:gridCol w:w="1681"/>
        <w:gridCol w:w="1334"/>
        <w:gridCol w:w="2119"/>
      </w:tblGrid>
      <w:tr w:rsidR="00E001D7" w:rsidRPr="003A6C7E" w14:paraId="1A90348A" w14:textId="77777777" w:rsidTr="003A6C7E">
        <w:trPr>
          <w:trHeight w:val="352"/>
        </w:trPr>
        <w:tc>
          <w:tcPr>
            <w:tcW w:w="936" w:type="pct"/>
          </w:tcPr>
          <w:p w14:paraId="4F55E6F0" w14:textId="761C6CEC" w:rsidR="00E001D7" w:rsidRPr="003A6C7E" w:rsidRDefault="00E001D7" w:rsidP="003A6C7E">
            <w:pPr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NOME                                       </w:t>
            </w:r>
          </w:p>
        </w:tc>
        <w:tc>
          <w:tcPr>
            <w:tcW w:w="736" w:type="pct"/>
          </w:tcPr>
          <w:p w14:paraId="2D89720F" w14:textId="77777777" w:rsidR="00E001D7" w:rsidRPr="003A6C7E" w:rsidRDefault="00E001D7">
            <w:pPr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COGNOME                   </w:t>
            </w:r>
          </w:p>
        </w:tc>
        <w:tc>
          <w:tcPr>
            <w:tcW w:w="737" w:type="pct"/>
          </w:tcPr>
          <w:p w14:paraId="0CE9805F" w14:textId="77777777" w:rsidR="00E001D7" w:rsidRPr="003A6C7E" w:rsidRDefault="00E001D7">
            <w:pPr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LUOGO  </w:t>
            </w:r>
          </w:p>
        </w:tc>
        <w:tc>
          <w:tcPr>
            <w:tcW w:w="848" w:type="pct"/>
          </w:tcPr>
          <w:p w14:paraId="74EE6498" w14:textId="77777777" w:rsidR="00E001D7" w:rsidRPr="003A6C7E" w:rsidRDefault="00E001D7">
            <w:pPr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>DATA DI NASCITA</w:t>
            </w:r>
          </w:p>
        </w:tc>
        <w:tc>
          <w:tcPr>
            <w:tcW w:w="673" w:type="pct"/>
          </w:tcPr>
          <w:p w14:paraId="7896223D" w14:textId="77777777" w:rsidR="00E001D7" w:rsidRPr="003A6C7E" w:rsidRDefault="00E001D7">
            <w:pPr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RESIDENZA                  </w:t>
            </w:r>
          </w:p>
        </w:tc>
        <w:tc>
          <w:tcPr>
            <w:tcW w:w="1069" w:type="pct"/>
          </w:tcPr>
          <w:p w14:paraId="32AC644A" w14:textId="77777777" w:rsidR="00E001D7" w:rsidRPr="003A6C7E" w:rsidRDefault="00E001D7">
            <w:pPr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CODICE FISCALE       </w:t>
            </w:r>
          </w:p>
        </w:tc>
      </w:tr>
      <w:tr w:rsidR="00E001D7" w:rsidRPr="008D1062" w14:paraId="35410044" w14:textId="77777777" w:rsidTr="001B2123">
        <w:tc>
          <w:tcPr>
            <w:tcW w:w="936" w:type="pct"/>
          </w:tcPr>
          <w:p w14:paraId="293C5AD1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36" w:type="pct"/>
          </w:tcPr>
          <w:p w14:paraId="0B74BEBF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37" w:type="pct"/>
          </w:tcPr>
          <w:p w14:paraId="18C66F6B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848" w:type="pct"/>
          </w:tcPr>
          <w:p w14:paraId="0FAD2108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3" w:type="pct"/>
          </w:tcPr>
          <w:p w14:paraId="7FD8FC7B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069" w:type="pct"/>
          </w:tcPr>
          <w:p w14:paraId="425AECF3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  <w:tr w:rsidR="00E001D7" w:rsidRPr="008D1062" w14:paraId="3A6DCBB7" w14:textId="77777777" w:rsidTr="001B2123">
        <w:tc>
          <w:tcPr>
            <w:tcW w:w="936" w:type="pct"/>
          </w:tcPr>
          <w:p w14:paraId="19B41050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36" w:type="pct"/>
          </w:tcPr>
          <w:p w14:paraId="2BE29E36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37" w:type="pct"/>
          </w:tcPr>
          <w:p w14:paraId="2FDC4C98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848" w:type="pct"/>
          </w:tcPr>
          <w:p w14:paraId="317327EE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3" w:type="pct"/>
          </w:tcPr>
          <w:p w14:paraId="29CF9E98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069" w:type="pct"/>
          </w:tcPr>
          <w:p w14:paraId="1D03EB7D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  <w:tr w:rsidR="00E001D7" w:rsidRPr="008D1062" w14:paraId="53348742" w14:textId="77777777" w:rsidTr="001B2123">
        <w:tc>
          <w:tcPr>
            <w:tcW w:w="936" w:type="pct"/>
          </w:tcPr>
          <w:p w14:paraId="212CF2E4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36" w:type="pct"/>
          </w:tcPr>
          <w:p w14:paraId="546ECC46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37" w:type="pct"/>
          </w:tcPr>
          <w:p w14:paraId="399F8327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848" w:type="pct"/>
          </w:tcPr>
          <w:p w14:paraId="37775452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3" w:type="pct"/>
          </w:tcPr>
          <w:p w14:paraId="77EAAFDE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069" w:type="pct"/>
          </w:tcPr>
          <w:p w14:paraId="0169CEF0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  <w:tr w:rsidR="00E001D7" w:rsidRPr="008D1062" w14:paraId="02749F6C" w14:textId="77777777" w:rsidTr="001B2123">
        <w:tc>
          <w:tcPr>
            <w:tcW w:w="936" w:type="pct"/>
          </w:tcPr>
          <w:p w14:paraId="2135C00D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36" w:type="pct"/>
          </w:tcPr>
          <w:p w14:paraId="26158632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37" w:type="pct"/>
          </w:tcPr>
          <w:p w14:paraId="22C9ECFB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848" w:type="pct"/>
          </w:tcPr>
          <w:p w14:paraId="3795113B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3" w:type="pct"/>
          </w:tcPr>
          <w:p w14:paraId="6CC2D92D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069" w:type="pct"/>
          </w:tcPr>
          <w:p w14:paraId="0A127DE6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  <w:tr w:rsidR="00E001D7" w:rsidRPr="008D1062" w14:paraId="575FBCA8" w14:textId="77777777" w:rsidTr="001B2123">
        <w:tc>
          <w:tcPr>
            <w:tcW w:w="936" w:type="pct"/>
          </w:tcPr>
          <w:p w14:paraId="4F14B4EC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36" w:type="pct"/>
          </w:tcPr>
          <w:p w14:paraId="686D8E89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737" w:type="pct"/>
          </w:tcPr>
          <w:p w14:paraId="4E021594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848" w:type="pct"/>
          </w:tcPr>
          <w:p w14:paraId="4102B99D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673" w:type="pct"/>
          </w:tcPr>
          <w:p w14:paraId="209796A0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  <w:tc>
          <w:tcPr>
            <w:tcW w:w="1069" w:type="pct"/>
          </w:tcPr>
          <w:p w14:paraId="727A42C0" w14:textId="77777777" w:rsidR="00E001D7" w:rsidRPr="008D1062" w:rsidRDefault="00E001D7">
            <w:pPr>
              <w:pStyle w:val="Default"/>
              <w:rPr>
                <w:rFonts w:ascii="Arial Nova Cond" w:hAnsi="Arial Nova Cond"/>
                <w:b/>
                <w:bCs/>
                <w:sz w:val="22"/>
                <w:szCs w:val="22"/>
              </w:rPr>
            </w:pPr>
          </w:p>
        </w:tc>
      </w:tr>
    </w:tbl>
    <w:p w14:paraId="27AE1423" w14:textId="77777777" w:rsidR="00E001D7" w:rsidRPr="008D1062" w:rsidRDefault="00E001D7" w:rsidP="001B2123">
      <w:pPr>
        <w:spacing w:before="240" w:after="0"/>
        <w:jc w:val="center"/>
        <w:rPr>
          <w:b/>
          <w:bCs/>
          <w:sz w:val="22"/>
          <w:shd w:val="clear" w:color="auto" w:fill="FFFF00"/>
        </w:rPr>
      </w:pPr>
      <w:r w:rsidRPr="008D1062">
        <w:rPr>
          <w:b/>
          <w:sz w:val="22"/>
        </w:rPr>
        <w:t xml:space="preserve">COMPONENTI ORGANISMO DI VIGILANZA (OVE </w:t>
      </w:r>
      <w:proofErr w:type="gramStart"/>
      <w:r w:rsidRPr="008D1062">
        <w:rPr>
          <w:b/>
          <w:sz w:val="22"/>
        </w:rPr>
        <w:t>PREVISTO)*</w:t>
      </w:r>
      <w:proofErr w:type="gramEnd"/>
      <w:r w:rsidRPr="008D1062">
        <w:rPr>
          <w:b/>
          <w:sz w:val="22"/>
        </w:rPr>
        <w:t>*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57"/>
        <w:gridCol w:w="1460"/>
        <w:gridCol w:w="1462"/>
        <w:gridCol w:w="1681"/>
        <w:gridCol w:w="1334"/>
        <w:gridCol w:w="2119"/>
      </w:tblGrid>
      <w:tr w:rsidR="00E001D7" w:rsidRPr="003A6C7E" w14:paraId="2057CCAA" w14:textId="77777777" w:rsidTr="003A6C7E">
        <w:trPr>
          <w:trHeight w:val="192"/>
        </w:trPr>
        <w:tc>
          <w:tcPr>
            <w:tcW w:w="936" w:type="pct"/>
          </w:tcPr>
          <w:p w14:paraId="12DD3162" w14:textId="28E4DB03" w:rsidR="00E001D7" w:rsidRPr="003A6C7E" w:rsidRDefault="00E001D7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NOME                                        </w:t>
            </w:r>
          </w:p>
        </w:tc>
        <w:tc>
          <w:tcPr>
            <w:tcW w:w="736" w:type="pct"/>
          </w:tcPr>
          <w:p w14:paraId="4ABC432F" w14:textId="77777777" w:rsidR="00E001D7" w:rsidRPr="003A6C7E" w:rsidRDefault="00E001D7" w:rsidP="00985817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COGNOME                   </w:t>
            </w:r>
          </w:p>
        </w:tc>
        <w:tc>
          <w:tcPr>
            <w:tcW w:w="737" w:type="pct"/>
          </w:tcPr>
          <w:p w14:paraId="336A3FF6" w14:textId="77777777" w:rsidR="00E001D7" w:rsidRPr="003A6C7E" w:rsidRDefault="00E001D7" w:rsidP="00985817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LUOGO  </w:t>
            </w:r>
          </w:p>
        </w:tc>
        <w:tc>
          <w:tcPr>
            <w:tcW w:w="848" w:type="pct"/>
          </w:tcPr>
          <w:p w14:paraId="0E248AB3" w14:textId="77777777" w:rsidR="00E001D7" w:rsidRPr="003A6C7E" w:rsidRDefault="00E001D7" w:rsidP="00985817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>DATA DI NASCITA</w:t>
            </w:r>
          </w:p>
        </w:tc>
        <w:tc>
          <w:tcPr>
            <w:tcW w:w="673" w:type="pct"/>
          </w:tcPr>
          <w:p w14:paraId="2AE9AFB3" w14:textId="77777777" w:rsidR="00E001D7" w:rsidRPr="003A6C7E" w:rsidRDefault="00E001D7" w:rsidP="00985817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RESIDENZA                  </w:t>
            </w:r>
          </w:p>
        </w:tc>
        <w:tc>
          <w:tcPr>
            <w:tcW w:w="1069" w:type="pct"/>
          </w:tcPr>
          <w:p w14:paraId="6206221E" w14:textId="77777777" w:rsidR="00E001D7" w:rsidRPr="003A6C7E" w:rsidRDefault="00E001D7" w:rsidP="00985817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CODICE FISCALE       </w:t>
            </w:r>
          </w:p>
        </w:tc>
      </w:tr>
      <w:tr w:rsidR="00E001D7" w:rsidRPr="003A6C7E" w14:paraId="27F9E14E" w14:textId="77777777" w:rsidTr="001B2123">
        <w:tc>
          <w:tcPr>
            <w:tcW w:w="936" w:type="pct"/>
          </w:tcPr>
          <w:p w14:paraId="63536195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6" w:type="pct"/>
          </w:tcPr>
          <w:p w14:paraId="10D38A71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7" w:type="pct"/>
          </w:tcPr>
          <w:p w14:paraId="1E72C773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48" w:type="pct"/>
          </w:tcPr>
          <w:p w14:paraId="345A5BAC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3" w:type="pct"/>
          </w:tcPr>
          <w:p w14:paraId="097BA79C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1069" w:type="pct"/>
          </w:tcPr>
          <w:p w14:paraId="67D9C225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  <w:tr w:rsidR="00E001D7" w:rsidRPr="003A6C7E" w14:paraId="53FDF33C" w14:textId="77777777" w:rsidTr="001B2123">
        <w:tc>
          <w:tcPr>
            <w:tcW w:w="936" w:type="pct"/>
          </w:tcPr>
          <w:p w14:paraId="38453B56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6" w:type="pct"/>
          </w:tcPr>
          <w:p w14:paraId="53022F74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7" w:type="pct"/>
          </w:tcPr>
          <w:p w14:paraId="15E34D7C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48" w:type="pct"/>
          </w:tcPr>
          <w:p w14:paraId="4C204771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3" w:type="pct"/>
          </w:tcPr>
          <w:p w14:paraId="0D619923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1069" w:type="pct"/>
          </w:tcPr>
          <w:p w14:paraId="743C9A72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  <w:tr w:rsidR="00E001D7" w:rsidRPr="003A6C7E" w14:paraId="7CD9E4A3" w14:textId="77777777" w:rsidTr="001B2123">
        <w:tc>
          <w:tcPr>
            <w:tcW w:w="936" w:type="pct"/>
          </w:tcPr>
          <w:p w14:paraId="50692D52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6" w:type="pct"/>
          </w:tcPr>
          <w:p w14:paraId="6DFC8B89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7" w:type="pct"/>
          </w:tcPr>
          <w:p w14:paraId="0C82046E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48" w:type="pct"/>
          </w:tcPr>
          <w:p w14:paraId="72F09499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3" w:type="pct"/>
          </w:tcPr>
          <w:p w14:paraId="1281AAF8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1069" w:type="pct"/>
          </w:tcPr>
          <w:p w14:paraId="1388A977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  <w:tr w:rsidR="00E001D7" w:rsidRPr="003A6C7E" w14:paraId="7DA90F76" w14:textId="77777777" w:rsidTr="001B2123">
        <w:tc>
          <w:tcPr>
            <w:tcW w:w="936" w:type="pct"/>
          </w:tcPr>
          <w:p w14:paraId="4E253A13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6" w:type="pct"/>
          </w:tcPr>
          <w:p w14:paraId="0531C44C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7" w:type="pct"/>
          </w:tcPr>
          <w:p w14:paraId="61443F78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48" w:type="pct"/>
          </w:tcPr>
          <w:p w14:paraId="1243D0B6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3" w:type="pct"/>
          </w:tcPr>
          <w:p w14:paraId="4EAAA218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1069" w:type="pct"/>
          </w:tcPr>
          <w:p w14:paraId="0319539B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  <w:tr w:rsidR="00E001D7" w:rsidRPr="003A6C7E" w14:paraId="6D07EF5F" w14:textId="77777777" w:rsidTr="001B2123">
        <w:tc>
          <w:tcPr>
            <w:tcW w:w="936" w:type="pct"/>
          </w:tcPr>
          <w:p w14:paraId="59C31DE0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6" w:type="pct"/>
          </w:tcPr>
          <w:p w14:paraId="2D5DFC75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7" w:type="pct"/>
          </w:tcPr>
          <w:p w14:paraId="09AAE56E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48" w:type="pct"/>
          </w:tcPr>
          <w:p w14:paraId="7C306707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3" w:type="pct"/>
          </w:tcPr>
          <w:p w14:paraId="67ED6EFA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1069" w:type="pct"/>
          </w:tcPr>
          <w:p w14:paraId="1AC75B58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</w:tbl>
    <w:p w14:paraId="42D71CF1" w14:textId="1EB9EA15" w:rsidR="00E001D7" w:rsidRDefault="00E001D7" w:rsidP="001B2123">
      <w:pPr>
        <w:spacing w:before="240" w:after="0"/>
        <w:rPr>
          <w:rFonts w:cs="Arial Nova"/>
          <w:b/>
          <w:color w:val="000000"/>
          <w:sz w:val="22"/>
        </w:rPr>
      </w:pPr>
      <w:r w:rsidRPr="00985817">
        <w:rPr>
          <w:sz w:val="22"/>
        </w:rPr>
        <w:t xml:space="preserve">            </w:t>
      </w:r>
      <w:r w:rsidRPr="00985817">
        <w:rPr>
          <w:b/>
          <w:color w:val="000000"/>
          <w:sz w:val="22"/>
        </w:rPr>
        <w:t xml:space="preserve">SOCIO DI MAGGIORANZA O SOCIO UNICO (NELLE SOLE SOCIETA’ DI CAPITALI O COOPERATIVE DI NUMERO PARI O INFERIORI A 4 O NELLE SOCIETA’ CON SOCIO </w:t>
      </w:r>
      <w:proofErr w:type="gramStart"/>
      <w:r w:rsidRPr="00985817">
        <w:rPr>
          <w:b/>
          <w:color w:val="000000"/>
          <w:sz w:val="22"/>
        </w:rPr>
        <w:t>UN</w:t>
      </w:r>
      <w:r w:rsidRPr="00985817">
        <w:rPr>
          <w:rFonts w:cs="Arial Nova"/>
          <w:b/>
          <w:color w:val="000000"/>
          <w:sz w:val="22"/>
        </w:rPr>
        <w:t>ICO)*</w:t>
      </w:r>
      <w:proofErr w:type="gramEnd"/>
      <w:r w:rsidRPr="00985817">
        <w:rPr>
          <w:rFonts w:cs="Arial Nova"/>
          <w:b/>
          <w:color w:val="000000"/>
          <w:sz w:val="22"/>
        </w:rPr>
        <w:t>**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36"/>
        <w:gridCol w:w="1682"/>
        <w:gridCol w:w="1088"/>
        <w:gridCol w:w="1891"/>
        <w:gridCol w:w="1431"/>
        <w:gridCol w:w="1685"/>
      </w:tblGrid>
      <w:tr w:rsidR="003A6C7E" w:rsidRPr="003A6C7E" w14:paraId="7A80F72B" w14:textId="77777777" w:rsidTr="003A6C7E">
        <w:trPr>
          <w:trHeight w:val="232"/>
        </w:trPr>
        <w:tc>
          <w:tcPr>
            <w:tcW w:w="1077" w:type="pct"/>
          </w:tcPr>
          <w:p w14:paraId="3446FD5C" w14:textId="77777777" w:rsidR="003D5BE4" w:rsidRPr="003A6C7E" w:rsidRDefault="003D5BE4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NOME                                        </w:t>
            </w:r>
          </w:p>
        </w:tc>
        <w:tc>
          <w:tcPr>
            <w:tcW w:w="848" w:type="pct"/>
          </w:tcPr>
          <w:p w14:paraId="2272928F" w14:textId="77777777" w:rsidR="003D5BE4" w:rsidRPr="003A6C7E" w:rsidRDefault="003D5BE4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COGNOME                   </w:t>
            </w:r>
          </w:p>
        </w:tc>
        <w:tc>
          <w:tcPr>
            <w:tcW w:w="549" w:type="pct"/>
          </w:tcPr>
          <w:p w14:paraId="206D2D27" w14:textId="77777777" w:rsidR="003D5BE4" w:rsidRPr="003A6C7E" w:rsidRDefault="003D5BE4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LUOGO  </w:t>
            </w:r>
          </w:p>
        </w:tc>
        <w:tc>
          <w:tcPr>
            <w:tcW w:w="954" w:type="pct"/>
          </w:tcPr>
          <w:p w14:paraId="1769E34C" w14:textId="77777777" w:rsidR="003D5BE4" w:rsidRPr="003A6C7E" w:rsidRDefault="003D5BE4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>DATA DI NASCITA</w:t>
            </w:r>
          </w:p>
        </w:tc>
        <w:tc>
          <w:tcPr>
            <w:tcW w:w="722" w:type="pct"/>
          </w:tcPr>
          <w:p w14:paraId="5441A1F1" w14:textId="77777777" w:rsidR="003D5BE4" w:rsidRPr="003A6C7E" w:rsidRDefault="003D5BE4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RESIDENZA                  </w:t>
            </w:r>
          </w:p>
        </w:tc>
        <w:tc>
          <w:tcPr>
            <w:tcW w:w="851" w:type="pct"/>
          </w:tcPr>
          <w:p w14:paraId="74EE7164" w14:textId="77777777" w:rsidR="003D5BE4" w:rsidRPr="003A6C7E" w:rsidRDefault="003D5BE4" w:rsidP="003A6C7E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CODICE FISCALE       </w:t>
            </w:r>
          </w:p>
        </w:tc>
      </w:tr>
      <w:tr w:rsidR="003A6C7E" w:rsidRPr="003A6C7E" w14:paraId="1B4C9C83" w14:textId="77777777" w:rsidTr="003A6C7E">
        <w:tc>
          <w:tcPr>
            <w:tcW w:w="1077" w:type="pct"/>
          </w:tcPr>
          <w:p w14:paraId="409737EA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848" w:type="pct"/>
          </w:tcPr>
          <w:p w14:paraId="0448D943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</w:tcPr>
          <w:p w14:paraId="79C39D3A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954" w:type="pct"/>
          </w:tcPr>
          <w:p w14:paraId="6073BB9F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722" w:type="pct"/>
          </w:tcPr>
          <w:p w14:paraId="52F19ED9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851" w:type="pct"/>
          </w:tcPr>
          <w:p w14:paraId="1A67CDBD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</w:tr>
      <w:tr w:rsidR="003A6C7E" w:rsidRPr="003A6C7E" w14:paraId="4EF33235" w14:textId="77777777" w:rsidTr="003A6C7E">
        <w:tc>
          <w:tcPr>
            <w:tcW w:w="1077" w:type="pct"/>
          </w:tcPr>
          <w:p w14:paraId="651D00B0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848" w:type="pct"/>
          </w:tcPr>
          <w:p w14:paraId="24B05B7F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</w:tcPr>
          <w:p w14:paraId="1CB2DEC5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954" w:type="pct"/>
          </w:tcPr>
          <w:p w14:paraId="1518F7EC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722" w:type="pct"/>
          </w:tcPr>
          <w:p w14:paraId="79EBCFBB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851" w:type="pct"/>
          </w:tcPr>
          <w:p w14:paraId="668D1F35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</w:tr>
      <w:tr w:rsidR="003A6C7E" w:rsidRPr="003A6C7E" w14:paraId="0CBD5264" w14:textId="77777777" w:rsidTr="003A6C7E">
        <w:tc>
          <w:tcPr>
            <w:tcW w:w="1077" w:type="pct"/>
          </w:tcPr>
          <w:p w14:paraId="62DA020E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848" w:type="pct"/>
          </w:tcPr>
          <w:p w14:paraId="608DB504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</w:tcPr>
          <w:p w14:paraId="376643CE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954" w:type="pct"/>
          </w:tcPr>
          <w:p w14:paraId="6943F825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722" w:type="pct"/>
          </w:tcPr>
          <w:p w14:paraId="6F939A20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851" w:type="pct"/>
          </w:tcPr>
          <w:p w14:paraId="0C8CB30B" w14:textId="77777777" w:rsidR="003D5BE4" w:rsidRPr="003A6C7E" w:rsidRDefault="003D5BE4" w:rsidP="003A6C7E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</w:tr>
    </w:tbl>
    <w:p w14:paraId="54ECBCE4" w14:textId="77777777" w:rsidR="00E001D7" w:rsidRPr="008D1062" w:rsidRDefault="00E001D7" w:rsidP="001B2123">
      <w:pPr>
        <w:pStyle w:val="Default"/>
        <w:spacing w:before="240"/>
        <w:jc w:val="center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b/>
          <w:bCs/>
          <w:sz w:val="22"/>
          <w:szCs w:val="22"/>
        </w:rPr>
        <w:t>DIRETTORE TECNICO (OVE PREVISTI)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05"/>
        <w:gridCol w:w="1580"/>
        <w:gridCol w:w="1580"/>
        <w:gridCol w:w="1818"/>
        <w:gridCol w:w="1344"/>
        <w:gridCol w:w="1586"/>
      </w:tblGrid>
      <w:tr w:rsidR="00E001D7" w:rsidRPr="003A6C7E" w14:paraId="2298EE37" w14:textId="77777777" w:rsidTr="003A6C7E">
        <w:trPr>
          <w:trHeight w:val="282"/>
        </w:trPr>
        <w:tc>
          <w:tcPr>
            <w:tcW w:w="1011" w:type="pct"/>
          </w:tcPr>
          <w:p w14:paraId="3A7F726F" w14:textId="465C8F86" w:rsidR="00E001D7" w:rsidRPr="003A6C7E" w:rsidRDefault="00E001D7" w:rsidP="00985817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NOME                                        </w:t>
            </w:r>
          </w:p>
        </w:tc>
        <w:tc>
          <w:tcPr>
            <w:tcW w:w="797" w:type="pct"/>
          </w:tcPr>
          <w:p w14:paraId="4655D2AF" w14:textId="77777777" w:rsidR="00E001D7" w:rsidRPr="003A6C7E" w:rsidRDefault="00E001D7" w:rsidP="00985817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COGNOME                   </w:t>
            </w:r>
          </w:p>
        </w:tc>
        <w:tc>
          <w:tcPr>
            <w:tcW w:w="797" w:type="pct"/>
          </w:tcPr>
          <w:p w14:paraId="65804C8D" w14:textId="77777777" w:rsidR="00E001D7" w:rsidRPr="003A6C7E" w:rsidRDefault="00E001D7" w:rsidP="00985817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LUOGO  </w:t>
            </w:r>
          </w:p>
        </w:tc>
        <w:tc>
          <w:tcPr>
            <w:tcW w:w="917" w:type="pct"/>
          </w:tcPr>
          <w:p w14:paraId="0605BA48" w14:textId="77777777" w:rsidR="00E001D7" w:rsidRPr="003A6C7E" w:rsidRDefault="00E001D7" w:rsidP="00985817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>DATA DI NASCITA</w:t>
            </w:r>
          </w:p>
        </w:tc>
        <w:tc>
          <w:tcPr>
            <w:tcW w:w="678" w:type="pct"/>
          </w:tcPr>
          <w:p w14:paraId="24C815B4" w14:textId="77777777" w:rsidR="00E001D7" w:rsidRPr="003A6C7E" w:rsidRDefault="00E001D7" w:rsidP="00985817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RESIDENZA                  </w:t>
            </w:r>
          </w:p>
        </w:tc>
        <w:tc>
          <w:tcPr>
            <w:tcW w:w="800" w:type="pct"/>
          </w:tcPr>
          <w:p w14:paraId="2AF5610D" w14:textId="77777777" w:rsidR="00E001D7" w:rsidRPr="003A6C7E" w:rsidRDefault="00E001D7" w:rsidP="00985817">
            <w:pPr>
              <w:spacing w:after="0"/>
              <w:rPr>
                <w:sz w:val="18"/>
                <w:szCs w:val="18"/>
              </w:rPr>
            </w:pPr>
            <w:r w:rsidRPr="003A6C7E">
              <w:rPr>
                <w:sz w:val="18"/>
                <w:szCs w:val="18"/>
              </w:rPr>
              <w:t xml:space="preserve">CODICE FISCALE       </w:t>
            </w:r>
          </w:p>
        </w:tc>
      </w:tr>
      <w:tr w:rsidR="00E001D7" w:rsidRPr="003A6C7E" w14:paraId="3ED5653E" w14:textId="77777777">
        <w:tc>
          <w:tcPr>
            <w:tcW w:w="1011" w:type="pct"/>
          </w:tcPr>
          <w:p w14:paraId="5FF77A30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97" w:type="pct"/>
          </w:tcPr>
          <w:p w14:paraId="341764D8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97" w:type="pct"/>
          </w:tcPr>
          <w:p w14:paraId="00849168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78CAFB93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8" w:type="pct"/>
          </w:tcPr>
          <w:p w14:paraId="1E222A78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00" w:type="pct"/>
          </w:tcPr>
          <w:p w14:paraId="1FC40A8C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  <w:tr w:rsidR="00E001D7" w:rsidRPr="003A6C7E" w14:paraId="179C1436" w14:textId="77777777">
        <w:tc>
          <w:tcPr>
            <w:tcW w:w="1011" w:type="pct"/>
          </w:tcPr>
          <w:p w14:paraId="1B99C0D6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97" w:type="pct"/>
          </w:tcPr>
          <w:p w14:paraId="748785E4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97" w:type="pct"/>
          </w:tcPr>
          <w:p w14:paraId="0E2865DB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3ED836EF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8" w:type="pct"/>
          </w:tcPr>
          <w:p w14:paraId="07C04765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00" w:type="pct"/>
          </w:tcPr>
          <w:p w14:paraId="767F95A0" w14:textId="77777777" w:rsidR="00E001D7" w:rsidRPr="003A6C7E" w:rsidRDefault="00E001D7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  <w:tr w:rsidR="00C24773" w:rsidRPr="003A6C7E" w14:paraId="027C9EB1" w14:textId="77777777">
        <w:tc>
          <w:tcPr>
            <w:tcW w:w="1011" w:type="pct"/>
          </w:tcPr>
          <w:p w14:paraId="61AFE057" w14:textId="77777777" w:rsidR="00C24773" w:rsidRPr="003A6C7E" w:rsidRDefault="00C24773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97" w:type="pct"/>
          </w:tcPr>
          <w:p w14:paraId="333E440C" w14:textId="77777777" w:rsidR="00C24773" w:rsidRPr="003A6C7E" w:rsidRDefault="00C24773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97" w:type="pct"/>
          </w:tcPr>
          <w:p w14:paraId="76C53D0C" w14:textId="77777777" w:rsidR="00C24773" w:rsidRPr="003A6C7E" w:rsidRDefault="00C24773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07C3FA83" w14:textId="77777777" w:rsidR="00C24773" w:rsidRPr="003A6C7E" w:rsidRDefault="00C24773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8" w:type="pct"/>
          </w:tcPr>
          <w:p w14:paraId="046E1E87" w14:textId="77777777" w:rsidR="00C24773" w:rsidRPr="003A6C7E" w:rsidRDefault="00C24773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00" w:type="pct"/>
          </w:tcPr>
          <w:p w14:paraId="0F95D798" w14:textId="77777777" w:rsidR="00C24773" w:rsidRPr="003A6C7E" w:rsidRDefault="00C24773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</w:tbl>
    <w:p w14:paraId="44734C50" w14:textId="77777777" w:rsidR="00962914" w:rsidRPr="008D1062" w:rsidRDefault="00962914" w:rsidP="00962914">
      <w:pPr>
        <w:pStyle w:val="Default"/>
        <w:jc w:val="both"/>
        <w:rPr>
          <w:rFonts w:ascii="Arial Nova Cond" w:hAnsi="Arial Nova Cond" w:cs="Times New Roman"/>
          <w:color w:val="auto"/>
          <w:sz w:val="22"/>
          <w:szCs w:val="22"/>
        </w:rPr>
      </w:pPr>
    </w:p>
    <w:p w14:paraId="33E3E1DE" w14:textId="77777777" w:rsidR="00962914" w:rsidRPr="008D1062" w:rsidRDefault="00962914" w:rsidP="00962914">
      <w:pPr>
        <w:pStyle w:val="Default"/>
        <w:ind w:right="-1"/>
        <w:jc w:val="both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sz w:val="22"/>
          <w:szCs w:val="22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485CD63E" w14:textId="77777777" w:rsidR="00962914" w:rsidRPr="008D1062" w:rsidRDefault="00962914" w:rsidP="00962914">
      <w:pPr>
        <w:pStyle w:val="Default"/>
        <w:jc w:val="both"/>
        <w:rPr>
          <w:rFonts w:ascii="Arial Nova Cond" w:hAnsi="Arial Nova Cond"/>
          <w:sz w:val="22"/>
          <w:szCs w:val="22"/>
        </w:rPr>
      </w:pPr>
    </w:p>
    <w:p w14:paraId="2C93E523" w14:textId="77777777" w:rsidR="00962914" w:rsidRPr="008D1062" w:rsidRDefault="00962914" w:rsidP="00962914">
      <w:pPr>
        <w:pStyle w:val="Default"/>
        <w:jc w:val="both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sz w:val="22"/>
          <w:szCs w:val="22"/>
        </w:rPr>
        <w:t xml:space="preserve">  LUOGO                                                                               DATA</w:t>
      </w:r>
    </w:p>
    <w:p w14:paraId="40CA36AC" w14:textId="77777777" w:rsidR="00962914" w:rsidRPr="008D1062" w:rsidRDefault="00962914" w:rsidP="00962914">
      <w:pPr>
        <w:jc w:val="center"/>
        <w:rPr>
          <w:b/>
          <w:bCs/>
          <w:color w:val="000000"/>
        </w:rPr>
      </w:pPr>
      <w:r w:rsidRPr="008D1062">
        <w:rPr>
          <w:noProof/>
        </w:rPr>
        <mc:AlternateContent>
          <mc:Choice Requires="wps">
            <w:drawing>
              <wp:anchor distT="0" distB="0" distL="114935" distR="114935" simplePos="0" relativeHeight="251658262" behindDoc="0" locked="0" layoutInCell="1" allowOverlap="1" wp14:anchorId="331CEBB2" wp14:editId="778ACA3A">
                <wp:simplePos x="0" y="0"/>
                <wp:positionH relativeFrom="column">
                  <wp:posOffset>59690</wp:posOffset>
                </wp:positionH>
                <wp:positionV relativeFrom="paragraph">
                  <wp:posOffset>132080</wp:posOffset>
                </wp:positionV>
                <wp:extent cx="2192655" cy="173355"/>
                <wp:effectExtent l="8255" t="6350" r="8890" b="10795"/>
                <wp:wrapNone/>
                <wp:docPr id="59669976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7781" w14:textId="77777777" w:rsidR="00962914" w:rsidRDefault="00962914" w:rsidP="00962914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EBB2" id="Casella di testo 2" o:spid="_x0000_s1046" type="#_x0000_t202" style="position:absolute;left:0;text-align:left;margin-left:4.7pt;margin-top:10.4pt;width:172.65pt;height:13.65pt;z-index:25165826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" strokeweight=".5pt">
                <v:textbox inset="7.45pt,3.85pt,7.45pt,3.85pt">
                  <w:txbxContent>
                    <w:p w14:paraId="35E37781" w14:textId="77777777" w:rsidR="00962914" w:rsidRDefault="00962914" w:rsidP="00962914"/>
                  </w:txbxContent>
                </v:textbox>
              </v:shape>
            </w:pict>
          </mc:Fallback>
        </mc:AlternateContent>
      </w:r>
      <w:r w:rsidRPr="008D1062">
        <w:rPr>
          <w:noProof/>
        </w:rPr>
        <mc:AlternateContent>
          <mc:Choice Requires="wps">
            <w:drawing>
              <wp:anchor distT="0" distB="0" distL="114935" distR="114935" simplePos="0" relativeHeight="251658263" behindDoc="0" locked="0" layoutInCell="1" allowOverlap="1" wp14:anchorId="227D069D" wp14:editId="31736C1C">
                <wp:simplePos x="0" y="0"/>
                <wp:positionH relativeFrom="column">
                  <wp:posOffset>3517265</wp:posOffset>
                </wp:positionH>
                <wp:positionV relativeFrom="paragraph">
                  <wp:posOffset>113030</wp:posOffset>
                </wp:positionV>
                <wp:extent cx="2240280" cy="192405"/>
                <wp:effectExtent l="8255" t="6350" r="8890" b="10795"/>
                <wp:wrapNone/>
                <wp:docPr id="204238734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C6BDF" w14:textId="77777777" w:rsidR="00962914" w:rsidRDefault="00962914" w:rsidP="00962914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D069D" id="Casella di testo 1" o:spid="_x0000_s1047" type="#_x0000_t202" style="position:absolute;left:0;text-align:left;margin-left:276.95pt;margin-top:8.9pt;width:176.4pt;height:15.15pt;z-index:251658263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" strokeweight=".5pt">
                <v:textbox inset="7.45pt,3.85pt,7.45pt,3.85pt">
                  <w:txbxContent>
                    <w:p w14:paraId="726C6BDF" w14:textId="77777777" w:rsidR="00962914" w:rsidRDefault="00962914" w:rsidP="00962914"/>
                  </w:txbxContent>
                </v:textbox>
              </v:shape>
            </w:pict>
          </mc:Fallback>
        </mc:AlternateContent>
      </w:r>
    </w:p>
    <w:p w14:paraId="28A03EDA" w14:textId="77777777" w:rsidR="00962914" w:rsidRPr="008D1062" w:rsidRDefault="00962914" w:rsidP="00962914">
      <w:r w:rsidRPr="008D1062">
        <w:rPr>
          <w:b/>
          <w:bCs/>
          <w:color w:val="000000"/>
        </w:rPr>
        <w:t xml:space="preserve">                                                        </w:t>
      </w:r>
      <w:r w:rsidRPr="008D1062">
        <w:t xml:space="preserve">                                                                      </w:t>
      </w:r>
    </w:p>
    <w:p w14:paraId="2697E6EC" w14:textId="77777777" w:rsidR="00962914" w:rsidRPr="008D1062" w:rsidRDefault="00962914" w:rsidP="00962914">
      <w:pPr>
        <w:pStyle w:val="Default"/>
        <w:ind w:left="3540" w:firstLine="1416"/>
        <w:rPr>
          <w:rFonts w:ascii="Arial Nova Cond" w:hAnsi="Arial Nova Cond"/>
          <w:sz w:val="22"/>
          <w:szCs w:val="22"/>
        </w:rPr>
      </w:pPr>
      <w:r w:rsidRPr="008D1062">
        <w:rPr>
          <w:rFonts w:ascii="Arial Nova Cond" w:hAnsi="Arial Nova Cond"/>
          <w:sz w:val="22"/>
          <w:szCs w:val="22"/>
        </w:rPr>
        <w:t xml:space="preserve"> IL TITOLARE/LEGALE RAPPRESENTANTE </w:t>
      </w:r>
    </w:p>
    <w:p w14:paraId="2C82A847" w14:textId="77777777" w:rsidR="00962914" w:rsidRPr="008D1062" w:rsidRDefault="00962914" w:rsidP="00962914">
      <w:pPr>
        <w:pStyle w:val="Default"/>
        <w:ind w:left="3540" w:firstLine="1416"/>
        <w:rPr>
          <w:rFonts w:ascii="Arial Nova Cond" w:hAnsi="Arial Nova Cond"/>
          <w:sz w:val="22"/>
          <w:szCs w:val="22"/>
        </w:rPr>
      </w:pPr>
    </w:p>
    <w:p w14:paraId="2B7E7CA4" w14:textId="77777777" w:rsidR="00962914" w:rsidRPr="008D1062" w:rsidRDefault="00962914" w:rsidP="0041531F">
      <w:pPr>
        <w:ind w:left="4254"/>
      </w:pPr>
      <w:r w:rsidRPr="008D1062">
        <w:t xml:space="preserve">                                                                                       __________________________________________</w:t>
      </w:r>
    </w:p>
    <w:p w14:paraId="2E80790B" w14:textId="77777777" w:rsidR="00962914" w:rsidRPr="008D1062" w:rsidRDefault="00962914" w:rsidP="00962914">
      <w:pPr>
        <w:spacing w:line="240" w:lineRule="auto"/>
        <w:ind w:left="-426" w:right="-710"/>
        <w:jc w:val="both"/>
        <w:rPr>
          <w:bCs/>
          <w:color w:val="000000"/>
          <w:shd w:val="clear" w:color="auto" w:fill="FFFF00"/>
        </w:rPr>
      </w:pPr>
    </w:p>
    <w:p w14:paraId="11B07031" w14:textId="77777777" w:rsidR="00962914" w:rsidRPr="00E600C8" w:rsidRDefault="00962914" w:rsidP="00962914">
      <w:pPr>
        <w:jc w:val="both"/>
        <w:rPr>
          <w:b/>
          <w:sz w:val="22"/>
        </w:rPr>
      </w:pPr>
      <w:r w:rsidRPr="00E600C8">
        <w:rPr>
          <w:b/>
          <w:sz w:val="22"/>
        </w:rPr>
        <w:t>(Allegare copia fotostatica di valido documento di identità del sottoscrittore, ai sensi dell’art. 38, comma 3, del D.P.R. 28/12/2000 n. 445).</w:t>
      </w:r>
    </w:p>
    <w:p w14:paraId="38CCCF6F" w14:textId="77777777" w:rsidR="00962914" w:rsidRPr="00E600C8" w:rsidRDefault="00962914" w:rsidP="00962914">
      <w:pPr>
        <w:spacing w:before="200"/>
        <w:ind w:right="52"/>
        <w:jc w:val="both"/>
        <w:rPr>
          <w:color w:val="000000"/>
          <w:sz w:val="22"/>
          <w:shd w:val="clear" w:color="auto" w:fill="FFFF00"/>
        </w:rPr>
      </w:pPr>
      <w:r w:rsidRPr="00E600C8">
        <w:rPr>
          <w:b/>
          <w:sz w:val="22"/>
        </w:rPr>
        <w:t xml:space="preserve">N.B.: </w:t>
      </w:r>
      <w:r w:rsidRPr="00E600C8">
        <w:rPr>
          <w:sz w:val="22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E600C8">
        <w:rPr>
          <w:b/>
          <w:sz w:val="22"/>
        </w:rPr>
        <w:t>sarà denunciato all’autorità giudiziaria</w:t>
      </w:r>
      <w:r w:rsidRPr="00E600C8">
        <w:rPr>
          <w:sz w:val="22"/>
        </w:rPr>
        <w:t xml:space="preserve">. </w:t>
      </w:r>
    </w:p>
    <w:p w14:paraId="243EA1AE" w14:textId="77777777" w:rsidR="00962914" w:rsidRPr="00E600C8" w:rsidRDefault="00962914" w:rsidP="00962914">
      <w:pPr>
        <w:spacing w:line="240" w:lineRule="auto"/>
        <w:ind w:right="-1"/>
        <w:jc w:val="both"/>
        <w:rPr>
          <w:b/>
          <w:color w:val="000000"/>
          <w:sz w:val="22"/>
        </w:rPr>
      </w:pPr>
      <w:r w:rsidRPr="00E600C8">
        <w:rPr>
          <w:b/>
          <w:color w:val="000000"/>
          <w:sz w:val="22"/>
        </w:rPr>
        <w:lastRenderedPageBreak/>
        <w:t>* I procuratori e i procuratori speciali</w:t>
      </w:r>
      <w:r w:rsidRPr="00E600C8">
        <w:rPr>
          <w:color w:val="000000"/>
          <w:sz w:val="22"/>
        </w:rPr>
        <w:t xml:space="preserve">: Nella dichiarazione sostitutiva dovranno essere indicati, ai sensi </w:t>
      </w:r>
      <w:r w:rsidRPr="00E600C8">
        <w:rPr>
          <w:b/>
          <w:color w:val="000000"/>
          <w:sz w:val="22"/>
        </w:rPr>
        <w:t xml:space="preserve">dell’art. 91, comma 5 del </w:t>
      </w:r>
      <w:proofErr w:type="spellStart"/>
      <w:r w:rsidRPr="00E600C8">
        <w:rPr>
          <w:b/>
          <w:color w:val="000000"/>
          <w:sz w:val="22"/>
        </w:rPr>
        <w:t>D.Lgs</w:t>
      </w:r>
      <w:proofErr w:type="spellEnd"/>
      <w:r w:rsidRPr="00E600C8">
        <w:rPr>
          <w:b/>
          <w:color w:val="000000"/>
          <w:sz w:val="22"/>
        </w:rPr>
        <w:t xml:space="preserve"> 159/2011</w:t>
      </w:r>
      <w:r w:rsidRPr="00E600C8">
        <w:rPr>
          <w:color w:val="000000"/>
          <w:sz w:val="22"/>
        </w:rPr>
        <w:t>*, i procuratori generali e i procuratori speciali e i loro familiari conviventi.</w:t>
      </w:r>
    </w:p>
    <w:p w14:paraId="11CD4736" w14:textId="77777777" w:rsidR="00962914" w:rsidRPr="00E600C8" w:rsidRDefault="00962914" w:rsidP="00962914">
      <w:pPr>
        <w:spacing w:line="240" w:lineRule="auto"/>
        <w:ind w:right="-1"/>
        <w:jc w:val="both"/>
        <w:rPr>
          <w:color w:val="000000"/>
          <w:sz w:val="22"/>
        </w:rPr>
      </w:pPr>
      <w:r w:rsidRPr="00E600C8">
        <w:rPr>
          <w:b/>
          <w:color w:val="000000"/>
          <w:sz w:val="22"/>
        </w:rPr>
        <w:t>N.B</w:t>
      </w:r>
      <w:r w:rsidRPr="00E600C8">
        <w:rPr>
          <w:color w:val="000000"/>
          <w:sz w:val="22"/>
        </w:rPr>
        <w:t xml:space="preserve">. </w:t>
      </w:r>
      <w:r w:rsidRPr="00E600C8">
        <w:rPr>
          <w:color w:val="000000"/>
          <w:sz w:val="22"/>
          <w:u w:val="single"/>
        </w:rPr>
        <w:t xml:space="preserve">Dovranno essere indicati soltanto i procuratori generali e speciali che, sulla base dei poteri conferitigli, siano legittimati a partecipare alle procedure di affidamento di appalti pubblici di cui al </w:t>
      </w:r>
      <w:proofErr w:type="spellStart"/>
      <w:r w:rsidRPr="00E600C8">
        <w:rPr>
          <w:color w:val="000000"/>
          <w:sz w:val="22"/>
          <w:u w:val="single"/>
        </w:rPr>
        <w:t>D.Lgs</w:t>
      </w:r>
      <w:proofErr w:type="spellEnd"/>
      <w:r w:rsidRPr="00E600C8">
        <w:rPr>
          <w:color w:val="000000"/>
          <w:sz w:val="22"/>
          <w:u w:val="single"/>
        </w:rPr>
        <w:t xml:space="preserve">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gestorio la società determinandone in qualsiasi modo le scelte o gli indirizzi.</w:t>
      </w:r>
    </w:p>
    <w:p w14:paraId="0B31A289" w14:textId="77777777" w:rsidR="00962914" w:rsidRPr="00E600C8" w:rsidRDefault="00962914" w:rsidP="00962914">
      <w:pPr>
        <w:spacing w:line="240" w:lineRule="auto"/>
        <w:ind w:right="-1"/>
        <w:jc w:val="both"/>
        <w:rPr>
          <w:i/>
          <w:color w:val="000000"/>
          <w:sz w:val="22"/>
        </w:rPr>
      </w:pPr>
      <w:r w:rsidRPr="00E600C8">
        <w:rPr>
          <w:color w:val="000000"/>
          <w:sz w:val="22"/>
        </w:rPr>
        <w:t>*</w:t>
      </w:r>
      <w:r w:rsidRPr="00E600C8">
        <w:rPr>
          <w:b/>
          <w:color w:val="000000"/>
          <w:sz w:val="22"/>
        </w:rPr>
        <w:t xml:space="preserve">Art. 91, comma 5 del </w:t>
      </w:r>
      <w:proofErr w:type="spellStart"/>
      <w:r w:rsidRPr="00E600C8">
        <w:rPr>
          <w:b/>
          <w:color w:val="000000"/>
          <w:sz w:val="22"/>
        </w:rPr>
        <w:t>D.Lgs</w:t>
      </w:r>
      <w:proofErr w:type="spellEnd"/>
      <w:r w:rsidRPr="00E600C8">
        <w:rPr>
          <w:b/>
          <w:color w:val="000000"/>
          <w:sz w:val="22"/>
        </w:rPr>
        <w:t xml:space="preserve"> 159/2011</w:t>
      </w:r>
      <w:r w:rsidRPr="00E600C8">
        <w:rPr>
          <w:color w:val="000000"/>
          <w:sz w:val="22"/>
        </w:rPr>
        <w:t>: “Il prefetto estende gli accertamenti pure ai soggetti che risultano poter determinare in qualsiasi modo le scelte o gli indirizzi dell’impresa</w:t>
      </w:r>
      <w:proofErr w:type="gramStart"/>
      <w:r w:rsidRPr="00E600C8">
        <w:rPr>
          <w:color w:val="000000"/>
          <w:sz w:val="22"/>
        </w:rPr>
        <w:t>”.(</w:t>
      </w:r>
      <w:proofErr w:type="gramEnd"/>
      <w:r w:rsidRPr="00E600C8">
        <w:rPr>
          <w:color w:val="000000"/>
          <w:sz w:val="22"/>
        </w:rPr>
        <w:t xml:space="preserve">cfr. </w:t>
      </w:r>
      <w:r w:rsidRPr="00E600C8">
        <w:rPr>
          <w:b/>
          <w:color w:val="000000"/>
          <w:sz w:val="22"/>
        </w:rPr>
        <w:t>circolare del Ministero dell’Interno n. 11001/119/20(8) del 05/11/2013</w:t>
      </w:r>
      <w:r w:rsidRPr="00E600C8">
        <w:rPr>
          <w:color w:val="000000"/>
          <w:sz w:val="22"/>
        </w:rPr>
        <w:t>).</w:t>
      </w:r>
    </w:p>
    <w:p w14:paraId="0A3512ED" w14:textId="77777777" w:rsidR="00962914" w:rsidRPr="00E600C8" w:rsidRDefault="00962914" w:rsidP="00962914">
      <w:pPr>
        <w:tabs>
          <w:tab w:val="left" w:pos="1560"/>
        </w:tabs>
        <w:spacing w:line="240" w:lineRule="auto"/>
        <w:ind w:right="-1"/>
        <w:jc w:val="both"/>
        <w:rPr>
          <w:color w:val="000000"/>
          <w:sz w:val="22"/>
          <w:shd w:val="clear" w:color="auto" w:fill="FFFF00"/>
        </w:rPr>
      </w:pPr>
      <w:r w:rsidRPr="00E600C8">
        <w:rPr>
          <w:b/>
          <w:color w:val="000000"/>
          <w:sz w:val="22"/>
        </w:rPr>
        <w:t>** Organismo di vigilanza:</w:t>
      </w:r>
      <w:r w:rsidRPr="00E600C8">
        <w:rPr>
          <w:color w:val="000000"/>
          <w:sz w:val="22"/>
        </w:rPr>
        <w:t xml:space="preserve"> l’art. 85, comma 2 bis del </w:t>
      </w:r>
      <w:proofErr w:type="spellStart"/>
      <w:r w:rsidRPr="00E600C8">
        <w:rPr>
          <w:color w:val="000000"/>
          <w:sz w:val="22"/>
        </w:rPr>
        <w:t>D.Lgs</w:t>
      </w:r>
      <w:proofErr w:type="spellEnd"/>
      <w:r w:rsidRPr="00E600C8">
        <w:rPr>
          <w:color w:val="000000"/>
          <w:sz w:val="22"/>
        </w:rPr>
        <w:t xml:space="preserve"> 159/2011 prevede che i controlli antimafia siano effettuati, nei casi contemplati dall’ art. 2477 del c.c., al sindaco, nonché ai soggetti che svolgono i compiti di vigilanza di cui all’art. 6, comma </w:t>
      </w:r>
      <w:proofErr w:type="gramStart"/>
      <w:r w:rsidRPr="00E600C8">
        <w:rPr>
          <w:color w:val="000000"/>
          <w:sz w:val="22"/>
        </w:rPr>
        <w:t>1 ,</w:t>
      </w:r>
      <w:proofErr w:type="gramEnd"/>
      <w:r w:rsidRPr="00E600C8">
        <w:rPr>
          <w:color w:val="000000"/>
          <w:sz w:val="22"/>
        </w:rPr>
        <w:t xml:space="preserve"> lett. b) del </w:t>
      </w:r>
      <w:proofErr w:type="spellStart"/>
      <w:proofErr w:type="gramStart"/>
      <w:r w:rsidRPr="00E600C8">
        <w:rPr>
          <w:color w:val="000000"/>
          <w:sz w:val="22"/>
        </w:rPr>
        <w:t>D.Lgs</w:t>
      </w:r>
      <w:proofErr w:type="spellEnd"/>
      <w:r w:rsidRPr="00E600C8">
        <w:rPr>
          <w:color w:val="000000"/>
          <w:sz w:val="22"/>
        </w:rPr>
        <w:t xml:space="preserve">  8</w:t>
      </w:r>
      <w:proofErr w:type="gramEnd"/>
      <w:r w:rsidRPr="00E600C8">
        <w:rPr>
          <w:color w:val="000000"/>
          <w:sz w:val="22"/>
        </w:rPr>
        <w:t xml:space="preserve"> giugno 2011, n. 231. </w:t>
      </w:r>
    </w:p>
    <w:p w14:paraId="3123C792" w14:textId="77777777" w:rsidR="00962914" w:rsidRPr="00E600C8" w:rsidRDefault="00962914" w:rsidP="00962914">
      <w:pPr>
        <w:spacing w:after="0" w:line="240" w:lineRule="auto"/>
        <w:ind w:right="-1"/>
        <w:jc w:val="both"/>
        <w:rPr>
          <w:b/>
          <w:color w:val="000000"/>
          <w:sz w:val="22"/>
        </w:rPr>
      </w:pPr>
      <w:r w:rsidRPr="00E600C8">
        <w:rPr>
          <w:b/>
          <w:color w:val="000000"/>
          <w:sz w:val="22"/>
        </w:rPr>
        <w:t>***Socio di maggioranza:</w:t>
      </w:r>
      <w:r w:rsidRPr="00E600C8">
        <w:rPr>
          <w:rFonts w:eastAsia="Times New Roman" w:cs="Bookman Old Style"/>
          <w:sz w:val="22"/>
        </w:rPr>
        <w:t xml:space="preserve"> </w:t>
      </w:r>
      <w:r w:rsidRPr="00E600C8">
        <w:rPr>
          <w:color w:val="000000"/>
          <w:sz w:val="22"/>
        </w:rPr>
        <w:t>si intende “la persona fisica o giuridica che detiene la maggioranza relativa delle quote o azioni della società interessata”.</w:t>
      </w:r>
    </w:p>
    <w:p w14:paraId="44ABEBBA" w14:textId="77777777" w:rsidR="00962914" w:rsidRPr="00E600C8" w:rsidRDefault="00962914" w:rsidP="00962914">
      <w:pPr>
        <w:spacing w:after="0" w:line="240" w:lineRule="auto"/>
        <w:ind w:right="-1"/>
        <w:jc w:val="both"/>
        <w:rPr>
          <w:color w:val="000000"/>
          <w:sz w:val="22"/>
        </w:rPr>
      </w:pPr>
      <w:r w:rsidRPr="00E600C8">
        <w:rPr>
          <w:b/>
          <w:color w:val="000000"/>
          <w:sz w:val="22"/>
        </w:rPr>
        <w:t>N.B</w:t>
      </w:r>
      <w:r w:rsidRPr="00E600C8">
        <w:rPr>
          <w:color w:val="000000"/>
          <w:sz w:val="22"/>
        </w:rPr>
        <w:t>. Nel caso di più soci (es. 3 o 4) con la medesima percentuale di quote o azioni del capitale sociale della società interessata, non è richiesta alcuna documentazione relativa al socio di maggioranza.</w:t>
      </w:r>
    </w:p>
    <w:p w14:paraId="127F278C" w14:textId="77777777" w:rsidR="00962914" w:rsidRPr="00E600C8" w:rsidRDefault="00962914" w:rsidP="00962914">
      <w:pPr>
        <w:spacing w:after="0" w:line="240" w:lineRule="auto"/>
        <w:ind w:right="-1"/>
        <w:jc w:val="both"/>
        <w:rPr>
          <w:color w:val="000000"/>
          <w:sz w:val="22"/>
        </w:rPr>
      </w:pPr>
      <w:r w:rsidRPr="00E600C8">
        <w:rPr>
          <w:color w:val="000000"/>
          <w:sz w:val="22"/>
        </w:rPr>
        <w:t>La documentazione dovrà, invece, essere prodotta nel caso in cui i soci (persone fisiche o giuridiche) della società interessata al rilascio della comunicazione o informazione antimafia siano ciascuno titolari di quote o azioni pari al 50% del capitale sociale.</w:t>
      </w:r>
    </w:p>
    <w:p w14:paraId="50A5EF71" w14:textId="77777777" w:rsidR="001E3703" w:rsidRDefault="001E3703" w:rsidP="000A77B2">
      <w:pPr>
        <w:tabs>
          <w:tab w:val="left" w:pos="1390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C00000"/>
          <w:szCs w:val="24"/>
          <w:lang w:eastAsia="it-IT"/>
        </w:rPr>
      </w:pPr>
    </w:p>
    <w:p w14:paraId="1E39CF6C" w14:textId="77777777" w:rsidR="006D7297" w:rsidRDefault="006D7297" w:rsidP="006D7297">
      <w:pPr>
        <w:rPr>
          <w:rFonts w:eastAsia="Times New Roman" w:cs="Times New Roman"/>
          <w:b/>
          <w:bCs/>
          <w:color w:val="C00000"/>
          <w:szCs w:val="24"/>
          <w:lang w:eastAsia="it-IT"/>
        </w:rPr>
      </w:pPr>
    </w:p>
    <w:p w14:paraId="1D4B2089" w14:textId="07B406A3" w:rsidR="006D7297" w:rsidRDefault="006D7297" w:rsidP="006D7297">
      <w:pPr>
        <w:tabs>
          <w:tab w:val="left" w:pos="4373"/>
        </w:tabs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ab/>
      </w:r>
    </w:p>
    <w:p w14:paraId="206F4BD8" w14:textId="77777777" w:rsidR="006D7297" w:rsidRDefault="006D7297">
      <w:pPr>
        <w:spacing w:after="0" w:line="240" w:lineRule="auto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br w:type="page"/>
      </w:r>
    </w:p>
    <w:p w14:paraId="4B5DB810" w14:textId="77777777" w:rsidR="006D7297" w:rsidRPr="00D06576" w:rsidRDefault="006D7297" w:rsidP="006D7297">
      <w:pPr>
        <w:keepNext/>
        <w:suppressAutoHyphens/>
        <w:spacing w:before="240" w:after="120" w:line="276" w:lineRule="auto"/>
        <w:jc w:val="center"/>
        <w:rPr>
          <w:rFonts w:eastAsia="Times New Roman"/>
          <w:b/>
          <w:lang w:eastAsia="ar-SA"/>
        </w:rPr>
      </w:pPr>
      <w:r w:rsidRPr="00D06576">
        <w:rPr>
          <w:rFonts w:eastAsia="Times New Roman"/>
          <w:b/>
          <w:lang w:eastAsia="ar-SA"/>
        </w:rPr>
        <w:lastRenderedPageBreak/>
        <w:t xml:space="preserve">MODELLO </w:t>
      </w:r>
      <w:r>
        <w:rPr>
          <w:rFonts w:eastAsia="Times New Roman"/>
          <w:b/>
          <w:lang w:eastAsia="ar-SA"/>
        </w:rPr>
        <w:t>2</w:t>
      </w:r>
    </w:p>
    <w:p w14:paraId="656B1FD1" w14:textId="77777777" w:rsidR="006D7297" w:rsidRPr="00D06576" w:rsidRDefault="006D7297" w:rsidP="006D7297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D06576">
        <w:rPr>
          <w:rFonts w:eastAsia="Times New Roman"/>
          <w:b/>
          <w:lang w:eastAsia="ar-SA"/>
        </w:rPr>
        <w:t>DICHIARAZIONE SOSTITUTIVA DI CERTIFICAZIONE DEI FAMILIARI CONVIVENTI</w:t>
      </w:r>
    </w:p>
    <w:p w14:paraId="59B0853E" w14:textId="77777777" w:rsidR="006D7297" w:rsidRPr="00D06576" w:rsidRDefault="006D7297" w:rsidP="006D7297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D06576">
        <w:rPr>
          <w:rFonts w:eastAsia="Times New Roman"/>
          <w:b/>
          <w:lang w:eastAsia="ar-SA"/>
        </w:rPr>
        <w:t>(resa ai sensi del D.P.R. 28 dicembre 2000 n. 445)</w:t>
      </w:r>
    </w:p>
    <w:p w14:paraId="63F48013" w14:textId="77777777" w:rsidR="006D7297" w:rsidRPr="00D06576" w:rsidRDefault="006D7297" w:rsidP="006D7297">
      <w:pPr>
        <w:suppressAutoHyphens/>
        <w:spacing w:after="200" w:line="240" w:lineRule="auto"/>
        <w:rPr>
          <w:rFonts w:eastAsia="Times New Roman"/>
          <w:lang w:eastAsia="ar-SA"/>
        </w:rPr>
      </w:pPr>
      <w:r w:rsidRPr="00D06576">
        <w:rPr>
          <w:rFonts w:eastAsia="Times New Roman"/>
          <w:lang w:eastAsia="ar-SA"/>
        </w:rPr>
        <w:tab/>
      </w:r>
      <w:r w:rsidRPr="00D06576">
        <w:rPr>
          <w:rFonts w:eastAsia="Times New Roman"/>
          <w:lang w:eastAsia="ar-SA"/>
        </w:rPr>
        <w:tab/>
      </w:r>
    </w:p>
    <w:p w14:paraId="35E24FF7" w14:textId="2CE7F614" w:rsidR="006D7297" w:rsidRPr="00985817" w:rsidRDefault="006D7297" w:rsidP="006D7297">
      <w:pPr>
        <w:suppressAutoHyphens/>
        <w:spacing w:after="0" w:line="360" w:lineRule="auto"/>
        <w:rPr>
          <w:rFonts w:eastAsia="Times New Roman"/>
          <w:sz w:val="22"/>
          <w:lang w:eastAsia="ar-SA"/>
        </w:rPr>
      </w:pPr>
      <w:r w:rsidRPr="00985817">
        <w:rPr>
          <w:rFonts w:eastAsia="Times New Roman"/>
          <w:sz w:val="22"/>
          <w:lang w:eastAsia="ar-SA"/>
        </w:rPr>
        <w:t xml:space="preserve">Il/La   sottoscritto/a (cognome, </w:t>
      </w:r>
      <w:r w:rsidR="00985817" w:rsidRPr="00985817">
        <w:rPr>
          <w:rFonts w:eastAsia="Times New Roman"/>
          <w:sz w:val="22"/>
          <w:lang w:eastAsia="ar-SA"/>
        </w:rPr>
        <w:t>nome) _</w:t>
      </w:r>
      <w:r w:rsidRPr="00985817">
        <w:rPr>
          <w:rFonts w:eastAsia="Times New Roman"/>
          <w:sz w:val="22"/>
          <w:lang w:eastAsia="ar-SA"/>
        </w:rPr>
        <w:t>__________________________________________________</w:t>
      </w:r>
      <w:r w:rsidR="00985817">
        <w:rPr>
          <w:rFonts w:eastAsia="Times New Roman"/>
          <w:sz w:val="22"/>
          <w:lang w:eastAsia="ar-SA"/>
        </w:rPr>
        <w:t>_______</w:t>
      </w:r>
    </w:p>
    <w:p w14:paraId="46228242" w14:textId="43C2904B" w:rsidR="006D7297" w:rsidRPr="00985817" w:rsidRDefault="006D7297" w:rsidP="006D7297">
      <w:pPr>
        <w:suppressAutoHyphens/>
        <w:spacing w:after="0" w:line="360" w:lineRule="auto"/>
        <w:rPr>
          <w:rFonts w:eastAsia="Times New Roman"/>
          <w:sz w:val="22"/>
          <w:lang w:eastAsia="ar-SA"/>
        </w:rPr>
      </w:pPr>
      <w:r w:rsidRPr="00985817">
        <w:rPr>
          <w:rFonts w:eastAsia="Times New Roman"/>
          <w:sz w:val="22"/>
          <w:lang w:eastAsia="ar-SA"/>
        </w:rPr>
        <w:t>Codice Fiscale______________________________________________________________________</w:t>
      </w:r>
      <w:r w:rsidR="00985817">
        <w:rPr>
          <w:rFonts w:eastAsia="Times New Roman"/>
          <w:sz w:val="22"/>
          <w:lang w:eastAsia="ar-SA"/>
        </w:rPr>
        <w:t>_______</w:t>
      </w:r>
    </w:p>
    <w:p w14:paraId="34EBFB6A" w14:textId="6C0C2CCF" w:rsidR="006D7297" w:rsidRPr="00985817" w:rsidRDefault="006D7297" w:rsidP="006D7297">
      <w:pPr>
        <w:suppressAutoHyphens/>
        <w:spacing w:after="0" w:line="360" w:lineRule="auto"/>
        <w:rPr>
          <w:rFonts w:eastAsia="Times New Roman"/>
          <w:sz w:val="22"/>
          <w:lang w:eastAsia="ar-SA"/>
        </w:rPr>
      </w:pPr>
      <w:r w:rsidRPr="00985817">
        <w:rPr>
          <w:rFonts w:eastAsia="Times New Roman"/>
          <w:sz w:val="22"/>
          <w:lang w:eastAsia="ar-SA"/>
        </w:rPr>
        <w:t xml:space="preserve">nato/a </w:t>
      </w:r>
      <w:proofErr w:type="spellStart"/>
      <w:proofErr w:type="gramStart"/>
      <w:r w:rsidRPr="00985817">
        <w:rPr>
          <w:rFonts w:eastAsia="Times New Roman"/>
          <w:sz w:val="22"/>
          <w:lang w:eastAsia="ar-SA"/>
        </w:rPr>
        <w:t>a</w:t>
      </w:r>
      <w:proofErr w:type="spellEnd"/>
      <w:r w:rsidRPr="00985817">
        <w:rPr>
          <w:rFonts w:eastAsia="Times New Roman"/>
          <w:sz w:val="22"/>
          <w:lang w:eastAsia="ar-SA"/>
        </w:rPr>
        <w:t xml:space="preserve">  _</w:t>
      </w:r>
      <w:proofErr w:type="gramEnd"/>
      <w:r w:rsidRPr="00985817">
        <w:rPr>
          <w:rFonts w:eastAsia="Times New Roman"/>
          <w:sz w:val="22"/>
          <w:lang w:eastAsia="ar-SA"/>
        </w:rPr>
        <w:t>_______________________________________ provincia ________   il _______________</w:t>
      </w:r>
      <w:r w:rsidR="00985817">
        <w:rPr>
          <w:rFonts w:eastAsia="Times New Roman"/>
          <w:sz w:val="22"/>
          <w:lang w:eastAsia="ar-SA"/>
        </w:rPr>
        <w:t>______</w:t>
      </w:r>
    </w:p>
    <w:p w14:paraId="5C18D863" w14:textId="11803F77" w:rsidR="006D7297" w:rsidRPr="00985817" w:rsidRDefault="006D7297" w:rsidP="006D7297">
      <w:pPr>
        <w:suppressAutoHyphens/>
        <w:spacing w:after="0" w:line="360" w:lineRule="auto"/>
        <w:rPr>
          <w:rFonts w:eastAsia="Times New Roman"/>
          <w:sz w:val="22"/>
          <w:lang w:eastAsia="ar-SA"/>
        </w:rPr>
      </w:pPr>
      <w:r w:rsidRPr="00985817">
        <w:rPr>
          <w:rFonts w:eastAsia="Times New Roman"/>
          <w:sz w:val="22"/>
          <w:lang w:eastAsia="ar-SA"/>
        </w:rPr>
        <w:t xml:space="preserve">residente a _________________________________________________________________________ </w:t>
      </w:r>
      <w:r w:rsidR="00985817">
        <w:rPr>
          <w:rFonts w:eastAsia="Times New Roman"/>
          <w:sz w:val="22"/>
          <w:lang w:eastAsia="ar-SA"/>
        </w:rPr>
        <w:t xml:space="preserve">_____ </w:t>
      </w:r>
      <w:r w:rsidRPr="00985817">
        <w:rPr>
          <w:rFonts w:eastAsia="Times New Roman"/>
          <w:sz w:val="22"/>
          <w:lang w:eastAsia="ar-SA"/>
        </w:rPr>
        <w:t>via _________________________________________________________ n° civico_______________</w:t>
      </w:r>
      <w:r w:rsidR="00985817">
        <w:rPr>
          <w:rFonts w:eastAsia="Times New Roman"/>
          <w:sz w:val="22"/>
          <w:lang w:eastAsia="ar-SA"/>
        </w:rPr>
        <w:t>______</w:t>
      </w:r>
    </w:p>
    <w:p w14:paraId="403247B9" w14:textId="519A790C" w:rsidR="006D7297" w:rsidRPr="00985817" w:rsidRDefault="006D7297" w:rsidP="006D7297">
      <w:pPr>
        <w:suppressAutoHyphens/>
        <w:spacing w:after="0" w:line="360" w:lineRule="auto"/>
        <w:rPr>
          <w:rFonts w:eastAsia="Times New Roman"/>
          <w:sz w:val="22"/>
          <w:lang w:eastAsia="ar-SA"/>
        </w:rPr>
      </w:pPr>
      <w:r w:rsidRPr="00985817">
        <w:rPr>
          <w:rFonts w:eastAsia="Times New Roman"/>
          <w:sz w:val="22"/>
          <w:lang w:eastAsia="ar-SA"/>
        </w:rPr>
        <w:t>in qualità di _________________________________________________________________________</w:t>
      </w:r>
      <w:r w:rsidR="00985817">
        <w:rPr>
          <w:rFonts w:eastAsia="Times New Roman"/>
          <w:sz w:val="22"/>
          <w:lang w:eastAsia="ar-SA"/>
        </w:rPr>
        <w:t>_____</w:t>
      </w:r>
    </w:p>
    <w:p w14:paraId="63F6646A" w14:textId="33452AFD" w:rsidR="006D7297" w:rsidRPr="00985817" w:rsidRDefault="006D7297" w:rsidP="006D7297">
      <w:pPr>
        <w:suppressAutoHyphens/>
        <w:spacing w:after="0" w:line="360" w:lineRule="auto"/>
        <w:rPr>
          <w:rFonts w:eastAsia="Times New Roman"/>
          <w:b/>
          <w:sz w:val="22"/>
          <w:lang w:eastAsia="ar-SA"/>
        </w:rPr>
      </w:pPr>
      <w:r w:rsidRPr="00985817">
        <w:rPr>
          <w:rFonts w:eastAsia="Times New Roman"/>
          <w:sz w:val="22"/>
          <w:lang w:eastAsia="ar-SA"/>
        </w:rPr>
        <w:t>della società ________________________________________________________________________</w:t>
      </w:r>
      <w:r w:rsidR="00985817">
        <w:rPr>
          <w:rFonts w:eastAsia="Times New Roman"/>
          <w:sz w:val="22"/>
          <w:lang w:eastAsia="ar-SA"/>
        </w:rPr>
        <w:t>_____</w:t>
      </w:r>
      <w:r w:rsidRPr="00985817">
        <w:rPr>
          <w:rFonts w:eastAsia="Times New Roman"/>
          <w:sz w:val="22"/>
          <w:lang w:eastAsia="ar-SA"/>
        </w:rPr>
        <w:t xml:space="preserve"> </w:t>
      </w:r>
      <w:r w:rsidRPr="00985817">
        <w:rPr>
          <w:rFonts w:eastAsia="Times New Roman"/>
          <w:sz w:val="22"/>
          <w:lang w:eastAsia="ar-SA"/>
        </w:rPr>
        <w:br/>
        <w:t>partita IVA/Codice Fiscale _______________________________________ telefono _______________</w:t>
      </w:r>
      <w:r w:rsidR="00985817">
        <w:rPr>
          <w:rFonts w:eastAsia="Times New Roman"/>
          <w:sz w:val="22"/>
          <w:lang w:eastAsia="ar-SA"/>
        </w:rPr>
        <w:t>_____</w:t>
      </w:r>
      <w:r w:rsidRPr="00985817">
        <w:rPr>
          <w:rFonts w:eastAsia="Times New Roman"/>
          <w:sz w:val="22"/>
          <w:lang w:eastAsia="ar-SA"/>
        </w:rPr>
        <w:br/>
        <w:t>indirizzo e-mail ______________________________________________________________________</w:t>
      </w:r>
      <w:r w:rsidR="00985817">
        <w:rPr>
          <w:rFonts w:eastAsia="Times New Roman"/>
          <w:sz w:val="22"/>
          <w:lang w:eastAsia="ar-SA"/>
        </w:rPr>
        <w:t>_____</w:t>
      </w:r>
    </w:p>
    <w:p w14:paraId="7E771909" w14:textId="77777777" w:rsidR="006D7297" w:rsidRPr="00985817" w:rsidRDefault="006D7297" w:rsidP="006D7297">
      <w:pPr>
        <w:suppressAutoHyphens/>
        <w:spacing w:after="0" w:line="276" w:lineRule="auto"/>
        <w:jc w:val="both"/>
        <w:rPr>
          <w:rFonts w:eastAsia="Times New Roman"/>
          <w:b/>
          <w:sz w:val="22"/>
          <w:lang w:eastAsia="ar-SA"/>
        </w:rPr>
      </w:pPr>
      <w:r w:rsidRPr="00985817">
        <w:rPr>
          <w:rFonts w:eastAsia="Times New Roman"/>
          <w:b/>
          <w:sz w:val="22"/>
          <w:lang w:eastAsia="ar-SA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3A086901" w14:textId="77777777" w:rsidR="006D7297" w:rsidRPr="00D06576" w:rsidRDefault="006D7297" w:rsidP="006D7297">
      <w:pPr>
        <w:suppressAutoHyphens/>
        <w:spacing w:after="0" w:line="276" w:lineRule="auto"/>
        <w:jc w:val="center"/>
        <w:rPr>
          <w:rFonts w:eastAsia="Times New Roman"/>
          <w:b/>
          <w:lang w:eastAsia="ar-SA"/>
        </w:rPr>
      </w:pPr>
      <w:r w:rsidRPr="00D06576">
        <w:rPr>
          <w:rFonts w:eastAsia="Times New Roman"/>
          <w:b/>
          <w:lang w:eastAsia="ar-SA"/>
        </w:rPr>
        <w:t>DICHIARA</w:t>
      </w:r>
    </w:p>
    <w:p w14:paraId="6FB11338" w14:textId="77777777" w:rsidR="006D7297" w:rsidRPr="00D06576" w:rsidRDefault="006D7297" w:rsidP="006D7297">
      <w:pPr>
        <w:suppressAutoHyphens/>
        <w:spacing w:after="0" w:line="276" w:lineRule="auto"/>
        <w:jc w:val="center"/>
        <w:rPr>
          <w:rFonts w:eastAsia="Times New Roman"/>
          <w:b/>
          <w:lang w:eastAsia="ar-SA"/>
        </w:rPr>
      </w:pPr>
    </w:p>
    <w:p w14:paraId="773B2C99" w14:textId="77777777" w:rsidR="006D7297" w:rsidRPr="00985817" w:rsidRDefault="006D7297" w:rsidP="00985817">
      <w:pPr>
        <w:suppressAutoHyphens/>
        <w:spacing w:after="0" w:line="240" w:lineRule="auto"/>
        <w:ind w:left="720"/>
        <w:jc w:val="both"/>
        <w:rPr>
          <w:rFonts w:eastAsia="Times New Roman"/>
          <w:b/>
          <w:sz w:val="22"/>
          <w:lang w:eastAsia="ar-SA"/>
        </w:rPr>
      </w:pPr>
      <w:r w:rsidRPr="00985817">
        <w:rPr>
          <w:rFonts w:eastAsia="Times New Roman"/>
          <w:noProof/>
          <w:sz w:val="22"/>
          <w:lang w:eastAsia="ar-SA"/>
        </w:rPr>
        <mc:AlternateContent>
          <mc:Choice Requires="wps">
            <w:drawing>
              <wp:anchor distT="0" distB="0" distL="114935" distR="114935" simplePos="0" relativeHeight="251658264" behindDoc="0" locked="0" layoutInCell="1" allowOverlap="1" wp14:anchorId="591EF018" wp14:editId="12EDB8AA">
                <wp:simplePos x="0" y="0"/>
                <wp:positionH relativeFrom="column">
                  <wp:posOffset>-5080</wp:posOffset>
                </wp:positionH>
                <wp:positionV relativeFrom="paragraph">
                  <wp:posOffset>40005</wp:posOffset>
                </wp:positionV>
                <wp:extent cx="209550" cy="118110"/>
                <wp:effectExtent l="10160" t="13970" r="8890" b="10795"/>
                <wp:wrapNone/>
                <wp:docPr id="1263936897" name="Casella di tes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9CDBF" w14:textId="77777777" w:rsidR="006D7297" w:rsidRDefault="006D7297" w:rsidP="006D72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A6F9F1" wp14:editId="6BCF7F6B">
                                  <wp:extent cx="111125" cy="111125"/>
                                  <wp:effectExtent l="0" t="0" r="3175" b="3175"/>
                                  <wp:docPr id="1749528799" name="Immagin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" cy="11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EF018" id="Casella di testo 37" o:spid="_x0000_s1048" type="#_x0000_t202" style="position:absolute;left:0;text-align:left;margin-left:-.4pt;margin-top:3.15pt;width:16.5pt;height:9.3pt;z-index:251658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" strokeweight=".5pt">
                <v:textbox inset="7.45pt,3.85pt,7.45pt,3.85pt">
                  <w:txbxContent>
                    <w:p w14:paraId="3E89CDBF" w14:textId="77777777" w:rsidR="006D7297" w:rsidRDefault="006D7297" w:rsidP="006D7297">
                      <w:r>
                        <w:rPr>
                          <w:noProof/>
                        </w:rPr>
                        <w:drawing>
                          <wp:inline distT="0" distB="0" distL="0" distR="0" wp14:anchorId="47A6F9F1" wp14:editId="6BCF7F6B">
                            <wp:extent cx="111125" cy="111125"/>
                            <wp:effectExtent l="0" t="0" r="3175" b="3175"/>
                            <wp:docPr id="1749528799" name="Immagin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5" cy="111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85817">
        <w:rPr>
          <w:rFonts w:eastAsia="Times New Roman"/>
          <w:sz w:val="22"/>
          <w:lang w:eastAsia="ar-SA"/>
        </w:rPr>
        <w:t xml:space="preserve">ai sensi dell’art. 85, comma 3 del D. Lgs. 159/2011 di avere i seguenti </w:t>
      </w:r>
      <w:r w:rsidRPr="00985817">
        <w:rPr>
          <w:rFonts w:eastAsia="Times New Roman"/>
          <w:b/>
          <w:sz w:val="22"/>
          <w:lang w:eastAsia="ar-SA"/>
        </w:rPr>
        <w:t>familiari conviventi di maggiore età: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25"/>
        <w:gridCol w:w="1582"/>
        <w:gridCol w:w="1318"/>
        <w:gridCol w:w="2508"/>
        <w:gridCol w:w="2280"/>
      </w:tblGrid>
      <w:tr w:rsidR="006D7297" w:rsidRPr="00985817" w14:paraId="313B5A3E" w14:textId="77777777" w:rsidTr="006D7297"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AE118" w14:textId="77777777" w:rsidR="006D7297" w:rsidRPr="00985817" w:rsidRDefault="006D7297" w:rsidP="006D729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985817">
              <w:rPr>
                <w:rFonts w:eastAsia="Times New Roman"/>
                <w:b/>
                <w:sz w:val="22"/>
                <w:lang w:eastAsia="ar-SA"/>
              </w:rPr>
              <w:t>COGNOME E NOME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A24C4" w14:textId="77777777" w:rsidR="006D7297" w:rsidRPr="00985817" w:rsidRDefault="006D7297" w:rsidP="006D729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985817">
              <w:rPr>
                <w:rFonts w:eastAsia="Times New Roman"/>
                <w:b/>
                <w:sz w:val="22"/>
                <w:lang w:eastAsia="ar-SA"/>
              </w:rPr>
              <w:t>LUOGO DI NASCITA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1653E" w14:textId="77777777" w:rsidR="006D7297" w:rsidRPr="00985817" w:rsidRDefault="006D7297" w:rsidP="006D729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985817">
              <w:rPr>
                <w:rFonts w:eastAsia="Times New Roman"/>
                <w:b/>
                <w:sz w:val="22"/>
                <w:lang w:eastAsia="ar-SA"/>
              </w:rPr>
              <w:t>DATA DI NASCITA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5E70B" w14:textId="77777777" w:rsidR="006D7297" w:rsidRPr="00985817" w:rsidRDefault="006D7297" w:rsidP="006D729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985817">
              <w:rPr>
                <w:rFonts w:eastAsia="Times New Roman"/>
                <w:b/>
                <w:sz w:val="22"/>
                <w:lang w:eastAsia="ar-SA"/>
              </w:rPr>
              <w:t>CODICE FISCALE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83EF" w14:textId="77777777" w:rsidR="006D7297" w:rsidRPr="00985817" w:rsidRDefault="006D7297" w:rsidP="006D729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  <w:r w:rsidRPr="00985817">
              <w:rPr>
                <w:rFonts w:eastAsia="Times New Roman"/>
                <w:b/>
                <w:sz w:val="22"/>
                <w:lang w:eastAsia="ar-SA"/>
              </w:rPr>
              <w:t>INDIRIZZO RESIDENZA</w:t>
            </w:r>
            <w:r w:rsidRPr="00985817">
              <w:rPr>
                <w:rFonts w:eastAsia="Times New Roman"/>
                <w:b/>
                <w:sz w:val="22"/>
                <w:lang w:eastAsia="ar-SA"/>
              </w:rPr>
              <w:br/>
              <w:t>solo per il coniuge non convivente</w:t>
            </w:r>
          </w:p>
        </w:tc>
      </w:tr>
      <w:tr w:rsidR="006D7297" w:rsidRPr="00985817" w14:paraId="633A5548" w14:textId="77777777" w:rsidTr="006D7297">
        <w:trPr>
          <w:cantSplit/>
        </w:trPr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1BE16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  <w:p w14:paraId="56E6295C" w14:textId="77777777" w:rsidR="006D7297" w:rsidRPr="00985817" w:rsidRDefault="006D7297" w:rsidP="006D729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D8051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091B9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32813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076B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</w:tr>
      <w:tr w:rsidR="006D7297" w:rsidRPr="00985817" w14:paraId="70A02267" w14:textId="77777777" w:rsidTr="006D7297">
        <w:trPr>
          <w:cantSplit/>
        </w:trPr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69AF3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  <w:p w14:paraId="5CD3366A" w14:textId="77777777" w:rsidR="006D7297" w:rsidRPr="00985817" w:rsidRDefault="006D7297" w:rsidP="006D729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B6E0E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9D7FD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FFAFF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CECAB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</w:tr>
      <w:tr w:rsidR="006D7297" w:rsidRPr="00985817" w14:paraId="2A2C3A4E" w14:textId="77777777" w:rsidTr="006D7297">
        <w:trPr>
          <w:cantSplit/>
        </w:trPr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B1CB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  <w:p w14:paraId="2E3593A3" w14:textId="77777777" w:rsidR="006D7297" w:rsidRPr="00985817" w:rsidRDefault="006D7297" w:rsidP="006D729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D945A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12D1D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CAB5F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1C79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</w:tr>
      <w:tr w:rsidR="006D7297" w:rsidRPr="00985817" w14:paraId="71626C31" w14:textId="77777777" w:rsidTr="006D7297">
        <w:trPr>
          <w:cantSplit/>
        </w:trPr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58EFC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  <w:p w14:paraId="1F0B52C8" w14:textId="77777777" w:rsidR="006D7297" w:rsidRPr="00985817" w:rsidRDefault="006D7297" w:rsidP="006D729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3989A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20C89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7AD45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3789" w14:textId="77777777" w:rsidR="006D7297" w:rsidRPr="00985817" w:rsidRDefault="006D7297" w:rsidP="006D729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</w:tr>
    </w:tbl>
    <w:p w14:paraId="67DD8371" w14:textId="77777777" w:rsidR="006D7297" w:rsidRPr="00D06576" w:rsidRDefault="006D7297" w:rsidP="006D7297">
      <w:pPr>
        <w:suppressAutoHyphens/>
        <w:spacing w:after="0" w:line="276" w:lineRule="auto"/>
        <w:jc w:val="both"/>
        <w:rPr>
          <w:rFonts w:eastAsia="Times New Roman"/>
          <w:lang w:eastAsia="ar-SA"/>
        </w:rPr>
      </w:pPr>
    </w:p>
    <w:p w14:paraId="380878C4" w14:textId="77777777" w:rsidR="006D7297" w:rsidRPr="00525101" w:rsidRDefault="006D7297" w:rsidP="006D7297">
      <w:pPr>
        <w:suppressAutoHyphens/>
        <w:spacing w:after="0" w:line="360" w:lineRule="auto"/>
        <w:jc w:val="both"/>
        <w:rPr>
          <w:rFonts w:eastAsia="Times New Roman"/>
          <w:sz w:val="22"/>
          <w:lang w:eastAsia="ar-SA"/>
        </w:rPr>
      </w:pPr>
      <w:r w:rsidRPr="00525101">
        <w:rPr>
          <w:rFonts w:eastAsia="Times New Roman"/>
          <w:sz w:val="22"/>
          <w:u w:val="single"/>
          <w:lang w:eastAsia="ar-SA"/>
        </w:rPr>
        <w:t>o, alternativamente</w:t>
      </w:r>
    </w:p>
    <w:p w14:paraId="380DD491" w14:textId="77777777" w:rsidR="006D7297" w:rsidRPr="00525101" w:rsidRDefault="006D7297" w:rsidP="006D7297">
      <w:pPr>
        <w:suppressAutoHyphens/>
        <w:spacing w:after="0" w:line="360" w:lineRule="auto"/>
        <w:ind w:left="720"/>
        <w:jc w:val="both"/>
        <w:rPr>
          <w:rFonts w:eastAsia="Times New Roman"/>
          <w:sz w:val="22"/>
          <w:lang w:eastAsia="ar-SA"/>
        </w:rPr>
      </w:pPr>
      <w:r w:rsidRPr="00525101">
        <w:rPr>
          <w:rFonts w:eastAsia="Times New Roman"/>
          <w:noProof/>
          <w:sz w:val="22"/>
          <w:lang w:eastAsia="ar-SA"/>
        </w:rPr>
        <mc:AlternateContent>
          <mc:Choice Requires="wps">
            <w:drawing>
              <wp:anchor distT="0" distB="0" distL="114935" distR="114935" simplePos="0" relativeHeight="251658265" behindDoc="0" locked="0" layoutInCell="1" allowOverlap="1" wp14:anchorId="44D21378" wp14:editId="4A41C7E6">
                <wp:simplePos x="0" y="0"/>
                <wp:positionH relativeFrom="column">
                  <wp:posOffset>10160</wp:posOffset>
                </wp:positionH>
                <wp:positionV relativeFrom="paragraph">
                  <wp:posOffset>12065</wp:posOffset>
                </wp:positionV>
                <wp:extent cx="209550" cy="118110"/>
                <wp:effectExtent l="6350" t="5080" r="12700" b="10160"/>
                <wp:wrapNone/>
                <wp:docPr id="1527425338" name="Casella di tes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82928" w14:textId="77777777" w:rsidR="006D7297" w:rsidRDefault="006D7297" w:rsidP="006D72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2F8B9E" wp14:editId="4A0C0D0E">
                                  <wp:extent cx="111125" cy="111125"/>
                                  <wp:effectExtent l="0" t="0" r="3175" b="3175"/>
                                  <wp:docPr id="1982778760" name="Immagin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" cy="11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21378" id="Casella di testo 35" o:spid="_x0000_s1049" type="#_x0000_t202" style="position:absolute;left:0;text-align:left;margin-left:.8pt;margin-top:.95pt;width:16.5pt;height:9.3pt;z-index:251658265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" strokeweight=".5pt">
                <v:textbox inset="7.45pt,3.85pt,7.45pt,3.85pt">
                  <w:txbxContent>
                    <w:p w14:paraId="12582928" w14:textId="77777777" w:rsidR="006D7297" w:rsidRDefault="006D7297" w:rsidP="006D7297">
                      <w:r>
                        <w:rPr>
                          <w:noProof/>
                        </w:rPr>
                        <w:drawing>
                          <wp:inline distT="0" distB="0" distL="0" distR="0" wp14:anchorId="5B2F8B9E" wp14:editId="4A0C0D0E">
                            <wp:extent cx="111125" cy="111125"/>
                            <wp:effectExtent l="0" t="0" r="3175" b="3175"/>
                            <wp:docPr id="1982778760" name="Immagin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5" cy="111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25101">
        <w:rPr>
          <w:rFonts w:eastAsia="Times New Roman"/>
          <w:sz w:val="22"/>
          <w:lang w:eastAsia="ar-SA"/>
        </w:rPr>
        <w:t>di non avere familiari conviventi di maggiore età.</w:t>
      </w:r>
    </w:p>
    <w:p w14:paraId="05A07E98" w14:textId="77777777" w:rsidR="006D7297" w:rsidRPr="00525101" w:rsidRDefault="006D7297" w:rsidP="006D7297">
      <w:pPr>
        <w:suppressAutoHyphens/>
        <w:spacing w:after="120" w:line="240" w:lineRule="auto"/>
        <w:jc w:val="both"/>
        <w:rPr>
          <w:rFonts w:eastAsia="Times New Roman"/>
          <w:sz w:val="22"/>
          <w:lang w:eastAsia="ar-SA"/>
        </w:rPr>
      </w:pPr>
    </w:p>
    <w:p w14:paraId="79253E5E" w14:textId="77777777" w:rsidR="006D7297" w:rsidRPr="00525101" w:rsidRDefault="006D7297" w:rsidP="006D7297">
      <w:pPr>
        <w:suppressAutoHyphens/>
        <w:spacing w:after="120" w:line="240" w:lineRule="auto"/>
        <w:jc w:val="both"/>
        <w:rPr>
          <w:rFonts w:eastAsia="Times New Roman"/>
          <w:sz w:val="22"/>
          <w:lang w:eastAsia="ar-SA"/>
        </w:rPr>
      </w:pPr>
      <w:r w:rsidRPr="00525101">
        <w:rPr>
          <w:rFonts w:eastAsia="Times New Roman"/>
          <w:sz w:val="22"/>
          <w:lang w:eastAsia="ar-SA"/>
        </w:rPr>
        <w:t>_____________________                                     ______________________________________________</w:t>
      </w:r>
    </w:p>
    <w:p w14:paraId="24D6A259" w14:textId="77777777" w:rsidR="006D7297" w:rsidRPr="00525101" w:rsidRDefault="006D7297" w:rsidP="006D7297">
      <w:pPr>
        <w:suppressAutoHyphens/>
        <w:spacing w:after="200" w:line="276" w:lineRule="auto"/>
        <w:jc w:val="both"/>
        <w:rPr>
          <w:rFonts w:eastAsia="Times New Roman"/>
          <w:sz w:val="22"/>
          <w:lang w:eastAsia="ar-SA"/>
        </w:rPr>
      </w:pPr>
      <w:r w:rsidRPr="00525101">
        <w:rPr>
          <w:rFonts w:eastAsia="Times New Roman"/>
          <w:sz w:val="22"/>
          <w:lang w:eastAsia="ar-SA"/>
        </w:rPr>
        <w:t xml:space="preserve">             data    </w:t>
      </w:r>
      <w:r w:rsidRPr="00525101">
        <w:rPr>
          <w:rFonts w:eastAsia="Times New Roman"/>
          <w:sz w:val="22"/>
          <w:lang w:eastAsia="ar-SA"/>
        </w:rPr>
        <w:tab/>
      </w:r>
      <w:r w:rsidRPr="00525101">
        <w:rPr>
          <w:rFonts w:eastAsia="Times New Roman"/>
          <w:sz w:val="22"/>
          <w:lang w:eastAsia="ar-SA"/>
        </w:rPr>
        <w:tab/>
      </w:r>
      <w:r w:rsidRPr="00525101">
        <w:rPr>
          <w:rFonts w:eastAsia="Times New Roman"/>
          <w:sz w:val="22"/>
          <w:lang w:eastAsia="ar-SA"/>
        </w:rPr>
        <w:tab/>
      </w:r>
      <w:r w:rsidRPr="00525101">
        <w:rPr>
          <w:rFonts w:eastAsia="Times New Roman"/>
          <w:sz w:val="22"/>
          <w:lang w:eastAsia="ar-SA"/>
        </w:rPr>
        <w:tab/>
      </w:r>
      <w:r w:rsidRPr="00525101">
        <w:rPr>
          <w:rFonts w:eastAsia="Times New Roman"/>
          <w:sz w:val="22"/>
          <w:lang w:eastAsia="ar-SA"/>
        </w:rPr>
        <w:tab/>
      </w:r>
      <w:r w:rsidRPr="00525101">
        <w:rPr>
          <w:rFonts w:eastAsia="Times New Roman"/>
          <w:sz w:val="22"/>
          <w:lang w:eastAsia="ar-SA"/>
        </w:rPr>
        <w:tab/>
      </w:r>
      <w:r w:rsidRPr="00525101">
        <w:rPr>
          <w:rFonts w:eastAsia="Times New Roman"/>
          <w:sz w:val="22"/>
          <w:lang w:eastAsia="ar-SA"/>
        </w:rPr>
        <w:tab/>
        <w:t xml:space="preserve">firma leggibile del dichiarante (*)         </w:t>
      </w:r>
    </w:p>
    <w:p w14:paraId="64164E1C" w14:textId="3FA58CD7" w:rsidR="00390705" w:rsidRPr="00110284" w:rsidRDefault="00390705" w:rsidP="005B7066">
      <w:pPr>
        <w:tabs>
          <w:tab w:val="left" w:pos="960"/>
        </w:tabs>
        <w:rPr>
          <w:sz w:val="2"/>
          <w:szCs w:val="2"/>
          <w:lang w:eastAsia="it-IT"/>
        </w:rPr>
      </w:pPr>
    </w:p>
    <w:sectPr w:rsidR="00390705" w:rsidRPr="00110284" w:rsidSect="00E07AD6">
      <w:pgSz w:w="11906" w:h="16838"/>
      <w:pgMar w:top="1417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9241" w14:textId="77777777" w:rsidR="00523CC2" w:rsidRDefault="00523CC2" w:rsidP="006E6F7E">
      <w:pPr>
        <w:spacing w:after="0" w:line="240" w:lineRule="auto"/>
      </w:pPr>
      <w:r>
        <w:separator/>
      </w:r>
    </w:p>
  </w:endnote>
  <w:endnote w:type="continuationSeparator" w:id="0">
    <w:p w14:paraId="6E493396" w14:textId="77777777" w:rsidR="00523CC2" w:rsidRDefault="00523CC2" w:rsidP="006E6F7E">
      <w:pPr>
        <w:spacing w:after="0" w:line="240" w:lineRule="auto"/>
      </w:pPr>
      <w:r>
        <w:continuationSeparator/>
      </w:r>
    </w:p>
  </w:endnote>
  <w:endnote w:type="continuationNotice" w:id="1">
    <w:p w14:paraId="65F9ECDE" w14:textId="77777777" w:rsidR="00523CC2" w:rsidRDefault="00523C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CIDFont+F1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4A03" w14:textId="77777777" w:rsidR="00523CC2" w:rsidRDefault="00523CC2" w:rsidP="006E6F7E">
      <w:pPr>
        <w:spacing w:after="0" w:line="240" w:lineRule="auto"/>
      </w:pPr>
      <w:r>
        <w:separator/>
      </w:r>
    </w:p>
  </w:footnote>
  <w:footnote w:type="continuationSeparator" w:id="0">
    <w:p w14:paraId="3B09B298" w14:textId="77777777" w:rsidR="00523CC2" w:rsidRDefault="00523CC2" w:rsidP="006E6F7E">
      <w:pPr>
        <w:spacing w:after="0" w:line="240" w:lineRule="auto"/>
      </w:pPr>
      <w:r>
        <w:continuationSeparator/>
      </w:r>
    </w:p>
  </w:footnote>
  <w:footnote w:type="continuationNotice" w:id="1">
    <w:p w14:paraId="11A58A5C" w14:textId="77777777" w:rsidR="00523CC2" w:rsidRDefault="00523C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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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93"/>
        </w:tabs>
        <w:ind w:left="993" w:firstLine="360"/>
      </w:pPr>
      <w:rPr>
        <w:rFonts w:cs="Calibri" w:hint="default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93"/>
        </w:tabs>
        <w:ind w:left="993" w:firstLine="1080"/>
      </w:pPr>
      <w:rPr>
        <w:rFonts w:cs="Calibri" w:hint="default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93"/>
        </w:tabs>
        <w:ind w:left="993" w:firstLine="1800"/>
      </w:pPr>
      <w:rPr>
        <w:rFonts w:cs="Calibri" w:hint="default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93"/>
        </w:tabs>
        <w:ind w:left="993" w:firstLine="2520"/>
      </w:pPr>
      <w:rPr>
        <w:rFonts w:cs="Calibri" w:hint="default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93"/>
        </w:tabs>
        <w:ind w:left="993" w:firstLine="3240"/>
      </w:pPr>
      <w:rPr>
        <w:rFonts w:cs="Calibri" w:hint="default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93"/>
        </w:tabs>
        <w:ind w:left="993" w:firstLine="3960"/>
      </w:pPr>
      <w:rPr>
        <w:rFonts w:cs="Calibri" w:hint="default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93"/>
        </w:tabs>
        <w:ind w:left="993" w:firstLine="4680"/>
      </w:pPr>
      <w:rPr>
        <w:rFonts w:cs="Calibri" w:hint="default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93"/>
        </w:tabs>
        <w:ind w:left="993" w:firstLine="5400"/>
      </w:pPr>
      <w:rPr>
        <w:rFonts w:cs="Calibri" w:hint="default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93"/>
        </w:tabs>
        <w:ind w:left="993" w:firstLine="6120"/>
      </w:pPr>
      <w:rPr>
        <w:rFonts w:cs="Calibri" w:hint="default"/>
        <w:position w:val="0"/>
        <w:sz w:val="24"/>
        <w:vertAlign w:val="baseline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348"/>
        </w:tabs>
        <w:ind w:left="348" w:firstLine="360"/>
      </w:pPr>
      <w:rPr>
        <w:rFonts w:ascii="Lucida Grande" w:hAnsi="Lucida Grande" w:cs="Calibri" w:hint="default"/>
        <w:color w:val="000000"/>
        <w:position w:val="0"/>
        <w:sz w:val="24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 w:cs="Calibri" w:hint="default"/>
        <w:color w:val="000000"/>
        <w:position w:val="0"/>
        <w:sz w:val="24"/>
        <w:szCs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 w:cs="Calibri" w:hint="default"/>
        <w:color w:val="000000"/>
        <w:position w:val="0"/>
        <w:sz w:val="24"/>
        <w:szCs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Lucida Grande" w:eastAsia="ヒラギノ角ゴ Pro W3" w:hAnsi="Lucida Grande" w:cs="Symbol" w:hint="default"/>
        <w:color w:val="00000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360"/>
      </w:pPr>
      <w:rPr>
        <w:rFonts w:ascii="Lucida Grande" w:eastAsia="ヒラギノ角ゴ Pro W3" w:hAnsi="Lucida Grande" w:cs="Symbol" w:hint="default"/>
        <w:color w:val="000000"/>
        <w:position w:val="0"/>
        <w:sz w:val="20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</w:abstractNum>
  <w:abstractNum w:abstractNumId="5" w15:restartNumberingAfterBreak="0">
    <w:nsid w:val="00000018"/>
    <w:multiLevelType w:val="multilevel"/>
    <w:tmpl w:val="8AB85804"/>
    <w:lvl w:ilvl="0">
      <w:start w:val="1"/>
      <w:numFmt w:val="lowerLetter"/>
      <w:pStyle w:val="elenco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  <w:color w:val="000000"/>
        <w:position w:val="0"/>
        <w:sz w:val="24"/>
        <w:vertAlign w:val="baseline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0"/>
        <w:vertAlign w:val="baseline"/>
      </w:rPr>
    </w:lvl>
  </w:abstractNum>
  <w:abstractNum w:abstractNumId="8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alibri" w:hint="default"/>
        <w:color w:val="000000"/>
        <w:position w:val="0"/>
        <w:sz w:val="24"/>
        <w:szCs w:val="22"/>
        <w:vertAlign w:val="baseline"/>
        <w:lang w:val="it-IT"/>
      </w:rPr>
    </w:lvl>
  </w:abstractNum>
  <w:abstractNum w:abstractNumId="9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it-IT"/>
      </w:rPr>
    </w:lvl>
  </w:abstractNum>
  <w:abstractNum w:abstractNumId="10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ヒラギノ角ゴ Pro W3" w:hAnsi="Symbol" w:cs="Symbol" w:hint="default"/>
        <w:color w:val="000000"/>
        <w:sz w:val="22"/>
        <w:szCs w:val="22"/>
        <w:lang w:val="it-IT"/>
      </w:rPr>
    </w:lvl>
  </w:abstractNum>
  <w:abstractNum w:abstractNumId="11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  <w:lang w:val="it-IT" w:eastAsia="x-none" w:bidi="x-none"/>
      </w:rPr>
    </w:lvl>
  </w:abstractNum>
  <w:abstractNum w:abstractNumId="13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007940F5"/>
    <w:multiLevelType w:val="hybridMultilevel"/>
    <w:tmpl w:val="FFFFFFFF"/>
    <w:styleLink w:val="WW8Num111"/>
    <w:lvl w:ilvl="0" w:tplc="4E68560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B8F0565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D44A995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2662CED4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574C7320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27CAFC9C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96F244E4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54DE1BF2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9870AC4A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15" w15:restartNumberingAfterBreak="0">
    <w:nsid w:val="020D58D6"/>
    <w:multiLevelType w:val="hybridMultilevel"/>
    <w:tmpl w:val="21285966"/>
    <w:styleLink w:val="WWNum281"/>
    <w:lvl w:ilvl="0" w:tplc="182CADB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02AE7A88"/>
    <w:multiLevelType w:val="hybridMultilevel"/>
    <w:tmpl w:val="EF3EA492"/>
    <w:lvl w:ilvl="0" w:tplc="C2107070">
      <w:start w:val="189"/>
      <w:numFmt w:val="bullet"/>
      <w:lvlText w:val="-"/>
      <w:lvlJc w:val="left"/>
      <w:pPr>
        <w:ind w:left="720" w:hanging="360"/>
      </w:pPr>
      <w:rPr>
        <w:rFonts w:ascii="Calibri Light" w:eastAsia="ヒラギノ角ゴ Pro W3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2D900BD"/>
    <w:multiLevelType w:val="multilevel"/>
    <w:tmpl w:val="0EBC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2EE256D"/>
    <w:multiLevelType w:val="multilevel"/>
    <w:tmpl w:val="2BB8A4D6"/>
    <w:lvl w:ilvl="0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2"/>
      <w:numFmt w:val="bullet"/>
      <w:lvlText w:val="-"/>
      <w:lvlJc w:val="left"/>
      <w:pPr>
        <w:ind w:left="360" w:hanging="360"/>
      </w:pPr>
      <w:rPr>
        <w:color w:val="000000"/>
        <w:sz w:val="16"/>
        <w:szCs w:val="16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0372651F"/>
    <w:multiLevelType w:val="multilevel"/>
    <w:tmpl w:val="22208624"/>
    <w:lvl w:ilvl="0"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0" w15:restartNumberingAfterBreak="0">
    <w:nsid w:val="05F82A75"/>
    <w:multiLevelType w:val="hybridMultilevel"/>
    <w:tmpl w:val="18721C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1A46B4"/>
    <w:multiLevelType w:val="hybridMultilevel"/>
    <w:tmpl w:val="FFFFFFFF"/>
    <w:styleLink w:val="WW8Num251"/>
    <w:lvl w:ilvl="0" w:tplc="5FCA3DC4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DBAAA982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8D1AAB2A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1BAE469E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89E47242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F05CA88E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D9B0EFB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3A402126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F4949BBE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22" w15:restartNumberingAfterBreak="0">
    <w:nsid w:val="068E2E25"/>
    <w:multiLevelType w:val="hybridMultilevel"/>
    <w:tmpl w:val="EF6CB2A8"/>
    <w:lvl w:ilvl="0" w:tplc="89DAF4DC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230E4406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190EAED0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F0DAA2FE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6CECFA5E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994A4D80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8384EA62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5F9C5A92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EBF82C74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23" w15:restartNumberingAfterBreak="0">
    <w:nsid w:val="069C2C77"/>
    <w:multiLevelType w:val="multilevel"/>
    <w:tmpl w:val="52420F28"/>
    <w:styleLink w:val="WW8Num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071F63D2"/>
    <w:multiLevelType w:val="multilevel"/>
    <w:tmpl w:val="5CE655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5" w15:restartNumberingAfterBreak="0">
    <w:nsid w:val="07502F38"/>
    <w:multiLevelType w:val="hybridMultilevel"/>
    <w:tmpl w:val="58AAD4D6"/>
    <w:lvl w:ilvl="0" w:tplc="A680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8D6AF0"/>
    <w:multiLevelType w:val="hybridMultilevel"/>
    <w:tmpl w:val="1CC03864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D2AEF774">
      <w:numFmt w:val="bullet"/>
      <w:lvlText w:val="•"/>
      <w:lvlJc w:val="left"/>
      <w:pPr>
        <w:ind w:left="1440" w:hanging="360"/>
      </w:pPr>
      <w:rPr>
        <w:rFonts w:ascii="Arial Nova Cond" w:eastAsiaTheme="minorHAnsi" w:hAnsi="Arial Nova Cond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7B30F6C"/>
    <w:multiLevelType w:val="multilevel"/>
    <w:tmpl w:val="2D1A8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07E20A0B"/>
    <w:multiLevelType w:val="hybridMultilevel"/>
    <w:tmpl w:val="80FA868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880597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090119A7"/>
    <w:multiLevelType w:val="hybridMultilevel"/>
    <w:tmpl w:val="C888BEF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91226A2"/>
    <w:multiLevelType w:val="hybridMultilevel"/>
    <w:tmpl w:val="897017BC"/>
    <w:lvl w:ilvl="0" w:tplc="A584480E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09292597"/>
    <w:multiLevelType w:val="multilevel"/>
    <w:tmpl w:val="7440347E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9DA3121"/>
    <w:multiLevelType w:val="multilevel"/>
    <w:tmpl w:val="E3A4BA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0A4532D6"/>
    <w:multiLevelType w:val="multilevel"/>
    <w:tmpl w:val="EB8612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0A801463"/>
    <w:multiLevelType w:val="multilevel"/>
    <w:tmpl w:val="A4000D8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6" w15:restartNumberingAfterBreak="0">
    <w:nsid w:val="0ADA064B"/>
    <w:multiLevelType w:val="hybridMultilevel"/>
    <w:tmpl w:val="4D5AE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642A8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142E78"/>
    <w:multiLevelType w:val="hybridMultilevel"/>
    <w:tmpl w:val="FFFFFFFF"/>
    <w:styleLink w:val="WWNum28"/>
    <w:lvl w:ilvl="0" w:tplc="DFBE2638">
      <w:start w:val="1"/>
      <w:numFmt w:val="decimal"/>
      <w:lvlText w:val="%1."/>
      <w:lvlJc w:val="left"/>
      <w:pPr>
        <w:ind w:left="720" w:hanging="360"/>
      </w:pPr>
    </w:lvl>
    <w:lvl w:ilvl="1" w:tplc="8354C10C">
      <w:start w:val="1"/>
      <w:numFmt w:val="lowerLetter"/>
      <w:lvlText w:val="%2."/>
      <w:lvlJc w:val="left"/>
      <w:pPr>
        <w:ind w:left="1440" w:hanging="360"/>
      </w:pPr>
    </w:lvl>
    <w:lvl w:ilvl="2" w:tplc="87E255BC">
      <w:start w:val="1"/>
      <w:numFmt w:val="lowerRoman"/>
      <w:lvlText w:val="%3."/>
      <w:lvlJc w:val="right"/>
      <w:pPr>
        <w:ind w:left="2160" w:hanging="180"/>
      </w:pPr>
    </w:lvl>
    <w:lvl w:ilvl="3" w:tplc="686EB054">
      <w:start w:val="1"/>
      <w:numFmt w:val="decimal"/>
      <w:lvlText w:val="%4."/>
      <w:lvlJc w:val="left"/>
      <w:pPr>
        <w:ind w:left="2880" w:hanging="360"/>
      </w:pPr>
    </w:lvl>
    <w:lvl w:ilvl="4" w:tplc="3D0ECB6C">
      <w:start w:val="1"/>
      <w:numFmt w:val="lowerLetter"/>
      <w:lvlText w:val="%5."/>
      <w:lvlJc w:val="left"/>
      <w:pPr>
        <w:ind w:left="3600" w:hanging="360"/>
      </w:pPr>
    </w:lvl>
    <w:lvl w:ilvl="5" w:tplc="A12EDECA">
      <w:start w:val="1"/>
      <w:numFmt w:val="lowerRoman"/>
      <w:lvlText w:val="%6."/>
      <w:lvlJc w:val="right"/>
      <w:pPr>
        <w:ind w:left="4320" w:hanging="180"/>
      </w:pPr>
    </w:lvl>
    <w:lvl w:ilvl="6" w:tplc="9D122E44">
      <w:start w:val="1"/>
      <w:numFmt w:val="decimal"/>
      <w:lvlText w:val="%7."/>
      <w:lvlJc w:val="left"/>
      <w:pPr>
        <w:ind w:left="5040" w:hanging="360"/>
      </w:pPr>
    </w:lvl>
    <w:lvl w:ilvl="7" w:tplc="41966582">
      <w:start w:val="1"/>
      <w:numFmt w:val="lowerLetter"/>
      <w:lvlText w:val="%8."/>
      <w:lvlJc w:val="left"/>
      <w:pPr>
        <w:ind w:left="5760" w:hanging="360"/>
      </w:pPr>
    </w:lvl>
    <w:lvl w:ilvl="8" w:tplc="AC4663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B3C3771"/>
    <w:multiLevelType w:val="multilevel"/>
    <w:tmpl w:val="6FEE618A"/>
    <w:styleLink w:val="WW8Num4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BB41DB4"/>
    <w:multiLevelType w:val="hybridMultilevel"/>
    <w:tmpl w:val="78A277E0"/>
    <w:lvl w:ilvl="0" w:tplc="32B01A4C">
      <w:start w:val="1"/>
      <w:numFmt w:val="bullet"/>
      <w:lvlText w:val=""/>
      <w:lvlJc w:val="left"/>
      <w:pPr>
        <w:tabs>
          <w:tab w:val="num" w:pos="360"/>
        </w:tabs>
        <w:ind w:left="360" w:firstLine="360"/>
      </w:pPr>
      <w:rPr>
        <w:rFonts w:ascii="Wingdings" w:hAnsi="Wingdings" w:hint="default"/>
        <w:caps/>
        <w:color w:val="000000"/>
        <w:position w:val="0"/>
        <w:sz w:val="20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num" w:pos="360"/>
        </w:tabs>
        <w:ind w:left="360" w:firstLine="720"/>
      </w:pPr>
      <w:rPr>
        <w:rFonts w:ascii="Arial" w:hAnsi="Arial" w:cs="Symbol" w:hint="default"/>
        <w:caps/>
        <w:color w:val="000000"/>
        <w:position w:val="0"/>
        <w:sz w:val="20"/>
        <w:vertAlign w:val="baseline"/>
      </w:rPr>
    </w:lvl>
    <w:lvl w:ilvl="2" w:tplc="FFFFFFFF">
      <w:start w:val="1"/>
      <w:numFmt w:val="bullet"/>
      <w:lvlText w:val="-"/>
      <w:lvlJc w:val="left"/>
      <w:pPr>
        <w:tabs>
          <w:tab w:val="num" w:pos="360"/>
        </w:tabs>
        <w:ind w:left="360" w:firstLine="720"/>
      </w:pPr>
      <w:rPr>
        <w:rFonts w:ascii="Arial" w:hAnsi="Arial" w:cs="Symbol" w:hint="default"/>
        <w:caps/>
        <w:color w:val="000000"/>
        <w:position w:val="0"/>
        <w:sz w:val="20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num" w:pos="360"/>
        </w:tabs>
        <w:ind w:left="360" w:firstLine="720"/>
      </w:pPr>
      <w:rPr>
        <w:rFonts w:ascii="Arial" w:hAnsi="Arial" w:cs="Symbol" w:hint="default"/>
        <w:caps/>
        <w:color w:val="000000"/>
        <w:position w:val="0"/>
        <w:sz w:val="20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num" w:pos="360"/>
        </w:tabs>
        <w:ind w:left="360" w:firstLine="720"/>
      </w:pPr>
      <w:rPr>
        <w:rFonts w:ascii="Arial" w:hAnsi="Arial" w:cs="Symbol" w:hint="default"/>
        <w:caps/>
        <w:color w:val="000000"/>
        <w:position w:val="0"/>
        <w:sz w:val="20"/>
        <w:vertAlign w:val="baseline"/>
      </w:rPr>
    </w:lvl>
    <w:lvl w:ilvl="5" w:tplc="FFFFFFFF">
      <w:start w:val="1"/>
      <w:numFmt w:val="bullet"/>
      <w:lvlText w:val="-"/>
      <w:lvlJc w:val="left"/>
      <w:pPr>
        <w:tabs>
          <w:tab w:val="num" w:pos="360"/>
        </w:tabs>
        <w:ind w:left="360" w:firstLine="720"/>
      </w:pPr>
      <w:rPr>
        <w:rFonts w:ascii="Arial" w:hAnsi="Arial" w:cs="Symbol" w:hint="default"/>
        <w:caps/>
        <w:color w:val="000000"/>
        <w:position w:val="0"/>
        <w:sz w:val="20"/>
        <w:vertAlign w:val="baseline"/>
      </w:rPr>
    </w:lvl>
    <w:lvl w:ilvl="6" w:tplc="FFFFFFFF">
      <w:start w:val="1"/>
      <w:numFmt w:val="bullet"/>
      <w:lvlText w:val="-"/>
      <w:lvlJc w:val="left"/>
      <w:pPr>
        <w:tabs>
          <w:tab w:val="num" w:pos="360"/>
        </w:tabs>
        <w:ind w:left="360" w:firstLine="720"/>
      </w:pPr>
      <w:rPr>
        <w:rFonts w:ascii="Arial" w:hAnsi="Arial" w:cs="Symbol" w:hint="default"/>
        <w:caps/>
        <w:color w:val="000000"/>
        <w:position w:val="0"/>
        <w:sz w:val="20"/>
        <w:vertAlign w:val="baseline"/>
      </w:rPr>
    </w:lvl>
    <w:lvl w:ilvl="7" w:tplc="FFFFFFFF">
      <w:start w:val="1"/>
      <w:numFmt w:val="bullet"/>
      <w:lvlText w:val="-"/>
      <w:lvlJc w:val="left"/>
      <w:pPr>
        <w:tabs>
          <w:tab w:val="num" w:pos="360"/>
        </w:tabs>
        <w:ind w:left="360" w:firstLine="720"/>
      </w:pPr>
      <w:rPr>
        <w:rFonts w:ascii="Arial" w:hAnsi="Arial" w:cs="Symbol" w:hint="default"/>
        <w:caps/>
        <w:color w:val="000000"/>
        <w:position w:val="0"/>
        <w:sz w:val="20"/>
        <w:vertAlign w:val="baseline"/>
      </w:rPr>
    </w:lvl>
    <w:lvl w:ilvl="8" w:tplc="FFFFFFFF">
      <w:start w:val="1"/>
      <w:numFmt w:val="bullet"/>
      <w:lvlText w:val="-"/>
      <w:lvlJc w:val="left"/>
      <w:pPr>
        <w:tabs>
          <w:tab w:val="num" w:pos="360"/>
        </w:tabs>
        <w:ind w:left="360" w:firstLine="720"/>
      </w:pPr>
      <w:rPr>
        <w:rFonts w:ascii="Arial" w:hAnsi="Arial" w:cs="Symbol" w:hint="default"/>
        <w:caps/>
        <w:color w:val="000000"/>
        <w:position w:val="0"/>
        <w:sz w:val="20"/>
        <w:vertAlign w:val="baseline"/>
      </w:rPr>
    </w:lvl>
  </w:abstractNum>
  <w:abstractNum w:abstractNumId="40" w15:restartNumberingAfterBreak="0">
    <w:nsid w:val="0BC535CE"/>
    <w:multiLevelType w:val="multilevel"/>
    <w:tmpl w:val="C6CE5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BF311C8"/>
    <w:multiLevelType w:val="hybridMultilevel"/>
    <w:tmpl w:val="CAD25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CD5697A"/>
    <w:multiLevelType w:val="multilevel"/>
    <w:tmpl w:val="9898643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z w:val="16"/>
        <w:szCs w:val="1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ascii="Arial" w:eastAsia="Arial" w:hAnsi="Arial" w:cs="Arial"/>
        <w:b/>
        <w:sz w:val="16"/>
        <w:szCs w:val="16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Arial" w:eastAsia="Arial" w:hAnsi="Arial" w:cs="Arial"/>
        <w:b/>
        <w:sz w:val="16"/>
        <w:szCs w:val="16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ascii="Arial" w:eastAsia="Arial" w:hAnsi="Arial" w:cs="Arial"/>
        <w:b/>
        <w:sz w:val="16"/>
        <w:szCs w:val="16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ascii="Arial" w:eastAsia="Arial" w:hAnsi="Arial" w:cs="Arial"/>
        <w:b/>
        <w:sz w:val="16"/>
        <w:szCs w:val="16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ascii="Arial" w:eastAsia="Arial" w:hAnsi="Arial" w:cs="Arial"/>
        <w:b/>
        <w:sz w:val="16"/>
        <w:szCs w:val="16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ascii="Arial" w:eastAsia="Arial" w:hAnsi="Arial" w:cs="Arial"/>
        <w:b/>
        <w:sz w:val="16"/>
        <w:szCs w:val="16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ascii="Arial" w:eastAsia="Arial" w:hAnsi="Arial" w:cs="Arial"/>
        <w:b/>
        <w:sz w:val="16"/>
        <w:szCs w:val="16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cs="Arial"/>
        <w:b/>
        <w:sz w:val="16"/>
        <w:szCs w:val="16"/>
        <w:u w:val="none"/>
      </w:rPr>
    </w:lvl>
  </w:abstractNum>
  <w:abstractNum w:abstractNumId="43" w15:restartNumberingAfterBreak="0">
    <w:nsid w:val="0D8C5888"/>
    <w:multiLevelType w:val="hybridMultilevel"/>
    <w:tmpl w:val="FFFFFFFF"/>
    <w:lvl w:ilvl="0" w:tplc="2396B7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2E4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AC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7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21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43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68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2D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E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DB93186"/>
    <w:multiLevelType w:val="hybridMultilevel"/>
    <w:tmpl w:val="E2A09050"/>
    <w:lvl w:ilvl="0" w:tplc="A68011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0DE83BFE"/>
    <w:multiLevelType w:val="hybridMultilevel"/>
    <w:tmpl w:val="7A48A3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E3B3011"/>
    <w:multiLevelType w:val="multilevel"/>
    <w:tmpl w:val="235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0EEB742E"/>
    <w:multiLevelType w:val="hybridMultilevel"/>
    <w:tmpl w:val="9AC62246"/>
    <w:styleLink w:val="WWNum2811"/>
    <w:lvl w:ilvl="0" w:tplc="71A2EA6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EFF07CC"/>
    <w:multiLevelType w:val="hybridMultilevel"/>
    <w:tmpl w:val="E46CC6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F6C50E2"/>
    <w:multiLevelType w:val="multilevel"/>
    <w:tmpl w:val="5E94C96C"/>
    <w:styleLink w:val="WW8Num20"/>
    <w:lvl w:ilvl="0">
      <w:numFmt w:val="bullet"/>
      <w:lvlText w:val=""/>
      <w:lvlJc w:val="left"/>
      <w:pPr>
        <w:ind w:left="36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0" w15:restartNumberingAfterBreak="0">
    <w:nsid w:val="0F794F9B"/>
    <w:multiLevelType w:val="multilevel"/>
    <w:tmpl w:val="7A72098E"/>
    <w:lvl w:ilvl="0">
      <w:start w:val="1"/>
      <w:numFmt w:val="bullet"/>
      <w:pStyle w:val="Puntoelenco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0FAA1228"/>
    <w:multiLevelType w:val="multilevel"/>
    <w:tmpl w:val="8A5A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116D3E71"/>
    <w:multiLevelType w:val="hybridMultilevel"/>
    <w:tmpl w:val="374E3D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18D77D3"/>
    <w:multiLevelType w:val="multilevel"/>
    <w:tmpl w:val="3D5A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122A0BA4"/>
    <w:multiLevelType w:val="hybridMultilevel"/>
    <w:tmpl w:val="9808DBA2"/>
    <w:lvl w:ilvl="0" w:tplc="949CBB68">
      <w:start w:val="1"/>
      <w:numFmt w:val="bullet"/>
      <w:lvlText w:val="-"/>
      <w:lvlJc w:val="left"/>
      <w:rPr>
        <w:rFonts w:ascii="Arial Nova Cond" w:eastAsia="Calibri" w:hAnsi="Arial Nova Cond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24765BA"/>
    <w:multiLevelType w:val="multilevel"/>
    <w:tmpl w:val="9F2E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14244BFD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7" w15:restartNumberingAfterBreak="0">
    <w:nsid w:val="166557F6"/>
    <w:multiLevelType w:val="hybridMultilevel"/>
    <w:tmpl w:val="8D7AE494"/>
    <w:lvl w:ilvl="0" w:tplc="88AE20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6A901B3"/>
    <w:multiLevelType w:val="hybridMultilevel"/>
    <w:tmpl w:val="45F88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6C7110E"/>
    <w:multiLevelType w:val="hybridMultilevel"/>
    <w:tmpl w:val="0A22F61E"/>
    <w:lvl w:ilvl="0" w:tplc="6E94BFF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6CE1731"/>
    <w:multiLevelType w:val="multilevel"/>
    <w:tmpl w:val="D0B4192E"/>
    <w:styleLink w:val="WW8Num5"/>
    <w:lvl w:ilvl="0">
      <w:numFmt w:val="bullet"/>
      <w:lvlText w:val="-"/>
      <w:lvlJc w:val="left"/>
      <w:pPr>
        <w:ind w:left="360" w:firstLine="360"/>
      </w:pPr>
      <w:rPr>
        <w:rFonts w:ascii="Times New Roman" w:hAnsi="Times New Roman" w:cs="Arial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360" w:firstLine="108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360" w:firstLine="180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360" w:firstLine="2520"/>
      </w:pPr>
      <w:rPr>
        <w:rFonts w:ascii="Lucida Grande" w:eastAsia="ヒラギノ角ゴ Pro W3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360" w:firstLine="32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360" w:firstLine="39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360" w:firstLine="4680"/>
      </w:pPr>
      <w:rPr>
        <w:rFonts w:ascii="Lucida Grande" w:eastAsia="ヒラギノ角ゴ Pro W3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360" w:firstLine="54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360" w:firstLine="61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61" w15:restartNumberingAfterBreak="0">
    <w:nsid w:val="16D75985"/>
    <w:multiLevelType w:val="hybridMultilevel"/>
    <w:tmpl w:val="FFFFFFFF"/>
    <w:lvl w:ilvl="0" w:tplc="14FEBB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088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4B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C3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C6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CE6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A9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8B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26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7361C96"/>
    <w:multiLevelType w:val="hybridMultilevel"/>
    <w:tmpl w:val="A0C8AD3E"/>
    <w:lvl w:ilvl="0" w:tplc="B2D08BB6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7920479"/>
    <w:multiLevelType w:val="multilevel"/>
    <w:tmpl w:val="6B3C593C"/>
    <w:styleLink w:val="WW8Num29"/>
    <w:lvl w:ilvl="0">
      <w:start w:val="1"/>
      <w:numFmt w:val="upperLetter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65" w15:restartNumberingAfterBreak="0">
    <w:nsid w:val="18F5285F"/>
    <w:multiLevelType w:val="multilevel"/>
    <w:tmpl w:val="1E24C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A1B35C0"/>
    <w:multiLevelType w:val="multilevel"/>
    <w:tmpl w:val="7A4AD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1B0007E9"/>
    <w:multiLevelType w:val="multilevel"/>
    <w:tmpl w:val="477CD918"/>
    <w:styleLink w:val="WW8Num42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8" w15:restartNumberingAfterBreak="0">
    <w:nsid w:val="1B704C8F"/>
    <w:multiLevelType w:val="hybridMultilevel"/>
    <w:tmpl w:val="8BB05C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BB068A9"/>
    <w:multiLevelType w:val="multilevel"/>
    <w:tmpl w:val="D2E0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1C1465D1"/>
    <w:multiLevelType w:val="multilevel"/>
    <w:tmpl w:val="F5F2F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1" w15:restartNumberingAfterBreak="0">
    <w:nsid w:val="1CE830C8"/>
    <w:multiLevelType w:val="multilevel"/>
    <w:tmpl w:val="5FF6BD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1D5A4AE5"/>
    <w:multiLevelType w:val="hybridMultilevel"/>
    <w:tmpl w:val="03AC1796"/>
    <w:lvl w:ilvl="0" w:tplc="2E3E8CD6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51CC9410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8EDC1A26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66EA810E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599AFE5C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CC602CC2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7F24116E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2FEE46FE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0780F66A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73" w15:restartNumberingAfterBreak="0">
    <w:nsid w:val="1E0C575A"/>
    <w:multiLevelType w:val="hybridMultilevel"/>
    <w:tmpl w:val="BAAE3490"/>
    <w:lvl w:ilvl="0" w:tplc="DC9AB6CA">
      <w:start w:val="1"/>
      <w:numFmt w:val="decimal"/>
      <w:lvlText w:val="%1."/>
      <w:lvlJc w:val="left"/>
      <w:pPr>
        <w:ind w:left="829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6B6B356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617AE360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76DA2D46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1E645B8E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BAE8DE90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EF0E7060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9D02FBF4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58505442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74" w15:restartNumberingAfterBreak="0">
    <w:nsid w:val="1E154F8A"/>
    <w:multiLevelType w:val="multilevel"/>
    <w:tmpl w:val="4E5A3080"/>
    <w:styleLink w:val="WW8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color w:val="000000"/>
        <w:sz w:val="22"/>
        <w:szCs w:val="22"/>
        <w:lang w:eastAsia="it-IT" w:bidi="gu-I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5" w15:restartNumberingAfterBreak="0">
    <w:nsid w:val="1F344208"/>
    <w:multiLevelType w:val="multilevel"/>
    <w:tmpl w:val="EDF8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3C7818"/>
    <w:multiLevelType w:val="hybridMultilevel"/>
    <w:tmpl w:val="ECE6D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F535BD7"/>
    <w:multiLevelType w:val="hybridMultilevel"/>
    <w:tmpl w:val="3E7EC0D6"/>
    <w:lvl w:ilvl="0" w:tplc="A680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FA708A4"/>
    <w:multiLevelType w:val="multilevel"/>
    <w:tmpl w:val="3F5A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203A085F"/>
    <w:multiLevelType w:val="hybridMultilevel"/>
    <w:tmpl w:val="FFFFFFFF"/>
    <w:styleLink w:val="WW8Num25"/>
    <w:lvl w:ilvl="0" w:tplc="8F1A8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9A1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82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4E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E0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6C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6C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29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86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0BC7847"/>
    <w:multiLevelType w:val="multilevel"/>
    <w:tmpl w:val="0074CB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20F75713"/>
    <w:multiLevelType w:val="hybridMultilevel"/>
    <w:tmpl w:val="FFFFFFFF"/>
    <w:lvl w:ilvl="0" w:tplc="87C4D1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C8C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E5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A3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86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E4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02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46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8D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1502F26"/>
    <w:multiLevelType w:val="hybridMultilevel"/>
    <w:tmpl w:val="12A6CEEA"/>
    <w:lvl w:ilvl="0" w:tplc="2C7864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3581C50"/>
    <w:multiLevelType w:val="hybridMultilevel"/>
    <w:tmpl w:val="E324604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 w15:restartNumberingAfterBreak="0">
    <w:nsid w:val="23D430DC"/>
    <w:multiLevelType w:val="multilevel"/>
    <w:tmpl w:val="26F2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3F477C8"/>
    <w:multiLevelType w:val="multilevel"/>
    <w:tmpl w:val="0058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24796E30"/>
    <w:multiLevelType w:val="hybridMultilevel"/>
    <w:tmpl w:val="5F0850B6"/>
    <w:lvl w:ilvl="0" w:tplc="32B01A4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4CF62CB"/>
    <w:multiLevelType w:val="multilevel"/>
    <w:tmpl w:val="826E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24DF47CD"/>
    <w:multiLevelType w:val="hybridMultilevel"/>
    <w:tmpl w:val="7DB4F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6153804"/>
    <w:multiLevelType w:val="multilevel"/>
    <w:tmpl w:val="861E8D42"/>
    <w:styleLink w:val="WW8Num21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67C2276"/>
    <w:multiLevelType w:val="multilevel"/>
    <w:tmpl w:val="7B58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270F2754"/>
    <w:multiLevelType w:val="hybridMultilevel"/>
    <w:tmpl w:val="106417F2"/>
    <w:lvl w:ilvl="0" w:tplc="8F2E75F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2" w15:restartNumberingAfterBreak="0">
    <w:nsid w:val="279F44EA"/>
    <w:multiLevelType w:val="hybridMultilevel"/>
    <w:tmpl w:val="93AA85F2"/>
    <w:lvl w:ilvl="0" w:tplc="95AA1E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7DF617C"/>
    <w:multiLevelType w:val="multilevel"/>
    <w:tmpl w:val="56A44140"/>
    <w:styleLink w:val="WW8Num41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2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7E54868"/>
    <w:multiLevelType w:val="multilevel"/>
    <w:tmpl w:val="1C704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874154F"/>
    <w:multiLevelType w:val="hybridMultilevel"/>
    <w:tmpl w:val="7C204400"/>
    <w:lvl w:ilvl="0" w:tplc="2CA635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8934241"/>
    <w:multiLevelType w:val="multilevel"/>
    <w:tmpl w:val="F5706E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8" w15:restartNumberingAfterBreak="0">
    <w:nsid w:val="29892B1A"/>
    <w:multiLevelType w:val="hybridMultilevel"/>
    <w:tmpl w:val="F4DA1870"/>
    <w:lvl w:ilvl="0" w:tplc="32B01A4C">
      <w:start w:val="1"/>
      <w:numFmt w:val="bullet"/>
      <w:lvlText w:val=""/>
      <w:lvlJc w:val="left"/>
      <w:pPr>
        <w:ind w:left="1069" w:hanging="360"/>
      </w:pPr>
      <w:rPr>
        <w:rFonts w:ascii="Wingdings" w:hAnsi="Wingdings" w:hint="default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2A6526DE"/>
    <w:multiLevelType w:val="multilevel"/>
    <w:tmpl w:val="6F2EC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0" w15:restartNumberingAfterBreak="0">
    <w:nsid w:val="2B517FC7"/>
    <w:multiLevelType w:val="hybridMultilevel"/>
    <w:tmpl w:val="681EE6C0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C102782"/>
    <w:multiLevelType w:val="hybridMultilevel"/>
    <w:tmpl w:val="E28495BA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C550449"/>
    <w:multiLevelType w:val="multilevel"/>
    <w:tmpl w:val="4CBE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2CE207A6"/>
    <w:multiLevelType w:val="multilevel"/>
    <w:tmpl w:val="351CBBC6"/>
    <w:styleLink w:val="WW8Num121"/>
    <w:lvl w:ilvl="0">
      <w:numFmt w:val="bullet"/>
      <w:lvlText w:val="-"/>
      <w:lvlJc w:val="left"/>
      <w:pPr>
        <w:ind w:left="336" w:firstLine="72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0" w:firstLine="14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0" w:firstLine="21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0" w:firstLine="288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0" w:firstLine="36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0" w:firstLine="43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0" w:firstLine="504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0" w:firstLine="576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0" w:firstLine="648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104" w15:restartNumberingAfterBreak="0">
    <w:nsid w:val="2E4F5080"/>
    <w:multiLevelType w:val="multilevel"/>
    <w:tmpl w:val="1E5E7E5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05" w15:restartNumberingAfterBreak="0">
    <w:nsid w:val="2EBB6E78"/>
    <w:multiLevelType w:val="multilevel"/>
    <w:tmpl w:val="7346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2F673BAC"/>
    <w:multiLevelType w:val="hybridMultilevel"/>
    <w:tmpl w:val="DF8ED21C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03F124A"/>
    <w:multiLevelType w:val="multilevel"/>
    <w:tmpl w:val="C40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30420D94"/>
    <w:multiLevelType w:val="hybridMultilevel"/>
    <w:tmpl w:val="28827E4A"/>
    <w:lvl w:ilvl="0" w:tplc="420E9B24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BDAD13E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F35E0306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491E5B28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7A1AB524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C986C82A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AF8E48DC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806C0BE8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04662330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109" w15:restartNumberingAfterBreak="0">
    <w:nsid w:val="3049211E"/>
    <w:multiLevelType w:val="multilevel"/>
    <w:tmpl w:val="72C08FD0"/>
    <w:styleLink w:val="WW8Num27"/>
    <w:lvl w:ilvl="0">
      <w:numFmt w:val="bullet"/>
      <w:lvlText w:val=""/>
      <w:lvlJc w:val="left"/>
      <w:pPr>
        <w:ind w:left="36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10" w15:restartNumberingAfterBreak="0">
    <w:nsid w:val="30A32D0E"/>
    <w:multiLevelType w:val="hybridMultilevel"/>
    <w:tmpl w:val="3A3C95EC"/>
    <w:lvl w:ilvl="0" w:tplc="32B01A4C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30A857BC"/>
    <w:multiLevelType w:val="hybridMultilevel"/>
    <w:tmpl w:val="FB7661E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10424C3"/>
    <w:multiLevelType w:val="hybridMultilevel"/>
    <w:tmpl w:val="126E5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1D857C1"/>
    <w:multiLevelType w:val="hybridMultilevel"/>
    <w:tmpl w:val="8FB491CA"/>
    <w:lvl w:ilvl="0" w:tplc="A584480E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4" w15:restartNumberingAfterBreak="0">
    <w:nsid w:val="31EA2677"/>
    <w:multiLevelType w:val="hybridMultilevel"/>
    <w:tmpl w:val="FFFFFFFF"/>
    <w:styleLink w:val="WW8Num12"/>
    <w:lvl w:ilvl="0" w:tplc="D22A28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CC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68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EF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28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A7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AB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1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ED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2EB2951"/>
    <w:multiLevelType w:val="hybridMultilevel"/>
    <w:tmpl w:val="2D28D7B6"/>
    <w:lvl w:ilvl="0" w:tplc="AA2CD5D8">
      <w:start w:val="1"/>
      <w:numFmt w:val="decimal"/>
      <w:lvlText w:val="%1."/>
      <w:lvlJc w:val="left"/>
      <w:pPr>
        <w:ind w:left="1440" w:hanging="360"/>
      </w:pPr>
    </w:lvl>
    <w:lvl w:ilvl="1" w:tplc="4B72B250" w:tentative="1">
      <w:start w:val="1"/>
      <w:numFmt w:val="lowerLetter"/>
      <w:lvlText w:val="%2."/>
      <w:lvlJc w:val="left"/>
      <w:pPr>
        <w:ind w:left="2160" w:hanging="360"/>
      </w:pPr>
    </w:lvl>
    <w:lvl w:ilvl="2" w:tplc="4C8E5DBA" w:tentative="1">
      <w:start w:val="1"/>
      <w:numFmt w:val="lowerRoman"/>
      <w:lvlText w:val="%3."/>
      <w:lvlJc w:val="right"/>
      <w:pPr>
        <w:ind w:left="2880" w:hanging="180"/>
      </w:pPr>
    </w:lvl>
    <w:lvl w:ilvl="3" w:tplc="026C61B8" w:tentative="1">
      <w:start w:val="1"/>
      <w:numFmt w:val="decimal"/>
      <w:lvlText w:val="%4."/>
      <w:lvlJc w:val="left"/>
      <w:pPr>
        <w:ind w:left="3600" w:hanging="360"/>
      </w:pPr>
    </w:lvl>
    <w:lvl w:ilvl="4" w:tplc="6CBCEC84" w:tentative="1">
      <w:start w:val="1"/>
      <w:numFmt w:val="lowerLetter"/>
      <w:lvlText w:val="%5."/>
      <w:lvlJc w:val="left"/>
      <w:pPr>
        <w:ind w:left="4320" w:hanging="360"/>
      </w:pPr>
    </w:lvl>
    <w:lvl w:ilvl="5" w:tplc="0ED46100" w:tentative="1">
      <w:start w:val="1"/>
      <w:numFmt w:val="lowerRoman"/>
      <w:lvlText w:val="%6."/>
      <w:lvlJc w:val="right"/>
      <w:pPr>
        <w:ind w:left="5040" w:hanging="180"/>
      </w:pPr>
    </w:lvl>
    <w:lvl w:ilvl="6" w:tplc="92FC5788" w:tentative="1">
      <w:start w:val="1"/>
      <w:numFmt w:val="decimal"/>
      <w:lvlText w:val="%7."/>
      <w:lvlJc w:val="left"/>
      <w:pPr>
        <w:ind w:left="5760" w:hanging="360"/>
      </w:pPr>
    </w:lvl>
    <w:lvl w:ilvl="7" w:tplc="84204398" w:tentative="1">
      <w:start w:val="1"/>
      <w:numFmt w:val="lowerLetter"/>
      <w:lvlText w:val="%8."/>
      <w:lvlJc w:val="left"/>
      <w:pPr>
        <w:ind w:left="6480" w:hanging="360"/>
      </w:pPr>
    </w:lvl>
    <w:lvl w:ilvl="8" w:tplc="B5367D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34427A22"/>
    <w:multiLevelType w:val="hybridMultilevel"/>
    <w:tmpl w:val="39C0C322"/>
    <w:lvl w:ilvl="0" w:tplc="A68011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344D2BD4"/>
    <w:multiLevelType w:val="hybridMultilevel"/>
    <w:tmpl w:val="1B920F70"/>
    <w:lvl w:ilvl="0" w:tplc="BD8E993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51F2B19"/>
    <w:multiLevelType w:val="hybridMultilevel"/>
    <w:tmpl w:val="C8D661D8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5496789"/>
    <w:multiLevelType w:val="hybridMultilevel"/>
    <w:tmpl w:val="5A249CAA"/>
    <w:styleLink w:val="WW8Num491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58B4307"/>
    <w:multiLevelType w:val="multilevel"/>
    <w:tmpl w:val="3F54DB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364538C8"/>
    <w:multiLevelType w:val="multilevel"/>
    <w:tmpl w:val="78ACCA8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2" w15:restartNumberingAfterBreak="0">
    <w:nsid w:val="378F35BB"/>
    <w:multiLevelType w:val="multilevel"/>
    <w:tmpl w:val="4F46A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3" w15:restartNumberingAfterBreak="0">
    <w:nsid w:val="37D224A7"/>
    <w:multiLevelType w:val="multilevel"/>
    <w:tmpl w:val="863C11D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4" w15:restartNumberingAfterBreak="0">
    <w:nsid w:val="37E451AB"/>
    <w:multiLevelType w:val="hybridMultilevel"/>
    <w:tmpl w:val="C5EEB5D2"/>
    <w:lvl w:ilvl="0" w:tplc="BBDC5FE2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CC428A92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7A92B5FA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AB2E9F24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92461FDA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77DCA8D8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00C83E50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09683EFE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0A6E722C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125" w15:restartNumberingAfterBreak="0">
    <w:nsid w:val="37EB77DF"/>
    <w:multiLevelType w:val="hybridMultilevel"/>
    <w:tmpl w:val="28C8CA14"/>
    <w:lvl w:ilvl="0" w:tplc="5F1E60E4">
      <w:start w:val="2"/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A365EA4"/>
    <w:multiLevelType w:val="hybridMultilevel"/>
    <w:tmpl w:val="3B4AEEC4"/>
    <w:lvl w:ilvl="0" w:tplc="657841D2">
      <w:start w:val="1"/>
      <w:numFmt w:val="decimal"/>
      <w:lvlText w:val="%1."/>
      <w:lvlJc w:val="left"/>
      <w:pPr>
        <w:ind w:left="644" w:hanging="360"/>
      </w:pPr>
      <w:rPr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A4E7D69"/>
    <w:multiLevelType w:val="multilevel"/>
    <w:tmpl w:val="0994C13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28" w15:restartNumberingAfterBreak="0">
    <w:nsid w:val="3B143094"/>
    <w:multiLevelType w:val="hybridMultilevel"/>
    <w:tmpl w:val="FFFFFFFF"/>
    <w:styleLink w:val="WW8Num49"/>
    <w:lvl w:ilvl="0" w:tplc="B70246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706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87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E6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A7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6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01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40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4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B736199"/>
    <w:multiLevelType w:val="multilevel"/>
    <w:tmpl w:val="05C2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3C38023B"/>
    <w:multiLevelType w:val="hybridMultilevel"/>
    <w:tmpl w:val="6C463EA6"/>
    <w:lvl w:ilvl="0" w:tplc="32B01A4C">
      <w:start w:val="1"/>
      <w:numFmt w:val="bullet"/>
      <w:lvlText w:val=""/>
      <w:lvlJc w:val="left"/>
      <w:pPr>
        <w:tabs>
          <w:tab w:val="num" w:pos="1069"/>
        </w:tabs>
        <w:ind w:left="1069" w:firstLine="360"/>
      </w:pPr>
      <w:rPr>
        <w:rFonts w:ascii="Wingdings" w:hAnsi="Wingdings" w:hint="default"/>
        <w:caps/>
        <w:color w:val="000000"/>
        <w:position w:val="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3C7C1E18"/>
    <w:multiLevelType w:val="multilevel"/>
    <w:tmpl w:val="B66CD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2" w15:restartNumberingAfterBreak="0">
    <w:nsid w:val="3CAA036A"/>
    <w:multiLevelType w:val="hybridMultilevel"/>
    <w:tmpl w:val="5484BCE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3CC04332"/>
    <w:multiLevelType w:val="multilevel"/>
    <w:tmpl w:val="47C4AF7A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34" w15:restartNumberingAfterBreak="0">
    <w:nsid w:val="3CE01272"/>
    <w:multiLevelType w:val="multilevel"/>
    <w:tmpl w:val="B68E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3D506FB4"/>
    <w:multiLevelType w:val="multilevel"/>
    <w:tmpl w:val="152209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6" w15:restartNumberingAfterBreak="0">
    <w:nsid w:val="3D7A42A9"/>
    <w:multiLevelType w:val="hybridMultilevel"/>
    <w:tmpl w:val="E19E20C8"/>
    <w:lvl w:ilvl="0" w:tplc="A68011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3E16026E"/>
    <w:multiLevelType w:val="hybridMultilevel"/>
    <w:tmpl w:val="DEE45708"/>
    <w:lvl w:ilvl="0" w:tplc="6A247570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B4C46A9C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59322A24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1BC6CB38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D4206126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84EE4624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372A9D9C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F87A28AA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67988F44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138" w15:restartNumberingAfterBreak="0">
    <w:nsid w:val="3E521587"/>
    <w:multiLevelType w:val="hybridMultilevel"/>
    <w:tmpl w:val="177666E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3F2A0286"/>
    <w:multiLevelType w:val="hybridMultilevel"/>
    <w:tmpl w:val="DE24A980"/>
    <w:lvl w:ilvl="0" w:tplc="A4500494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FBF44EE"/>
    <w:multiLevelType w:val="multilevel"/>
    <w:tmpl w:val="6548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400E0766"/>
    <w:multiLevelType w:val="hybridMultilevel"/>
    <w:tmpl w:val="08DC478C"/>
    <w:lvl w:ilvl="0" w:tplc="123CEFF2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BA48CFEC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102252D8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99BA1E52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7160EE86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51FA66F2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DEDE72EE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70DC1816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71EA84D0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142" w15:restartNumberingAfterBreak="0">
    <w:nsid w:val="4055459C"/>
    <w:multiLevelType w:val="hybridMultilevel"/>
    <w:tmpl w:val="80E0A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075180B"/>
    <w:multiLevelType w:val="hybridMultilevel"/>
    <w:tmpl w:val="21C299BC"/>
    <w:lvl w:ilvl="0" w:tplc="A680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0930A24"/>
    <w:multiLevelType w:val="hybridMultilevel"/>
    <w:tmpl w:val="569AC850"/>
    <w:lvl w:ilvl="0" w:tplc="209A116E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ED2ABDC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A202A522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948C2D7E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C16E3870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7D802538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5EAEC200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2312B04C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C28E6218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145" w15:restartNumberingAfterBreak="0">
    <w:nsid w:val="41337D59"/>
    <w:multiLevelType w:val="hybridMultilevel"/>
    <w:tmpl w:val="34422410"/>
    <w:lvl w:ilvl="0" w:tplc="D594494C">
      <w:start w:val="1"/>
      <w:numFmt w:val="decimal"/>
      <w:lvlText w:val="%1."/>
      <w:lvlJc w:val="left"/>
      <w:pPr>
        <w:ind w:left="817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6A4C6D80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388A6010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ADA2C58E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77A42DA0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CFDA5DC2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5B6CC452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23920690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313ACCD8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146" w15:restartNumberingAfterBreak="0">
    <w:nsid w:val="41C96D4B"/>
    <w:multiLevelType w:val="multilevel"/>
    <w:tmpl w:val="6E124170"/>
    <w:styleLink w:val="WW8Num2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7" w15:restartNumberingAfterBreak="0">
    <w:nsid w:val="41DC54F7"/>
    <w:multiLevelType w:val="multilevel"/>
    <w:tmpl w:val="84448CCA"/>
    <w:lvl w:ilvl="0">
      <w:start w:val="1"/>
      <w:numFmt w:val="bullet"/>
      <w:lvlText w:val="●"/>
      <w:lvlJc w:val="left"/>
      <w:pPr>
        <w:ind w:left="144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z w:val="16"/>
        <w:szCs w:val="16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z w:val="16"/>
        <w:szCs w:val="16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z w:val="16"/>
        <w:szCs w:val="16"/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z w:val="16"/>
        <w:szCs w:val="16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z w:val="16"/>
        <w:szCs w:val="16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z w:val="16"/>
        <w:szCs w:val="16"/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z w:val="16"/>
        <w:szCs w:val="16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z w:val="16"/>
        <w:szCs w:val="16"/>
        <w:u w:val="none"/>
      </w:rPr>
    </w:lvl>
  </w:abstractNum>
  <w:abstractNum w:abstractNumId="148" w15:restartNumberingAfterBreak="0">
    <w:nsid w:val="41DF4ADD"/>
    <w:multiLevelType w:val="hybridMultilevel"/>
    <w:tmpl w:val="4C8E5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2BC5ADD"/>
    <w:multiLevelType w:val="hybridMultilevel"/>
    <w:tmpl w:val="186891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3986B84"/>
    <w:multiLevelType w:val="hybridMultilevel"/>
    <w:tmpl w:val="DC206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3CD41D0"/>
    <w:multiLevelType w:val="hybridMultilevel"/>
    <w:tmpl w:val="F0521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4A10481"/>
    <w:multiLevelType w:val="multilevel"/>
    <w:tmpl w:val="9184FD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3" w15:restartNumberingAfterBreak="0">
    <w:nsid w:val="452D1AAC"/>
    <w:multiLevelType w:val="multilevel"/>
    <w:tmpl w:val="EE8E4C44"/>
    <w:styleLink w:val="WW8Num39"/>
    <w:lvl w:ilvl="0">
      <w:numFmt w:val="bullet"/>
      <w:lvlText w:val=""/>
      <w:lvlJc w:val="left"/>
      <w:pPr>
        <w:ind w:left="7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4" w15:restartNumberingAfterBreak="0">
    <w:nsid w:val="45AE75BB"/>
    <w:multiLevelType w:val="hybridMultilevel"/>
    <w:tmpl w:val="9A7AB1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5F34AB7"/>
    <w:multiLevelType w:val="hybridMultilevel"/>
    <w:tmpl w:val="FBAE0AF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6" w15:restartNumberingAfterBreak="0">
    <w:nsid w:val="4649231D"/>
    <w:multiLevelType w:val="hybridMultilevel"/>
    <w:tmpl w:val="7514E150"/>
    <w:lvl w:ilvl="0" w:tplc="5E02E01A">
      <w:start w:val="1"/>
      <w:numFmt w:val="decimal"/>
      <w:lvlText w:val="%1."/>
      <w:lvlJc w:val="left"/>
      <w:pPr>
        <w:ind w:left="829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51058B6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B1A8EB44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16C6FB7A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22D0F912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C16E1F38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F43A1C0A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064C0D7C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8E84D85C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157" w15:restartNumberingAfterBreak="0">
    <w:nsid w:val="46740355"/>
    <w:multiLevelType w:val="multilevel"/>
    <w:tmpl w:val="FCA030CE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58" w15:restartNumberingAfterBreak="0">
    <w:nsid w:val="468C3151"/>
    <w:multiLevelType w:val="hybridMultilevel"/>
    <w:tmpl w:val="6D804634"/>
    <w:lvl w:ilvl="0" w:tplc="2FC067AE">
      <w:start w:val="1"/>
      <w:numFmt w:val="bullet"/>
      <w:lvlText w:val="-"/>
      <w:lvlJc w:val="left"/>
      <w:pPr>
        <w:ind w:left="567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9" w15:restartNumberingAfterBreak="0">
    <w:nsid w:val="46D04D74"/>
    <w:multiLevelType w:val="hybridMultilevel"/>
    <w:tmpl w:val="FFFFFFFF"/>
    <w:lvl w:ilvl="0" w:tplc="312A84EE">
      <w:start w:val="1"/>
      <w:numFmt w:val="decimal"/>
      <w:lvlText w:val="%1."/>
      <w:lvlJc w:val="left"/>
      <w:pPr>
        <w:ind w:left="360" w:hanging="360"/>
      </w:pPr>
    </w:lvl>
    <w:lvl w:ilvl="1" w:tplc="02665FDA">
      <w:start w:val="1"/>
      <w:numFmt w:val="lowerLetter"/>
      <w:lvlText w:val="%2."/>
      <w:lvlJc w:val="left"/>
      <w:pPr>
        <w:ind w:left="1080" w:hanging="360"/>
      </w:pPr>
    </w:lvl>
    <w:lvl w:ilvl="2" w:tplc="AD644DB0">
      <w:start w:val="1"/>
      <w:numFmt w:val="lowerRoman"/>
      <w:lvlText w:val="%3."/>
      <w:lvlJc w:val="right"/>
      <w:pPr>
        <w:ind w:left="1800" w:hanging="180"/>
      </w:pPr>
    </w:lvl>
    <w:lvl w:ilvl="3" w:tplc="E5BAAB18">
      <w:start w:val="1"/>
      <w:numFmt w:val="decimal"/>
      <w:lvlText w:val="%4."/>
      <w:lvlJc w:val="left"/>
      <w:pPr>
        <w:ind w:left="2520" w:hanging="360"/>
      </w:pPr>
    </w:lvl>
    <w:lvl w:ilvl="4" w:tplc="54362754">
      <w:start w:val="1"/>
      <w:numFmt w:val="lowerLetter"/>
      <w:lvlText w:val="%5."/>
      <w:lvlJc w:val="left"/>
      <w:pPr>
        <w:ind w:left="3240" w:hanging="360"/>
      </w:pPr>
    </w:lvl>
    <w:lvl w:ilvl="5" w:tplc="47948D68">
      <w:start w:val="1"/>
      <w:numFmt w:val="lowerRoman"/>
      <w:lvlText w:val="%6."/>
      <w:lvlJc w:val="right"/>
      <w:pPr>
        <w:ind w:left="3960" w:hanging="180"/>
      </w:pPr>
    </w:lvl>
    <w:lvl w:ilvl="6" w:tplc="4BC63DB4">
      <w:start w:val="1"/>
      <w:numFmt w:val="decimal"/>
      <w:lvlText w:val="%7."/>
      <w:lvlJc w:val="left"/>
      <w:pPr>
        <w:ind w:left="4680" w:hanging="360"/>
      </w:pPr>
    </w:lvl>
    <w:lvl w:ilvl="7" w:tplc="A7FE2E7C">
      <w:start w:val="1"/>
      <w:numFmt w:val="lowerLetter"/>
      <w:lvlText w:val="%8."/>
      <w:lvlJc w:val="left"/>
      <w:pPr>
        <w:ind w:left="5400" w:hanging="360"/>
      </w:pPr>
    </w:lvl>
    <w:lvl w:ilvl="8" w:tplc="CE9CCD6C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79A2E5A"/>
    <w:multiLevelType w:val="multilevel"/>
    <w:tmpl w:val="DE006A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1" w15:restartNumberingAfterBreak="0">
    <w:nsid w:val="48202478"/>
    <w:multiLevelType w:val="hybridMultilevel"/>
    <w:tmpl w:val="FFFFFFFF"/>
    <w:lvl w:ilvl="0" w:tplc="8F2E75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46E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07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E5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22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C0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C2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CA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E6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4885489D"/>
    <w:multiLevelType w:val="hybridMultilevel"/>
    <w:tmpl w:val="628AAF24"/>
    <w:lvl w:ilvl="0" w:tplc="A68011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48966BA3"/>
    <w:multiLevelType w:val="multilevel"/>
    <w:tmpl w:val="52B8D7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4" w15:restartNumberingAfterBreak="0">
    <w:nsid w:val="49382102"/>
    <w:multiLevelType w:val="hybridMultilevel"/>
    <w:tmpl w:val="7DB4F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B5253DD"/>
    <w:multiLevelType w:val="multilevel"/>
    <w:tmpl w:val="2FB8F70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6" w15:restartNumberingAfterBreak="0">
    <w:nsid w:val="4C285264"/>
    <w:multiLevelType w:val="hybridMultilevel"/>
    <w:tmpl w:val="98B4CCD0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4CCF71AB"/>
    <w:multiLevelType w:val="multilevel"/>
    <w:tmpl w:val="0D8E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4D533A06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9" w15:restartNumberingAfterBreak="0">
    <w:nsid w:val="4DAD1C1F"/>
    <w:multiLevelType w:val="multilevel"/>
    <w:tmpl w:val="26BEC5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0" w15:restartNumberingAfterBreak="0">
    <w:nsid w:val="4DE63B27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1" w15:restartNumberingAfterBreak="0">
    <w:nsid w:val="4E6363CC"/>
    <w:multiLevelType w:val="hybridMultilevel"/>
    <w:tmpl w:val="D0BEAB52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2" w15:restartNumberingAfterBreak="0">
    <w:nsid w:val="4EE85391"/>
    <w:multiLevelType w:val="hybridMultilevel"/>
    <w:tmpl w:val="45D8EDBA"/>
    <w:lvl w:ilvl="0" w:tplc="32B01A4C">
      <w:start w:val="1"/>
      <w:numFmt w:val="bullet"/>
      <w:lvlText w:val=""/>
      <w:lvlJc w:val="left"/>
      <w:pPr>
        <w:tabs>
          <w:tab w:val="num" w:pos="1069"/>
        </w:tabs>
        <w:ind w:left="1069" w:firstLine="360"/>
      </w:pPr>
      <w:rPr>
        <w:rFonts w:ascii="Wingdings" w:hAnsi="Wingdings" w:hint="default"/>
        <w:caps/>
        <w:color w:val="000000"/>
        <w:position w:val="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3" w15:restartNumberingAfterBreak="0">
    <w:nsid w:val="50B44FE8"/>
    <w:multiLevelType w:val="hybridMultilevel"/>
    <w:tmpl w:val="A3C06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1160948"/>
    <w:multiLevelType w:val="hybridMultilevel"/>
    <w:tmpl w:val="49D61DFE"/>
    <w:lvl w:ilvl="0" w:tplc="68C83240">
      <w:start w:val="1"/>
      <w:numFmt w:val="bullet"/>
      <w:lvlText w:val="-"/>
      <w:lvlJc w:val="left"/>
      <w:rPr>
        <w:rFonts w:ascii="Arial Nova Cond" w:eastAsia="Calibri" w:hAnsi="Arial Nova Cond" w:cs="Aria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1190167"/>
    <w:multiLevelType w:val="hybridMultilevel"/>
    <w:tmpl w:val="E4BA33B0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1543EF3"/>
    <w:multiLevelType w:val="hybridMultilevel"/>
    <w:tmpl w:val="FFFFFFFF"/>
    <w:lvl w:ilvl="0" w:tplc="841464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D8A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B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89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47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CC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64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03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A3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1770259"/>
    <w:multiLevelType w:val="multilevel"/>
    <w:tmpl w:val="739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519C1ACF"/>
    <w:multiLevelType w:val="hybridMultilevel"/>
    <w:tmpl w:val="2AA42C9E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25D0FCF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0" w15:restartNumberingAfterBreak="0">
    <w:nsid w:val="52DA306C"/>
    <w:multiLevelType w:val="hybridMultilevel"/>
    <w:tmpl w:val="88CC71F2"/>
    <w:lvl w:ilvl="0" w:tplc="A68011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53DE3229"/>
    <w:multiLevelType w:val="hybridMultilevel"/>
    <w:tmpl w:val="F35E0E72"/>
    <w:styleLink w:val="WW8Num18"/>
    <w:lvl w:ilvl="0" w:tplc="B84E0F28">
      <w:start w:val="1"/>
      <w:numFmt w:val="bullet"/>
      <w:lvlText w:val="-"/>
      <w:lvlJc w:val="left"/>
      <w:pPr>
        <w:ind w:left="360" w:hanging="360"/>
      </w:pPr>
      <w:rPr>
        <w:rFonts w:ascii="Arial Nova Cond" w:hAnsi="Arial Nova Cond" w:hint="default"/>
        <w:color w:val="000000"/>
        <w:position w:val="0"/>
        <w:sz w:val="24"/>
        <w:vertAlign w:val="baseline"/>
      </w:rPr>
    </w:lvl>
    <w:lvl w:ilvl="1" w:tplc="F216DBA8">
      <w:numFmt w:val="bullet"/>
      <w:lvlText w:val="◦"/>
      <w:lvlJc w:val="left"/>
      <w:pPr>
        <w:ind w:left="720" w:hanging="360"/>
      </w:pPr>
      <w:rPr>
        <w:rFonts w:ascii="OpenSymbol" w:hAnsi="OpenSymbol" w:cs="OpenSymbol"/>
      </w:rPr>
    </w:lvl>
    <w:lvl w:ilvl="2" w:tplc="64A6BCCA">
      <w:numFmt w:val="bullet"/>
      <w:lvlText w:val="▪"/>
      <w:lvlJc w:val="left"/>
      <w:pPr>
        <w:ind w:left="1080" w:hanging="360"/>
      </w:pPr>
      <w:rPr>
        <w:rFonts w:ascii="OpenSymbol" w:hAnsi="OpenSymbol" w:cs="OpenSymbol"/>
      </w:rPr>
    </w:lvl>
    <w:lvl w:ilvl="3" w:tplc="0A444192"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4" w:tplc="D30CE98E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5" w:tplc="A9967674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6" w:tplc="C69E3E0A">
      <w:numFmt w:val="bullet"/>
      <w:lvlText w:val=""/>
      <w:lvlJc w:val="left"/>
      <w:pPr>
        <w:ind w:left="2520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7" w:tplc="4F668BB8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8" w:tplc="9F9EE630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</w:abstractNum>
  <w:abstractNum w:abstractNumId="182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83" w15:restartNumberingAfterBreak="0">
    <w:nsid w:val="5499399B"/>
    <w:multiLevelType w:val="multilevel"/>
    <w:tmpl w:val="60029F0E"/>
    <w:styleLink w:val="WW8Num45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ヒラギノ角ゴ Pro W3" w:hAnsi="Calibri" w:cs="Calibri"/>
        <w:i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557F3E7F"/>
    <w:multiLevelType w:val="hybridMultilevel"/>
    <w:tmpl w:val="B3D6A440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5" w15:restartNumberingAfterBreak="0">
    <w:nsid w:val="561E0EDC"/>
    <w:multiLevelType w:val="multilevel"/>
    <w:tmpl w:val="9CA4D4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6570D0E"/>
    <w:multiLevelType w:val="hybridMultilevel"/>
    <w:tmpl w:val="2270652A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7150344"/>
    <w:multiLevelType w:val="multilevel"/>
    <w:tmpl w:val="ED44CB20"/>
    <w:styleLink w:val="WW8Num3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88" w15:restartNumberingAfterBreak="0">
    <w:nsid w:val="58AD27CB"/>
    <w:multiLevelType w:val="hybridMultilevel"/>
    <w:tmpl w:val="98847494"/>
    <w:lvl w:ilvl="0" w:tplc="CB44AB30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9" w15:restartNumberingAfterBreak="0">
    <w:nsid w:val="594F7284"/>
    <w:multiLevelType w:val="multilevel"/>
    <w:tmpl w:val="01BE2730"/>
    <w:styleLink w:val="WW8Num51"/>
    <w:lvl w:ilvl="0">
      <w:numFmt w:val="bullet"/>
      <w:lvlText w:val=""/>
      <w:lvlJc w:val="left"/>
      <w:pPr>
        <w:ind w:left="72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0" w15:restartNumberingAfterBreak="0">
    <w:nsid w:val="5969673D"/>
    <w:multiLevelType w:val="multilevel"/>
    <w:tmpl w:val="DD6E6D1A"/>
    <w:lvl w:ilvl="0">
      <w:start w:val="1"/>
      <w:numFmt w:val="bullet"/>
      <w:lvlText w:val="−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191" w15:restartNumberingAfterBreak="0">
    <w:nsid w:val="59D6409E"/>
    <w:multiLevelType w:val="multilevel"/>
    <w:tmpl w:val="5E32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59E27AC1"/>
    <w:multiLevelType w:val="multilevel"/>
    <w:tmpl w:val="165E7632"/>
    <w:styleLink w:val="WW8Num181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i/>
        <w:color w:val="000000"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A083FFD"/>
    <w:multiLevelType w:val="hybridMultilevel"/>
    <w:tmpl w:val="E3EC77CE"/>
    <w:lvl w:ilvl="0" w:tplc="B1C68D5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AF95312"/>
    <w:multiLevelType w:val="multilevel"/>
    <w:tmpl w:val="518CDABC"/>
    <w:styleLink w:val="WW8Num7"/>
    <w:lvl w:ilvl="0">
      <w:numFmt w:val="bullet"/>
      <w:lvlText w:val="-"/>
      <w:lvlJc w:val="left"/>
      <w:pPr>
        <w:ind w:left="140" w:firstLine="72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0" w:firstLine="14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140" w:firstLine="21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140" w:firstLine="288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140" w:firstLine="36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140" w:firstLine="43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140" w:firstLine="504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140" w:firstLine="576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140" w:firstLine="648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195" w15:restartNumberingAfterBreak="0">
    <w:nsid w:val="5B63328F"/>
    <w:multiLevelType w:val="multilevel"/>
    <w:tmpl w:val="A5DA3D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6" w15:restartNumberingAfterBreak="0">
    <w:nsid w:val="5B727169"/>
    <w:multiLevelType w:val="multilevel"/>
    <w:tmpl w:val="5870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C574FBB"/>
    <w:multiLevelType w:val="multilevel"/>
    <w:tmpl w:val="E68A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5C7D709B"/>
    <w:multiLevelType w:val="hybridMultilevel"/>
    <w:tmpl w:val="F82AF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C893A5F"/>
    <w:multiLevelType w:val="hybridMultilevel"/>
    <w:tmpl w:val="2D28D7B6"/>
    <w:styleLink w:val="WW8Num19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CA43A7F"/>
    <w:multiLevelType w:val="hybridMultilevel"/>
    <w:tmpl w:val="C23868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5D8F08B6"/>
    <w:multiLevelType w:val="hybridMultilevel"/>
    <w:tmpl w:val="C212E8C6"/>
    <w:lvl w:ilvl="0" w:tplc="BD8E993C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E145E02"/>
    <w:multiLevelType w:val="hybridMultilevel"/>
    <w:tmpl w:val="FFFFFFFF"/>
    <w:lvl w:ilvl="0" w:tplc="6D805B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66A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C3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87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85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84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89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CC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83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5E5E1929"/>
    <w:multiLevelType w:val="multilevel"/>
    <w:tmpl w:val="DD2EAA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4" w15:restartNumberingAfterBreak="0">
    <w:nsid w:val="5EBD3332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5" w15:restartNumberingAfterBreak="0">
    <w:nsid w:val="5ED604EC"/>
    <w:multiLevelType w:val="hybridMultilevel"/>
    <w:tmpl w:val="F4A2A074"/>
    <w:lvl w:ilvl="0" w:tplc="1E08A1D6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color w:val="C00000"/>
        <w:sz w:val="28"/>
        <w:szCs w:val="28"/>
      </w:rPr>
    </w:lvl>
    <w:lvl w:ilvl="1" w:tplc="C054FD18">
      <w:start w:val="1"/>
      <w:numFmt w:val="lowerLetter"/>
      <w:lvlText w:val="%2."/>
      <w:lvlJc w:val="left"/>
      <w:pPr>
        <w:ind w:left="1015" w:hanging="360"/>
      </w:pPr>
    </w:lvl>
    <w:lvl w:ilvl="2" w:tplc="2D1E4CE0">
      <w:start w:val="1"/>
      <w:numFmt w:val="lowerRoman"/>
      <w:lvlText w:val="%3."/>
      <w:lvlJc w:val="right"/>
      <w:pPr>
        <w:ind w:left="1735" w:hanging="180"/>
      </w:pPr>
    </w:lvl>
    <w:lvl w:ilvl="3" w:tplc="9B80038E">
      <w:start w:val="1"/>
      <w:numFmt w:val="decimal"/>
      <w:lvlText w:val="%4."/>
      <w:lvlJc w:val="left"/>
      <w:pPr>
        <w:ind w:left="2455" w:hanging="360"/>
      </w:pPr>
    </w:lvl>
    <w:lvl w:ilvl="4" w:tplc="D41CE704">
      <w:start w:val="1"/>
      <w:numFmt w:val="lowerLetter"/>
      <w:lvlText w:val="%5."/>
      <w:lvlJc w:val="left"/>
      <w:pPr>
        <w:ind w:left="3175" w:hanging="360"/>
      </w:pPr>
    </w:lvl>
    <w:lvl w:ilvl="5" w:tplc="0EB0E18E">
      <w:start w:val="1"/>
      <w:numFmt w:val="lowerRoman"/>
      <w:lvlText w:val="%6."/>
      <w:lvlJc w:val="right"/>
      <w:pPr>
        <w:ind w:left="3895" w:hanging="180"/>
      </w:pPr>
    </w:lvl>
    <w:lvl w:ilvl="6" w:tplc="A74A3956">
      <w:start w:val="1"/>
      <w:numFmt w:val="decimal"/>
      <w:lvlText w:val="%7."/>
      <w:lvlJc w:val="left"/>
      <w:pPr>
        <w:ind w:left="4615" w:hanging="360"/>
      </w:pPr>
    </w:lvl>
    <w:lvl w:ilvl="7" w:tplc="F162DC16">
      <w:start w:val="1"/>
      <w:numFmt w:val="lowerLetter"/>
      <w:lvlText w:val="%8."/>
      <w:lvlJc w:val="left"/>
      <w:pPr>
        <w:ind w:left="5335" w:hanging="360"/>
      </w:pPr>
    </w:lvl>
    <w:lvl w:ilvl="8" w:tplc="D024AE1A">
      <w:start w:val="1"/>
      <w:numFmt w:val="lowerRoman"/>
      <w:lvlText w:val="%9."/>
      <w:lvlJc w:val="right"/>
      <w:pPr>
        <w:ind w:left="6055" w:hanging="180"/>
      </w:pPr>
    </w:lvl>
  </w:abstractNum>
  <w:abstractNum w:abstractNumId="206" w15:restartNumberingAfterBreak="0">
    <w:nsid w:val="5FFC23C2"/>
    <w:multiLevelType w:val="multilevel"/>
    <w:tmpl w:val="016E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5FFE5E34"/>
    <w:multiLevelType w:val="hybridMultilevel"/>
    <w:tmpl w:val="6C80D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16C32A3"/>
    <w:multiLevelType w:val="multilevel"/>
    <w:tmpl w:val="C1162056"/>
    <w:styleLink w:val="WW8Num3"/>
    <w:lvl w:ilvl="0">
      <w:start w:val="1"/>
      <w:numFmt w:val="decimal"/>
      <w:lvlText w:val="%1."/>
      <w:lvlJc w:val="left"/>
      <w:pPr>
        <w:ind w:left="540" w:firstLine="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2">
      <w:start w:val="1"/>
      <w:numFmt w:val="lowerRoman"/>
      <w:lvlText w:val="%3."/>
      <w:lvlJc w:val="left"/>
      <w:pPr>
        <w:ind w:left="360" w:firstLine="180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3">
      <w:start w:val="1"/>
      <w:numFmt w:val="decimal"/>
      <w:lvlText w:val="%4."/>
      <w:lvlJc w:val="left"/>
      <w:pPr>
        <w:ind w:left="360" w:firstLine="252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4">
      <w:start w:val="1"/>
      <w:numFmt w:val="lowerLetter"/>
      <w:lvlText w:val="%5."/>
      <w:lvlJc w:val="left"/>
      <w:pPr>
        <w:ind w:left="360" w:firstLine="324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5">
      <w:start w:val="1"/>
      <w:numFmt w:val="lowerRoman"/>
      <w:lvlText w:val="%6."/>
      <w:lvlJc w:val="left"/>
      <w:pPr>
        <w:ind w:left="360" w:firstLine="396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6">
      <w:start w:val="1"/>
      <w:numFmt w:val="decimal"/>
      <w:lvlText w:val="%7."/>
      <w:lvlJc w:val="left"/>
      <w:pPr>
        <w:ind w:left="360" w:firstLine="468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7">
      <w:start w:val="1"/>
      <w:numFmt w:val="lowerLetter"/>
      <w:lvlText w:val="%8."/>
      <w:lvlJc w:val="left"/>
      <w:pPr>
        <w:ind w:left="360" w:firstLine="540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8">
      <w:start w:val="1"/>
      <w:numFmt w:val="lowerRoman"/>
      <w:lvlText w:val="%9."/>
      <w:lvlJc w:val="left"/>
      <w:pPr>
        <w:ind w:left="360" w:firstLine="612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</w:abstractNum>
  <w:abstractNum w:abstractNumId="209" w15:restartNumberingAfterBreak="0">
    <w:nsid w:val="62297CA1"/>
    <w:multiLevelType w:val="multilevel"/>
    <w:tmpl w:val="55FC2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0" w15:restartNumberingAfterBreak="0">
    <w:nsid w:val="641B3F04"/>
    <w:multiLevelType w:val="hybridMultilevel"/>
    <w:tmpl w:val="868070CC"/>
    <w:lvl w:ilvl="0" w:tplc="02EEAEC6">
      <w:numFmt w:val="bullet"/>
      <w:lvlText w:val=""/>
      <w:lvlJc w:val="left"/>
      <w:pPr>
        <w:ind w:left="2138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1" w15:restartNumberingAfterBreak="0">
    <w:nsid w:val="657E61A6"/>
    <w:multiLevelType w:val="multilevel"/>
    <w:tmpl w:val="B66CD4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12" w15:restartNumberingAfterBreak="0">
    <w:nsid w:val="65C03203"/>
    <w:multiLevelType w:val="multilevel"/>
    <w:tmpl w:val="9CBE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65ED023D"/>
    <w:multiLevelType w:val="hybridMultilevel"/>
    <w:tmpl w:val="F426FFD2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4" w15:restartNumberingAfterBreak="0">
    <w:nsid w:val="65FF33B4"/>
    <w:multiLevelType w:val="multilevel"/>
    <w:tmpl w:val="6E16C17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i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i/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Calibri" w:eastAsia="Calibri" w:hAnsi="Calibri" w:cs="Calibri"/>
        <w:i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i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i/>
        <w:sz w:val="22"/>
        <w:szCs w:val="22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Calibri" w:eastAsia="Calibri" w:hAnsi="Calibri" w:cs="Calibri"/>
        <w:i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i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i/>
        <w:sz w:val="22"/>
        <w:szCs w:val="22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Calibri" w:eastAsia="Calibri" w:hAnsi="Calibri" w:cs="Calibri"/>
        <w:i/>
        <w:sz w:val="22"/>
        <w:szCs w:val="22"/>
        <w:u w:val="none"/>
      </w:rPr>
    </w:lvl>
  </w:abstractNum>
  <w:abstractNum w:abstractNumId="215" w15:restartNumberingAfterBreak="0">
    <w:nsid w:val="66476BE6"/>
    <w:multiLevelType w:val="hybridMultilevel"/>
    <w:tmpl w:val="306E7586"/>
    <w:lvl w:ilvl="0" w:tplc="8B888A4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67A16B6"/>
    <w:multiLevelType w:val="hybridMultilevel"/>
    <w:tmpl w:val="EEBEAA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D6CBD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6B0379B"/>
    <w:multiLevelType w:val="hybridMultilevel"/>
    <w:tmpl w:val="2A6A9B62"/>
    <w:lvl w:ilvl="0" w:tplc="68C83240">
      <w:start w:val="1"/>
      <w:numFmt w:val="bullet"/>
      <w:lvlText w:val="-"/>
      <w:lvlJc w:val="left"/>
      <w:rPr>
        <w:rFonts w:ascii="Arial Nova Cond" w:eastAsia="Calibri" w:hAnsi="Arial Nova Cond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18" w15:restartNumberingAfterBreak="0">
    <w:nsid w:val="678C34C9"/>
    <w:multiLevelType w:val="hybridMultilevel"/>
    <w:tmpl w:val="46CC5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7B301FE"/>
    <w:multiLevelType w:val="hybridMultilevel"/>
    <w:tmpl w:val="28743A24"/>
    <w:lvl w:ilvl="0" w:tplc="A680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7CC4243"/>
    <w:multiLevelType w:val="hybridMultilevel"/>
    <w:tmpl w:val="7DB4F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85B4B13"/>
    <w:multiLevelType w:val="multilevel"/>
    <w:tmpl w:val="D174F8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3" w15:restartNumberingAfterBreak="0">
    <w:nsid w:val="68793425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4" w15:restartNumberingAfterBreak="0">
    <w:nsid w:val="697D27DB"/>
    <w:multiLevelType w:val="hybridMultilevel"/>
    <w:tmpl w:val="F7481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B2B1BBF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6" w15:restartNumberingAfterBreak="0">
    <w:nsid w:val="6B8179DF"/>
    <w:multiLevelType w:val="hybridMultilevel"/>
    <w:tmpl w:val="4D505C98"/>
    <w:lvl w:ilvl="0" w:tplc="9C68B2D8">
      <w:start w:val="1"/>
      <w:numFmt w:val="decimal"/>
      <w:lvlText w:val="%1."/>
      <w:lvlJc w:val="left"/>
      <w:pPr>
        <w:ind w:left="829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A84886B0">
      <w:numFmt w:val="bullet"/>
      <w:lvlText w:val="•"/>
      <w:lvlJc w:val="left"/>
      <w:pPr>
        <w:ind w:left="1404" w:hanging="348"/>
      </w:pPr>
      <w:rPr>
        <w:rFonts w:hint="default"/>
        <w:lang w:val="it-IT" w:eastAsia="en-US" w:bidi="ar-SA"/>
      </w:rPr>
    </w:lvl>
    <w:lvl w:ilvl="2" w:tplc="B35A32BE">
      <w:numFmt w:val="bullet"/>
      <w:lvlText w:val="•"/>
      <w:lvlJc w:val="left"/>
      <w:pPr>
        <w:ind w:left="1988" w:hanging="348"/>
      </w:pPr>
      <w:rPr>
        <w:rFonts w:hint="default"/>
        <w:lang w:val="it-IT" w:eastAsia="en-US" w:bidi="ar-SA"/>
      </w:rPr>
    </w:lvl>
    <w:lvl w:ilvl="3" w:tplc="156AC30C">
      <w:numFmt w:val="bullet"/>
      <w:lvlText w:val="•"/>
      <w:lvlJc w:val="left"/>
      <w:pPr>
        <w:ind w:left="2572" w:hanging="348"/>
      </w:pPr>
      <w:rPr>
        <w:rFonts w:hint="default"/>
        <w:lang w:val="it-IT" w:eastAsia="en-US" w:bidi="ar-SA"/>
      </w:rPr>
    </w:lvl>
    <w:lvl w:ilvl="4" w:tplc="4E0A445A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5" w:tplc="8668CF50">
      <w:numFmt w:val="bullet"/>
      <w:lvlText w:val="•"/>
      <w:lvlJc w:val="left"/>
      <w:pPr>
        <w:ind w:left="3741" w:hanging="348"/>
      </w:pPr>
      <w:rPr>
        <w:rFonts w:hint="default"/>
        <w:lang w:val="it-IT" w:eastAsia="en-US" w:bidi="ar-SA"/>
      </w:rPr>
    </w:lvl>
    <w:lvl w:ilvl="6" w:tplc="D48CB14E">
      <w:numFmt w:val="bullet"/>
      <w:lvlText w:val="•"/>
      <w:lvlJc w:val="left"/>
      <w:pPr>
        <w:ind w:left="4325" w:hanging="348"/>
      </w:pPr>
      <w:rPr>
        <w:rFonts w:hint="default"/>
        <w:lang w:val="it-IT" w:eastAsia="en-US" w:bidi="ar-SA"/>
      </w:rPr>
    </w:lvl>
    <w:lvl w:ilvl="7" w:tplc="880A58AA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8" w:tplc="FCEC8100">
      <w:numFmt w:val="bullet"/>
      <w:lvlText w:val="•"/>
      <w:lvlJc w:val="left"/>
      <w:pPr>
        <w:ind w:left="5494" w:hanging="348"/>
      </w:pPr>
      <w:rPr>
        <w:rFonts w:hint="default"/>
        <w:lang w:val="it-IT" w:eastAsia="en-US" w:bidi="ar-SA"/>
      </w:rPr>
    </w:lvl>
  </w:abstractNum>
  <w:abstractNum w:abstractNumId="227" w15:restartNumberingAfterBreak="0">
    <w:nsid w:val="6C426934"/>
    <w:multiLevelType w:val="hybridMultilevel"/>
    <w:tmpl w:val="8E444C90"/>
    <w:lvl w:ilvl="0" w:tplc="0410000F">
      <w:start w:val="1"/>
      <w:numFmt w:val="decimal"/>
      <w:lvlText w:val="%1."/>
      <w:lvlJc w:val="left"/>
      <w:pPr>
        <w:ind w:left="819" w:hanging="360"/>
      </w:pPr>
    </w:lvl>
    <w:lvl w:ilvl="1" w:tplc="04100019" w:tentative="1">
      <w:start w:val="1"/>
      <w:numFmt w:val="lowerLetter"/>
      <w:lvlText w:val="%2."/>
      <w:lvlJc w:val="left"/>
      <w:pPr>
        <w:ind w:left="1539" w:hanging="360"/>
      </w:pPr>
    </w:lvl>
    <w:lvl w:ilvl="2" w:tplc="0410001B" w:tentative="1">
      <w:start w:val="1"/>
      <w:numFmt w:val="lowerRoman"/>
      <w:lvlText w:val="%3."/>
      <w:lvlJc w:val="right"/>
      <w:pPr>
        <w:ind w:left="2259" w:hanging="180"/>
      </w:pPr>
    </w:lvl>
    <w:lvl w:ilvl="3" w:tplc="0410000F" w:tentative="1">
      <w:start w:val="1"/>
      <w:numFmt w:val="decimal"/>
      <w:lvlText w:val="%4."/>
      <w:lvlJc w:val="left"/>
      <w:pPr>
        <w:ind w:left="2979" w:hanging="360"/>
      </w:pPr>
    </w:lvl>
    <w:lvl w:ilvl="4" w:tplc="04100019" w:tentative="1">
      <w:start w:val="1"/>
      <w:numFmt w:val="lowerLetter"/>
      <w:lvlText w:val="%5."/>
      <w:lvlJc w:val="left"/>
      <w:pPr>
        <w:ind w:left="3699" w:hanging="360"/>
      </w:pPr>
    </w:lvl>
    <w:lvl w:ilvl="5" w:tplc="0410001B" w:tentative="1">
      <w:start w:val="1"/>
      <w:numFmt w:val="lowerRoman"/>
      <w:lvlText w:val="%6."/>
      <w:lvlJc w:val="right"/>
      <w:pPr>
        <w:ind w:left="4419" w:hanging="180"/>
      </w:pPr>
    </w:lvl>
    <w:lvl w:ilvl="6" w:tplc="0410000F" w:tentative="1">
      <w:start w:val="1"/>
      <w:numFmt w:val="decimal"/>
      <w:lvlText w:val="%7."/>
      <w:lvlJc w:val="left"/>
      <w:pPr>
        <w:ind w:left="5139" w:hanging="360"/>
      </w:pPr>
    </w:lvl>
    <w:lvl w:ilvl="7" w:tplc="04100019" w:tentative="1">
      <w:start w:val="1"/>
      <w:numFmt w:val="lowerLetter"/>
      <w:lvlText w:val="%8."/>
      <w:lvlJc w:val="left"/>
      <w:pPr>
        <w:ind w:left="5859" w:hanging="360"/>
      </w:pPr>
    </w:lvl>
    <w:lvl w:ilvl="8" w:tplc="0410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8" w15:restartNumberingAfterBreak="0">
    <w:nsid w:val="6C4E33D9"/>
    <w:multiLevelType w:val="hybridMultilevel"/>
    <w:tmpl w:val="7312F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C75089F"/>
    <w:multiLevelType w:val="hybridMultilevel"/>
    <w:tmpl w:val="DDC2E0BE"/>
    <w:lvl w:ilvl="0" w:tplc="2FC067AE">
      <w:start w:val="1"/>
      <w:numFmt w:val="bullet"/>
      <w:lvlText w:val="-"/>
      <w:lvlJc w:val="left"/>
      <w:pPr>
        <w:ind w:left="1069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0" w15:restartNumberingAfterBreak="0">
    <w:nsid w:val="6CAB2C26"/>
    <w:multiLevelType w:val="hybridMultilevel"/>
    <w:tmpl w:val="B25A9A8E"/>
    <w:lvl w:ilvl="0" w:tplc="BD8E993C">
      <w:start w:val="1"/>
      <w:numFmt w:val="decimal"/>
      <w:lvlText w:val="%1."/>
      <w:lvlJc w:val="left"/>
      <w:pPr>
        <w:ind w:left="720" w:hanging="360"/>
      </w:pPr>
    </w:lvl>
    <w:lvl w:ilvl="1" w:tplc="0590A188">
      <w:start w:val="1"/>
      <w:numFmt w:val="lowerLetter"/>
      <w:lvlText w:val="%2."/>
      <w:lvlJc w:val="left"/>
      <w:pPr>
        <w:ind w:left="1440" w:hanging="360"/>
      </w:pPr>
    </w:lvl>
    <w:lvl w:ilvl="2" w:tplc="90E66F98">
      <w:start w:val="1"/>
      <w:numFmt w:val="lowerRoman"/>
      <w:lvlText w:val="%3."/>
      <w:lvlJc w:val="right"/>
      <w:pPr>
        <w:ind w:left="2160" w:hanging="180"/>
      </w:pPr>
    </w:lvl>
    <w:lvl w:ilvl="3" w:tplc="A41A143A">
      <w:start w:val="1"/>
      <w:numFmt w:val="decimal"/>
      <w:lvlText w:val="%4."/>
      <w:lvlJc w:val="left"/>
      <w:pPr>
        <w:ind w:left="2880" w:hanging="360"/>
      </w:pPr>
    </w:lvl>
    <w:lvl w:ilvl="4" w:tplc="7026040A">
      <w:start w:val="1"/>
      <w:numFmt w:val="lowerLetter"/>
      <w:lvlText w:val="%5."/>
      <w:lvlJc w:val="left"/>
      <w:pPr>
        <w:ind w:left="3600" w:hanging="360"/>
      </w:pPr>
    </w:lvl>
    <w:lvl w:ilvl="5" w:tplc="3C5AB3F2">
      <w:start w:val="1"/>
      <w:numFmt w:val="lowerRoman"/>
      <w:lvlText w:val="%6."/>
      <w:lvlJc w:val="right"/>
      <w:pPr>
        <w:ind w:left="4320" w:hanging="180"/>
      </w:pPr>
    </w:lvl>
    <w:lvl w:ilvl="6" w:tplc="CD5E4E7E">
      <w:start w:val="1"/>
      <w:numFmt w:val="decimal"/>
      <w:lvlText w:val="%7."/>
      <w:lvlJc w:val="left"/>
      <w:pPr>
        <w:ind w:left="5040" w:hanging="360"/>
      </w:pPr>
    </w:lvl>
    <w:lvl w:ilvl="7" w:tplc="8A8222A6">
      <w:start w:val="1"/>
      <w:numFmt w:val="lowerLetter"/>
      <w:lvlText w:val="%8."/>
      <w:lvlJc w:val="left"/>
      <w:pPr>
        <w:ind w:left="5760" w:hanging="360"/>
      </w:pPr>
    </w:lvl>
    <w:lvl w:ilvl="8" w:tplc="AE34AF38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D5F328C"/>
    <w:multiLevelType w:val="hybridMultilevel"/>
    <w:tmpl w:val="FFFFFFFF"/>
    <w:lvl w:ilvl="0" w:tplc="C526DB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921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24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A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21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EF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AD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22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D8A0839"/>
    <w:multiLevelType w:val="multilevel"/>
    <w:tmpl w:val="C78A937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2"/>
      <w:numFmt w:val="bullet"/>
      <w:lvlText w:val="-"/>
      <w:lvlJc w:val="left"/>
      <w:pPr>
        <w:ind w:left="360" w:hanging="360"/>
      </w:pPr>
      <w:rPr>
        <w:color w:val="000000"/>
        <w:sz w:val="16"/>
        <w:szCs w:val="16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3" w15:restartNumberingAfterBreak="0">
    <w:nsid w:val="6E4A6C2C"/>
    <w:multiLevelType w:val="hybridMultilevel"/>
    <w:tmpl w:val="539038F6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34" w15:restartNumberingAfterBreak="0">
    <w:nsid w:val="6E4F1CB3"/>
    <w:multiLevelType w:val="hybridMultilevel"/>
    <w:tmpl w:val="BF48A600"/>
    <w:styleLink w:val="WWNum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EA27C53"/>
    <w:multiLevelType w:val="multilevel"/>
    <w:tmpl w:val="C5944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720" w:hanging="360"/>
      </w:pPr>
      <w:rPr>
        <w:color w:val="000000"/>
        <w:sz w:val="16"/>
        <w:szCs w:val="16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6" w15:restartNumberingAfterBreak="0">
    <w:nsid w:val="6F08508F"/>
    <w:multiLevelType w:val="multilevel"/>
    <w:tmpl w:val="87AAF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37" w15:restartNumberingAfterBreak="0">
    <w:nsid w:val="6F7D5BE2"/>
    <w:multiLevelType w:val="multilevel"/>
    <w:tmpl w:val="60BA2808"/>
    <w:lvl w:ilvl="0">
      <w:start w:val="1"/>
      <w:numFmt w:val="bullet"/>
      <w:lvlText w:val="-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z w:val="22"/>
        <w:szCs w:val="22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z w:val="22"/>
        <w:szCs w:val="22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z w:val="22"/>
        <w:szCs w:val="22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z w:val="22"/>
        <w:szCs w:val="22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z w:val="22"/>
        <w:szCs w:val="22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z w:val="22"/>
        <w:szCs w:val="22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z w:val="22"/>
        <w:szCs w:val="22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z w:val="22"/>
        <w:szCs w:val="22"/>
        <w:u w:val="none"/>
      </w:rPr>
    </w:lvl>
  </w:abstractNum>
  <w:abstractNum w:abstractNumId="238" w15:restartNumberingAfterBreak="0">
    <w:nsid w:val="6FA56F6D"/>
    <w:multiLevelType w:val="multilevel"/>
    <w:tmpl w:val="D70C6B80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9" w15:restartNumberingAfterBreak="0">
    <w:nsid w:val="6FDD3B7C"/>
    <w:multiLevelType w:val="multilevel"/>
    <w:tmpl w:val="758E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701B7938"/>
    <w:multiLevelType w:val="hybridMultilevel"/>
    <w:tmpl w:val="BA18B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0815069"/>
    <w:multiLevelType w:val="hybridMultilevel"/>
    <w:tmpl w:val="42508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1AD5A77"/>
    <w:multiLevelType w:val="multilevel"/>
    <w:tmpl w:val="B0705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72863E41"/>
    <w:multiLevelType w:val="multilevel"/>
    <w:tmpl w:val="FC68D588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44" w15:restartNumberingAfterBreak="0">
    <w:nsid w:val="72934EE6"/>
    <w:multiLevelType w:val="hybridMultilevel"/>
    <w:tmpl w:val="F8020168"/>
    <w:lvl w:ilvl="0" w:tplc="502E52AA">
      <w:start w:val="1"/>
      <w:numFmt w:val="bullet"/>
      <w:lvlText w:val="-"/>
      <w:lvlJc w:val="left"/>
      <w:pPr>
        <w:tabs>
          <w:tab w:val="num" w:pos="1069"/>
        </w:tabs>
        <w:ind w:left="1069" w:firstLine="360"/>
      </w:pPr>
      <w:rPr>
        <w:rFonts w:ascii="Arial Nova Cond" w:eastAsia="Times New Roman" w:hAnsi="Arial Nova Cond" w:cs="CIDFont+F1" w:hint="default"/>
        <w:caps/>
        <w:color w:val="000000"/>
        <w:position w:val="0"/>
        <w:sz w:val="2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5" w15:restartNumberingAfterBreak="0">
    <w:nsid w:val="734B4DD2"/>
    <w:multiLevelType w:val="hybridMultilevel"/>
    <w:tmpl w:val="5B8A374E"/>
    <w:lvl w:ilvl="0" w:tplc="A68011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73AB27E1"/>
    <w:multiLevelType w:val="hybridMultilevel"/>
    <w:tmpl w:val="4E0C86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49F3FF8"/>
    <w:multiLevelType w:val="hybridMultilevel"/>
    <w:tmpl w:val="BC86E0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8" w15:restartNumberingAfterBreak="0">
    <w:nsid w:val="75447EE1"/>
    <w:multiLevelType w:val="multilevel"/>
    <w:tmpl w:val="92901E06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49" w15:restartNumberingAfterBreak="0">
    <w:nsid w:val="757C62C5"/>
    <w:multiLevelType w:val="hybridMultilevel"/>
    <w:tmpl w:val="5A500B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5EF1537"/>
    <w:multiLevelType w:val="hybridMultilevel"/>
    <w:tmpl w:val="D80250EE"/>
    <w:styleLink w:val="WW8Num191"/>
    <w:lvl w:ilvl="0" w:tplc="35161C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6FF8DB4A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2750A9C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A3466658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9D86BBD8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D17C3314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1260676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9ADA039E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0C183918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251" w15:restartNumberingAfterBreak="0">
    <w:nsid w:val="76305599"/>
    <w:multiLevelType w:val="hybridMultilevel"/>
    <w:tmpl w:val="61B86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931295D"/>
    <w:multiLevelType w:val="multilevel"/>
    <w:tmpl w:val="6B3C593C"/>
    <w:lvl w:ilvl="0">
      <w:start w:val="1"/>
      <w:numFmt w:val="upperLetter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253" w15:restartNumberingAfterBreak="0">
    <w:nsid w:val="79B038B2"/>
    <w:multiLevelType w:val="multilevel"/>
    <w:tmpl w:val="C87A88F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54" w15:restartNumberingAfterBreak="0">
    <w:nsid w:val="7A1B2898"/>
    <w:multiLevelType w:val="multilevel"/>
    <w:tmpl w:val="0CB01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5" w15:restartNumberingAfterBreak="0">
    <w:nsid w:val="7B7C042F"/>
    <w:multiLevelType w:val="hybridMultilevel"/>
    <w:tmpl w:val="3ABCC412"/>
    <w:styleLink w:val="WW8Num11"/>
    <w:lvl w:ilvl="0" w:tplc="81BED0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BFD72B3"/>
    <w:multiLevelType w:val="hybridMultilevel"/>
    <w:tmpl w:val="1DD26266"/>
    <w:lvl w:ilvl="0" w:tplc="32B01A4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C99493F"/>
    <w:multiLevelType w:val="hybridMultilevel"/>
    <w:tmpl w:val="FFFFFFFF"/>
    <w:lvl w:ilvl="0" w:tplc="7C681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105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2D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0A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C3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60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41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C4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C7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CF523AB"/>
    <w:multiLevelType w:val="multilevel"/>
    <w:tmpl w:val="099E407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9" w15:restartNumberingAfterBreak="0">
    <w:nsid w:val="7D30612C"/>
    <w:multiLevelType w:val="hybridMultilevel"/>
    <w:tmpl w:val="B568C9E0"/>
    <w:lvl w:ilvl="0" w:tplc="32B01A4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7D5864AA"/>
    <w:multiLevelType w:val="hybridMultilevel"/>
    <w:tmpl w:val="35AC5D9A"/>
    <w:lvl w:ilvl="0" w:tplc="2FC067AE">
      <w:start w:val="1"/>
      <w:numFmt w:val="bullet"/>
      <w:lvlText w:val="-"/>
      <w:lvlJc w:val="left"/>
      <w:pPr>
        <w:ind w:left="1069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1" w15:restartNumberingAfterBreak="0">
    <w:nsid w:val="7DDD5939"/>
    <w:multiLevelType w:val="multilevel"/>
    <w:tmpl w:val="8D28B38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2" w15:restartNumberingAfterBreak="0">
    <w:nsid w:val="7E4C0599"/>
    <w:multiLevelType w:val="multilevel"/>
    <w:tmpl w:val="E5B4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E7368AA"/>
    <w:multiLevelType w:val="multilevel"/>
    <w:tmpl w:val="1232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4" w15:restartNumberingAfterBreak="0">
    <w:nsid w:val="7E8916B8"/>
    <w:multiLevelType w:val="multilevel"/>
    <w:tmpl w:val="9A94C27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5" w15:restartNumberingAfterBreak="0">
    <w:nsid w:val="7ED15E62"/>
    <w:multiLevelType w:val="hybridMultilevel"/>
    <w:tmpl w:val="2C3456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941386">
    <w:abstractNumId w:val="230"/>
  </w:num>
  <w:num w:numId="2" w16cid:durableId="403340998">
    <w:abstractNumId w:val="161"/>
  </w:num>
  <w:num w:numId="3" w16cid:durableId="1486585423">
    <w:abstractNumId w:val="231"/>
  </w:num>
  <w:num w:numId="4" w16cid:durableId="1991668298">
    <w:abstractNumId w:val="43"/>
  </w:num>
  <w:num w:numId="5" w16cid:durableId="1334793844">
    <w:abstractNumId w:val="81"/>
  </w:num>
  <w:num w:numId="6" w16cid:durableId="2066953048">
    <w:abstractNumId w:val="202"/>
  </w:num>
  <w:num w:numId="7" w16cid:durableId="1687948619">
    <w:abstractNumId w:val="257"/>
  </w:num>
  <w:num w:numId="8" w16cid:durableId="664091307">
    <w:abstractNumId w:val="176"/>
  </w:num>
  <w:num w:numId="9" w16cid:durableId="1840342859">
    <w:abstractNumId w:val="61"/>
  </w:num>
  <w:num w:numId="10" w16cid:durableId="1727412366">
    <w:abstractNumId w:val="4"/>
  </w:num>
  <w:num w:numId="11" w16cid:durableId="1640068890">
    <w:abstractNumId w:val="115"/>
  </w:num>
  <w:num w:numId="12" w16cid:durableId="1612086095">
    <w:abstractNumId w:val="199"/>
  </w:num>
  <w:num w:numId="13" w16cid:durableId="1426882494">
    <w:abstractNumId w:val="181"/>
  </w:num>
  <w:num w:numId="14" w16cid:durableId="1647051945">
    <w:abstractNumId w:val="255"/>
  </w:num>
  <w:num w:numId="15" w16cid:durableId="1863660822">
    <w:abstractNumId w:val="79"/>
  </w:num>
  <w:num w:numId="16" w16cid:durableId="1405444569">
    <w:abstractNumId w:val="114"/>
  </w:num>
  <w:num w:numId="17" w16cid:durableId="2131707407">
    <w:abstractNumId w:val="128"/>
  </w:num>
  <w:num w:numId="18" w16cid:durableId="1612349363">
    <w:abstractNumId w:val="159"/>
  </w:num>
  <w:num w:numId="19" w16cid:durableId="1087850110">
    <w:abstractNumId w:val="37"/>
  </w:num>
  <w:num w:numId="20" w16cid:durableId="165175923">
    <w:abstractNumId w:val="205"/>
  </w:num>
  <w:num w:numId="21" w16cid:durableId="545063059">
    <w:abstractNumId w:val="200"/>
  </w:num>
  <w:num w:numId="22" w16cid:durableId="844437221">
    <w:abstractNumId w:val="247"/>
  </w:num>
  <w:num w:numId="23" w16cid:durableId="1014956853">
    <w:abstractNumId w:val="36"/>
  </w:num>
  <w:num w:numId="24" w16cid:durableId="446504218">
    <w:abstractNumId w:val="15"/>
  </w:num>
  <w:num w:numId="25" w16cid:durableId="475222232">
    <w:abstractNumId w:val="146"/>
  </w:num>
  <w:num w:numId="26" w16cid:durableId="987786444">
    <w:abstractNumId w:val="153"/>
  </w:num>
  <w:num w:numId="27" w16cid:durableId="550385996">
    <w:abstractNumId w:val="109"/>
  </w:num>
  <w:num w:numId="28" w16cid:durableId="1524325577">
    <w:abstractNumId w:val="192"/>
  </w:num>
  <w:num w:numId="29" w16cid:durableId="1477526403">
    <w:abstractNumId w:val="183"/>
  </w:num>
  <w:num w:numId="30" w16cid:durableId="870849452">
    <w:abstractNumId w:val="192"/>
    <w:lvlOverride w:ilvl="0">
      <w:startOverride w:val="1"/>
    </w:lvlOverride>
  </w:num>
  <w:num w:numId="31" w16cid:durableId="1532912996">
    <w:abstractNumId w:val="183"/>
    <w:lvlOverride w:ilvl="0">
      <w:startOverride w:val="1"/>
    </w:lvlOverride>
  </w:num>
  <w:num w:numId="32" w16cid:durableId="209657771">
    <w:abstractNumId w:val="60"/>
  </w:num>
  <w:num w:numId="33" w16cid:durableId="207571337">
    <w:abstractNumId w:val="103"/>
  </w:num>
  <w:num w:numId="34" w16cid:durableId="1637372094">
    <w:abstractNumId w:val="194"/>
  </w:num>
  <w:num w:numId="35" w16cid:durableId="1597053734">
    <w:abstractNumId w:val="38"/>
  </w:num>
  <w:num w:numId="36" w16cid:durableId="1173035463">
    <w:abstractNumId w:val="23"/>
  </w:num>
  <w:num w:numId="37" w16cid:durableId="537930856">
    <w:abstractNumId w:val="89"/>
  </w:num>
  <w:num w:numId="38" w16cid:durableId="1135759194">
    <w:abstractNumId w:val="208"/>
  </w:num>
  <w:num w:numId="39" w16cid:durableId="1768192608">
    <w:abstractNumId w:val="74"/>
  </w:num>
  <w:num w:numId="40" w16cid:durableId="329452992">
    <w:abstractNumId w:val="32"/>
  </w:num>
  <w:num w:numId="41" w16cid:durableId="1053238402">
    <w:abstractNumId w:val="67"/>
  </w:num>
  <w:num w:numId="42" w16cid:durableId="1194684812">
    <w:abstractNumId w:val="189"/>
  </w:num>
  <w:num w:numId="43" w16cid:durableId="1297028777">
    <w:abstractNumId w:val="94"/>
  </w:num>
  <w:num w:numId="44" w16cid:durableId="283777812">
    <w:abstractNumId w:val="64"/>
  </w:num>
  <w:num w:numId="45" w16cid:durableId="69892115">
    <w:abstractNumId w:val="64"/>
    <w:lvlOverride w:ilvl="0">
      <w:lvl w:ilvl="0">
        <w:start w:val="1"/>
        <w:numFmt w:val="upperLetter"/>
        <w:lvlText w:val="%1."/>
        <w:lvlJc w:val="left"/>
        <w:pPr>
          <w:ind w:left="417" w:hanging="360"/>
        </w:pPr>
      </w:lvl>
    </w:lvlOverride>
  </w:num>
  <w:num w:numId="46" w16cid:durableId="1251309064">
    <w:abstractNumId w:val="119"/>
  </w:num>
  <w:num w:numId="47" w16cid:durableId="1346859739">
    <w:abstractNumId w:val="49"/>
  </w:num>
  <w:num w:numId="48" w16cid:durableId="150995552">
    <w:abstractNumId w:val="187"/>
  </w:num>
  <w:num w:numId="49" w16cid:durableId="45302598">
    <w:abstractNumId w:val="234"/>
  </w:num>
  <w:num w:numId="50" w16cid:durableId="1131633784">
    <w:abstractNumId w:val="5"/>
  </w:num>
  <w:num w:numId="51" w16cid:durableId="673997552">
    <w:abstractNumId w:val="210"/>
  </w:num>
  <w:num w:numId="52" w16cid:durableId="331959405">
    <w:abstractNumId w:val="174"/>
  </w:num>
  <w:num w:numId="53" w16cid:durableId="1101219852">
    <w:abstractNumId w:val="217"/>
  </w:num>
  <w:num w:numId="54" w16cid:durableId="363020606">
    <w:abstractNumId w:val="152"/>
  </w:num>
  <w:num w:numId="55" w16cid:durableId="1791439373">
    <w:abstractNumId w:val="227"/>
  </w:num>
  <w:num w:numId="56" w16cid:durableId="884289753">
    <w:abstractNumId w:val="86"/>
  </w:num>
  <w:num w:numId="57" w16cid:durableId="954554419">
    <w:abstractNumId w:val="154"/>
  </w:num>
  <w:num w:numId="58" w16cid:durableId="291904598">
    <w:abstractNumId w:val="250"/>
  </w:num>
  <w:num w:numId="59" w16cid:durableId="1145199494">
    <w:abstractNumId w:val="14"/>
  </w:num>
  <w:num w:numId="60" w16cid:durableId="1759011110">
    <w:abstractNumId w:val="21"/>
  </w:num>
  <w:num w:numId="61" w16cid:durableId="86004725">
    <w:abstractNumId w:val="47"/>
  </w:num>
  <w:num w:numId="62" w16cid:durableId="1661691323">
    <w:abstractNumId w:val="175"/>
  </w:num>
  <w:num w:numId="63" w16cid:durableId="2139760528">
    <w:abstractNumId w:val="226"/>
  </w:num>
  <w:num w:numId="64" w16cid:durableId="1843543424">
    <w:abstractNumId w:val="124"/>
  </w:num>
  <w:num w:numId="65" w16cid:durableId="169490408">
    <w:abstractNumId w:val="72"/>
  </w:num>
  <w:num w:numId="66" w16cid:durableId="91245682">
    <w:abstractNumId w:val="156"/>
  </w:num>
  <w:num w:numId="67" w16cid:durableId="60687242">
    <w:abstractNumId w:val="73"/>
  </w:num>
  <w:num w:numId="68" w16cid:durableId="2039161580">
    <w:abstractNumId w:val="144"/>
  </w:num>
  <w:num w:numId="69" w16cid:durableId="1643004004">
    <w:abstractNumId w:val="108"/>
  </w:num>
  <w:num w:numId="70" w16cid:durableId="1881044328">
    <w:abstractNumId w:val="22"/>
  </w:num>
  <w:num w:numId="71" w16cid:durableId="1594967853">
    <w:abstractNumId w:val="137"/>
  </w:num>
  <w:num w:numId="72" w16cid:durableId="1437485695">
    <w:abstractNumId w:val="145"/>
  </w:num>
  <w:num w:numId="73" w16cid:durableId="676427758">
    <w:abstractNumId w:val="141"/>
  </w:num>
  <w:num w:numId="74" w16cid:durableId="901139731">
    <w:abstractNumId w:val="240"/>
  </w:num>
  <w:num w:numId="75" w16cid:durableId="309679993">
    <w:abstractNumId w:val="117"/>
  </w:num>
  <w:num w:numId="76" w16cid:durableId="339967084">
    <w:abstractNumId w:val="214"/>
  </w:num>
  <w:num w:numId="77" w16cid:durableId="42680193">
    <w:abstractNumId w:val="237"/>
  </w:num>
  <w:num w:numId="78" w16cid:durableId="1856723260">
    <w:abstractNumId w:val="42"/>
  </w:num>
  <w:num w:numId="79" w16cid:durableId="228687392">
    <w:abstractNumId w:val="222"/>
  </w:num>
  <w:num w:numId="80" w16cid:durableId="1704282572">
    <w:abstractNumId w:val="120"/>
  </w:num>
  <w:num w:numId="81" w16cid:durableId="1607958160">
    <w:abstractNumId w:val="147"/>
  </w:num>
  <w:num w:numId="82" w16cid:durableId="1031801938">
    <w:abstractNumId w:val="157"/>
  </w:num>
  <w:num w:numId="83" w16cid:durableId="1167289682">
    <w:abstractNumId w:val="80"/>
  </w:num>
  <w:num w:numId="84" w16cid:durableId="754013483">
    <w:abstractNumId w:val="238"/>
  </w:num>
  <w:num w:numId="85" w16cid:durableId="317460180">
    <w:abstractNumId w:val="33"/>
  </w:num>
  <w:num w:numId="86" w16cid:durableId="35087151">
    <w:abstractNumId w:val="162"/>
  </w:num>
  <w:num w:numId="87" w16cid:durableId="1648121561">
    <w:abstractNumId w:val="259"/>
  </w:num>
  <w:num w:numId="88" w16cid:durableId="267932528">
    <w:abstractNumId w:val="54"/>
  </w:num>
  <w:num w:numId="89" w16cid:durableId="774128680">
    <w:abstractNumId w:val="63"/>
  </w:num>
  <w:num w:numId="90" w16cid:durableId="2129205051">
    <w:abstractNumId w:val="93"/>
  </w:num>
  <w:num w:numId="91" w16cid:durableId="2004968817">
    <w:abstractNumId w:val="220"/>
  </w:num>
  <w:num w:numId="92" w16cid:durableId="1601570565">
    <w:abstractNumId w:val="182"/>
  </w:num>
  <w:num w:numId="93" w16cid:durableId="2040006124">
    <w:abstractNumId w:val="110"/>
  </w:num>
  <w:num w:numId="94" w16cid:durableId="1353070139">
    <w:abstractNumId w:val="245"/>
  </w:num>
  <w:num w:numId="95" w16cid:durableId="1221020734">
    <w:abstractNumId w:val="44"/>
  </w:num>
  <w:num w:numId="96" w16cid:durableId="856238910">
    <w:abstractNumId w:val="39"/>
  </w:num>
  <w:num w:numId="97" w16cid:durableId="417217466">
    <w:abstractNumId w:val="25"/>
  </w:num>
  <w:num w:numId="98" w16cid:durableId="153036176">
    <w:abstractNumId w:val="136"/>
  </w:num>
  <w:num w:numId="99" w16cid:durableId="1096822890">
    <w:abstractNumId w:val="143"/>
  </w:num>
  <w:num w:numId="100" w16cid:durableId="420762606">
    <w:abstractNumId w:val="77"/>
  </w:num>
  <w:num w:numId="101" w16cid:durableId="494684325">
    <w:abstractNumId w:val="256"/>
  </w:num>
  <w:num w:numId="102" w16cid:durableId="905188980">
    <w:abstractNumId w:val="219"/>
  </w:num>
  <w:num w:numId="103" w16cid:durableId="173690729">
    <w:abstractNumId w:val="180"/>
  </w:num>
  <w:num w:numId="104" w16cid:durableId="1379742719">
    <w:abstractNumId w:val="116"/>
  </w:num>
  <w:num w:numId="105" w16cid:durableId="4867400">
    <w:abstractNumId w:val="30"/>
  </w:num>
  <w:num w:numId="106" w16cid:durableId="303435252">
    <w:abstractNumId w:val="82"/>
  </w:num>
  <w:num w:numId="107" w16cid:durableId="82385417">
    <w:abstractNumId w:val="241"/>
  </w:num>
  <w:num w:numId="108" w16cid:durableId="1828014460">
    <w:abstractNumId w:val="216"/>
  </w:num>
  <w:num w:numId="109" w16cid:durableId="939414956">
    <w:abstractNumId w:val="207"/>
  </w:num>
  <w:num w:numId="110" w16cid:durableId="519396700">
    <w:abstractNumId w:val="224"/>
  </w:num>
  <w:num w:numId="111" w16cid:durableId="380524417">
    <w:abstractNumId w:val="251"/>
  </w:num>
  <w:num w:numId="112" w16cid:durableId="1017191239">
    <w:abstractNumId w:val="92"/>
  </w:num>
  <w:num w:numId="113" w16cid:durableId="885265137">
    <w:abstractNumId w:val="221"/>
  </w:num>
  <w:num w:numId="114" w16cid:durableId="172033366">
    <w:abstractNumId w:val="218"/>
  </w:num>
  <w:num w:numId="115" w16cid:durableId="722828470">
    <w:abstractNumId w:val="132"/>
  </w:num>
  <w:num w:numId="116" w16cid:durableId="484274150">
    <w:abstractNumId w:val="52"/>
  </w:num>
  <w:num w:numId="117" w16cid:durableId="1477603167">
    <w:abstractNumId w:val="228"/>
  </w:num>
  <w:num w:numId="118" w16cid:durableId="248272321">
    <w:abstractNumId w:val="203"/>
  </w:num>
  <w:num w:numId="119" w16cid:durableId="1958441849">
    <w:abstractNumId w:val="66"/>
  </w:num>
  <w:num w:numId="120" w16cid:durableId="1284967278">
    <w:abstractNumId w:val="135"/>
  </w:num>
  <w:num w:numId="121" w16cid:durableId="1062144162">
    <w:abstractNumId w:val="95"/>
  </w:num>
  <w:num w:numId="122" w16cid:durableId="734547252">
    <w:abstractNumId w:val="53"/>
  </w:num>
  <w:num w:numId="123" w16cid:durableId="820583275">
    <w:abstractNumId w:val="197"/>
  </w:num>
  <w:num w:numId="124" w16cid:durableId="435829415">
    <w:abstractNumId w:val="134"/>
  </w:num>
  <w:num w:numId="125" w16cid:durableId="166596112">
    <w:abstractNumId w:val="40"/>
  </w:num>
  <w:num w:numId="126" w16cid:durableId="764811736">
    <w:abstractNumId w:val="129"/>
  </w:num>
  <w:num w:numId="127" w16cid:durableId="1641375871">
    <w:abstractNumId w:val="177"/>
  </w:num>
  <w:num w:numId="128" w16cid:durableId="939214341">
    <w:abstractNumId w:val="206"/>
  </w:num>
  <w:num w:numId="129" w16cid:durableId="20477651">
    <w:abstractNumId w:val="193"/>
  </w:num>
  <w:num w:numId="130" w16cid:durableId="1288968227">
    <w:abstractNumId w:val="249"/>
  </w:num>
  <w:num w:numId="131" w16cid:durableId="617224050">
    <w:abstractNumId w:val="68"/>
  </w:num>
  <w:num w:numId="132" w16cid:durableId="1057971633">
    <w:abstractNumId w:val="148"/>
  </w:num>
  <w:num w:numId="133" w16cid:durableId="1778480077">
    <w:abstractNumId w:val="171"/>
  </w:num>
  <w:num w:numId="134" w16cid:durableId="1050881008">
    <w:abstractNumId w:val="149"/>
  </w:num>
  <w:num w:numId="135" w16cid:durableId="1903901913">
    <w:abstractNumId w:val="59"/>
  </w:num>
  <w:num w:numId="136" w16cid:durableId="1277787711">
    <w:abstractNumId w:val="196"/>
  </w:num>
  <w:num w:numId="137" w16cid:durableId="2044789695">
    <w:abstractNumId w:val="65"/>
  </w:num>
  <w:num w:numId="138" w16cid:durableId="94250944">
    <w:abstractNumId w:val="242"/>
  </w:num>
  <w:num w:numId="139" w16cid:durableId="1999072447">
    <w:abstractNumId w:val="69"/>
  </w:num>
  <w:num w:numId="140" w16cid:durableId="1754544374">
    <w:abstractNumId w:val="263"/>
  </w:num>
  <w:num w:numId="141" w16cid:durableId="616721736">
    <w:abstractNumId w:val="185"/>
  </w:num>
  <w:num w:numId="142" w16cid:durableId="751196124">
    <w:abstractNumId w:val="51"/>
  </w:num>
  <w:num w:numId="143" w16cid:durableId="1085223734">
    <w:abstractNumId w:val="85"/>
  </w:num>
  <w:num w:numId="144" w16cid:durableId="380590458">
    <w:abstractNumId w:val="87"/>
  </w:num>
  <w:num w:numId="145" w16cid:durableId="826747169">
    <w:abstractNumId w:val="17"/>
  </w:num>
  <w:num w:numId="146" w16cid:durableId="502823212">
    <w:abstractNumId w:val="191"/>
  </w:num>
  <w:num w:numId="147" w16cid:durableId="888228944">
    <w:abstractNumId w:val="212"/>
  </w:num>
  <w:num w:numId="148" w16cid:durableId="1272129852">
    <w:abstractNumId w:val="107"/>
  </w:num>
  <w:num w:numId="149" w16cid:durableId="1250118170">
    <w:abstractNumId w:val="90"/>
  </w:num>
  <w:num w:numId="150" w16cid:durableId="565148583">
    <w:abstractNumId w:val="55"/>
  </w:num>
  <w:num w:numId="151" w16cid:durableId="1899314358">
    <w:abstractNumId w:val="262"/>
  </w:num>
  <w:num w:numId="152" w16cid:durableId="1011953538">
    <w:abstractNumId w:val="102"/>
  </w:num>
  <w:num w:numId="153" w16cid:durableId="1933661638">
    <w:abstractNumId w:val="78"/>
  </w:num>
  <w:num w:numId="154" w16cid:durableId="1194267575">
    <w:abstractNumId w:val="140"/>
  </w:num>
  <w:num w:numId="155" w16cid:durableId="660816319">
    <w:abstractNumId w:val="239"/>
  </w:num>
  <w:num w:numId="156" w16cid:durableId="1471943748">
    <w:abstractNumId w:val="167"/>
  </w:num>
  <w:num w:numId="157" w16cid:durableId="992179889">
    <w:abstractNumId w:val="46"/>
  </w:num>
  <w:num w:numId="158" w16cid:durableId="123281008">
    <w:abstractNumId w:val="252"/>
  </w:num>
  <w:num w:numId="159" w16cid:durableId="514344786">
    <w:abstractNumId w:val="168"/>
  </w:num>
  <w:num w:numId="160" w16cid:durableId="1551528256">
    <w:abstractNumId w:val="26"/>
  </w:num>
  <w:num w:numId="161" w16cid:durableId="1970935681">
    <w:abstractNumId w:val="211"/>
  </w:num>
  <w:num w:numId="162" w16cid:durableId="2016497806">
    <w:abstractNumId w:val="99"/>
  </w:num>
  <w:num w:numId="163" w16cid:durableId="79454284">
    <w:abstractNumId w:val="20"/>
  </w:num>
  <w:num w:numId="164" w16cid:durableId="415249484">
    <w:abstractNumId w:val="48"/>
  </w:num>
  <w:num w:numId="165" w16cid:durableId="187641669">
    <w:abstractNumId w:val="62"/>
  </w:num>
  <w:num w:numId="166" w16cid:durableId="702903563">
    <w:abstractNumId w:val="265"/>
  </w:num>
  <w:num w:numId="167" w16cid:durableId="237400169">
    <w:abstractNumId w:val="158"/>
  </w:num>
  <w:num w:numId="168" w16cid:durableId="62602223">
    <w:abstractNumId w:val="260"/>
  </w:num>
  <w:num w:numId="169" w16cid:durableId="1975984970">
    <w:abstractNumId w:val="223"/>
  </w:num>
  <w:num w:numId="170" w16cid:durableId="1339428878">
    <w:abstractNumId w:val="58"/>
  </w:num>
  <w:num w:numId="171" w16cid:durableId="1913732458">
    <w:abstractNumId w:val="130"/>
  </w:num>
  <w:num w:numId="172" w16cid:durableId="1259945592">
    <w:abstractNumId w:val="172"/>
  </w:num>
  <w:num w:numId="173" w16cid:durableId="374543056">
    <w:abstractNumId w:val="244"/>
  </w:num>
  <w:num w:numId="174" w16cid:durableId="190074338">
    <w:abstractNumId w:val="209"/>
  </w:num>
  <w:num w:numId="175" w16cid:durableId="536090504">
    <w:abstractNumId w:val="213"/>
  </w:num>
  <w:num w:numId="176" w16cid:durableId="1758987268">
    <w:abstractNumId w:val="113"/>
  </w:num>
  <w:num w:numId="177" w16cid:durableId="1693728333">
    <w:abstractNumId w:val="16"/>
  </w:num>
  <w:num w:numId="178" w16cid:durableId="1486168950">
    <w:abstractNumId w:val="88"/>
  </w:num>
  <w:num w:numId="179" w16cid:durableId="223369892">
    <w:abstractNumId w:val="164"/>
  </w:num>
  <w:num w:numId="180" w16cid:durableId="332489929">
    <w:abstractNumId w:val="188"/>
  </w:num>
  <w:num w:numId="181" w16cid:durableId="464004254">
    <w:abstractNumId w:val="84"/>
  </w:num>
  <w:num w:numId="182" w16cid:durableId="2036344396">
    <w:abstractNumId w:val="75"/>
  </w:num>
  <w:num w:numId="183" w16cid:durableId="1365324371">
    <w:abstractNumId w:val="173"/>
  </w:num>
  <w:num w:numId="184" w16cid:durableId="1448889686">
    <w:abstractNumId w:val="112"/>
  </w:num>
  <w:num w:numId="185" w16cid:durableId="8721485">
    <w:abstractNumId w:val="170"/>
  </w:num>
  <w:num w:numId="186" w16cid:durableId="2029867037">
    <w:abstractNumId w:val="184"/>
  </w:num>
  <w:num w:numId="187" w16cid:durableId="34275806">
    <w:abstractNumId w:val="166"/>
  </w:num>
  <w:num w:numId="188" w16cid:durableId="855584782">
    <w:abstractNumId w:val="179"/>
  </w:num>
  <w:num w:numId="189" w16cid:durableId="1012952469">
    <w:abstractNumId w:val="142"/>
  </w:num>
  <w:num w:numId="190" w16cid:durableId="1939366980">
    <w:abstractNumId w:val="70"/>
  </w:num>
  <w:num w:numId="191" w16cid:durableId="1215505217">
    <w:abstractNumId w:val="198"/>
  </w:num>
  <w:num w:numId="192" w16cid:durableId="446117863">
    <w:abstractNumId w:val="118"/>
  </w:num>
  <w:num w:numId="193" w16cid:durableId="1907296761">
    <w:abstractNumId w:val="186"/>
  </w:num>
  <w:num w:numId="194" w16cid:durableId="301275441">
    <w:abstractNumId w:val="204"/>
  </w:num>
  <w:num w:numId="195" w16cid:durableId="1000813738">
    <w:abstractNumId w:val="45"/>
  </w:num>
  <w:num w:numId="196" w16cid:durableId="1435249370">
    <w:abstractNumId w:val="131"/>
  </w:num>
  <w:num w:numId="197" w16cid:durableId="87771024">
    <w:abstractNumId w:val="106"/>
  </w:num>
  <w:num w:numId="198" w16cid:durableId="1322811235">
    <w:abstractNumId w:val="138"/>
  </w:num>
  <w:num w:numId="199" w16cid:durableId="299500005">
    <w:abstractNumId w:val="233"/>
  </w:num>
  <w:num w:numId="200" w16cid:durableId="1254977886">
    <w:abstractNumId w:val="56"/>
  </w:num>
  <w:num w:numId="201" w16cid:durableId="545407062">
    <w:abstractNumId w:val="178"/>
  </w:num>
  <w:num w:numId="202" w16cid:durableId="693069134">
    <w:abstractNumId w:val="76"/>
  </w:num>
  <w:num w:numId="203" w16cid:durableId="656424035">
    <w:abstractNumId w:val="229"/>
  </w:num>
  <w:num w:numId="204" w16cid:durableId="1249382458">
    <w:abstractNumId w:val="98"/>
  </w:num>
  <w:num w:numId="205" w16cid:durableId="398287864">
    <w:abstractNumId w:val="155"/>
  </w:num>
  <w:num w:numId="206" w16cid:durableId="1336613683">
    <w:abstractNumId w:val="100"/>
  </w:num>
  <w:num w:numId="207" w16cid:durableId="417143636">
    <w:abstractNumId w:val="225"/>
  </w:num>
  <w:num w:numId="208" w16cid:durableId="407852492">
    <w:abstractNumId w:val="29"/>
  </w:num>
  <w:num w:numId="209" w16cid:durableId="1666204791">
    <w:abstractNumId w:val="150"/>
  </w:num>
  <w:num w:numId="210" w16cid:durableId="88087144">
    <w:abstractNumId w:val="121"/>
  </w:num>
  <w:num w:numId="211" w16cid:durableId="1263801627">
    <w:abstractNumId w:val="201"/>
  </w:num>
  <w:num w:numId="212" w16cid:durableId="1917979694">
    <w:abstractNumId w:val="246"/>
  </w:num>
  <w:num w:numId="213" w16cid:durableId="400521558">
    <w:abstractNumId w:val="126"/>
  </w:num>
  <w:num w:numId="214" w16cid:durableId="1543008604">
    <w:abstractNumId w:val="96"/>
  </w:num>
  <w:num w:numId="215" w16cid:durableId="1774669056">
    <w:abstractNumId w:val="101"/>
  </w:num>
  <w:num w:numId="216" w16cid:durableId="223759286">
    <w:abstractNumId w:val="151"/>
  </w:num>
  <w:num w:numId="217" w16cid:durableId="1991399344">
    <w:abstractNumId w:val="28"/>
  </w:num>
  <w:num w:numId="218" w16cid:durableId="374891343">
    <w:abstractNumId w:val="57"/>
  </w:num>
  <w:num w:numId="219" w16cid:durableId="1465853734">
    <w:abstractNumId w:val="27"/>
  </w:num>
  <w:num w:numId="220" w16cid:durableId="1171603960">
    <w:abstractNumId w:val="31"/>
  </w:num>
  <w:num w:numId="221" w16cid:durableId="1867135262">
    <w:abstractNumId w:val="261"/>
  </w:num>
  <w:num w:numId="222" w16cid:durableId="661006861">
    <w:abstractNumId w:val="215"/>
  </w:num>
  <w:num w:numId="223" w16cid:durableId="796067975">
    <w:abstractNumId w:val="139"/>
  </w:num>
  <w:num w:numId="224" w16cid:durableId="491607257">
    <w:abstractNumId w:val="97"/>
  </w:num>
  <w:num w:numId="225" w16cid:durableId="278488925">
    <w:abstractNumId w:val="236"/>
  </w:num>
  <w:num w:numId="226" w16cid:durableId="1595624782">
    <w:abstractNumId w:val="258"/>
  </w:num>
  <w:num w:numId="227" w16cid:durableId="1812746312">
    <w:abstractNumId w:val="35"/>
  </w:num>
  <w:num w:numId="228" w16cid:durableId="1567491842">
    <w:abstractNumId w:val="163"/>
  </w:num>
  <w:num w:numId="229" w16cid:durableId="1214124187">
    <w:abstractNumId w:val="264"/>
  </w:num>
  <w:num w:numId="230" w16cid:durableId="1224295121">
    <w:abstractNumId w:val="34"/>
  </w:num>
  <w:num w:numId="231" w16cid:durableId="578099775">
    <w:abstractNumId w:val="24"/>
  </w:num>
  <w:num w:numId="232" w16cid:durableId="1933660478">
    <w:abstractNumId w:val="253"/>
  </w:num>
  <w:num w:numId="233" w16cid:durableId="1979021974">
    <w:abstractNumId w:val="232"/>
  </w:num>
  <w:num w:numId="234" w16cid:durableId="477919325">
    <w:abstractNumId w:val="235"/>
  </w:num>
  <w:num w:numId="235" w16cid:durableId="51541697">
    <w:abstractNumId w:val="18"/>
  </w:num>
  <w:num w:numId="236" w16cid:durableId="1401292373">
    <w:abstractNumId w:val="83"/>
  </w:num>
  <w:num w:numId="237" w16cid:durableId="637344054">
    <w:abstractNumId w:val="243"/>
  </w:num>
  <w:num w:numId="238" w16cid:durableId="590545604">
    <w:abstractNumId w:val="50"/>
  </w:num>
  <w:num w:numId="239" w16cid:durableId="380905518">
    <w:abstractNumId w:val="105"/>
  </w:num>
  <w:num w:numId="240" w16cid:durableId="2121603526">
    <w:abstractNumId w:val="123"/>
  </w:num>
  <w:num w:numId="241" w16cid:durableId="1759667793">
    <w:abstractNumId w:val="254"/>
  </w:num>
  <w:num w:numId="242" w16cid:durableId="851796225">
    <w:abstractNumId w:val="160"/>
  </w:num>
  <w:num w:numId="243" w16cid:durableId="2023628213">
    <w:abstractNumId w:val="195"/>
  </w:num>
  <w:num w:numId="244" w16cid:durableId="282465415">
    <w:abstractNumId w:val="91"/>
  </w:num>
  <w:num w:numId="245" w16cid:durableId="1173912652">
    <w:abstractNumId w:val="122"/>
  </w:num>
  <w:num w:numId="246" w16cid:durableId="675184615">
    <w:abstractNumId w:val="133"/>
  </w:num>
  <w:num w:numId="247" w16cid:durableId="394818482">
    <w:abstractNumId w:val="19"/>
  </w:num>
  <w:num w:numId="248" w16cid:durableId="154881581">
    <w:abstractNumId w:val="104"/>
  </w:num>
  <w:num w:numId="249" w16cid:durableId="1110248644">
    <w:abstractNumId w:val="165"/>
  </w:num>
  <w:num w:numId="250" w16cid:durableId="1515918406">
    <w:abstractNumId w:val="127"/>
  </w:num>
  <w:num w:numId="251" w16cid:durableId="585768352">
    <w:abstractNumId w:val="169"/>
  </w:num>
  <w:num w:numId="252" w16cid:durableId="1407534320">
    <w:abstractNumId w:val="190"/>
  </w:num>
  <w:num w:numId="253" w16cid:durableId="1916209150">
    <w:abstractNumId w:val="71"/>
  </w:num>
  <w:num w:numId="254" w16cid:durableId="2075002558">
    <w:abstractNumId w:val="248"/>
  </w:num>
  <w:num w:numId="255" w16cid:durableId="805463641">
    <w:abstractNumId w:val="125"/>
  </w:num>
  <w:num w:numId="256" w16cid:durableId="33241889">
    <w:abstractNumId w:val="41"/>
  </w:num>
  <w:num w:numId="257" w16cid:durableId="1746149352">
    <w:abstractNumId w:val="111"/>
  </w:num>
  <w:numIdMacAtCleanup w:val="2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8E"/>
    <w:rsid w:val="00000057"/>
    <w:rsid w:val="000001BE"/>
    <w:rsid w:val="000001CC"/>
    <w:rsid w:val="0000022E"/>
    <w:rsid w:val="000008E7"/>
    <w:rsid w:val="0000097F"/>
    <w:rsid w:val="000009BA"/>
    <w:rsid w:val="00000CBD"/>
    <w:rsid w:val="00000CF5"/>
    <w:rsid w:val="00000DE6"/>
    <w:rsid w:val="00001E11"/>
    <w:rsid w:val="00002425"/>
    <w:rsid w:val="00002531"/>
    <w:rsid w:val="00002655"/>
    <w:rsid w:val="0000271C"/>
    <w:rsid w:val="000027EF"/>
    <w:rsid w:val="00002848"/>
    <w:rsid w:val="00002914"/>
    <w:rsid w:val="00002DF8"/>
    <w:rsid w:val="00002FE8"/>
    <w:rsid w:val="000030DB"/>
    <w:rsid w:val="000031B7"/>
    <w:rsid w:val="000031B8"/>
    <w:rsid w:val="000033EA"/>
    <w:rsid w:val="000034D9"/>
    <w:rsid w:val="0000375E"/>
    <w:rsid w:val="000039CA"/>
    <w:rsid w:val="00003B84"/>
    <w:rsid w:val="00003EAD"/>
    <w:rsid w:val="00003FEF"/>
    <w:rsid w:val="000040C4"/>
    <w:rsid w:val="0000410D"/>
    <w:rsid w:val="0000413B"/>
    <w:rsid w:val="000041D0"/>
    <w:rsid w:val="00004821"/>
    <w:rsid w:val="00004A75"/>
    <w:rsid w:val="00004D24"/>
    <w:rsid w:val="000056A1"/>
    <w:rsid w:val="00005ABF"/>
    <w:rsid w:val="00005C8A"/>
    <w:rsid w:val="00006039"/>
    <w:rsid w:val="000062D3"/>
    <w:rsid w:val="000063D5"/>
    <w:rsid w:val="000067FE"/>
    <w:rsid w:val="0000681A"/>
    <w:rsid w:val="00006DD8"/>
    <w:rsid w:val="00006DFF"/>
    <w:rsid w:val="00006EFF"/>
    <w:rsid w:val="000072EF"/>
    <w:rsid w:val="0000740A"/>
    <w:rsid w:val="00007524"/>
    <w:rsid w:val="00007723"/>
    <w:rsid w:val="00007C37"/>
    <w:rsid w:val="00007E14"/>
    <w:rsid w:val="00007EE6"/>
    <w:rsid w:val="000102DF"/>
    <w:rsid w:val="0001052F"/>
    <w:rsid w:val="000107D7"/>
    <w:rsid w:val="00010962"/>
    <w:rsid w:val="00010E16"/>
    <w:rsid w:val="00011550"/>
    <w:rsid w:val="0001178C"/>
    <w:rsid w:val="00011A43"/>
    <w:rsid w:val="00011D42"/>
    <w:rsid w:val="00011F56"/>
    <w:rsid w:val="00012200"/>
    <w:rsid w:val="000124E6"/>
    <w:rsid w:val="00012940"/>
    <w:rsid w:val="00012962"/>
    <w:rsid w:val="00012F23"/>
    <w:rsid w:val="00012FA9"/>
    <w:rsid w:val="00013181"/>
    <w:rsid w:val="000131AA"/>
    <w:rsid w:val="0001344E"/>
    <w:rsid w:val="00013483"/>
    <w:rsid w:val="000137B1"/>
    <w:rsid w:val="000138A5"/>
    <w:rsid w:val="0001393A"/>
    <w:rsid w:val="00013A6F"/>
    <w:rsid w:val="00013DE7"/>
    <w:rsid w:val="00013FD2"/>
    <w:rsid w:val="00014065"/>
    <w:rsid w:val="000143AD"/>
    <w:rsid w:val="00014473"/>
    <w:rsid w:val="0001469D"/>
    <w:rsid w:val="00014718"/>
    <w:rsid w:val="00014837"/>
    <w:rsid w:val="000148FF"/>
    <w:rsid w:val="00014EA8"/>
    <w:rsid w:val="00015753"/>
    <w:rsid w:val="00015913"/>
    <w:rsid w:val="000161EC"/>
    <w:rsid w:val="00016855"/>
    <w:rsid w:val="000169BF"/>
    <w:rsid w:val="00016B96"/>
    <w:rsid w:val="00016E65"/>
    <w:rsid w:val="000170F0"/>
    <w:rsid w:val="00017D0D"/>
    <w:rsid w:val="00017F46"/>
    <w:rsid w:val="000208C8"/>
    <w:rsid w:val="000209D8"/>
    <w:rsid w:val="00020B29"/>
    <w:rsid w:val="00020E15"/>
    <w:rsid w:val="000211AC"/>
    <w:rsid w:val="00021AEB"/>
    <w:rsid w:val="00021EEC"/>
    <w:rsid w:val="000220CB"/>
    <w:rsid w:val="00022170"/>
    <w:rsid w:val="00022334"/>
    <w:rsid w:val="00022469"/>
    <w:rsid w:val="00022C35"/>
    <w:rsid w:val="00022D47"/>
    <w:rsid w:val="00022EC8"/>
    <w:rsid w:val="00023225"/>
    <w:rsid w:val="0002340D"/>
    <w:rsid w:val="000234BF"/>
    <w:rsid w:val="000236B8"/>
    <w:rsid w:val="00023DDA"/>
    <w:rsid w:val="00024360"/>
    <w:rsid w:val="00024918"/>
    <w:rsid w:val="00024B1C"/>
    <w:rsid w:val="00024BFE"/>
    <w:rsid w:val="0002517F"/>
    <w:rsid w:val="000251D0"/>
    <w:rsid w:val="0002565E"/>
    <w:rsid w:val="000257A1"/>
    <w:rsid w:val="00025882"/>
    <w:rsid w:val="00025A86"/>
    <w:rsid w:val="00025AF4"/>
    <w:rsid w:val="00025B53"/>
    <w:rsid w:val="00025D10"/>
    <w:rsid w:val="00026499"/>
    <w:rsid w:val="000265B2"/>
    <w:rsid w:val="000265F2"/>
    <w:rsid w:val="00026975"/>
    <w:rsid w:val="00027214"/>
    <w:rsid w:val="00027546"/>
    <w:rsid w:val="000275E6"/>
    <w:rsid w:val="00027638"/>
    <w:rsid w:val="0002774A"/>
    <w:rsid w:val="00027900"/>
    <w:rsid w:val="00027EA0"/>
    <w:rsid w:val="00030098"/>
    <w:rsid w:val="0003013A"/>
    <w:rsid w:val="00030267"/>
    <w:rsid w:val="00030526"/>
    <w:rsid w:val="00030575"/>
    <w:rsid w:val="00030713"/>
    <w:rsid w:val="0003095A"/>
    <w:rsid w:val="00030A38"/>
    <w:rsid w:val="00030C22"/>
    <w:rsid w:val="00030D1E"/>
    <w:rsid w:val="0003101B"/>
    <w:rsid w:val="00031088"/>
    <w:rsid w:val="00031403"/>
    <w:rsid w:val="00031405"/>
    <w:rsid w:val="000314D3"/>
    <w:rsid w:val="000314E0"/>
    <w:rsid w:val="0003166E"/>
    <w:rsid w:val="0003170B"/>
    <w:rsid w:val="00031A36"/>
    <w:rsid w:val="00031A3F"/>
    <w:rsid w:val="00032716"/>
    <w:rsid w:val="00032A1F"/>
    <w:rsid w:val="00032C41"/>
    <w:rsid w:val="00032CC8"/>
    <w:rsid w:val="000334A8"/>
    <w:rsid w:val="000334D5"/>
    <w:rsid w:val="00033565"/>
    <w:rsid w:val="000336CC"/>
    <w:rsid w:val="00033A31"/>
    <w:rsid w:val="00033B15"/>
    <w:rsid w:val="00033B7C"/>
    <w:rsid w:val="00033DB2"/>
    <w:rsid w:val="00033FD1"/>
    <w:rsid w:val="00034622"/>
    <w:rsid w:val="00034681"/>
    <w:rsid w:val="000346DA"/>
    <w:rsid w:val="000348DD"/>
    <w:rsid w:val="000349EB"/>
    <w:rsid w:val="000354BF"/>
    <w:rsid w:val="00035594"/>
    <w:rsid w:val="000357D6"/>
    <w:rsid w:val="000360DE"/>
    <w:rsid w:val="000360FF"/>
    <w:rsid w:val="000369BF"/>
    <w:rsid w:val="00036F85"/>
    <w:rsid w:val="000372DE"/>
    <w:rsid w:val="000373D3"/>
    <w:rsid w:val="0003751A"/>
    <w:rsid w:val="000376EF"/>
    <w:rsid w:val="00037983"/>
    <w:rsid w:val="0003798D"/>
    <w:rsid w:val="00037F3F"/>
    <w:rsid w:val="0004060C"/>
    <w:rsid w:val="000406AA"/>
    <w:rsid w:val="000408D2"/>
    <w:rsid w:val="00041373"/>
    <w:rsid w:val="00041631"/>
    <w:rsid w:val="00041638"/>
    <w:rsid w:val="00041672"/>
    <w:rsid w:val="00041A85"/>
    <w:rsid w:val="00042355"/>
    <w:rsid w:val="00042488"/>
    <w:rsid w:val="000426A9"/>
    <w:rsid w:val="0004277D"/>
    <w:rsid w:val="0004283B"/>
    <w:rsid w:val="00042C8F"/>
    <w:rsid w:val="00042CD3"/>
    <w:rsid w:val="0004360F"/>
    <w:rsid w:val="00043990"/>
    <w:rsid w:val="000439B4"/>
    <w:rsid w:val="00043EEB"/>
    <w:rsid w:val="00043F40"/>
    <w:rsid w:val="000444B1"/>
    <w:rsid w:val="0004483C"/>
    <w:rsid w:val="00044A23"/>
    <w:rsid w:val="00044C7D"/>
    <w:rsid w:val="000452E2"/>
    <w:rsid w:val="00045330"/>
    <w:rsid w:val="00045826"/>
    <w:rsid w:val="0004598D"/>
    <w:rsid w:val="00045AD5"/>
    <w:rsid w:val="00045D50"/>
    <w:rsid w:val="00045FC2"/>
    <w:rsid w:val="00045FDA"/>
    <w:rsid w:val="0004673E"/>
    <w:rsid w:val="00046F72"/>
    <w:rsid w:val="0004705D"/>
    <w:rsid w:val="000471AC"/>
    <w:rsid w:val="0004774E"/>
    <w:rsid w:val="000478FA"/>
    <w:rsid w:val="00047A53"/>
    <w:rsid w:val="00047A95"/>
    <w:rsid w:val="00047F00"/>
    <w:rsid w:val="0005014E"/>
    <w:rsid w:val="00050195"/>
    <w:rsid w:val="000501D8"/>
    <w:rsid w:val="0005027E"/>
    <w:rsid w:val="00050636"/>
    <w:rsid w:val="00050E52"/>
    <w:rsid w:val="00051069"/>
    <w:rsid w:val="0005117E"/>
    <w:rsid w:val="0005168D"/>
    <w:rsid w:val="000518B5"/>
    <w:rsid w:val="00051FEB"/>
    <w:rsid w:val="0005208B"/>
    <w:rsid w:val="000524CB"/>
    <w:rsid w:val="000527B4"/>
    <w:rsid w:val="00052994"/>
    <w:rsid w:val="00052D83"/>
    <w:rsid w:val="00053063"/>
    <w:rsid w:val="000530D9"/>
    <w:rsid w:val="000531F5"/>
    <w:rsid w:val="000532AF"/>
    <w:rsid w:val="00053306"/>
    <w:rsid w:val="0005359A"/>
    <w:rsid w:val="00053B70"/>
    <w:rsid w:val="00053CC8"/>
    <w:rsid w:val="00053DAC"/>
    <w:rsid w:val="000541C0"/>
    <w:rsid w:val="0005467D"/>
    <w:rsid w:val="000546AF"/>
    <w:rsid w:val="000549C8"/>
    <w:rsid w:val="00054B22"/>
    <w:rsid w:val="00055140"/>
    <w:rsid w:val="00055F90"/>
    <w:rsid w:val="00056290"/>
    <w:rsid w:val="000562A0"/>
    <w:rsid w:val="0005644B"/>
    <w:rsid w:val="00056B1B"/>
    <w:rsid w:val="00056B53"/>
    <w:rsid w:val="00056C79"/>
    <w:rsid w:val="00056D43"/>
    <w:rsid w:val="00056D9D"/>
    <w:rsid w:val="00056E02"/>
    <w:rsid w:val="00056E3C"/>
    <w:rsid w:val="000573C4"/>
    <w:rsid w:val="00057467"/>
    <w:rsid w:val="000575E5"/>
    <w:rsid w:val="00057624"/>
    <w:rsid w:val="0005772C"/>
    <w:rsid w:val="00057918"/>
    <w:rsid w:val="00060426"/>
    <w:rsid w:val="00060438"/>
    <w:rsid w:val="00060BEB"/>
    <w:rsid w:val="00060C98"/>
    <w:rsid w:val="00061017"/>
    <w:rsid w:val="000610B1"/>
    <w:rsid w:val="00061125"/>
    <w:rsid w:val="00061261"/>
    <w:rsid w:val="00061363"/>
    <w:rsid w:val="00061729"/>
    <w:rsid w:val="00061BA5"/>
    <w:rsid w:val="00061F31"/>
    <w:rsid w:val="00062064"/>
    <w:rsid w:val="0006237E"/>
    <w:rsid w:val="000624B5"/>
    <w:rsid w:val="00062650"/>
    <w:rsid w:val="000627B6"/>
    <w:rsid w:val="00062BF4"/>
    <w:rsid w:val="00062D1B"/>
    <w:rsid w:val="00062E6F"/>
    <w:rsid w:val="00063242"/>
    <w:rsid w:val="00063350"/>
    <w:rsid w:val="00063476"/>
    <w:rsid w:val="0006355F"/>
    <w:rsid w:val="00063823"/>
    <w:rsid w:val="00063A7F"/>
    <w:rsid w:val="00063B97"/>
    <w:rsid w:val="000640D7"/>
    <w:rsid w:val="0006491E"/>
    <w:rsid w:val="00064A36"/>
    <w:rsid w:val="00064B97"/>
    <w:rsid w:val="00064E69"/>
    <w:rsid w:val="000656D2"/>
    <w:rsid w:val="000657DC"/>
    <w:rsid w:val="000657E2"/>
    <w:rsid w:val="000658E9"/>
    <w:rsid w:val="00065E9C"/>
    <w:rsid w:val="00065F00"/>
    <w:rsid w:val="00065FAD"/>
    <w:rsid w:val="0006601C"/>
    <w:rsid w:val="00066208"/>
    <w:rsid w:val="00066560"/>
    <w:rsid w:val="000668BB"/>
    <w:rsid w:val="00066AA2"/>
    <w:rsid w:val="00066C82"/>
    <w:rsid w:val="000671FF"/>
    <w:rsid w:val="000672EE"/>
    <w:rsid w:val="0006792F"/>
    <w:rsid w:val="00067966"/>
    <w:rsid w:val="00067A7E"/>
    <w:rsid w:val="00067D7B"/>
    <w:rsid w:val="00067EB6"/>
    <w:rsid w:val="0007019D"/>
    <w:rsid w:val="000702AD"/>
    <w:rsid w:val="000705F5"/>
    <w:rsid w:val="00070614"/>
    <w:rsid w:val="00070713"/>
    <w:rsid w:val="0007093B"/>
    <w:rsid w:val="00070973"/>
    <w:rsid w:val="00070E12"/>
    <w:rsid w:val="0007123F"/>
    <w:rsid w:val="00071260"/>
    <w:rsid w:val="000714DB"/>
    <w:rsid w:val="000716EF"/>
    <w:rsid w:val="00071922"/>
    <w:rsid w:val="00071EAF"/>
    <w:rsid w:val="00072154"/>
    <w:rsid w:val="000724DB"/>
    <w:rsid w:val="00072604"/>
    <w:rsid w:val="0007260F"/>
    <w:rsid w:val="00072797"/>
    <w:rsid w:val="00072990"/>
    <w:rsid w:val="00072BFC"/>
    <w:rsid w:val="0007302D"/>
    <w:rsid w:val="0007313C"/>
    <w:rsid w:val="00073275"/>
    <w:rsid w:val="00073506"/>
    <w:rsid w:val="00073E14"/>
    <w:rsid w:val="00074605"/>
    <w:rsid w:val="00074879"/>
    <w:rsid w:val="0007497A"/>
    <w:rsid w:val="00074ADE"/>
    <w:rsid w:val="00074B02"/>
    <w:rsid w:val="00074B0C"/>
    <w:rsid w:val="00074C5E"/>
    <w:rsid w:val="00075283"/>
    <w:rsid w:val="00075477"/>
    <w:rsid w:val="00075B7D"/>
    <w:rsid w:val="00075DA4"/>
    <w:rsid w:val="00076666"/>
    <w:rsid w:val="000767D2"/>
    <w:rsid w:val="00076838"/>
    <w:rsid w:val="00077199"/>
    <w:rsid w:val="000775EC"/>
    <w:rsid w:val="0007780C"/>
    <w:rsid w:val="00077867"/>
    <w:rsid w:val="0007794A"/>
    <w:rsid w:val="00080236"/>
    <w:rsid w:val="00080837"/>
    <w:rsid w:val="00080E56"/>
    <w:rsid w:val="00080F29"/>
    <w:rsid w:val="0008133C"/>
    <w:rsid w:val="0008141D"/>
    <w:rsid w:val="00081444"/>
    <w:rsid w:val="000816E5"/>
    <w:rsid w:val="00081D78"/>
    <w:rsid w:val="000820D8"/>
    <w:rsid w:val="0008211A"/>
    <w:rsid w:val="00082223"/>
    <w:rsid w:val="00082233"/>
    <w:rsid w:val="00082597"/>
    <w:rsid w:val="0008264D"/>
    <w:rsid w:val="000828C0"/>
    <w:rsid w:val="000828FB"/>
    <w:rsid w:val="00082BF3"/>
    <w:rsid w:val="00082C76"/>
    <w:rsid w:val="00082D5E"/>
    <w:rsid w:val="0008303B"/>
    <w:rsid w:val="00083442"/>
    <w:rsid w:val="000839EC"/>
    <w:rsid w:val="00083AF2"/>
    <w:rsid w:val="00083C78"/>
    <w:rsid w:val="00083EC4"/>
    <w:rsid w:val="00083F0C"/>
    <w:rsid w:val="00084023"/>
    <w:rsid w:val="000840CE"/>
    <w:rsid w:val="0008439C"/>
    <w:rsid w:val="000849DD"/>
    <w:rsid w:val="00084F25"/>
    <w:rsid w:val="00084F8E"/>
    <w:rsid w:val="00085250"/>
    <w:rsid w:val="00085F19"/>
    <w:rsid w:val="00085FF2"/>
    <w:rsid w:val="00086195"/>
    <w:rsid w:val="0008623D"/>
    <w:rsid w:val="00086363"/>
    <w:rsid w:val="000863C9"/>
    <w:rsid w:val="0008642D"/>
    <w:rsid w:val="0008643C"/>
    <w:rsid w:val="00086580"/>
    <w:rsid w:val="000867BD"/>
    <w:rsid w:val="000867C5"/>
    <w:rsid w:val="000867F1"/>
    <w:rsid w:val="00086C1A"/>
    <w:rsid w:val="00086D47"/>
    <w:rsid w:val="00086DBB"/>
    <w:rsid w:val="00086F47"/>
    <w:rsid w:val="000870BC"/>
    <w:rsid w:val="00087AB5"/>
    <w:rsid w:val="00087AF5"/>
    <w:rsid w:val="00087CC9"/>
    <w:rsid w:val="0009000E"/>
    <w:rsid w:val="0009033B"/>
    <w:rsid w:val="000904EB"/>
    <w:rsid w:val="000905BA"/>
    <w:rsid w:val="000909E9"/>
    <w:rsid w:val="00090A8F"/>
    <w:rsid w:val="00090AC7"/>
    <w:rsid w:val="00090E8D"/>
    <w:rsid w:val="000911D3"/>
    <w:rsid w:val="0009168B"/>
    <w:rsid w:val="00091830"/>
    <w:rsid w:val="00091A51"/>
    <w:rsid w:val="0009209B"/>
    <w:rsid w:val="000926F4"/>
    <w:rsid w:val="000928E9"/>
    <w:rsid w:val="00092DA5"/>
    <w:rsid w:val="00092DBD"/>
    <w:rsid w:val="00092F80"/>
    <w:rsid w:val="00093B2A"/>
    <w:rsid w:val="00093D34"/>
    <w:rsid w:val="00093EEB"/>
    <w:rsid w:val="00093F2B"/>
    <w:rsid w:val="00094162"/>
    <w:rsid w:val="0009423D"/>
    <w:rsid w:val="00094478"/>
    <w:rsid w:val="00094D85"/>
    <w:rsid w:val="00094DA1"/>
    <w:rsid w:val="00094F28"/>
    <w:rsid w:val="00095A2F"/>
    <w:rsid w:val="00095CE5"/>
    <w:rsid w:val="00095F10"/>
    <w:rsid w:val="000962A3"/>
    <w:rsid w:val="00096812"/>
    <w:rsid w:val="00096A2E"/>
    <w:rsid w:val="000972EE"/>
    <w:rsid w:val="00097403"/>
    <w:rsid w:val="00097445"/>
    <w:rsid w:val="0009746F"/>
    <w:rsid w:val="000976E5"/>
    <w:rsid w:val="00097DD4"/>
    <w:rsid w:val="000A00BD"/>
    <w:rsid w:val="000A00EA"/>
    <w:rsid w:val="000A0196"/>
    <w:rsid w:val="000A045F"/>
    <w:rsid w:val="000A0904"/>
    <w:rsid w:val="000A0D97"/>
    <w:rsid w:val="000A0E87"/>
    <w:rsid w:val="000A12DB"/>
    <w:rsid w:val="000A174B"/>
    <w:rsid w:val="000A228A"/>
    <w:rsid w:val="000A2327"/>
    <w:rsid w:val="000A23D5"/>
    <w:rsid w:val="000A2592"/>
    <w:rsid w:val="000A25F8"/>
    <w:rsid w:val="000A276D"/>
    <w:rsid w:val="000A29A1"/>
    <w:rsid w:val="000A2BDA"/>
    <w:rsid w:val="000A2DA5"/>
    <w:rsid w:val="000A3416"/>
    <w:rsid w:val="000A3863"/>
    <w:rsid w:val="000A3B03"/>
    <w:rsid w:val="000A3CC4"/>
    <w:rsid w:val="000A3FD5"/>
    <w:rsid w:val="000A3FE8"/>
    <w:rsid w:val="000A4228"/>
    <w:rsid w:val="000A42B1"/>
    <w:rsid w:val="000A431A"/>
    <w:rsid w:val="000A476C"/>
    <w:rsid w:val="000A48B5"/>
    <w:rsid w:val="000A4CD9"/>
    <w:rsid w:val="000A533C"/>
    <w:rsid w:val="000A5503"/>
    <w:rsid w:val="000A5591"/>
    <w:rsid w:val="000A5650"/>
    <w:rsid w:val="000A57AB"/>
    <w:rsid w:val="000A5A8B"/>
    <w:rsid w:val="000A5B72"/>
    <w:rsid w:val="000A5C97"/>
    <w:rsid w:val="000A661C"/>
    <w:rsid w:val="000A694E"/>
    <w:rsid w:val="000A6F08"/>
    <w:rsid w:val="000A77B2"/>
    <w:rsid w:val="000A7DF1"/>
    <w:rsid w:val="000A7E36"/>
    <w:rsid w:val="000A7FD3"/>
    <w:rsid w:val="000B0389"/>
    <w:rsid w:val="000B06BD"/>
    <w:rsid w:val="000B0B1F"/>
    <w:rsid w:val="000B0E32"/>
    <w:rsid w:val="000B1127"/>
    <w:rsid w:val="000B12E9"/>
    <w:rsid w:val="000B13B6"/>
    <w:rsid w:val="000B191F"/>
    <w:rsid w:val="000B1E1A"/>
    <w:rsid w:val="000B225E"/>
    <w:rsid w:val="000B2390"/>
    <w:rsid w:val="000B2421"/>
    <w:rsid w:val="000B2607"/>
    <w:rsid w:val="000B27BE"/>
    <w:rsid w:val="000B27D1"/>
    <w:rsid w:val="000B2876"/>
    <w:rsid w:val="000B2AD4"/>
    <w:rsid w:val="000B3CAF"/>
    <w:rsid w:val="000B3CE7"/>
    <w:rsid w:val="000B3F2D"/>
    <w:rsid w:val="000B4097"/>
    <w:rsid w:val="000B45E9"/>
    <w:rsid w:val="000B47C0"/>
    <w:rsid w:val="000B4BC1"/>
    <w:rsid w:val="000B4C4E"/>
    <w:rsid w:val="000B4CD5"/>
    <w:rsid w:val="000B4DC0"/>
    <w:rsid w:val="000B5140"/>
    <w:rsid w:val="000B5237"/>
    <w:rsid w:val="000B52A6"/>
    <w:rsid w:val="000B5A54"/>
    <w:rsid w:val="000B5CBA"/>
    <w:rsid w:val="000B5E9E"/>
    <w:rsid w:val="000B600E"/>
    <w:rsid w:val="000B69D2"/>
    <w:rsid w:val="000B6ABC"/>
    <w:rsid w:val="000B7310"/>
    <w:rsid w:val="000B74F4"/>
    <w:rsid w:val="000B775A"/>
    <w:rsid w:val="000B7799"/>
    <w:rsid w:val="000B7AB9"/>
    <w:rsid w:val="000B7AD3"/>
    <w:rsid w:val="000C03D7"/>
    <w:rsid w:val="000C04D8"/>
    <w:rsid w:val="000C09E6"/>
    <w:rsid w:val="000C0DAB"/>
    <w:rsid w:val="000C0E3A"/>
    <w:rsid w:val="000C1267"/>
    <w:rsid w:val="000C12D0"/>
    <w:rsid w:val="000C12EB"/>
    <w:rsid w:val="000C14C1"/>
    <w:rsid w:val="000C1B35"/>
    <w:rsid w:val="000C1D05"/>
    <w:rsid w:val="000C1DDD"/>
    <w:rsid w:val="000C1FB4"/>
    <w:rsid w:val="000C22BD"/>
    <w:rsid w:val="000C2607"/>
    <w:rsid w:val="000C275B"/>
    <w:rsid w:val="000C298C"/>
    <w:rsid w:val="000C2C3B"/>
    <w:rsid w:val="000C2CCE"/>
    <w:rsid w:val="000C2D72"/>
    <w:rsid w:val="000C31B8"/>
    <w:rsid w:val="000C34C0"/>
    <w:rsid w:val="000C3526"/>
    <w:rsid w:val="000C35A1"/>
    <w:rsid w:val="000C3841"/>
    <w:rsid w:val="000C3F65"/>
    <w:rsid w:val="000C4251"/>
    <w:rsid w:val="000C4273"/>
    <w:rsid w:val="000C4D98"/>
    <w:rsid w:val="000C508D"/>
    <w:rsid w:val="000C51AA"/>
    <w:rsid w:val="000C54DE"/>
    <w:rsid w:val="000C553C"/>
    <w:rsid w:val="000C56D9"/>
    <w:rsid w:val="000C58DD"/>
    <w:rsid w:val="000C58FB"/>
    <w:rsid w:val="000C5A93"/>
    <w:rsid w:val="000C5AB6"/>
    <w:rsid w:val="000C5E66"/>
    <w:rsid w:val="000C670B"/>
    <w:rsid w:val="000C6884"/>
    <w:rsid w:val="000C69C5"/>
    <w:rsid w:val="000C6AE3"/>
    <w:rsid w:val="000C6C24"/>
    <w:rsid w:val="000C7219"/>
    <w:rsid w:val="000C743B"/>
    <w:rsid w:val="000C7525"/>
    <w:rsid w:val="000C7597"/>
    <w:rsid w:val="000C75B0"/>
    <w:rsid w:val="000C7C11"/>
    <w:rsid w:val="000C7F6E"/>
    <w:rsid w:val="000D00F7"/>
    <w:rsid w:val="000D0368"/>
    <w:rsid w:val="000D04E5"/>
    <w:rsid w:val="000D0761"/>
    <w:rsid w:val="000D0902"/>
    <w:rsid w:val="000D0C1C"/>
    <w:rsid w:val="000D0E63"/>
    <w:rsid w:val="000D10B9"/>
    <w:rsid w:val="000D143C"/>
    <w:rsid w:val="000D15A8"/>
    <w:rsid w:val="000D1D5B"/>
    <w:rsid w:val="000D1D6B"/>
    <w:rsid w:val="000D1F52"/>
    <w:rsid w:val="000D1F70"/>
    <w:rsid w:val="000D23AF"/>
    <w:rsid w:val="000D26AE"/>
    <w:rsid w:val="000D29AB"/>
    <w:rsid w:val="000D2CDB"/>
    <w:rsid w:val="000D310B"/>
    <w:rsid w:val="000D31FC"/>
    <w:rsid w:val="000D346B"/>
    <w:rsid w:val="000D374C"/>
    <w:rsid w:val="000D37CD"/>
    <w:rsid w:val="000D37FE"/>
    <w:rsid w:val="000D3ADF"/>
    <w:rsid w:val="000D3AE1"/>
    <w:rsid w:val="000D3B43"/>
    <w:rsid w:val="000D3DD2"/>
    <w:rsid w:val="000D4126"/>
    <w:rsid w:val="000D45FF"/>
    <w:rsid w:val="000D4A96"/>
    <w:rsid w:val="000D4B81"/>
    <w:rsid w:val="000D558A"/>
    <w:rsid w:val="000D584C"/>
    <w:rsid w:val="000D5A59"/>
    <w:rsid w:val="000D5C65"/>
    <w:rsid w:val="000D60EE"/>
    <w:rsid w:val="000D6266"/>
    <w:rsid w:val="000D6348"/>
    <w:rsid w:val="000D645F"/>
    <w:rsid w:val="000D680A"/>
    <w:rsid w:val="000D6D9E"/>
    <w:rsid w:val="000D6FAB"/>
    <w:rsid w:val="000D74CD"/>
    <w:rsid w:val="000D7599"/>
    <w:rsid w:val="000D7765"/>
    <w:rsid w:val="000D780D"/>
    <w:rsid w:val="000D78B5"/>
    <w:rsid w:val="000D7DBA"/>
    <w:rsid w:val="000E025D"/>
    <w:rsid w:val="000E038C"/>
    <w:rsid w:val="000E03AD"/>
    <w:rsid w:val="000E0833"/>
    <w:rsid w:val="000E0A16"/>
    <w:rsid w:val="000E0A17"/>
    <w:rsid w:val="000E123E"/>
    <w:rsid w:val="000E135E"/>
    <w:rsid w:val="000E146B"/>
    <w:rsid w:val="000E1515"/>
    <w:rsid w:val="000E16F5"/>
    <w:rsid w:val="000E195A"/>
    <w:rsid w:val="000E1A26"/>
    <w:rsid w:val="000E1C8A"/>
    <w:rsid w:val="000E1D6C"/>
    <w:rsid w:val="000E213C"/>
    <w:rsid w:val="000E26B9"/>
    <w:rsid w:val="000E26BD"/>
    <w:rsid w:val="000E2A32"/>
    <w:rsid w:val="000E2AA0"/>
    <w:rsid w:val="000E2AFF"/>
    <w:rsid w:val="000E2BC1"/>
    <w:rsid w:val="000E2D33"/>
    <w:rsid w:val="000E303C"/>
    <w:rsid w:val="000E30E6"/>
    <w:rsid w:val="000E310D"/>
    <w:rsid w:val="000E319C"/>
    <w:rsid w:val="000E319F"/>
    <w:rsid w:val="000E3243"/>
    <w:rsid w:val="000E3A1F"/>
    <w:rsid w:val="000E3CC3"/>
    <w:rsid w:val="000E3E14"/>
    <w:rsid w:val="000E3EE8"/>
    <w:rsid w:val="000E47FF"/>
    <w:rsid w:val="000E4936"/>
    <w:rsid w:val="000E4A32"/>
    <w:rsid w:val="000E4F78"/>
    <w:rsid w:val="000E5017"/>
    <w:rsid w:val="000E5348"/>
    <w:rsid w:val="000E54B2"/>
    <w:rsid w:val="000E56B6"/>
    <w:rsid w:val="000E5979"/>
    <w:rsid w:val="000E5A4C"/>
    <w:rsid w:val="000E5DFC"/>
    <w:rsid w:val="000E67B1"/>
    <w:rsid w:val="000E6AED"/>
    <w:rsid w:val="000E6BC5"/>
    <w:rsid w:val="000E6C58"/>
    <w:rsid w:val="000E6EB8"/>
    <w:rsid w:val="000E7568"/>
    <w:rsid w:val="000E787F"/>
    <w:rsid w:val="000E7DA6"/>
    <w:rsid w:val="000E7DAA"/>
    <w:rsid w:val="000F073A"/>
    <w:rsid w:val="000F11DB"/>
    <w:rsid w:val="000F121B"/>
    <w:rsid w:val="000F1904"/>
    <w:rsid w:val="000F211F"/>
    <w:rsid w:val="000F29C9"/>
    <w:rsid w:val="000F2A4C"/>
    <w:rsid w:val="000F2FF1"/>
    <w:rsid w:val="000F3664"/>
    <w:rsid w:val="000F36E7"/>
    <w:rsid w:val="000F3A5B"/>
    <w:rsid w:val="000F410A"/>
    <w:rsid w:val="000F4327"/>
    <w:rsid w:val="000F4348"/>
    <w:rsid w:val="000F43CA"/>
    <w:rsid w:val="000F4A05"/>
    <w:rsid w:val="000F4B49"/>
    <w:rsid w:val="000F4F9A"/>
    <w:rsid w:val="000F5004"/>
    <w:rsid w:val="000F52A4"/>
    <w:rsid w:val="000F562B"/>
    <w:rsid w:val="000F5AD2"/>
    <w:rsid w:val="000F5B57"/>
    <w:rsid w:val="000F5D62"/>
    <w:rsid w:val="000F5E96"/>
    <w:rsid w:val="000F5F46"/>
    <w:rsid w:val="000F6090"/>
    <w:rsid w:val="000F6214"/>
    <w:rsid w:val="000F62F0"/>
    <w:rsid w:val="000F66E4"/>
    <w:rsid w:val="000F6918"/>
    <w:rsid w:val="000F69BD"/>
    <w:rsid w:val="000F6A71"/>
    <w:rsid w:val="000F6D3B"/>
    <w:rsid w:val="000F7228"/>
    <w:rsid w:val="000F736D"/>
    <w:rsid w:val="000F7564"/>
    <w:rsid w:val="000F7686"/>
    <w:rsid w:val="000F7729"/>
    <w:rsid w:val="000F7BF0"/>
    <w:rsid w:val="000F7D1C"/>
    <w:rsid w:val="0010030F"/>
    <w:rsid w:val="00100500"/>
    <w:rsid w:val="001005BD"/>
    <w:rsid w:val="00100A6A"/>
    <w:rsid w:val="00100AB9"/>
    <w:rsid w:val="00100EF2"/>
    <w:rsid w:val="00100F14"/>
    <w:rsid w:val="00100FC4"/>
    <w:rsid w:val="00101788"/>
    <w:rsid w:val="00101D96"/>
    <w:rsid w:val="001020DF"/>
    <w:rsid w:val="0010256E"/>
    <w:rsid w:val="001029E2"/>
    <w:rsid w:val="00102D9B"/>
    <w:rsid w:val="00102FAA"/>
    <w:rsid w:val="0010324C"/>
    <w:rsid w:val="00103378"/>
    <w:rsid w:val="00103909"/>
    <w:rsid w:val="00103D19"/>
    <w:rsid w:val="00103F1B"/>
    <w:rsid w:val="0010434F"/>
    <w:rsid w:val="00104497"/>
    <w:rsid w:val="0010455C"/>
    <w:rsid w:val="00104E15"/>
    <w:rsid w:val="001050D7"/>
    <w:rsid w:val="00105126"/>
    <w:rsid w:val="00105225"/>
    <w:rsid w:val="0010527D"/>
    <w:rsid w:val="0010534B"/>
    <w:rsid w:val="001054CD"/>
    <w:rsid w:val="001055E6"/>
    <w:rsid w:val="00105608"/>
    <w:rsid w:val="001056DA"/>
    <w:rsid w:val="00105C5B"/>
    <w:rsid w:val="001062D6"/>
    <w:rsid w:val="001065CA"/>
    <w:rsid w:val="00106816"/>
    <w:rsid w:val="0010686B"/>
    <w:rsid w:val="00106885"/>
    <w:rsid w:val="00106A2C"/>
    <w:rsid w:val="00106CB4"/>
    <w:rsid w:val="00106EBD"/>
    <w:rsid w:val="00106F19"/>
    <w:rsid w:val="001072BF"/>
    <w:rsid w:val="0010746A"/>
    <w:rsid w:val="00107494"/>
    <w:rsid w:val="00107B01"/>
    <w:rsid w:val="00107BE3"/>
    <w:rsid w:val="00110284"/>
    <w:rsid w:val="001104FE"/>
    <w:rsid w:val="00110917"/>
    <w:rsid w:val="00110F8B"/>
    <w:rsid w:val="00110F96"/>
    <w:rsid w:val="00111335"/>
    <w:rsid w:val="0011154A"/>
    <w:rsid w:val="0011174F"/>
    <w:rsid w:val="001117B8"/>
    <w:rsid w:val="0011186C"/>
    <w:rsid w:val="00111B4A"/>
    <w:rsid w:val="00111BBD"/>
    <w:rsid w:val="0011256D"/>
    <w:rsid w:val="001129D1"/>
    <w:rsid w:val="00112A03"/>
    <w:rsid w:val="00112BCF"/>
    <w:rsid w:val="0011319E"/>
    <w:rsid w:val="00113221"/>
    <w:rsid w:val="001132FE"/>
    <w:rsid w:val="00113684"/>
    <w:rsid w:val="001137C6"/>
    <w:rsid w:val="0011382E"/>
    <w:rsid w:val="00113AD7"/>
    <w:rsid w:val="00114477"/>
    <w:rsid w:val="001144FD"/>
    <w:rsid w:val="001145E2"/>
    <w:rsid w:val="00114885"/>
    <w:rsid w:val="00114B02"/>
    <w:rsid w:val="00114B97"/>
    <w:rsid w:val="00114D5C"/>
    <w:rsid w:val="00115175"/>
    <w:rsid w:val="00115209"/>
    <w:rsid w:val="00115442"/>
    <w:rsid w:val="00115767"/>
    <w:rsid w:val="00115F55"/>
    <w:rsid w:val="001160B0"/>
    <w:rsid w:val="00116187"/>
    <w:rsid w:val="0011658C"/>
    <w:rsid w:val="00116AB5"/>
    <w:rsid w:val="00116BCF"/>
    <w:rsid w:val="00116BFB"/>
    <w:rsid w:val="001174BA"/>
    <w:rsid w:val="001175F5"/>
    <w:rsid w:val="001176A0"/>
    <w:rsid w:val="00117CBA"/>
    <w:rsid w:val="00117D8E"/>
    <w:rsid w:val="00117D94"/>
    <w:rsid w:val="00117DEC"/>
    <w:rsid w:val="00117E61"/>
    <w:rsid w:val="001205DB"/>
    <w:rsid w:val="00120834"/>
    <w:rsid w:val="00120C91"/>
    <w:rsid w:val="00120CF7"/>
    <w:rsid w:val="00120DC6"/>
    <w:rsid w:val="00120E9C"/>
    <w:rsid w:val="00121AD1"/>
    <w:rsid w:val="00121BE0"/>
    <w:rsid w:val="00121DFB"/>
    <w:rsid w:val="00121E14"/>
    <w:rsid w:val="00122985"/>
    <w:rsid w:val="00122A9B"/>
    <w:rsid w:val="00122C68"/>
    <w:rsid w:val="001231CA"/>
    <w:rsid w:val="001235CA"/>
    <w:rsid w:val="001238AB"/>
    <w:rsid w:val="00123D6B"/>
    <w:rsid w:val="00123EE4"/>
    <w:rsid w:val="00123F44"/>
    <w:rsid w:val="00124089"/>
    <w:rsid w:val="00124518"/>
    <w:rsid w:val="00124F09"/>
    <w:rsid w:val="00125520"/>
    <w:rsid w:val="0012567B"/>
    <w:rsid w:val="00125BF3"/>
    <w:rsid w:val="00125EE8"/>
    <w:rsid w:val="0012628F"/>
    <w:rsid w:val="0012629B"/>
    <w:rsid w:val="00126422"/>
    <w:rsid w:val="00126490"/>
    <w:rsid w:val="00126DBF"/>
    <w:rsid w:val="00126E11"/>
    <w:rsid w:val="00127101"/>
    <w:rsid w:val="00127103"/>
    <w:rsid w:val="00127F28"/>
    <w:rsid w:val="00130330"/>
    <w:rsid w:val="00130447"/>
    <w:rsid w:val="0013053F"/>
    <w:rsid w:val="001306B4"/>
    <w:rsid w:val="00130788"/>
    <w:rsid w:val="001307C4"/>
    <w:rsid w:val="00130884"/>
    <w:rsid w:val="00130A16"/>
    <w:rsid w:val="00130BE8"/>
    <w:rsid w:val="00130EDC"/>
    <w:rsid w:val="00130F8C"/>
    <w:rsid w:val="00131461"/>
    <w:rsid w:val="00131527"/>
    <w:rsid w:val="00131878"/>
    <w:rsid w:val="00131881"/>
    <w:rsid w:val="001318A3"/>
    <w:rsid w:val="00131913"/>
    <w:rsid w:val="001319B7"/>
    <w:rsid w:val="00131CEF"/>
    <w:rsid w:val="00131E84"/>
    <w:rsid w:val="00131FFE"/>
    <w:rsid w:val="001320FD"/>
    <w:rsid w:val="00132179"/>
    <w:rsid w:val="0013234D"/>
    <w:rsid w:val="001325C1"/>
    <w:rsid w:val="00132A37"/>
    <w:rsid w:val="00132C08"/>
    <w:rsid w:val="00132F32"/>
    <w:rsid w:val="0013321A"/>
    <w:rsid w:val="00133413"/>
    <w:rsid w:val="00133870"/>
    <w:rsid w:val="00133B1D"/>
    <w:rsid w:val="001341BE"/>
    <w:rsid w:val="00134600"/>
    <w:rsid w:val="001350C8"/>
    <w:rsid w:val="001351D7"/>
    <w:rsid w:val="00135380"/>
    <w:rsid w:val="001353A8"/>
    <w:rsid w:val="00135627"/>
    <w:rsid w:val="001357E6"/>
    <w:rsid w:val="00135A36"/>
    <w:rsid w:val="00135FA0"/>
    <w:rsid w:val="00135FDE"/>
    <w:rsid w:val="00135FFF"/>
    <w:rsid w:val="001361F5"/>
    <w:rsid w:val="00136383"/>
    <w:rsid w:val="001366A1"/>
    <w:rsid w:val="0013682C"/>
    <w:rsid w:val="00136CD2"/>
    <w:rsid w:val="00136E29"/>
    <w:rsid w:val="001370E0"/>
    <w:rsid w:val="0013736E"/>
    <w:rsid w:val="0013788A"/>
    <w:rsid w:val="001378D0"/>
    <w:rsid w:val="001400C7"/>
    <w:rsid w:val="00140471"/>
    <w:rsid w:val="001404B6"/>
    <w:rsid w:val="001406C7"/>
    <w:rsid w:val="00140721"/>
    <w:rsid w:val="00140B62"/>
    <w:rsid w:val="00140C10"/>
    <w:rsid w:val="00140CB7"/>
    <w:rsid w:val="00140D46"/>
    <w:rsid w:val="00140DFC"/>
    <w:rsid w:val="00141482"/>
    <w:rsid w:val="001414C9"/>
    <w:rsid w:val="001414D7"/>
    <w:rsid w:val="001415F0"/>
    <w:rsid w:val="00141BF9"/>
    <w:rsid w:val="001422BC"/>
    <w:rsid w:val="001424BD"/>
    <w:rsid w:val="0014255D"/>
    <w:rsid w:val="00142891"/>
    <w:rsid w:val="00142AC1"/>
    <w:rsid w:val="00142E16"/>
    <w:rsid w:val="00142F48"/>
    <w:rsid w:val="0014309E"/>
    <w:rsid w:val="00143566"/>
    <w:rsid w:val="00143572"/>
    <w:rsid w:val="001435B7"/>
    <w:rsid w:val="00143945"/>
    <w:rsid w:val="001439E3"/>
    <w:rsid w:val="00143B1B"/>
    <w:rsid w:val="00143CD5"/>
    <w:rsid w:val="00144014"/>
    <w:rsid w:val="00144AD9"/>
    <w:rsid w:val="00144C35"/>
    <w:rsid w:val="00144C9A"/>
    <w:rsid w:val="00144EB0"/>
    <w:rsid w:val="00144FA4"/>
    <w:rsid w:val="00144FB2"/>
    <w:rsid w:val="00145168"/>
    <w:rsid w:val="00145390"/>
    <w:rsid w:val="00145482"/>
    <w:rsid w:val="00145936"/>
    <w:rsid w:val="00145992"/>
    <w:rsid w:val="001466D7"/>
    <w:rsid w:val="00146714"/>
    <w:rsid w:val="001468A3"/>
    <w:rsid w:val="00146A21"/>
    <w:rsid w:val="00146B09"/>
    <w:rsid w:val="00146D78"/>
    <w:rsid w:val="00146EFB"/>
    <w:rsid w:val="00146F6F"/>
    <w:rsid w:val="00147413"/>
    <w:rsid w:val="00147492"/>
    <w:rsid w:val="00147700"/>
    <w:rsid w:val="00147E6C"/>
    <w:rsid w:val="00147F51"/>
    <w:rsid w:val="00150274"/>
    <w:rsid w:val="00150320"/>
    <w:rsid w:val="00150D16"/>
    <w:rsid w:val="00150D46"/>
    <w:rsid w:val="00151382"/>
    <w:rsid w:val="00151499"/>
    <w:rsid w:val="001516CF"/>
    <w:rsid w:val="00151863"/>
    <w:rsid w:val="00152017"/>
    <w:rsid w:val="001521E6"/>
    <w:rsid w:val="001522AD"/>
    <w:rsid w:val="00152347"/>
    <w:rsid w:val="001524BB"/>
    <w:rsid w:val="00152514"/>
    <w:rsid w:val="0015286F"/>
    <w:rsid w:val="001529BD"/>
    <w:rsid w:val="001529F1"/>
    <w:rsid w:val="00152ACD"/>
    <w:rsid w:val="00152AD5"/>
    <w:rsid w:val="00152D97"/>
    <w:rsid w:val="00152FEC"/>
    <w:rsid w:val="00153DCD"/>
    <w:rsid w:val="0015401D"/>
    <w:rsid w:val="00154219"/>
    <w:rsid w:val="00154240"/>
    <w:rsid w:val="0015428D"/>
    <w:rsid w:val="001542F0"/>
    <w:rsid w:val="001544A7"/>
    <w:rsid w:val="001546CE"/>
    <w:rsid w:val="001546F9"/>
    <w:rsid w:val="00154807"/>
    <w:rsid w:val="0015491C"/>
    <w:rsid w:val="0015503C"/>
    <w:rsid w:val="00155247"/>
    <w:rsid w:val="0015534D"/>
    <w:rsid w:val="001554F5"/>
    <w:rsid w:val="0015562C"/>
    <w:rsid w:val="00155673"/>
    <w:rsid w:val="00155A94"/>
    <w:rsid w:val="00155D19"/>
    <w:rsid w:val="00155D57"/>
    <w:rsid w:val="00155EDF"/>
    <w:rsid w:val="00156A0E"/>
    <w:rsid w:val="00156C89"/>
    <w:rsid w:val="00156D64"/>
    <w:rsid w:val="0015720C"/>
    <w:rsid w:val="00157216"/>
    <w:rsid w:val="0015751E"/>
    <w:rsid w:val="00157692"/>
    <w:rsid w:val="00157976"/>
    <w:rsid w:val="00157CBC"/>
    <w:rsid w:val="00157D67"/>
    <w:rsid w:val="0016053A"/>
    <w:rsid w:val="0016056E"/>
    <w:rsid w:val="0016084B"/>
    <w:rsid w:val="00160908"/>
    <w:rsid w:val="0016132B"/>
    <w:rsid w:val="00161337"/>
    <w:rsid w:val="001613A8"/>
    <w:rsid w:val="0016157C"/>
    <w:rsid w:val="00162556"/>
    <w:rsid w:val="0016280E"/>
    <w:rsid w:val="001628C1"/>
    <w:rsid w:val="00162DAE"/>
    <w:rsid w:val="00162E4D"/>
    <w:rsid w:val="00163009"/>
    <w:rsid w:val="0016301B"/>
    <w:rsid w:val="00163607"/>
    <w:rsid w:val="0016361B"/>
    <w:rsid w:val="00163868"/>
    <w:rsid w:val="001639F2"/>
    <w:rsid w:val="001640D6"/>
    <w:rsid w:val="00164154"/>
    <w:rsid w:val="00164370"/>
    <w:rsid w:val="001644BD"/>
    <w:rsid w:val="00164B9E"/>
    <w:rsid w:val="00164BC5"/>
    <w:rsid w:val="00164E53"/>
    <w:rsid w:val="00165042"/>
    <w:rsid w:val="001650B7"/>
    <w:rsid w:val="00165543"/>
    <w:rsid w:val="00165D23"/>
    <w:rsid w:val="00166184"/>
    <w:rsid w:val="0016645A"/>
    <w:rsid w:val="0016681C"/>
    <w:rsid w:val="00166CF3"/>
    <w:rsid w:val="00167012"/>
    <w:rsid w:val="001677A7"/>
    <w:rsid w:val="001677FB"/>
    <w:rsid w:val="00167C67"/>
    <w:rsid w:val="00167D63"/>
    <w:rsid w:val="00167DFE"/>
    <w:rsid w:val="00167F7B"/>
    <w:rsid w:val="001705CE"/>
    <w:rsid w:val="001707DE"/>
    <w:rsid w:val="001709EA"/>
    <w:rsid w:val="00170A3F"/>
    <w:rsid w:val="00170A9F"/>
    <w:rsid w:val="00170B3F"/>
    <w:rsid w:val="00170E6A"/>
    <w:rsid w:val="00170F35"/>
    <w:rsid w:val="001710C3"/>
    <w:rsid w:val="0017123E"/>
    <w:rsid w:val="0017124D"/>
    <w:rsid w:val="001712CE"/>
    <w:rsid w:val="001713F6"/>
    <w:rsid w:val="001715FE"/>
    <w:rsid w:val="001716FA"/>
    <w:rsid w:val="00171886"/>
    <w:rsid w:val="00171C0C"/>
    <w:rsid w:val="00171EAB"/>
    <w:rsid w:val="00172144"/>
    <w:rsid w:val="001727AB"/>
    <w:rsid w:val="00172C69"/>
    <w:rsid w:val="00172FCB"/>
    <w:rsid w:val="00173585"/>
    <w:rsid w:val="0017397D"/>
    <w:rsid w:val="00173FC4"/>
    <w:rsid w:val="001742DA"/>
    <w:rsid w:val="0017490A"/>
    <w:rsid w:val="00174C78"/>
    <w:rsid w:val="00174D84"/>
    <w:rsid w:val="0017502A"/>
    <w:rsid w:val="001754F9"/>
    <w:rsid w:val="00175A73"/>
    <w:rsid w:val="00175B5B"/>
    <w:rsid w:val="00175CFC"/>
    <w:rsid w:val="00175D7E"/>
    <w:rsid w:val="00175DD2"/>
    <w:rsid w:val="00176086"/>
    <w:rsid w:val="0017610F"/>
    <w:rsid w:val="00176170"/>
    <w:rsid w:val="001764E6"/>
    <w:rsid w:val="00176569"/>
    <w:rsid w:val="00176B1E"/>
    <w:rsid w:val="00176DFB"/>
    <w:rsid w:val="00177A9F"/>
    <w:rsid w:val="00177E1C"/>
    <w:rsid w:val="0018036A"/>
    <w:rsid w:val="00180692"/>
    <w:rsid w:val="00180A59"/>
    <w:rsid w:val="00180DE2"/>
    <w:rsid w:val="001811D7"/>
    <w:rsid w:val="001811DE"/>
    <w:rsid w:val="001812E2"/>
    <w:rsid w:val="001813EE"/>
    <w:rsid w:val="00181652"/>
    <w:rsid w:val="00181698"/>
    <w:rsid w:val="00181A33"/>
    <w:rsid w:val="00181AF8"/>
    <w:rsid w:val="00181BCB"/>
    <w:rsid w:val="00182016"/>
    <w:rsid w:val="0018201E"/>
    <w:rsid w:val="001820BE"/>
    <w:rsid w:val="0018245D"/>
    <w:rsid w:val="001824C4"/>
    <w:rsid w:val="00182711"/>
    <w:rsid w:val="00182968"/>
    <w:rsid w:val="00182D10"/>
    <w:rsid w:val="00183003"/>
    <w:rsid w:val="0018325B"/>
    <w:rsid w:val="001838F7"/>
    <w:rsid w:val="00183C33"/>
    <w:rsid w:val="00183F59"/>
    <w:rsid w:val="0018400E"/>
    <w:rsid w:val="00184440"/>
    <w:rsid w:val="001846CD"/>
    <w:rsid w:val="001846F4"/>
    <w:rsid w:val="00184757"/>
    <w:rsid w:val="001847B4"/>
    <w:rsid w:val="00184855"/>
    <w:rsid w:val="00184E93"/>
    <w:rsid w:val="001850F4"/>
    <w:rsid w:val="00185485"/>
    <w:rsid w:val="0018558B"/>
    <w:rsid w:val="001855EB"/>
    <w:rsid w:val="001856F5"/>
    <w:rsid w:val="0018581E"/>
    <w:rsid w:val="0018592C"/>
    <w:rsid w:val="001859B1"/>
    <w:rsid w:val="00185CD0"/>
    <w:rsid w:val="00185E90"/>
    <w:rsid w:val="00186005"/>
    <w:rsid w:val="00186AED"/>
    <w:rsid w:val="00186EF3"/>
    <w:rsid w:val="00187250"/>
    <w:rsid w:val="00187499"/>
    <w:rsid w:val="001874B2"/>
    <w:rsid w:val="001878B6"/>
    <w:rsid w:val="00187C69"/>
    <w:rsid w:val="001901CC"/>
    <w:rsid w:val="0019035C"/>
    <w:rsid w:val="00190F4F"/>
    <w:rsid w:val="001916F7"/>
    <w:rsid w:val="00191774"/>
    <w:rsid w:val="001917A0"/>
    <w:rsid w:val="00191812"/>
    <w:rsid w:val="00191944"/>
    <w:rsid w:val="001919C7"/>
    <w:rsid w:val="001920C3"/>
    <w:rsid w:val="001923AF"/>
    <w:rsid w:val="00192524"/>
    <w:rsid w:val="001925D7"/>
    <w:rsid w:val="00192746"/>
    <w:rsid w:val="00192D61"/>
    <w:rsid w:val="001930D2"/>
    <w:rsid w:val="001930F4"/>
    <w:rsid w:val="001931DF"/>
    <w:rsid w:val="00193310"/>
    <w:rsid w:val="001936CF"/>
    <w:rsid w:val="00193A0B"/>
    <w:rsid w:val="00193C44"/>
    <w:rsid w:val="00194397"/>
    <w:rsid w:val="00194473"/>
    <w:rsid w:val="00194493"/>
    <w:rsid w:val="0019449C"/>
    <w:rsid w:val="0019452E"/>
    <w:rsid w:val="001948DC"/>
    <w:rsid w:val="00194975"/>
    <w:rsid w:val="00194E7B"/>
    <w:rsid w:val="001954CD"/>
    <w:rsid w:val="001954F9"/>
    <w:rsid w:val="00195581"/>
    <w:rsid w:val="001956E6"/>
    <w:rsid w:val="00195B5D"/>
    <w:rsid w:val="00195C3C"/>
    <w:rsid w:val="00195CA5"/>
    <w:rsid w:val="00195CD9"/>
    <w:rsid w:val="00195D2E"/>
    <w:rsid w:val="00195FC5"/>
    <w:rsid w:val="001961D8"/>
    <w:rsid w:val="0019637B"/>
    <w:rsid w:val="001963ED"/>
    <w:rsid w:val="0019675C"/>
    <w:rsid w:val="001968D7"/>
    <w:rsid w:val="00196A5A"/>
    <w:rsid w:val="00196CB6"/>
    <w:rsid w:val="00196CF3"/>
    <w:rsid w:val="00196E64"/>
    <w:rsid w:val="00196FAC"/>
    <w:rsid w:val="001970AE"/>
    <w:rsid w:val="00197226"/>
    <w:rsid w:val="0019736C"/>
    <w:rsid w:val="001974D9"/>
    <w:rsid w:val="001977F8"/>
    <w:rsid w:val="00197845"/>
    <w:rsid w:val="001978DE"/>
    <w:rsid w:val="00197B9A"/>
    <w:rsid w:val="00197C23"/>
    <w:rsid w:val="00197DE1"/>
    <w:rsid w:val="001A0010"/>
    <w:rsid w:val="001A0350"/>
    <w:rsid w:val="001A03EC"/>
    <w:rsid w:val="001A06E0"/>
    <w:rsid w:val="001A0CAA"/>
    <w:rsid w:val="001A0E58"/>
    <w:rsid w:val="001A1047"/>
    <w:rsid w:val="001A14B9"/>
    <w:rsid w:val="001A14F4"/>
    <w:rsid w:val="001A1D55"/>
    <w:rsid w:val="001A1F48"/>
    <w:rsid w:val="001A21AA"/>
    <w:rsid w:val="001A2857"/>
    <w:rsid w:val="001A312F"/>
    <w:rsid w:val="001A314A"/>
    <w:rsid w:val="001A35D8"/>
    <w:rsid w:val="001A37FA"/>
    <w:rsid w:val="001A390E"/>
    <w:rsid w:val="001A3986"/>
    <w:rsid w:val="001A3AFA"/>
    <w:rsid w:val="001A3B75"/>
    <w:rsid w:val="001A3BDA"/>
    <w:rsid w:val="001A41A1"/>
    <w:rsid w:val="001A4696"/>
    <w:rsid w:val="001A4A6C"/>
    <w:rsid w:val="001A4AC5"/>
    <w:rsid w:val="001A4E28"/>
    <w:rsid w:val="001A5F21"/>
    <w:rsid w:val="001A5FE3"/>
    <w:rsid w:val="001A61C5"/>
    <w:rsid w:val="001A664A"/>
    <w:rsid w:val="001A68B1"/>
    <w:rsid w:val="001A68D8"/>
    <w:rsid w:val="001A702B"/>
    <w:rsid w:val="001A72AA"/>
    <w:rsid w:val="001A72D7"/>
    <w:rsid w:val="001A74A6"/>
    <w:rsid w:val="001A78A4"/>
    <w:rsid w:val="001A793C"/>
    <w:rsid w:val="001A7989"/>
    <w:rsid w:val="001A7D76"/>
    <w:rsid w:val="001A7D9C"/>
    <w:rsid w:val="001B02CC"/>
    <w:rsid w:val="001B03F8"/>
    <w:rsid w:val="001B0BB1"/>
    <w:rsid w:val="001B0FC8"/>
    <w:rsid w:val="001B1006"/>
    <w:rsid w:val="001B12D6"/>
    <w:rsid w:val="001B1480"/>
    <w:rsid w:val="001B19A3"/>
    <w:rsid w:val="001B1EAB"/>
    <w:rsid w:val="001B203A"/>
    <w:rsid w:val="001B2085"/>
    <w:rsid w:val="001B2123"/>
    <w:rsid w:val="001B2599"/>
    <w:rsid w:val="001B285A"/>
    <w:rsid w:val="001B2911"/>
    <w:rsid w:val="001B2C63"/>
    <w:rsid w:val="001B2D8A"/>
    <w:rsid w:val="001B2F1C"/>
    <w:rsid w:val="001B378E"/>
    <w:rsid w:val="001B37E9"/>
    <w:rsid w:val="001B39C8"/>
    <w:rsid w:val="001B3B4A"/>
    <w:rsid w:val="001B3B8B"/>
    <w:rsid w:val="001B3FF2"/>
    <w:rsid w:val="001B4090"/>
    <w:rsid w:val="001B40C3"/>
    <w:rsid w:val="001B4110"/>
    <w:rsid w:val="001B42AA"/>
    <w:rsid w:val="001B445B"/>
    <w:rsid w:val="001B4523"/>
    <w:rsid w:val="001B4602"/>
    <w:rsid w:val="001B48D0"/>
    <w:rsid w:val="001B53DA"/>
    <w:rsid w:val="001B571B"/>
    <w:rsid w:val="001B587E"/>
    <w:rsid w:val="001B596D"/>
    <w:rsid w:val="001B59E1"/>
    <w:rsid w:val="001B5DE8"/>
    <w:rsid w:val="001B60CF"/>
    <w:rsid w:val="001B67BC"/>
    <w:rsid w:val="001B69A0"/>
    <w:rsid w:val="001B6B94"/>
    <w:rsid w:val="001B6D7A"/>
    <w:rsid w:val="001B7303"/>
    <w:rsid w:val="001B734C"/>
    <w:rsid w:val="001B769E"/>
    <w:rsid w:val="001B797C"/>
    <w:rsid w:val="001B7EBD"/>
    <w:rsid w:val="001C015A"/>
    <w:rsid w:val="001C017C"/>
    <w:rsid w:val="001C0341"/>
    <w:rsid w:val="001C042D"/>
    <w:rsid w:val="001C070B"/>
    <w:rsid w:val="001C08BB"/>
    <w:rsid w:val="001C09A2"/>
    <w:rsid w:val="001C0B07"/>
    <w:rsid w:val="001C0CF2"/>
    <w:rsid w:val="001C0F8B"/>
    <w:rsid w:val="001C1067"/>
    <w:rsid w:val="001C12B4"/>
    <w:rsid w:val="001C137A"/>
    <w:rsid w:val="001C13B7"/>
    <w:rsid w:val="001C16CB"/>
    <w:rsid w:val="001C1831"/>
    <w:rsid w:val="001C18E2"/>
    <w:rsid w:val="001C1A6C"/>
    <w:rsid w:val="001C1B85"/>
    <w:rsid w:val="001C1DD7"/>
    <w:rsid w:val="001C1E9F"/>
    <w:rsid w:val="001C26B3"/>
    <w:rsid w:val="001C2B10"/>
    <w:rsid w:val="001C2C9F"/>
    <w:rsid w:val="001C2D74"/>
    <w:rsid w:val="001C2E7A"/>
    <w:rsid w:val="001C3014"/>
    <w:rsid w:val="001C3250"/>
    <w:rsid w:val="001C34B6"/>
    <w:rsid w:val="001C36FC"/>
    <w:rsid w:val="001C38FF"/>
    <w:rsid w:val="001C3D3C"/>
    <w:rsid w:val="001C3EEB"/>
    <w:rsid w:val="001C4205"/>
    <w:rsid w:val="001C42F0"/>
    <w:rsid w:val="001C4352"/>
    <w:rsid w:val="001C4797"/>
    <w:rsid w:val="001C4C4B"/>
    <w:rsid w:val="001C4CE3"/>
    <w:rsid w:val="001C4D9B"/>
    <w:rsid w:val="001C55FF"/>
    <w:rsid w:val="001C64E0"/>
    <w:rsid w:val="001C6623"/>
    <w:rsid w:val="001C6802"/>
    <w:rsid w:val="001C69CF"/>
    <w:rsid w:val="001C6A35"/>
    <w:rsid w:val="001C6B61"/>
    <w:rsid w:val="001C7096"/>
    <w:rsid w:val="001C714F"/>
    <w:rsid w:val="001C716F"/>
    <w:rsid w:val="001C728C"/>
    <w:rsid w:val="001C78A6"/>
    <w:rsid w:val="001D07E4"/>
    <w:rsid w:val="001D085A"/>
    <w:rsid w:val="001D08E5"/>
    <w:rsid w:val="001D090A"/>
    <w:rsid w:val="001D0916"/>
    <w:rsid w:val="001D0AB5"/>
    <w:rsid w:val="001D0F24"/>
    <w:rsid w:val="001D0F79"/>
    <w:rsid w:val="001D1013"/>
    <w:rsid w:val="001D1149"/>
    <w:rsid w:val="001D17E9"/>
    <w:rsid w:val="001D1A90"/>
    <w:rsid w:val="001D1D39"/>
    <w:rsid w:val="001D1EBD"/>
    <w:rsid w:val="001D218A"/>
    <w:rsid w:val="001D2959"/>
    <w:rsid w:val="001D3071"/>
    <w:rsid w:val="001D3A1D"/>
    <w:rsid w:val="001D3ABF"/>
    <w:rsid w:val="001D3C34"/>
    <w:rsid w:val="001D3C48"/>
    <w:rsid w:val="001D3C92"/>
    <w:rsid w:val="001D44DB"/>
    <w:rsid w:val="001D49D5"/>
    <w:rsid w:val="001D49FF"/>
    <w:rsid w:val="001D4BEA"/>
    <w:rsid w:val="001D4D71"/>
    <w:rsid w:val="001D4F40"/>
    <w:rsid w:val="001D50E0"/>
    <w:rsid w:val="001D50E3"/>
    <w:rsid w:val="001D5126"/>
    <w:rsid w:val="001D5216"/>
    <w:rsid w:val="001D528E"/>
    <w:rsid w:val="001D5545"/>
    <w:rsid w:val="001D5B10"/>
    <w:rsid w:val="001D62D2"/>
    <w:rsid w:val="001D6719"/>
    <w:rsid w:val="001D6778"/>
    <w:rsid w:val="001D68A2"/>
    <w:rsid w:val="001D68EE"/>
    <w:rsid w:val="001D6A31"/>
    <w:rsid w:val="001D6DE9"/>
    <w:rsid w:val="001D71A8"/>
    <w:rsid w:val="001D73B2"/>
    <w:rsid w:val="001D747E"/>
    <w:rsid w:val="001D75CE"/>
    <w:rsid w:val="001D7713"/>
    <w:rsid w:val="001D7A3E"/>
    <w:rsid w:val="001D7B38"/>
    <w:rsid w:val="001E0077"/>
    <w:rsid w:val="001E00A5"/>
    <w:rsid w:val="001E0245"/>
    <w:rsid w:val="001E0668"/>
    <w:rsid w:val="001E0703"/>
    <w:rsid w:val="001E0813"/>
    <w:rsid w:val="001E09CB"/>
    <w:rsid w:val="001E0C35"/>
    <w:rsid w:val="001E198C"/>
    <w:rsid w:val="001E1B04"/>
    <w:rsid w:val="001E1B74"/>
    <w:rsid w:val="001E1F8E"/>
    <w:rsid w:val="001E23BA"/>
    <w:rsid w:val="001E2451"/>
    <w:rsid w:val="001E2577"/>
    <w:rsid w:val="001E277B"/>
    <w:rsid w:val="001E2790"/>
    <w:rsid w:val="001E2C3C"/>
    <w:rsid w:val="001E312A"/>
    <w:rsid w:val="001E3545"/>
    <w:rsid w:val="001E36E5"/>
    <w:rsid w:val="001E36E9"/>
    <w:rsid w:val="001E3703"/>
    <w:rsid w:val="001E3A70"/>
    <w:rsid w:val="001E3D2B"/>
    <w:rsid w:val="001E3DDB"/>
    <w:rsid w:val="001E4070"/>
    <w:rsid w:val="001E4117"/>
    <w:rsid w:val="001E45F8"/>
    <w:rsid w:val="001E4703"/>
    <w:rsid w:val="001E485F"/>
    <w:rsid w:val="001E4EB2"/>
    <w:rsid w:val="001E526D"/>
    <w:rsid w:val="001E5279"/>
    <w:rsid w:val="001E52BC"/>
    <w:rsid w:val="001E5362"/>
    <w:rsid w:val="001E59CF"/>
    <w:rsid w:val="001E60F5"/>
    <w:rsid w:val="001E62A3"/>
    <w:rsid w:val="001E65EA"/>
    <w:rsid w:val="001E6C12"/>
    <w:rsid w:val="001E6D30"/>
    <w:rsid w:val="001E6DBA"/>
    <w:rsid w:val="001E6DFF"/>
    <w:rsid w:val="001E7449"/>
    <w:rsid w:val="001E76F9"/>
    <w:rsid w:val="001E7904"/>
    <w:rsid w:val="001E7B7B"/>
    <w:rsid w:val="001E7B94"/>
    <w:rsid w:val="001E7C18"/>
    <w:rsid w:val="001E7FF4"/>
    <w:rsid w:val="001F00A6"/>
    <w:rsid w:val="001F0245"/>
    <w:rsid w:val="001F02E8"/>
    <w:rsid w:val="001F036D"/>
    <w:rsid w:val="001F03DD"/>
    <w:rsid w:val="001F08DD"/>
    <w:rsid w:val="001F0A21"/>
    <w:rsid w:val="001F0DCB"/>
    <w:rsid w:val="001F0FE0"/>
    <w:rsid w:val="001F1099"/>
    <w:rsid w:val="001F11D0"/>
    <w:rsid w:val="001F13E6"/>
    <w:rsid w:val="001F163A"/>
    <w:rsid w:val="001F1DEC"/>
    <w:rsid w:val="001F1EE9"/>
    <w:rsid w:val="001F2121"/>
    <w:rsid w:val="001F26AB"/>
    <w:rsid w:val="001F28F9"/>
    <w:rsid w:val="001F29BE"/>
    <w:rsid w:val="001F2AFE"/>
    <w:rsid w:val="001F351B"/>
    <w:rsid w:val="001F35E7"/>
    <w:rsid w:val="001F362C"/>
    <w:rsid w:val="001F3910"/>
    <w:rsid w:val="001F4029"/>
    <w:rsid w:val="001F4344"/>
    <w:rsid w:val="001F47C5"/>
    <w:rsid w:val="001F4A24"/>
    <w:rsid w:val="001F4FA7"/>
    <w:rsid w:val="001F50FA"/>
    <w:rsid w:val="001F533D"/>
    <w:rsid w:val="001F5531"/>
    <w:rsid w:val="001F563B"/>
    <w:rsid w:val="001F593A"/>
    <w:rsid w:val="001F6023"/>
    <w:rsid w:val="001F6265"/>
    <w:rsid w:val="001F65FB"/>
    <w:rsid w:val="001F6A2B"/>
    <w:rsid w:val="001F6E30"/>
    <w:rsid w:val="001F72A5"/>
    <w:rsid w:val="001F7522"/>
    <w:rsid w:val="001F7771"/>
    <w:rsid w:val="001F788F"/>
    <w:rsid w:val="001F7B53"/>
    <w:rsid w:val="001F7C12"/>
    <w:rsid w:val="001F7D8D"/>
    <w:rsid w:val="002001F0"/>
    <w:rsid w:val="002004A2"/>
    <w:rsid w:val="0020086A"/>
    <w:rsid w:val="002009CC"/>
    <w:rsid w:val="00200E0C"/>
    <w:rsid w:val="00200E47"/>
    <w:rsid w:val="002014D4"/>
    <w:rsid w:val="002014EC"/>
    <w:rsid w:val="00201684"/>
    <w:rsid w:val="002016D6"/>
    <w:rsid w:val="00201725"/>
    <w:rsid w:val="00201997"/>
    <w:rsid w:val="00201CCF"/>
    <w:rsid w:val="00201CED"/>
    <w:rsid w:val="00201ECD"/>
    <w:rsid w:val="002024F8"/>
    <w:rsid w:val="002027EF"/>
    <w:rsid w:val="00202AE7"/>
    <w:rsid w:val="00202EF3"/>
    <w:rsid w:val="002032F1"/>
    <w:rsid w:val="0020335A"/>
    <w:rsid w:val="00203547"/>
    <w:rsid w:val="00203674"/>
    <w:rsid w:val="002037F8"/>
    <w:rsid w:val="00203EAB"/>
    <w:rsid w:val="00203F42"/>
    <w:rsid w:val="00203F5A"/>
    <w:rsid w:val="0020409F"/>
    <w:rsid w:val="002040B1"/>
    <w:rsid w:val="00204212"/>
    <w:rsid w:val="002045D4"/>
    <w:rsid w:val="002049DF"/>
    <w:rsid w:val="00204A94"/>
    <w:rsid w:val="00204BAE"/>
    <w:rsid w:val="0020510A"/>
    <w:rsid w:val="00205386"/>
    <w:rsid w:val="002054DA"/>
    <w:rsid w:val="0020596A"/>
    <w:rsid w:val="00205B23"/>
    <w:rsid w:val="00205EF6"/>
    <w:rsid w:val="00205F54"/>
    <w:rsid w:val="002060E5"/>
    <w:rsid w:val="00206829"/>
    <w:rsid w:val="002068B1"/>
    <w:rsid w:val="00206A17"/>
    <w:rsid w:val="002070ED"/>
    <w:rsid w:val="00207202"/>
    <w:rsid w:val="002078DB"/>
    <w:rsid w:val="0020794A"/>
    <w:rsid w:val="00207BA3"/>
    <w:rsid w:val="00207E47"/>
    <w:rsid w:val="00210171"/>
    <w:rsid w:val="002102B0"/>
    <w:rsid w:val="002103E3"/>
    <w:rsid w:val="002103F0"/>
    <w:rsid w:val="00210476"/>
    <w:rsid w:val="00210536"/>
    <w:rsid w:val="00210A1B"/>
    <w:rsid w:val="00210A4F"/>
    <w:rsid w:val="00210A70"/>
    <w:rsid w:val="00210B2B"/>
    <w:rsid w:val="00210CCB"/>
    <w:rsid w:val="00211006"/>
    <w:rsid w:val="00211397"/>
    <w:rsid w:val="002114C0"/>
    <w:rsid w:val="00211562"/>
    <w:rsid w:val="0021188A"/>
    <w:rsid w:val="0021189C"/>
    <w:rsid w:val="00211BA8"/>
    <w:rsid w:val="00211E2A"/>
    <w:rsid w:val="00212129"/>
    <w:rsid w:val="002121AA"/>
    <w:rsid w:val="002121C5"/>
    <w:rsid w:val="0021286C"/>
    <w:rsid w:val="002128AE"/>
    <w:rsid w:val="00212DAF"/>
    <w:rsid w:val="00212E34"/>
    <w:rsid w:val="00212ECD"/>
    <w:rsid w:val="0021341D"/>
    <w:rsid w:val="00213562"/>
    <w:rsid w:val="00213C65"/>
    <w:rsid w:val="0021400D"/>
    <w:rsid w:val="0021431A"/>
    <w:rsid w:val="002143E4"/>
    <w:rsid w:val="002144DD"/>
    <w:rsid w:val="00214B84"/>
    <w:rsid w:val="00214FAD"/>
    <w:rsid w:val="00214FE3"/>
    <w:rsid w:val="002151C0"/>
    <w:rsid w:val="00215844"/>
    <w:rsid w:val="00215885"/>
    <w:rsid w:val="002158DD"/>
    <w:rsid w:val="00215EE5"/>
    <w:rsid w:val="00215F71"/>
    <w:rsid w:val="00216047"/>
    <w:rsid w:val="0021605E"/>
    <w:rsid w:val="002164C6"/>
    <w:rsid w:val="002168CD"/>
    <w:rsid w:val="00216A0D"/>
    <w:rsid w:val="00216E64"/>
    <w:rsid w:val="0021758D"/>
    <w:rsid w:val="00217637"/>
    <w:rsid w:val="00217793"/>
    <w:rsid w:val="0022006B"/>
    <w:rsid w:val="002209C5"/>
    <w:rsid w:val="00220A58"/>
    <w:rsid w:val="00221133"/>
    <w:rsid w:val="00221791"/>
    <w:rsid w:val="00221975"/>
    <w:rsid w:val="002219A6"/>
    <w:rsid w:val="002219BC"/>
    <w:rsid w:val="00221C87"/>
    <w:rsid w:val="00221C99"/>
    <w:rsid w:val="0022203D"/>
    <w:rsid w:val="00222116"/>
    <w:rsid w:val="002223D3"/>
    <w:rsid w:val="00222DB1"/>
    <w:rsid w:val="00222EF3"/>
    <w:rsid w:val="00222F0E"/>
    <w:rsid w:val="0022331D"/>
    <w:rsid w:val="00223455"/>
    <w:rsid w:val="00223671"/>
    <w:rsid w:val="002239B1"/>
    <w:rsid w:val="00223F0F"/>
    <w:rsid w:val="002244B0"/>
    <w:rsid w:val="00224870"/>
    <w:rsid w:val="0022489B"/>
    <w:rsid w:val="002248CF"/>
    <w:rsid w:val="00224BBB"/>
    <w:rsid w:val="00224C0D"/>
    <w:rsid w:val="00224C16"/>
    <w:rsid w:val="0022520D"/>
    <w:rsid w:val="002256CE"/>
    <w:rsid w:val="00225B80"/>
    <w:rsid w:val="00225E90"/>
    <w:rsid w:val="0022637F"/>
    <w:rsid w:val="00226588"/>
    <w:rsid w:val="00226E4B"/>
    <w:rsid w:val="00226EF2"/>
    <w:rsid w:val="00227014"/>
    <w:rsid w:val="0022750E"/>
    <w:rsid w:val="00227C7A"/>
    <w:rsid w:val="002301CD"/>
    <w:rsid w:val="0023087C"/>
    <w:rsid w:val="00230BC4"/>
    <w:rsid w:val="00230DC6"/>
    <w:rsid w:val="00231100"/>
    <w:rsid w:val="002311FE"/>
    <w:rsid w:val="00231218"/>
    <w:rsid w:val="002312D1"/>
    <w:rsid w:val="00231B03"/>
    <w:rsid w:val="00231B6D"/>
    <w:rsid w:val="00232293"/>
    <w:rsid w:val="00232337"/>
    <w:rsid w:val="00232509"/>
    <w:rsid w:val="00232666"/>
    <w:rsid w:val="00232802"/>
    <w:rsid w:val="00232A95"/>
    <w:rsid w:val="00232D39"/>
    <w:rsid w:val="002333D4"/>
    <w:rsid w:val="00233608"/>
    <w:rsid w:val="00233AEB"/>
    <w:rsid w:val="00233F2D"/>
    <w:rsid w:val="00234056"/>
    <w:rsid w:val="00234574"/>
    <w:rsid w:val="00234623"/>
    <w:rsid w:val="0023494A"/>
    <w:rsid w:val="00234AE0"/>
    <w:rsid w:val="00234B67"/>
    <w:rsid w:val="00234CB7"/>
    <w:rsid w:val="00234D91"/>
    <w:rsid w:val="00234E9C"/>
    <w:rsid w:val="00235C16"/>
    <w:rsid w:val="00235E8D"/>
    <w:rsid w:val="00235F5E"/>
    <w:rsid w:val="002361F8"/>
    <w:rsid w:val="00236292"/>
    <w:rsid w:val="002366C3"/>
    <w:rsid w:val="002367D9"/>
    <w:rsid w:val="00236850"/>
    <w:rsid w:val="0023698A"/>
    <w:rsid w:val="002369E3"/>
    <w:rsid w:val="00236A0A"/>
    <w:rsid w:val="00236C0D"/>
    <w:rsid w:val="00236DDA"/>
    <w:rsid w:val="00236FE9"/>
    <w:rsid w:val="002375D1"/>
    <w:rsid w:val="00237DCE"/>
    <w:rsid w:val="00237EB6"/>
    <w:rsid w:val="002400BB"/>
    <w:rsid w:val="00240221"/>
    <w:rsid w:val="00240A54"/>
    <w:rsid w:val="00240C93"/>
    <w:rsid w:val="00240F9E"/>
    <w:rsid w:val="00241029"/>
    <w:rsid w:val="002411F8"/>
    <w:rsid w:val="00241E7C"/>
    <w:rsid w:val="002420A4"/>
    <w:rsid w:val="002421AD"/>
    <w:rsid w:val="002421FD"/>
    <w:rsid w:val="002424F1"/>
    <w:rsid w:val="00243157"/>
    <w:rsid w:val="00243164"/>
    <w:rsid w:val="00243225"/>
    <w:rsid w:val="00243650"/>
    <w:rsid w:val="002436F2"/>
    <w:rsid w:val="00243EC3"/>
    <w:rsid w:val="00244609"/>
    <w:rsid w:val="002446C0"/>
    <w:rsid w:val="00244AD7"/>
    <w:rsid w:val="00244B33"/>
    <w:rsid w:val="00244DAD"/>
    <w:rsid w:val="00244FFD"/>
    <w:rsid w:val="00245008"/>
    <w:rsid w:val="0024543E"/>
    <w:rsid w:val="002454B4"/>
    <w:rsid w:val="002458A7"/>
    <w:rsid w:val="00245ACD"/>
    <w:rsid w:val="00245E6A"/>
    <w:rsid w:val="00245EAC"/>
    <w:rsid w:val="002463E3"/>
    <w:rsid w:val="0024657B"/>
    <w:rsid w:val="0024685A"/>
    <w:rsid w:val="00246D31"/>
    <w:rsid w:val="0024701A"/>
    <w:rsid w:val="00247165"/>
    <w:rsid w:val="0024748E"/>
    <w:rsid w:val="0024756B"/>
    <w:rsid w:val="0024761C"/>
    <w:rsid w:val="002479B1"/>
    <w:rsid w:val="002479F9"/>
    <w:rsid w:val="00247A39"/>
    <w:rsid w:val="00247A44"/>
    <w:rsid w:val="00247F6F"/>
    <w:rsid w:val="00250166"/>
    <w:rsid w:val="00250471"/>
    <w:rsid w:val="00250833"/>
    <w:rsid w:val="00250AC9"/>
    <w:rsid w:val="00250B02"/>
    <w:rsid w:val="00250F93"/>
    <w:rsid w:val="002510F5"/>
    <w:rsid w:val="002513BE"/>
    <w:rsid w:val="002513FE"/>
    <w:rsid w:val="00251A41"/>
    <w:rsid w:val="00251D56"/>
    <w:rsid w:val="00251F61"/>
    <w:rsid w:val="00251FA4"/>
    <w:rsid w:val="00252373"/>
    <w:rsid w:val="002523B4"/>
    <w:rsid w:val="002524F4"/>
    <w:rsid w:val="0025255F"/>
    <w:rsid w:val="0025277A"/>
    <w:rsid w:val="00252CF2"/>
    <w:rsid w:val="00252F79"/>
    <w:rsid w:val="00253041"/>
    <w:rsid w:val="0025310D"/>
    <w:rsid w:val="00253225"/>
    <w:rsid w:val="002533E0"/>
    <w:rsid w:val="0025377C"/>
    <w:rsid w:val="002538FE"/>
    <w:rsid w:val="0025396F"/>
    <w:rsid w:val="00253D63"/>
    <w:rsid w:val="00253ECF"/>
    <w:rsid w:val="00253EDF"/>
    <w:rsid w:val="00253F81"/>
    <w:rsid w:val="00253FF1"/>
    <w:rsid w:val="00254076"/>
    <w:rsid w:val="0025428B"/>
    <w:rsid w:val="00254514"/>
    <w:rsid w:val="00254648"/>
    <w:rsid w:val="00254714"/>
    <w:rsid w:val="002548EF"/>
    <w:rsid w:val="00255359"/>
    <w:rsid w:val="0025545F"/>
    <w:rsid w:val="00255541"/>
    <w:rsid w:val="00255A22"/>
    <w:rsid w:val="00255A3B"/>
    <w:rsid w:val="00255A48"/>
    <w:rsid w:val="00255DA4"/>
    <w:rsid w:val="00255E6C"/>
    <w:rsid w:val="00255FAC"/>
    <w:rsid w:val="002564D3"/>
    <w:rsid w:val="002566A8"/>
    <w:rsid w:val="002567B6"/>
    <w:rsid w:val="00256826"/>
    <w:rsid w:val="002568ED"/>
    <w:rsid w:val="00256A9C"/>
    <w:rsid w:val="00256AB5"/>
    <w:rsid w:val="00256BE9"/>
    <w:rsid w:val="00256CB1"/>
    <w:rsid w:val="0025705D"/>
    <w:rsid w:val="002574F2"/>
    <w:rsid w:val="002577FE"/>
    <w:rsid w:val="00257B3F"/>
    <w:rsid w:val="00257C7C"/>
    <w:rsid w:val="00257F1E"/>
    <w:rsid w:val="0026008D"/>
    <w:rsid w:val="00260509"/>
    <w:rsid w:val="002605F7"/>
    <w:rsid w:val="00260664"/>
    <w:rsid w:val="002609DD"/>
    <w:rsid w:val="00260BAA"/>
    <w:rsid w:val="00260C8C"/>
    <w:rsid w:val="00260E19"/>
    <w:rsid w:val="00260F6F"/>
    <w:rsid w:val="002611D6"/>
    <w:rsid w:val="00261590"/>
    <w:rsid w:val="0026169C"/>
    <w:rsid w:val="00261F28"/>
    <w:rsid w:val="00261F74"/>
    <w:rsid w:val="00262101"/>
    <w:rsid w:val="002621AA"/>
    <w:rsid w:val="002623D1"/>
    <w:rsid w:val="00262480"/>
    <w:rsid w:val="0026271B"/>
    <w:rsid w:val="00262730"/>
    <w:rsid w:val="0026284A"/>
    <w:rsid w:val="00262D95"/>
    <w:rsid w:val="00262ECD"/>
    <w:rsid w:val="0026324E"/>
    <w:rsid w:val="00263298"/>
    <w:rsid w:val="0026329D"/>
    <w:rsid w:val="002637BD"/>
    <w:rsid w:val="002639FE"/>
    <w:rsid w:val="00263E8A"/>
    <w:rsid w:val="00264063"/>
    <w:rsid w:val="00264161"/>
    <w:rsid w:val="00264427"/>
    <w:rsid w:val="0026465F"/>
    <w:rsid w:val="002649B2"/>
    <w:rsid w:val="00264B81"/>
    <w:rsid w:val="00265054"/>
    <w:rsid w:val="0026505B"/>
    <w:rsid w:val="002650E0"/>
    <w:rsid w:val="00265450"/>
    <w:rsid w:val="00265520"/>
    <w:rsid w:val="00265A76"/>
    <w:rsid w:val="00265B90"/>
    <w:rsid w:val="00265D06"/>
    <w:rsid w:val="00266290"/>
    <w:rsid w:val="0026656B"/>
    <w:rsid w:val="0026656C"/>
    <w:rsid w:val="0026695F"/>
    <w:rsid w:val="00266A6E"/>
    <w:rsid w:val="00266B99"/>
    <w:rsid w:val="00266C50"/>
    <w:rsid w:val="00266E7E"/>
    <w:rsid w:val="00267079"/>
    <w:rsid w:val="0026751E"/>
    <w:rsid w:val="0026761F"/>
    <w:rsid w:val="0027010C"/>
    <w:rsid w:val="0027036F"/>
    <w:rsid w:val="002703F3"/>
    <w:rsid w:val="002706B6"/>
    <w:rsid w:val="00270809"/>
    <w:rsid w:val="00270961"/>
    <w:rsid w:val="00270ACD"/>
    <w:rsid w:val="00270DEB"/>
    <w:rsid w:val="00270E4B"/>
    <w:rsid w:val="002711D5"/>
    <w:rsid w:val="0027152E"/>
    <w:rsid w:val="00271F10"/>
    <w:rsid w:val="00271FFE"/>
    <w:rsid w:val="00272115"/>
    <w:rsid w:val="002726B6"/>
    <w:rsid w:val="002726E6"/>
    <w:rsid w:val="00272ECF"/>
    <w:rsid w:val="00272ED6"/>
    <w:rsid w:val="00273139"/>
    <w:rsid w:val="00273263"/>
    <w:rsid w:val="002733AE"/>
    <w:rsid w:val="0027343A"/>
    <w:rsid w:val="002735F6"/>
    <w:rsid w:val="00273905"/>
    <w:rsid w:val="00273A6E"/>
    <w:rsid w:val="00273B1E"/>
    <w:rsid w:val="00274177"/>
    <w:rsid w:val="002747DC"/>
    <w:rsid w:val="00274BA7"/>
    <w:rsid w:val="00274EC7"/>
    <w:rsid w:val="002750AD"/>
    <w:rsid w:val="002751BE"/>
    <w:rsid w:val="00275787"/>
    <w:rsid w:val="00275961"/>
    <w:rsid w:val="00275E7E"/>
    <w:rsid w:val="002763CD"/>
    <w:rsid w:val="00276433"/>
    <w:rsid w:val="00276579"/>
    <w:rsid w:val="0027690A"/>
    <w:rsid w:val="00276A16"/>
    <w:rsid w:val="00276A74"/>
    <w:rsid w:val="00276B2B"/>
    <w:rsid w:val="00276D95"/>
    <w:rsid w:val="00276EA3"/>
    <w:rsid w:val="00276EE5"/>
    <w:rsid w:val="00276F9F"/>
    <w:rsid w:val="0027708E"/>
    <w:rsid w:val="00277344"/>
    <w:rsid w:val="002774EA"/>
    <w:rsid w:val="0027775B"/>
    <w:rsid w:val="002778D2"/>
    <w:rsid w:val="00277A91"/>
    <w:rsid w:val="00277E4E"/>
    <w:rsid w:val="00277F4A"/>
    <w:rsid w:val="00280084"/>
    <w:rsid w:val="00280329"/>
    <w:rsid w:val="00280494"/>
    <w:rsid w:val="002808DD"/>
    <w:rsid w:val="00280936"/>
    <w:rsid w:val="00280C78"/>
    <w:rsid w:val="00281547"/>
    <w:rsid w:val="00281AE1"/>
    <w:rsid w:val="00281D17"/>
    <w:rsid w:val="00281D35"/>
    <w:rsid w:val="00282181"/>
    <w:rsid w:val="00282682"/>
    <w:rsid w:val="002829CA"/>
    <w:rsid w:val="00282FE6"/>
    <w:rsid w:val="00283255"/>
    <w:rsid w:val="0028333B"/>
    <w:rsid w:val="002833B5"/>
    <w:rsid w:val="002839EA"/>
    <w:rsid w:val="00283D1D"/>
    <w:rsid w:val="00283DC3"/>
    <w:rsid w:val="00284196"/>
    <w:rsid w:val="002845C4"/>
    <w:rsid w:val="00284F8F"/>
    <w:rsid w:val="00285055"/>
    <w:rsid w:val="0028541D"/>
    <w:rsid w:val="0028550A"/>
    <w:rsid w:val="00285619"/>
    <w:rsid w:val="00285B1D"/>
    <w:rsid w:val="00285F5E"/>
    <w:rsid w:val="00285F71"/>
    <w:rsid w:val="002860E8"/>
    <w:rsid w:val="0028641F"/>
    <w:rsid w:val="002865C7"/>
    <w:rsid w:val="002868D3"/>
    <w:rsid w:val="00286B44"/>
    <w:rsid w:val="00286D80"/>
    <w:rsid w:val="0028709A"/>
    <w:rsid w:val="002872EE"/>
    <w:rsid w:val="00287315"/>
    <w:rsid w:val="0028775A"/>
    <w:rsid w:val="00287A8D"/>
    <w:rsid w:val="00287B94"/>
    <w:rsid w:val="00287C46"/>
    <w:rsid w:val="00287E5C"/>
    <w:rsid w:val="002901B1"/>
    <w:rsid w:val="00290830"/>
    <w:rsid w:val="002908A9"/>
    <w:rsid w:val="002908D8"/>
    <w:rsid w:val="00290DDA"/>
    <w:rsid w:val="00290E20"/>
    <w:rsid w:val="0029117F"/>
    <w:rsid w:val="0029175D"/>
    <w:rsid w:val="00291932"/>
    <w:rsid w:val="00291990"/>
    <w:rsid w:val="002919DD"/>
    <w:rsid w:val="00291B07"/>
    <w:rsid w:val="00291B18"/>
    <w:rsid w:val="00291BA1"/>
    <w:rsid w:val="00291D71"/>
    <w:rsid w:val="00291F20"/>
    <w:rsid w:val="00291F3C"/>
    <w:rsid w:val="00291F91"/>
    <w:rsid w:val="002922B2"/>
    <w:rsid w:val="0029247D"/>
    <w:rsid w:val="00292519"/>
    <w:rsid w:val="0029258B"/>
    <w:rsid w:val="00292673"/>
    <w:rsid w:val="0029287E"/>
    <w:rsid w:val="00292C92"/>
    <w:rsid w:val="00293094"/>
    <w:rsid w:val="002930E7"/>
    <w:rsid w:val="00293195"/>
    <w:rsid w:val="00293A53"/>
    <w:rsid w:val="00293B05"/>
    <w:rsid w:val="00293B4D"/>
    <w:rsid w:val="00293F0B"/>
    <w:rsid w:val="002941AB"/>
    <w:rsid w:val="002943B6"/>
    <w:rsid w:val="00294899"/>
    <w:rsid w:val="00294AE8"/>
    <w:rsid w:val="00294D18"/>
    <w:rsid w:val="002953B7"/>
    <w:rsid w:val="0029559B"/>
    <w:rsid w:val="00295660"/>
    <w:rsid w:val="002956A9"/>
    <w:rsid w:val="00295796"/>
    <w:rsid w:val="00295A7C"/>
    <w:rsid w:val="00295ADD"/>
    <w:rsid w:val="00295B72"/>
    <w:rsid w:val="00295BC5"/>
    <w:rsid w:val="00296300"/>
    <w:rsid w:val="002963F8"/>
    <w:rsid w:val="00296609"/>
    <w:rsid w:val="0029661E"/>
    <w:rsid w:val="002969FF"/>
    <w:rsid w:val="00296B44"/>
    <w:rsid w:val="00296F05"/>
    <w:rsid w:val="00297332"/>
    <w:rsid w:val="00297469"/>
    <w:rsid w:val="0029771D"/>
    <w:rsid w:val="002977B1"/>
    <w:rsid w:val="00297B5B"/>
    <w:rsid w:val="002A0097"/>
    <w:rsid w:val="002A017D"/>
    <w:rsid w:val="002A05C2"/>
    <w:rsid w:val="002A069D"/>
    <w:rsid w:val="002A08FA"/>
    <w:rsid w:val="002A0A04"/>
    <w:rsid w:val="002A0EF5"/>
    <w:rsid w:val="002A0F29"/>
    <w:rsid w:val="002A0FAC"/>
    <w:rsid w:val="002A138F"/>
    <w:rsid w:val="002A139D"/>
    <w:rsid w:val="002A15BB"/>
    <w:rsid w:val="002A17F4"/>
    <w:rsid w:val="002A1A46"/>
    <w:rsid w:val="002A1BC9"/>
    <w:rsid w:val="002A1EC5"/>
    <w:rsid w:val="002A1EEC"/>
    <w:rsid w:val="002A2367"/>
    <w:rsid w:val="002A24D4"/>
    <w:rsid w:val="002A26E0"/>
    <w:rsid w:val="002A2BFE"/>
    <w:rsid w:val="002A2C99"/>
    <w:rsid w:val="002A3941"/>
    <w:rsid w:val="002A3A72"/>
    <w:rsid w:val="002A3B95"/>
    <w:rsid w:val="002A410E"/>
    <w:rsid w:val="002A43BD"/>
    <w:rsid w:val="002A4993"/>
    <w:rsid w:val="002A4A85"/>
    <w:rsid w:val="002A4D95"/>
    <w:rsid w:val="002A4F56"/>
    <w:rsid w:val="002A5113"/>
    <w:rsid w:val="002A5147"/>
    <w:rsid w:val="002A519D"/>
    <w:rsid w:val="002A5357"/>
    <w:rsid w:val="002A5BF3"/>
    <w:rsid w:val="002A5DC2"/>
    <w:rsid w:val="002A6A03"/>
    <w:rsid w:val="002A6D71"/>
    <w:rsid w:val="002A6F60"/>
    <w:rsid w:val="002A7A12"/>
    <w:rsid w:val="002B00A1"/>
    <w:rsid w:val="002B06F0"/>
    <w:rsid w:val="002B0958"/>
    <w:rsid w:val="002B0E20"/>
    <w:rsid w:val="002B1164"/>
    <w:rsid w:val="002B2834"/>
    <w:rsid w:val="002B2D06"/>
    <w:rsid w:val="002B2F65"/>
    <w:rsid w:val="002B3469"/>
    <w:rsid w:val="002B3488"/>
    <w:rsid w:val="002B35DB"/>
    <w:rsid w:val="002B3687"/>
    <w:rsid w:val="002B3788"/>
    <w:rsid w:val="002B397E"/>
    <w:rsid w:val="002B41BF"/>
    <w:rsid w:val="002B4301"/>
    <w:rsid w:val="002B4310"/>
    <w:rsid w:val="002B4413"/>
    <w:rsid w:val="002B49C9"/>
    <w:rsid w:val="002B51A4"/>
    <w:rsid w:val="002B57DA"/>
    <w:rsid w:val="002B5856"/>
    <w:rsid w:val="002B59DC"/>
    <w:rsid w:val="002B600C"/>
    <w:rsid w:val="002B61B5"/>
    <w:rsid w:val="002B623B"/>
    <w:rsid w:val="002B66E7"/>
    <w:rsid w:val="002B675C"/>
    <w:rsid w:val="002B7943"/>
    <w:rsid w:val="002B7DCD"/>
    <w:rsid w:val="002B7E3B"/>
    <w:rsid w:val="002B7E6F"/>
    <w:rsid w:val="002C09AC"/>
    <w:rsid w:val="002C0C54"/>
    <w:rsid w:val="002C0C78"/>
    <w:rsid w:val="002C0F12"/>
    <w:rsid w:val="002C1127"/>
    <w:rsid w:val="002C11F2"/>
    <w:rsid w:val="002C1231"/>
    <w:rsid w:val="002C1434"/>
    <w:rsid w:val="002C1934"/>
    <w:rsid w:val="002C19CD"/>
    <w:rsid w:val="002C1A9B"/>
    <w:rsid w:val="002C1CE4"/>
    <w:rsid w:val="002C1FE1"/>
    <w:rsid w:val="002C227F"/>
    <w:rsid w:val="002C24D1"/>
    <w:rsid w:val="002C2916"/>
    <w:rsid w:val="002C2DAB"/>
    <w:rsid w:val="002C31C9"/>
    <w:rsid w:val="002C35A9"/>
    <w:rsid w:val="002C3840"/>
    <w:rsid w:val="002C413E"/>
    <w:rsid w:val="002C46A9"/>
    <w:rsid w:val="002C494B"/>
    <w:rsid w:val="002C498F"/>
    <w:rsid w:val="002C49A7"/>
    <w:rsid w:val="002C4BE3"/>
    <w:rsid w:val="002C509A"/>
    <w:rsid w:val="002C50BF"/>
    <w:rsid w:val="002C5117"/>
    <w:rsid w:val="002C52CA"/>
    <w:rsid w:val="002C565D"/>
    <w:rsid w:val="002C567D"/>
    <w:rsid w:val="002C5AD2"/>
    <w:rsid w:val="002C5D78"/>
    <w:rsid w:val="002C5E0E"/>
    <w:rsid w:val="002C6313"/>
    <w:rsid w:val="002C6771"/>
    <w:rsid w:val="002C6944"/>
    <w:rsid w:val="002C6BAE"/>
    <w:rsid w:val="002C6C4C"/>
    <w:rsid w:val="002C6C9D"/>
    <w:rsid w:val="002C6E64"/>
    <w:rsid w:val="002C735E"/>
    <w:rsid w:val="002C740E"/>
    <w:rsid w:val="002C7416"/>
    <w:rsid w:val="002C74FF"/>
    <w:rsid w:val="002C789A"/>
    <w:rsid w:val="002C796D"/>
    <w:rsid w:val="002C799D"/>
    <w:rsid w:val="002D03DD"/>
    <w:rsid w:val="002D08C5"/>
    <w:rsid w:val="002D0C4F"/>
    <w:rsid w:val="002D0DDA"/>
    <w:rsid w:val="002D15E0"/>
    <w:rsid w:val="002D1615"/>
    <w:rsid w:val="002D1EA6"/>
    <w:rsid w:val="002D1FAC"/>
    <w:rsid w:val="002D239A"/>
    <w:rsid w:val="002D28E5"/>
    <w:rsid w:val="002D2BDC"/>
    <w:rsid w:val="002D2E2E"/>
    <w:rsid w:val="002D3193"/>
    <w:rsid w:val="002D34AE"/>
    <w:rsid w:val="002D34FA"/>
    <w:rsid w:val="002D36B1"/>
    <w:rsid w:val="002D3910"/>
    <w:rsid w:val="002D3A13"/>
    <w:rsid w:val="002D3DF1"/>
    <w:rsid w:val="002D3E89"/>
    <w:rsid w:val="002D3F2C"/>
    <w:rsid w:val="002D3F6C"/>
    <w:rsid w:val="002D4081"/>
    <w:rsid w:val="002D41D9"/>
    <w:rsid w:val="002D4421"/>
    <w:rsid w:val="002D47BC"/>
    <w:rsid w:val="002D47FA"/>
    <w:rsid w:val="002D4875"/>
    <w:rsid w:val="002D4EF8"/>
    <w:rsid w:val="002D5068"/>
    <w:rsid w:val="002D5163"/>
    <w:rsid w:val="002D5305"/>
    <w:rsid w:val="002D5C28"/>
    <w:rsid w:val="002D5CC6"/>
    <w:rsid w:val="002D5F47"/>
    <w:rsid w:val="002D6250"/>
    <w:rsid w:val="002D62FC"/>
    <w:rsid w:val="002D6666"/>
    <w:rsid w:val="002D6774"/>
    <w:rsid w:val="002D769E"/>
    <w:rsid w:val="002D7A2E"/>
    <w:rsid w:val="002D7FB5"/>
    <w:rsid w:val="002E000A"/>
    <w:rsid w:val="002E00D0"/>
    <w:rsid w:val="002E01CF"/>
    <w:rsid w:val="002E01F9"/>
    <w:rsid w:val="002E09B9"/>
    <w:rsid w:val="002E0BF0"/>
    <w:rsid w:val="002E150D"/>
    <w:rsid w:val="002E16F5"/>
    <w:rsid w:val="002E18C1"/>
    <w:rsid w:val="002E1CB0"/>
    <w:rsid w:val="002E2315"/>
    <w:rsid w:val="002E2398"/>
    <w:rsid w:val="002E243C"/>
    <w:rsid w:val="002E255D"/>
    <w:rsid w:val="002E260C"/>
    <w:rsid w:val="002E2C8D"/>
    <w:rsid w:val="002E2E61"/>
    <w:rsid w:val="002E2F97"/>
    <w:rsid w:val="002E2FEA"/>
    <w:rsid w:val="002E329E"/>
    <w:rsid w:val="002E3371"/>
    <w:rsid w:val="002E36A0"/>
    <w:rsid w:val="002E3AB5"/>
    <w:rsid w:val="002E431B"/>
    <w:rsid w:val="002E4579"/>
    <w:rsid w:val="002E47E0"/>
    <w:rsid w:val="002E4A57"/>
    <w:rsid w:val="002E5330"/>
    <w:rsid w:val="002E5758"/>
    <w:rsid w:val="002E58A3"/>
    <w:rsid w:val="002E58EA"/>
    <w:rsid w:val="002E595E"/>
    <w:rsid w:val="002E5C2D"/>
    <w:rsid w:val="002E5EFD"/>
    <w:rsid w:val="002E6031"/>
    <w:rsid w:val="002E625E"/>
    <w:rsid w:val="002E6671"/>
    <w:rsid w:val="002E6B2D"/>
    <w:rsid w:val="002E6DDF"/>
    <w:rsid w:val="002E6FC4"/>
    <w:rsid w:val="002E72F5"/>
    <w:rsid w:val="002E7784"/>
    <w:rsid w:val="002E7B58"/>
    <w:rsid w:val="002E7D9D"/>
    <w:rsid w:val="002E7F7D"/>
    <w:rsid w:val="002F023B"/>
    <w:rsid w:val="002F0401"/>
    <w:rsid w:val="002F078D"/>
    <w:rsid w:val="002F1011"/>
    <w:rsid w:val="002F1151"/>
    <w:rsid w:val="002F11B0"/>
    <w:rsid w:val="002F1200"/>
    <w:rsid w:val="002F12CD"/>
    <w:rsid w:val="002F1B38"/>
    <w:rsid w:val="002F229F"/>
    <w:rsid w:val="002F22B8"/>
    <w:rsid w:val="002F28EA"/>
    <w:rsid w:val="002F2A1C"/>
    <w:rsid w:val="002F30EF"/>
    <w:rsid w:val="002F31E3"/>
    <w:rsid w:val="002F35EA"/>
    <w:rsid w:val="002F3841"/>
    <w:rsid w:val="002F3BCA"/>
    <w:rsid w:val="002F3DBE"/>
    <w:rsid w:val="002F42E3"/>
    <w:rsid w:val="002F4716"/>
    <w:rsid w:val="002F47D4"/>
    <w:rsid w:val="002F4844"/>
    <w:rsid w:val="002F50F2"/>
    <w:rsid w:val="002F529F"/>
    <w:rsid w:val="002F52E8"/>
    <w:rsid w:val="002F5300"/>
    <w:rsid w:val="002F5624"/>
    <w:rsid w:val="002F582F"/>
    <w:rsid w:val="002F58A1"/>
    <w:rsid w:val="002F5CDF"/>
    <w:rsid w:val="002F60B8"/>
    <w:rsid w:val="002F6139"/>
    <w:rsid w:val="002F6151"/>
    <w:rsid w:val="002F61C8"/>
    <w:rsid w:val="002F61CA"/>
    <w:rsid w:val="002F6472"/>
    <w:rsid w:val="002F6690"/>
    <w:rsid w:val="002F6AF6"/>
    <w:rsid w:val="002F6E7C"/>
    <w:rsid w:val="002F7488"/>
    <w:rsid w:val="002F763F"/>
    <w:rsid w:val="002F76DD"/>
    <w:rsid w:val="002F787F"/>
    <w:rsid w:val="002F78AD"/>
    <w:rsid w:val="002F7BB9"/>
    <w:rsid w:val="002F7DE6"/>
    <w:rsid w:val="002F7E32"/>
    <w:rsid w:val="002F7E9D"/>
    <w:rsid w:val="0030011D"/>
    <w:rsid w:val="003003CA"/>
    <w:rsid w:val="003004F5"/>
    <w:rsid w:val="003011F8"/>
    <w:rsid w:val="00301721"/>
    <w:rsid w:val="00301793"/>
    <w:rsid w:val="0030195E"/>
    <w:rsid w:val="00301B00"/>
    <w:rsid w:val="00301D1A"/>
    <w:rsid w:val="00301D63"/>
    <w:rsid w:val="00301EBB"/>
    <w:rsid w:val="0030208C"/>
    <w:rsid w:val="003020AC"/>
    <w:rsid w:val="00302313"/>
    <w:rsid w:val="0030234F"/>
    <w:rsid w:val="003023AE"/>
    <w:rsid w:val="003023C5"/>
    <w:rsid w:val="0030255A"/>
    <w:rsid w:val="0030265C"/>
    <w:rsid w:val="003027D2"/>
    <w:rsid w:val="00302949"/>
    <w:rsid w:val="00302AC5"/>
    <w:rsid w:val="00302D79"/>
    <w:rsid w:val="0030317A"/>
    <w:rsid w:val="0030351E"/>
    <w:rsid w:val="003036B4"/>
    <w:rsid w:val="0030373A"/>
    <w:rsid w:val="00303901"/>
    <w:rsid w:val="00303A50"/>
    <w:rsid w:val="003044FE"/>
    <w:rsid w:val="00304680"/>
    <w:rsid w:val="00304F55"/>
    <w:rsid w:val="00304F5A"/>
    <w:rsid w:val="0030528C"/>
    <w:rsid w:val="003053DA"/>
    <w:rsid w:val="00305513"/>
    <w:rsid w:val="00305572"/>
    <w:rsid w:val="00305881"/>
    <w:rsid w:val="00305CA0"/>
    <w:rsid w:val="00306265"/>
    <w:rsid w:val="003064D9"/>
    <w:rsid w:val="0030659A"/>
    <w:rsid w:val="00306C79"/>
    <w:rsid w:val="00306CA0"/>
    <w:rsid w:val="00306D9F"/>
    <w:rsid w:val="00306F72"/>
    <w:rsid w:val="003071D8"/>
    <w:rsid w:val="003072BA"/>
    <w:rsid w:val="003073EE"/>
    <w:rsid w:val="0030743E"/>
    <w:rsid w:val="003074A5"/>
    <w:rsid w:val="00307732"/>
    <w:rsid w:val="00307799"/>
    <w:rsid w:val="003078C2"/>
    <w:rsid w:val="00307A45"/>
    <w:rsid w:val="003100C0"/>
    <w:rsid w:val="0031021D"/>
    <w:rsid w:val="0031042E"/>
    <w:rsid w:val="0031044C"/>
    <w:rsid w:val="00310481"/>
    <w:rsid w:val="00310939"/>
    <w:rsid w:val="00310A7F"/>
    <w:rsid w:val="0031120B"/>
    <w:rsid w:val="00311246"/>
    <w:rsid w:val="00311260"/>
    <w:rsid w:val="00311E42"/>
    <w:rsid w:val="00311E71"/>
    <w:rsid w:val="00311FD7"/>
    <w:rsid w:val="003120BE"/>
    <w:rsid w:val="00312138"/>
    <w:rsid w:val="0031220A"/>
    <w:rsid w:val="003125F9"/>
    <w:rsid w:val="00312601"/>
    <w:rsid w:val="003126A2"/>
    <w:rsid w:val="0031283B"/>
    <w:rsid w:val="00312CA2"/>
    <w:rsid w:val="00312E3D"/>
    <w:rsid w:val="00312EC7"/>
    <w:rsid w:val="00313003"/>
    <w:rsid w:val="003130CA"/>
    <w:rsid w:val="00313310"/>
    <w:rsid w:val="00313334"/>
    <w:rsid w:val="0031337E"/>
    <w:rsid w:val="003135B9"/>
    <w:rsid w:val="003137AD"/>
    <w:rsid w:val="00313956"/>
    <w:rsid w:val="00313CF8"/>
    <w:rsid w:val="003143F7"/>
    <w:rsid w:val="0031451D"/>
    <w:rsid w:val="00314AA7"/>
    <w:rsid w:val="00314BD6"/>
    <w:rsid w:val="00314E21"/>
    <w:rsid w:val="003153E4"/>
    <w:rsid w:val="00315432"/>
    <w:rsid w:val="00315511"/>
    <w:rsid w:val="0031562D"/>
    <w:rsid w:val="0031573F"/>
    <w:rsid w:val="00315E96"/>
    <w:rsid w:val="00315F08"/>
    <w:rsid w:val="00316022"/>
    <w:rsid w:val="0031622A"/>
    <w:rsid w:val="003167C9"/>
    <w:rsid w:val="00316D76"/>
    <w:rsid w:val="00316E55"/>
    <w:rsid w:val="00317170"/>
    <w:rsid w:val="003172A5"/>
    <w:rsid w:val="003176A2"/>
    <w:rsid w:val="00317762"/>
    <w:rsid w:val="003179F9"/>
    <w:rsid w:val="00317B22"/>
    <w:rsid w:val="00317B92"/>
    <w:rsid w:val="00317E3F"/>
    <w:rsid w:val="003203F7"/>
    <w:rsid w:val="0032067F"/>
    <w:rsid w:val="00320BC0"/>
    <w:rsid w:val="003214CF"/>
    <w:rsid w:val="0032187C"/>
    <w:rsid w:val="00322114"/>
    <w:rsid w:val="00322505"/>
    <w:rsid w:val="00322622"/>
    <w:rsid w:val="00322E42"/>
    <w:rsid w:val="00323432"/>
    <w:rsid w:val="0032354D"/>
    <w:rsid w:val="00323DDA"/>
    <w:rsid w:val="00324740"/>
    <w:rsid w:val="00324846"/>
    <w:rsid w:val="00324BA5"/>
    <w:rsid w:val="00325198"/>
    <w:rsid w:val="00325506"/>
    <w:rsid w:val="0032558D"/>
    <w:rsid w:val="0032560F"/>
    <w:rsid w:val="003256AD"/>
    <w:rsid w:val="00325A80"/>
    <w:rsid w:val="00325C6D"/>
    <w:rsid w:val="00326082"/>
    <w:rsid w:val="00326578"/>
    <w:rsid w:val="003269D0"/>
    <w:rsid w:val="00326B54"/>
    <w:rsid w:val="00326C51"/>
    <w:rsid w:val="00326C78"/>
    <w:rsid w:val="00326D25"/>
    <w:rsid w:val="00326DA3"/>
    <w:rsid w:val="00326ED4"/>
    <w:rsid w:val="00327146"/>
    <w:rsid w:val="003272A4"/>
    <w:rsid w:val="00327373"/>
    <w:rsid w:val="003274B2"/>
    <w:rsid w:val="0032770C"/>
    <w:rsid w:val="00327940"/>
    <w:rsid w:val="003279AB"/>
    <w:rsid w:val="00327E3F"/>
    <w:rsid w:val="003300D4"/>
    <w:rsid w:val="00330164"/>
    <w:rsid w:val="00330258"/>
    <w:rsid w:val="00330467"/>
    <w:rsid w:val="00330501"/>
    <w:rsid w:val="00330696"/>
    <w:rsid w:val="00330736"/>
    <w:rsid w:val="003308BF"/>
    <w:rsid w:val="00330F00"/>
    <w:rsid w:val="00331147"/>
    <w:rsid w:val="003313F2"/>
    <w:rsid w:val="00331A6F"/>
    <w:rsid w:val="00331AB8"/>
    <w:rsid w:val="00331D80"/>
    <w:rsid w:val="00331E15"/>
    <w:rsid w:val="00331E55"/>
    <w:rsid w:val="0033203A"/>
    <w:rsid w:val="00332442"/>
    <w:rsid w:val="00332443"/>
    <w:rsid w:val="00333269"/>
    <w:rsid w:val="0033339B"/>
    <w:rsid w:val="003333FA"/>
    <w:rsid w:val="003335AE"/>
    <w:rsid w:val="00333A0E"/>
    <w:rsid w:val="00333C1F"/>
    <w:rsid w:val="00333C24"/>
    <w:rsid w:val="00333DA6"/>
    <w:rsid w:val="00334040"/>
    <w:rsid w:val="0033421F"/>
    <w:rsid w:val="0033431C"/>
    <w:rsid w:val="0033459A"/>
    <w:rsid w:val="0033472F"/>
    <w:rsid w:val="003347CB"/>
    <w:rsid w:val="003347CF"/>
    <w:rsid w:val="003348AE"/>
    <w:rsid w:val="00334C1B"/>
    <w:rsid w:val="00334DD1"/>
    <w:rsid w:val="00334F4C"/>
    <w:rsid w:val="003352FC"/>
    <w:rsid w:val="0033536D"/>
    <w:rsid w:val="003355CC"/>
    <w:rsid w:val="00335683"/>
    <w:rsid w:val="00335C2C"/>
    <w:rsid w:val="00335D9C"/>
    <w:rsid w:val="00336142"/>
    <w:rsid w:val="003362B0"/>
    <w:rsid w:val="00337427"/>
    <w:rsid w:val="00337587"/>
    <w:rsid w:val="00337645"/>
    <w:rsid w:val="003377AB"/>
    <w:rsid w:val="00337AEA"/>
    <w:rsid w:val="00337D24"/>
    <w:rsid w:val="00337F86"/>
    <w:rsid w:val="00340175"/>
    <w:rsid w:val="00340186"/>
    <w:rsid w:val="00340AB4"/>
    <w:rsid w:val="00340B2F"/>
    <w:rsid w:val="00340C69"/>
    <w:rsid w:val="0034137A"/>
    <w:rsid w:val="00341D5F"/>
    <w:rsid w:val="003420B1"/>
    <w:rsid w:val="003425EB"/>
    <w:rsid w:val="003426F8"/>
    <w:rsid w:val="003429B7"/>
    <w:rsid w:val="00342B59"/>
    <w:rsid w:val="00342D82"/>
    <w:rsid w:val="00342F6F"/>
    <w:rsid w:val="00342F8C"/>
    <w:rsid w:val="00343092"/>
    <w:rsid w:val="0034348A"/>
    <w:rsid w:val="003434DF"/>
    <w:rsid w:val="00343A19"/>
    <w:rsid w:val="00343D10"/>
    <w:rsid w:val="00343F45"/>
    <w:rsid w:val="003440F9"/>
    <w:rsid w:val="0034411E"/>
    <w:rsid w:val="00344561"/>
    <w:rsid w:val="0034466E"/>
    <w:rsid w:val="00344EA9"/>
    <w:rsid w:val="0034530C"/>
    <w:rsid w:val="00345656"/>
    <w:rsid w:val="003456D2"/>
    <w:rsid w:val="003456EE"/>
    <w:rsid w:val="003457B3"/>
    <w:rsid w:val="0034587C"/>
    <w:rsid w:val="0034588A"/>
    <w:rsid w:val="00345B1B"/>
    <w:rsid w:val="00345E94"/>
    <w:rsid w:val="00345F68"/>
    <w:rsid w:val="00346172"/>
    <w:rsid w:val="00346360"/>
    <w:rsid w:val="00346546"/>
    <w:rsid w:val="003465A3"/>
    <w:rsid w:val="00346A38"/>
    <w:rsid w:val="00346AC1"/>
    <w:rsid w:val="003472A2"/>
    <w:rsid w:val="00347453"/>
    <w:rsid w:val="003478D5"/>
    <w:rsid w:val="00347961"/>
    <w:rsid w:val="00347FA2"/>
    <w:rsid w:val="0034D208"/>
    <w:rsid w:val="0035021D"/>
    <w:rsid w:val="0035030F"/>
    <w:rsid w:val="003506F8"/>
    <w:rsid w:val="00350A2A"/>
    <w:rsid w:val="00350A4D"/>
    <w:rsid w:val="0035115C"/>
    <w:rsid w:val="003511D9"/>
    <w:rsid w:val="00351424"/>
    <w:rsid w:val="00351891"/>
    <w:rsid w:val="003518F8"/>
    <w:rsid w:val="003519DC"/>
    <w:rsid w:val="00351EE9"/>
    <w:rsid w:val="0035318D"/>
    <w:rsid w:val="0035330F"/>
    <w:rsid w:val="003535FD"/>
    <w:rsid w:val="003538BF"/>
    <w:rsid w:val="00353927"/>
    <w:rsid w:val="00353C00"/>
    <w:rsid w:val="0035404E"/>
    <w:rsid w:val="00354172"/>
    <w:rsid w:val="003541B1"/>
    <w:rsid w:val="003544B5"/>
    <w:rsid w:val="003553FF"/>
    <w:rsid w:val="0035540B"/>
    <w:rsid w:val="00355588"/>
    <w:rsid w:val="00355B19"/>
    <w:rsid w:val="00355CA6"/>
    <w:rsid w:val="00355CAF"/>
    <w:rsid w:val="00355E27"/>
    <w:rsid w:val="00355EDB"/>
    <w:rsid w:val="00355EE0"/>
    <w:rsid w:val="00355F8F"/>
    <w:rsid w:val="0035609E"/>
    <w:rsid w:val="0035660A"/>
    <w:rsid w:val="00356706"/>
    <w:rsid w:val="0035679B"/>
    <w:rsid w:val="00356DD7"/>
    <w:rsid w:val="00360263"/>
    <w:rsid w:val="00360288"/>
    <w:rsid w:val="003603BA"/>
    <w:rsid w:val="003609B3"/>
    <w:rsid w:val="003609D0"/>
    <w:rsid w:val="00360E33"/>
    <w:rsid w:val="00361007"/>
    <w:rsid w:val="003611F7"/>
    <w:rsid w:val="00361259"/>
    <w:rsid w:val="00361676"/>
    <w:rsid w:val="0036189E"/>
    <w:rsid w:val="00361C38"/>
    <w:rsid w:val="0036231A"/>
    <w:rsid w:val="00362947"/>
    <w:rsid w:val="003629CE"/>
    <w:rsid w:val="00362B27"/>
    <w:rsid w:val="00362C53"/>
    <w:rsid w:val="003630C5"/>
    <w:rsid w:val="00363345"/>
    <w:rsid w:val="003636AA"/>
    <w:rsid w:val="00363C33"/>
    <w:rsid w:val="00363F47"/>
    <w:rsid w:val="003640C0"/>
    <w:rsid w:val="003645B7"/>
    <w:rsid w:val="00364DEB"/>
    <w:rsid w:val="00364E59"/>
    <w:rsid w:val="003650FC"/>
    <w:rsid w:val="0036547B"/>
    <w:rsid w:val="003658E1"/>
    <w:rsid w:val="00365B00"/>
    <w:rsid w:val="00365C10"/>
    <w:rsid w:val="003667F1"/>
    <w:rsid w:val="00366A4B"/>
    <w:rsid w:val="00366CA9"/>
    <w:rsid w:val="00366D8B"/>
    <w:rsid w:val="003672C0"/>
    <w:rsid w:val="0036766C"/>
    <w:rsid w:val="00367841"/>
    <w:rsid w:val="00367A3E"/>
    <w:rsid w:val="00367B1F"/>
    <w:rsid w:val="0037003B"/>
    <w:rsid w:val="003700D0"/>
    <w:rsid w:val="00370145"/>
    <w:rsid w:val="0037026A"/>
    <w:rsid w:val="00370336"/>
    <w:rsid w:val="00370359"/>
    <w:rsid w:val="003703FB"/>
    <w:rsid w:val="003707C2"/>
    <w:rsid w:val="00370B31"/>
    <w:rsid w:val="00370B3C"/>
    <w:rsid w:val="00370E16"/>
    <w:rsid w:val="00371158"/>
    <w:rsid w:val="00371469"/>
    <w:rsid w:val="00371870"/>
    <w:rsid w:val="003718E2"/>
    <w:rsid w:val="00371CBD"/>
    <w:rsid w:val="00371F59"/>
    <w:rsid w:val="0037260A"/>
    <w:rsid w:val="00372638"/>
    <w:rsid w:val="0037283D"/>
    <w:rsid w:val="00372F7B"/>
    <w:rsid w:val="00373416"/>
    <w:rsid w:val="0037350A"/>
    <w:rsid w:val="003736DB"/>
    <w:rsid w:val="003738EA"/>
    <w:rsid w:val="00373BD5"/>
    <w:rsid w:val="00373C36"/>
    <w:rsid w:val="00373F11"/>
    <w:rsid w:val="0037454F"/>
    <w:rsid w:val="0037473C"/>
    <w:rsid w:val="003750D1"/>
    <w:rsid w:val="00375126"/>
    <w:rsid w:val="003752D7"/>
    <w:rsid w:val="0037576B"/>
    <w:rsid w:val="00375823"/>
    <w:rsid w:val="00375A8A"/>
    <w:rsid w:val="003761EF"/>
    <w:rsid w:val="00376381"/>
    <w:rsid w:val="003764FD"/>
    <w:rsid w:val="003767B3"/>
    <w:rsid w:val="0037688B"/>
    <w:rsid w:val="00376D7B"/>
    <w:rsid w:val="00376E84"/>
    <w:rsid w:val="00376F43"/>
    <w:rsid w:val="00376F8B"/>
    <w:rsid w:val="00377041"/>
    <w:rsid w:val="00377224"/>
    <w:rsid w:val="00377348"/>
    <w:rsid w:val="00377B26"/>
    <w:rsid w:val="00377C98"/>
    <w:rsid w:val="00377FC9"/>
    <w:rsid w:val="003800BC"/>
    <w:rsid w:val="00380388"/>
    <w:rsid w:val="003804D3"/>
    <w:rsid w:val="0038075B"/>
    <w:rsid w:val="003808BF"/>
    <w:rsid w:val="00380D81"/>
    <w:rsid w:val="00380D86"/>
    <w:rsid w:val="003813BD"/>
    <w:rsid w:val="003815BC"/>
    <w:rsid w:val="00381A0F"/>
    <w:rsid w:val="00381B4F"/>
    <w:rsid w:val="00381C15"/>
    <w:rsid w:val="00381D1E"/>
    <w:rsid w:val="00381FA7"/>
    <w:rsid w:val="00382213"/>
    <w:rsid w:val="00382378"/>
    <w:rsid w:val="0038237E"/>
    <w:rsid w:val="00382686"/>
    <w:rsid w:val="0038268D"/>
    <w:rsid w:val="00382A88"/>
    <w:rsid w:val="00382B05"/>
    <w:rsid w:val="00382C85"/>
    <w:rsid w:val="00382EAF"/>
    <w:rsid w:val="003832E4"/>
    <w:rsid w:val="00383502"/>
    <w:rsid w:val="0038363D"/>
    <w:rsid w:val="0038399B"/>
    <w:rsid w:val="00383ADD"/>
    <w:rsid w:val="003842B6"/>
    <w:rsid w:val="00384349"/>
    <w:rsid w:val="0038462F"/>
    <w:rsid w:val="0038463A"/>
    <w:rsid w:val="00384678"/>
    <w:rsid w:val="0038478F"/>
    <w:rsid w:val="00385101"/>
    <w:rsid w:val="003851CA"/>
    <w:rsid w:val="00385DF6"/>
    <w:rsid w:val="00385F3A"/>
    <w:rsid w:val="00386206"/>
    <w:rsid w:val="00386572"/>
    <w:rsid w:val="003869B6"/>
    <w:rsid w:val="00386A60"/>
    <w:rsid w:val="00386BB1"/>
    <w:rsid w:val="00386D83"/>
    <w:rsid w:val="00386E2C"/>
    <w:rsid w:val="003872C2"/>
    <w:rsid w:val="00387342"/>
    <w:rsid w:val="00387DBE"/>
    <w:rsid w:val="003904AE"/>
    <w:rsid w:val="003906DB"/>
    <w:rsid w:val="00390705"/>
    <w:rsid w:val="00390740"/>
    <w:rsid w:val="00390828"/>
    <w:rsid w:val="00390CBE"/>
    <w:rsid w:val="00390F58"/>
    <w:rsid w:val="00391189"/>
    <w:rsid w:val="00391411"/>
    <w:rsid w:val="00391A2D"/>
    <w:rsid w:val="00391B1A"/>
    <w:rsid w:val="00391C3E"/>
    <w:rsid w:val="003920AD"/>
    <w:rsid w:val="00392334"/>
    <w:rsid w:val="0039238E"/>
    <w:rsid w:val="00392433"/>
    <w:rsid w:val="003926A2"/>
    <w:rsid w:val="00392AED"/>
    <w:rsid w:val="00392C4A"/>
    <w:rsid w:val="00393023"/>
    <w:rsid w:val="00393372"/>
    <w:rsid w:val="003934C9"/>
    <w:rsid w:val="00393534"/>
    <w:rsid w:val="003935EB"/>
    <w:rsid w:val="00393ACF"/>
    <w:rsid w:val="00393FCF"/>
    <w:rsid w:val="00393FD8"/>
    <w:rsid w:val="003941CF"/>
    <w:rsid w:val="00394384"/>
    <w:rsid w:val="0039459D"/>
    <w:rsid w:val="00394995"/>
    <w:rsid w:val="00394EEC"/>
    <w:rsid w:val="0039500E"/>
    <w:rsid w:val="00395414"/>
    <w:rsid w:val="0039576F"/>
    <w:rsid w:val="0039580B"/>
    <w:rsid w:val="00395D51"/>
    <w:rsid w:val="00396372"/>
    <w:rsid w:val="00396391"/>
    <w:rsid w:val="003966A8"/>
    <w:rsid w:val="00396F60"/>
    <w:rsid w:val="00397012"/>
    <w:rsid w:val="00397716"/>
    <w:rsid w:val="003977A4"/>
    <w:rsid w:val="00397934"/>
    <w:rsid w:val="00397AD1"/>
    <w:rsid w:val="00397BEE"/>
    <w:rsid w:val="00397BEF"/>
    <w:rsid w:val="00397E0E"/>
    <w:rsid w:val="003A039B"/>
    <w:rsid w:val="003A07A8"/>
    <w:rsid w:val="003A082E"/>
    <w:rsid w:val="003A0D07"/>
    <w:rsid w:val="003A0F74"/>
    <w:rsid w:val="003A14AC"/>
    <w:rsid w:val="003A15EB"/>
    <w:rsid w:val="003A17BE"/>
    <w:rsid w:val="003A18F6"/>
    <w:rsid w:val="003A191C"/>
    <w:rsid w:val="003A1B14"/>
    <w:rsid w:val="003A1DC2"/>
    <w:rsid w:val="003A292B"/>
    <w:rsid w:val="003A2AFB"/>
    <w:rsid w:val="003A2D60"/>
    <w:rsid w:val="003A318F"/>
    <w:rsid w:val="003A3553"/>
    <w:rsid w:val="003A35BE"/>
    <w:rsid w:val="003A38A5"/>
    <w:rsid w:val="003A38D7"/>
    <w:rsid w:val="003A3941"/>
    <w:rsid w:val="003A39F6"/>
    <w:rsid w:val="003A3D5E"/>
    <w:rsid w:val="003A3E9C"/>
    <w:rsid w:val="003A3EBC"/>
    <w:rsid w:val="003A4653"/>
    <w:rsid w:val="003A46DB"/>
    <w:rsid w:val="003A4831"/>
    <w:rsid w:val="003A4A25"/>
    <w:rsid w:val="003A4AE7"/>
    <w:rsid w:val="003A5240"/>
    <w:rsid w:val="003A532B"/>
    <w:rsid w:val="003A560B"/>
    <w:rsid w:val="003A5AC9"/>
    <w:rsid w:val="003A5C58"/>
    <w:rsid w:val="003A5DE7"/>
    <w:rsid w:val="003A673A"/>
    <w:rsid w:val="003A6C7E"/>
    <w:rsid w:val="003A6EFD"/>
    <w:rsid w:val="003A71CC"/>
    <w:rsid w:val="003A7727"/>
    <w:rsid w:val="003A780E"/>
    <w:rsid w:val="003A7903"/>
    <w:rsid w:val="003A7A65"/>
    <w:rsid w:val="003A7CBF"/>
    <w:rsid w:val="003A7D3B"/>
    <w:rsid w:val="003A7EE4"/>
    <w:rsid w:val="003A7F84"/>
    <w:rsid w:val="003B088A"/>
    <w:rsid w:val="003B094B"/>
    <w:rsid w:val="003B0B6A"/>
    <w:rsid w:val="003B10A5"/>
    <w:rsid w:val="003B131D"/>
    <w:rsid w:val="003B183B"/>
    <w:rsid w:val="003B1A14"/>
    <w:rsid w:val="003B1B44"/>
    <w:rsid w:val="003B2175"/>
    <w:rsid w:val="003B2302"/>
    <w:rsid w:val="003B252D"/>
    <w:rsid w:val="003B2D9C"/>
    <w:rsid w:val="003B2F0E"/>
    <w:rsid w:val="003B2FE4"/>
    <w:rsid w:val="003B30B7"/>
    <w:rsid w:val="003B37DF"/>
    <w:rsid w:val="003B3909"/>
    <w:rsid w:val="003B3C14"/>
    <w:rsid w:val="003B3F0B"/>
    <w:rsid w:val="003B42CF"/>
    <w:rsid w:val="003B4359"/>
    <w:rsid w:val="003B4466"/>
    <w:rsid w:val="003B46B3"/>
    <w:rsid w:val="003B49C1"/>
    <w:rsid w:val="003B4A96"/>
    <w:rsid w:val="003B5067"/>
    <w:rsid w:val="003B52D0"/>
    <w:rsid w:val="003B534F"/>
    <w:rsid w:val="003B59F1"/>
    <w:rsid w:val="003B613B"/>
    <w:rsid w:val="003B6210"/>
    <w:rsid w:val="003B62AD"/>
    <w:rsid w:val="003B639B"/>
    <w:rsid w:val="003B6595"/>
    <w:rsid w:val="003B6659"/>
    <w:rsid w:val="003B66E9"/>
    <w:rsid w:val="003B6713"/>
    <w:rsid w:val="003B67FC"/>
    <w:rsid w:val="003B69DA"/>
    <w:rsid w:val="003B6D87"/>
    <w:rsid w:val="003B6DCD"/>
    <w:rsid w:val="003B71B6"/>
    <w:rsid w:val="003B72BD"/>
    <w:rsid w:val="003B7487"/>
    <w:rsid w:val="003C041C"/>
    <w:rsid w:val="003C04C2"/>
    <w:rsid w:val="003C0693"/>
    <w:rsid w:val="003C0CFE"/>
    <w:rsid w:val="003C1082"/>
    <w:rsid w:val="003C12C0"/>
    <w:rsid w:val="003C12E3"/>
    <w:rsid w:val="003C196C"/>
    <w:rsid w:val="003C1A7B"/>
    <w:rsid w:val="003C1C02"/>
    <w:rsid w:val="003C2316"/>
    <w:rsid w:val="003C270D"/>
    <w:rsid w:val="003C3180"/>
    <w:rsid w:val="003C342B"/>
    <w:rsid w:val="003C3878"/>
    <w:rsid w:val="003C395E"/>
    <w:rsid w:val="003C3A84"/>
    <w:rsid w:val="003C4332"/>
    <w:rsid w:val="003C4596"/>
    <w:rsid w:val="003C48CE"/>
    <w:rsid w:val="003C4B2E"/>
    <w:rsid w:val="003C4BBE"/>
    <w:rsid w:val="003C52F6"/>
    <w:rsid w:val="003C5620"/>
    <w:rsid w:val="003C5668"/>
    <w:rsid w:val="003C56F4"/>
    <w:rsid w:val="003C58DC"/>
    <w:rsid w:val="003C599B"/>
    <w:rsid w:val="003C59FD"/>
    <w:rsid w:val="003C5C6C"/>
    <w:rsid w:val="003C6144"/>
    <w:rsid w:val="003C637B"/>
    <w:rsid w:val="003C6385"/>
    <w:rsid w:val="003C64B8"/>
    <w:rsid w:val="003C64D5"/>
    <w:rsid w:val="003C6A93"/>
    <w:rsid w:val="003C6AF6"/>
    <w:rsid w:val="003C6BC4"/>
    <w:rsid w:val="003C716F"/>
    <w:rsid w:val="003C73E8"/>
    <w:rsid w:val="003C7860"/>
    <w:rsid w:val="003C790A"/>
    <w:rsid w:val="003C7E61"/>
    <w:rsid w:val="003D021D"/>
    <w:rsid w:val="003D0238"/>
    <w:rsid w:val="003D0267"/>
    <w:rsid w:val="003D0553"/>
    <w:rsid w:val="003D063E"/>
    <w:rsid w:val="003D07A8"/>
    <w:rsid w:val="003D093B"/>
    <w:rsid w:val="003D0C9E"/>
    <w:rsid w:val="003D0D44"/>
    <w:rsid w:val="003D141C"/>
    <w:rsid w:val="003D15D3"/>
    <w:rsid w:val="003D160B"/>
    <w:rsid w:val="003D16CD"/>
    <w:rsid w:val="003D1725"/>
    <w:rsid w:val="003D1C51"/>
    <w:rsid w:val="003D1D7B"/>
    <w:rsid w:val="003D1F66"/>
    <w:rsid w:val="003D26D4"/>
    <w:rsid w:val="003D27C6"/>
    <w:rsid w:val="003D28DE"/>
    <w:rsid w:val="003D2A75"/>
    <w:rsid w:val="003D2B23"/>
    <w:rsid w:val="003D2CE5"/>
    <w:rsid w:val="003D3855"/>
    <w:rsid w:val="003D3AFE"/>
    <w:rsid w:val="003D3EC9"/>
    <w:rsid w:val="003D404A"/>
    <w:rsid w:val="003D4399"/>
    <w:rsid w:val="003D4451"/>
    <w:rsid w:val="003D459F"/>
    <w:rsid w:val="003D4819"/>
    <w:rsid w:val="003D48B1"/>
    <w:rsid w:val="003D4A23"/>
    <w:rsid w:val="003D4A83"/>
    <w:rsid w:val="003D5304"/>
    <w:rsid w:val="003D5404"/>
    <w:rsid w:val="003D58E2"/>
    <w:rsid w:val="003D5A89"/>
    <w:rsid w:val="003D5BE4"/>
    <w:rsid w:val="003D5C00"/>
    <w:rsid w:val="003D5C33"/>
    <w:rsid w:val="003D5CA3"/>
    <w:rsid w:val="003D5D04"/>
    <w:rsid w:val="003D5E69"/>
    <w:rsid w:val="003D5F22"/>
    <w:rsid w:val="003D6481"/>
    <w:rsid w:val="003D6684"/>
    <w:rsid w:val="003D6C2E"/>
    <w:rsid w:val="003D6E3A"/>
    <w:rsid w:val="003D6EB5"/>
    <w:rsid w:val="003D6FA3"/>
    <w:rsid w:val="003D702F"/>
    <w:rsid w:val="003D7708"/>
    <w:rsid w:val="003D7F2E"/>
    <w:rsid w:val="003E033B"/>
    <w:rsid w:val="003E0409"/>
    <w:rsid w:val="003E0C21"/>
    <w:rsid w:val="003E0DA6"/>
    <w:rsid w:val="003E0F35"/>
    <w:rsid w:val="003E14C3"/>
    <w:rsid w:val="003E1613"/>
    <w:rsid w:val="003E16C7"/>
    <w:rsid w:val="003E18B0"/>
    <w:rsid w:val="003E1BF0"/>
    <w:rsid w:val="003E1C8E"/>
    <w:rsid w:val="003E2150"/>
    <w:rsid w:val="003E2860"/>
    <w:rsid w:val="003E2868"/>
    <w:rsid w:val="003E2C78"/>
    <w:rsid w:val="003E2F34"/>
    <w:rsid w:val="003E31C0"/>
    <w:rsid w:val="003E3624"/>
    <w:rsid w:val="003E3660"/>
    <w:rsid w:val="003E3B29"/>
    <w:rsid w:val="003E3B37"/>
    <w:rsid w:val="003E3F53"/>
    <w:rsid w:val="003E46FD"/>
    <w:rsid w:val="003E5113"/>
    <w:rsid w:val="003E51AB"/>
    <w:rsid w:val="003E5483"/>
    <w:rsid w:val="003E588F"/>
    <w:rsid w:val="003E5AAD"/>
    <w:rsid w:val="003E6078"/>
    <w:rsid w:val="003E6121"/>
    <w:rsid w:val="003E6380"/>
    <w:rsid w:val="003E648F"/>
    <w:rsid w:val="003E66BD"/>
    <w:rsid w:val="003E66E1"/>
    <w:rsid w:val="003E69CD"/>
    <w:rsid w:val="003E6F5E"/>
    <w:rsid w:val="003E72A0"/>
    <w:rsid w:val="003E76A5"/>
    <w:rsid w:val="003E7739"/>
    <w:rsid w:val="003E7764"/>
    <w:rsid w:val="003E7980"/>
    <w:rsid w:val="003E7EDB"/>
    <w:rsid w:val="003F0129"/>
    <w:rsid w:val="003F0503"/>
    <w:rsid w:val="003F0890"/>
    <w:rsid w:val="003F0C4C"/>
    <w:rsid w:val="003F0D81"/>
    <w:rsid w:val="003F0D99"/>
    <w:rsid w:val="003F0F96"/>
    <w:rsid w:val="003F0FF6"/>
    <w:rsid w:val="003F1083"/>
    <w:rsid w:val="003F1181"/>
    <w:rsid w:val="003F12D5"/>
    <w:rsid w:val="003F1902"/>
    <w:rsid w:val="003F1B0E"/>
    <w:rsid w:val="003F1D38"/>
    <w:rsid w:val="003F1DA2"/>
    <w:rsid w:val="003F1DD6"/>
    <w:rsid w:val="003F1EAE"/>
    <w:rsid w:val="003F23C9"/>
    <w:rsid w:val="003F2F62"/>
    <w:rsid w:val="003F3321"/>
    <w:rsid w:val="003F341F"/>
    <w:rsid w:val="003F3432"/>
    <w:rsid w:val="003F348E"/>
    <w:rsid w:val="003F39C0"/>
    <w:rsid w:val="003F3DEE"/>
    <w:rsid w:val="003F4064"/>
    <w:rsid w:val="003F409E"/>
    <w:rsid w:val="003F41C9"/>
    <w:rsid w:val="003F43AF"/>
    <w:rsid w:val="003F43DA"/>
    <w:rsid w:val="003F45BC"/>
    <w:rsid w:val="003F4AD7"/>
    <w:rsid w:val="003F5067"/>
    <w:rsid w:val="003F5235"/>
    <w:rsid w:val="003F55C1"/>
    <w:rsid w:val="003F5621"/>
    <w:rsid w:val="003F56D9"/>
    <w:rsid w:val="003F58ED"/>
    <w:rsid w:val="003F596E"/>
    <w:rsid w:val="003F5BBA"/>
    <w:rsid w:val="003F5D2E"/>
    <w:rsid w:val="003F5DF6"/>
    <w:rsid w:val="003F5FEF"/>
    <w:rsid w:val="003F6550"/>
    <w:rsid w:val="003F69A6"/>
    <w:rsid w:val="003F69BD"/>
    <w:rsid w:val="003F6B14"/>
    <w:rsid w:val="003F6B39"/>
    <w:rsid w:val="003F6EA8"/>
    <w:rsid w:val="003F751D"/>
    <w:rsid w:val="003F76A9"/>
    <w:rsid w:val="003F78D5"/>
    <w:rsid w:val="003F798F"/>
    <w:rsid w:val="003F7CDE"/>
    <w:rsid w:val="003F7FAD"/>
    <w:rsid w:val="0040007A"/>
    <w:rsid w:val="004000B1"/>
    <w:rsid w:val="00400762"/>
    <w:rsid w:val="00401198"/>
    <w:rsid w:val="00401483"/>
    <w:rsid w:val="004014A9"/>
    <w:rsid w:val="00401905"/>
    <w:rsid w:val="00401F48"/>
    <w:rsid w:val="004020A6"/>
    <w:rsid w:val="004022C0"/>
    <w:rsid w:val="00402321"/>
    <w:rsid w:val="0040266E"/>
    <w:rsid w:val="0040268F"/>
    <w:rsid w:val="004027FC"/>
    <w:rsid w:val="00402A38"/>
    <w:rsid w:val="00402C3A"/>
    <w:rsid w:val="00402CA2"/>
    <w:rsid w:val="00402FB2"/>
    <w:rsid w:val="00403337"/>
    <w:rsid w:val="00403723"/>
    <w:rsid w:val="00403D23"/>
    <w:rsid w:val="00403D47"/>
    <w:rsid w:val="00404226"/>
    <w:rsid w:val="0040433B"/>
    <w:rsid w:val="004046C3"/>
    <w:rsid w:val="00404712"/>
    <w:rsid w:val="004047CE"/>
    <w:rsid w:val="004048E8"/>
    <w:rsid w:val="00404922"/>
    <w:rsid w:val="00404B00"/>
    <w:rsid w:val="00404DCE"/>
    <w:rsid w:val="00405197"/>
    <w:rsid w:val="004058BC"/>
    <w:rsid w:val="004059E0"/>
    <w:rsid w:val="00405D97"/>
    <w:rsid w:val="004066D0"/>
    <w:rsid w:val="00406744"/>
    <w:rsid w:val="00406D07"/>
    <w:rsid w:val="00406E51"/>
    <w:rsid w:val="0040742E"/>
    <w:rsid w:val="004078D4"/>
    <w:rsid w:val="004078FF"/>
    <w:rsid w:val="00407A44"/>
    <w:rsid w:val="00407EA6"/>
    <w:rsid w:val="004101B6"/>
    <w:rsid w:val="00410469"/>
    <w:rsid w:val="00410590"/>
    <w:rsid w:val="0041062E"/>
    <w:rsid w:val="0041079E"/>
    <w:rsid w:val="00410A8E"/>
    <w:rsid w:val="00410ACC"/>
    <w:rsid w:val="00410B6A"/>
    <w:rsid w:val="00411119"/>
    <w:rsid w:val="004111DB"/>
    <w:rsid w:val="0041127E"/>
    <w:rsid w:val="0041171E"/>
    <w:rsid w:val="00411B5F"/>
    <w:rsid w:val="00411D3C"/>
    <w:rsid w:val="00412177"/>
    <w:rsid w:val="004122DF"/>
    <w:rsid w:val="0041243D"/>
    <w:rsid w:val="0041277A"/>
    <w:rsid w:val="00412919"/>
    <w:rsid w:val="00412A04"/>
    <w:rsid w:val="00412AEB"/>
    <w:rsid w:val="00412EEB"/>
    <w:rsid w:val="00413059"/>
    <w:rsid w:val="00413534"/>
    <w:rsid w:val="00413818"/>
    <w:rsid w:val="00413E10"/>
    <w:rsid w:val="00414B84"/>
    <w:rsid w:val="00414BFC"/>
    <w:rsid w:val="00414EFA"/>
    <w:rsid w:val="0041502C"/>
    <w:rsid w:val="004152E1"/>
    <w:rsid w:val="0041531F"/>
    <w:rsid w:val="004157FC"/>
    <w:rsid w:val="00416006"/>
    <w:rsid w:val="004160A8"/>
    <w:rsid w:val="004162B1"/>
    <w:rsid w:val="004162CE"/>
    <w:rsid w:val="00416A64"/>
    <w:rsid w:val="00416B1A"/>
    <w:rsid w:val="00416B1C"/>
    <w:rsid w:val="00416F91"/>
    <w:rsid w:val="00417022"/>
    <w:rsid w:val="00417023"/>
    <w:rsid w:val="0041726B"/>
    <w:rsid w:val="00417565"/>
    <w:rsid w:val="004176E6"/>
    <w:rsid w:val="00417A01"/>
    <w:rsid w:val="00417BFF"/>
    <w:rsid w:val="00417C6C"/>
    <w:rsid w:val="00417F08"/>
    <w:rsid w:val="00417FEA"/>
    <w:rsid w:val="004200FF"/>
    <w:rsid w:val="00420415"/>
    <w:rsid w:val="00420492"/>
    <w:rsid w:val="00420671"/>
    <w:rsid w:val="0042077D"/>
    <w:rsid w:val="00420876"/>
    <w:rsid w:val="004208DD"/>
    <w:rsid w:val="00420C3D"/>
    <w:rsid w:val="00420D77"/>
    <w:rsid w:val="00420E29"/>
    <w:rsid w:val="004210F5"/>
    <w:rsid w:val="0042136F"/>
    <w:rsid w:val="0042152B"/>
    <w:rsid w:val="0042196B"/>
    <w:rsid w:val="00421C24"/>
    <w:rsid w:val="00421F9F"/>
    <w:rsid w:val="004224D7"/>
    <w:rsid w:val="00422652"/>
    <w:rsid w:val="00422EC0"/>
    <w:rsid w:val="00422F60"/>
    <w:rsid w:val="00423113"/>
    <w:rsid w:val="004232C1"/>
    <w:rsid w:val="0042335D"/>
    <w:rsid w:val="0042347E"/>
    <w:rsid w:val="004236DD"/>
    <w:rsid w:val="00423800"/>
    <w:rsid w:val="00423A35"/>
    <w:rsid w:val="00423CBD"/>
    <w:rsid w:val="00423D76"/>
    <w:rsid w:val="00423F3D"/>
    <w:rsid w:val="00424125"/>
    <w:rsid w:val="00424152"/>
    <w:rsid w:val="004246EC"/>
    <w:rsid w:val="00424C95"/>
    <w:rsid w:val="00424CA7"/>
    <w:rsid w:val="00424F9E"/>
    <w:rsid w:val="00425018"/>
    <w:rsid w:val="004255FD"/>
    <w:rsid w:val="00425734"/>
    <w:rsid w:val="00425DE0"/>
    <w:rsid w:val="004260E9"/>
    <w:rsid w:val="004262DC"/>
    <w:rsid w:val="004267E8"/>
    <w:rsid w:val="00426C35"/>
    <w:rsid w:val="00427174"/>
    <w:rsid w:val="004271DA"/>
    <w:rsid w:val="00427239"/>
    <w:rsid w:val="00427373"/>
    <w:rsid w:val="00427940"/>
    <w:rsid w:val="00427BAB"/>
    <w:rsid w:val="00427C62"/>
    <w:rsid w:val="00427EBD"/>
    <w:rsid w:val="00427F44"/>
    <w:rsid w:val="00427FBF"/>
    <w:rsid w:val="004300F7"/>
    <w:rsid w:val="00430436"/>
    <w:rsid w:val="0043044B"/>
    <w:rsid w:val="00430B5A"/>
    <w:rsid w:val="00430C32"/>
    <w:rsid w:val="00430F44"/>
    <w:rsid w:val="00430F70"/>
    <w:rsid w:val="00431274"/>
    <w:rsid w:val="00431543"/>
    <w:rsid w:val="00431876"/>
    <w:rsid w:val="00431969"/>
    <w:rsid w:val="00431C42"/>
    <w:rsid w:val="00431E34"/>
    <w:rsid w:val="0043251C"/>
    <w:rsid w:val="004325EC"/>
    <w:rsid w:val="00432C17"/>
    <w:rsid w:val="00432CBF"/>
    <w:rsid w:val="00432EA1"/>
    <w:rsid w:val="00432EFD"/>
    <w:rsid w:val="00433233"/>
    <w:rsid w:val="004332E6"/>
    <w:rsid w:val="00433346"/>
    <w:rsid w:val="00433406"/>
    <w:rsid w:val="0043347F"/>
    <w:rsid w:val="00433480"/>
    <w:rsid w:val="00433546"/>
    <w:rsid w:val="00433818"/>
    <w:rsid w:val="00433A49"/>
    <w:rsid w:val="00433A5B"/>
    <w:rsid w:val="00433CC1"/>
    <w:rsid w:val="00434265"/>
    <w:rsid w:val="0043440C"/>
    <w:rsid w:val="00434449"/>
    <w:rsid w:val="004349BB"/>
    <w:rsid w:val="00434C14"/>
    <w:rsid w:val="00434C20"/>
    <w:rsid w:val="00434F90"/>
    <w:rsid w:val="00434F9B"/>
    <w:rsid w:val="004357C2"/>
    <w:rsid w:val="00435E07"/>
    <w:rsid w:val="00435E0C"/>
    <w:rsid w:val="00435EB4"/>
    <w:rsid w:val="00435EDF"/>
    <w:rsid w:val="00435EEC"/>
    <w:rsid w:val="0043621E"/>
    <w:rsid w:val="0043639D"/>
    <w:rsid w:val="004364C9"/>
    <w:rsid w:val="0043685A"/>
    <w:rsid w:val="00436A50"/>
    <w:rsid w:val="00436BF8"/>
    <w:rsid w:val="0043748A"/>
    <w:rsid w:val="004379C2"/>
    <w:rsid w:val="00437B93"/>
    <w:rsid w:val="0043D497"/>
    <w:rsid w:val="00440530"/>
    <w:rsid w:val="0044053F"/>
    <w:rsid w:val="004405B5"/>
    <w:rsid w:val="00440AE0"/>
    <w:rsid w:val="00440C99"/>
    <w:rsid w:val="00440D47"/>
    <w:rsid w:val="00441603"/>
    <w:rsid w:val="0044160B"/>
    <w:rsid w:val="00441EE6"/>
    <w:rsid w:val="00442024"/>
    <w:rsid w:val="004420E0"/>
    <w:rsid w:val="004421ED"/>
    <w:rsid w:val="004423AF"/>
    <w:rsid w:val="0044259A"/>
    <w:rsid w:val="004429D9"/>
    <w:rsid w:val="00442CFE"/>
    <w:rsid w:val="00442E02"/>
    <w:rsid w:val="0044399D"/>
    <w:rsid w:val="00443A22"/>
    <w:rsid w:val="00443DE5"/>
    <w:rsid w:val="004440D6"/>
    <w:rsid w:val="004442ED"/>
    <w:rsid w:val="00444BD9"/>
    <w:rsid w:val="004451F0"/>
    <w:rsid w:val="0044567E"/>
    <w:rsid w:val="004458FE"/>
    <w:rsid w:val="00445966"/>
    <w:rsid w:val="00445D1C"/>
    <w:rsid w:val="00445D47"/>
    <w:rsid w:val="00445D75"/>
    <w:rsid w:val="00446740"/>
    <w:rsid w:val="00446783"/>
    <w:rsid w:val="00446871"/>
    <w:rsid w:val="00446AED"/>
    <w:rsid w:val="00446DE9"/>
    <w:rsid w:val="00447334"/>
    <w:rsid w:val="004475BE"/>
    <w:rsid w:val="00447711"/>
    <w:rsid w:val="004479C9"/>
    <w:rsid w:val="00447A90"/>
    <w:rsid w:val="00447AA4"/>
    <w:rsid w:val="0045019F"/>
    <w:rsid w:val="0045076C"/>
    <w:rsid w:val="00450DCA"/>
    <w:rsid w:val="00451017"/>
    <w:rsid w:val="00451306"/>
    <w:rsid w:val="00451457"/>
    <w:rsid w:val="00451698"/>
    <w:rsid w:val="00451870"/>
    <w:rsid w:val="00451B0F"/>
    <w:rsid w:val="00451C37"/>
    <w:rsid w:val="004525A9"/>
    <w:rsid w:val="00452A16"/>
    <w:rsid w:val="00452E81"/>
    <w:rsid w:val="00452EB7"/>
    <w:rsid w:val="00453069"/>
    <w:rsid w:val="004531E9"/>
    <w:rsid w:val="00453214"/>
    <w:rsid w:val="00453C3B"/>
    <w:rsid w:val="00453E90"/>
    <w:rsid w:val="00454066"/>
    <w:rsid w:val="0045407C"/>
    <w:rsid w:val="0045419F"/>
    <w:rsid w:val="0045441E"/>
    <w:rsid w:val="00454A73"/>
    <w:rsid w:val="00454B0D"/>
    <w:rsid w:val="00454D57"/>
    <w:rsid w:val="00455147"/>
    <w:rsid w:val="0045527F"/>
    <w:rsid w:val="004555DE"/>
    <w:rsid w:val="0045560C"/>
    <w:rsid w:val="00455642"/>
    <w:rsid w:val="00455813"/>
    <w:rsid w:val="00455A7E"/>
    <w:rsid w:val="00455EF0"/>
    <w:rsid w:val="0045607F"/>
    <w:rsid w:val="0045694B"/>
    <w:rsid w:val="0045697E"/>
    <w:rsid w:val="00456D2E"/>
    <w:rsid w:val="00457520"/>
    <w:rsid w:val="004577B7"/>
    <w:rsid w:val="004578A9"/>
    <w:rsid w:val="004579E0"/>
    <w:rsid w:val="00457C07"/>
    <w:rsid w:val="00460A03"/>
    <w:rsid w:val="00460A53"/>
    <w:rsid w:val="00460E8C"/>
    <w:rsid w:val="00460ECD"/>
    <w:rsid w:val="00460F68"/>
    <w:rsid w:val="0046147B"/>
    <w:rsid w:val="004614C6"/>
    <w:rsid w:val="004615F4"/>
    <w:rsid w:val="004617AC"/>
    <w:rsid w:val="00461AFA"/>
    <w:rsid w:val="00461DEB"/>
    <w:rsid w:val="00462076"/>
    <w:rsid w:val="0046232A"/>
    <w:rsid w:val="0046252C"/>
    <w:rsid w:val="00462825"/>
    <w:rsid w:val="00462BEC"/>
    <w:rsid w:val="00462DE2"/>
    <w:rsid w:val="00462E01"/>
    <w:rsid w:val="00463597"/>
    <w:rsid w:val="00463616"/>
    <w:rsid w:val="004639BC"/>
    <w:rsid w:val="00463B9C"/>
    <w:rsid w:val="00463F01"/>
    <w:rsid w:val="00464036"/>
    <w:rsid w:val="0046436A"/>
    <w:rsid w:val="00464474"/>
    <w:rsid w:val="0046461E"/>
    <w:rsid w:val="00464787"/>
    <w:rsid w:val="004648D0"/>
    <w:rsid w:val="00464BA4"/>
    <w:rsid w:val="00464EA2"/>
    <w:rsid w:val="00464FA2"/>
    <w:rsid w:val="00464FB3"/>
    <w:rsid w:val="00464FC4"/>
    <w:rsid w:val="00465073"/>
    <w:rsid w:val="00465384"/>
    <w:rsid w:val="00465426"/>
    <w:rsid w:val="00465525"/>
    <w:rsid w:val="004659FA"/>
    <w:rsid w:val="00465AA5"/>
    <w:rsid w:val="00465DA6"/>
    <w:rsid w:val="004660F3"/>
    <w:rsid w:val="00466420"/>
    <w:rsid w:val="004665A6"/>
    <w:rsid w:val="00466975"/>
    <w:rsid w:val="00466B55"/>
    <w:rsid w:val="00466C84"/>
    <w:rsid w:val="004670D0"/>
    <w:rsid w:val="00467753"/>
    <w:rsid w:val="004678B0"/>
    <w:rsid w:val="004679A6"/>
    <w:rsid w:val="00467B6B"/>
    <w:rsid w:val="00467CE0"/>
    <w:rsid w:val="00467D5D"/>
    <w:rsid w:val="00467E0F"/>
    <w:rsid w:val="00470021"/>
    <w:rsid w:val="004700D6"/>
    <w:rsid w:val="004700F3"/>
    <w:rsid w:val="0047038E"/>
    <w:rsid w:val="004705EA"/>
    <w:rsid w:val="0047070E"/>
    <w:rsid w:val="00470742"/>
    <w:rsid w:val="00470B1A"/>
    <w:rsid w:val="00470F67"/>
    <w:rsid w:val="00470FFC"/>
    <w:rsid w:val="0047112D"/>
    <w:rsid w:val="0047132B"/>
    <w:rsid w:val="004713CF"/>
    <w:rsid w:val="00471A38"/>
    <w:rsid w:val="00471A91"/>
    <w:rsid w:val="00471D45"/>
    <w:rsid w:val="004723A7"/>
    <w:rsid w:val="00472B30"/>
    <w:rsid w:val="00472E08"/>
    <w:rsid w:val="00472E80"/>
    <w:rsid w:val="00472F1A"/>
    <w:rsid w:val="004730F4"/>
    <w:rsid w:val="0047342D"/>
    <w:rsid w:val="00473AE0"/>
    <w:rsid w:val="00474099"/>
    <w:rsid w:val="00474965"/>
    <w:rsid w:val="0047497B"/>
    <w:rsid w:val="00474995"/>
    <w:rsid w:val="00474C39"/>
    <w:rsid w:val="00474D96"/>
    <w:rsid w:val="00474E9E"/>
    <w:rsid w:val="00475609"/>
    <w:rsid w:val="00475947"/>
    <w:rsid w:val="004759F2"/>
    <w:rsid w:val="004762C4"/>
    <w:rsid w:val="004763C4"/>
    <w:rsid w:val="004767DB"/>
    <w:rsid w:val="00476962"/>
    <w:rsid w:val="004769FB"/>
    <w:rsid w:val="00476AB6"/>
    <w:rsid w:val="00476B6E"/>
    <w:rsid w:val="00476CE2"/>
    <w:rsid w:val="00476EA6"/>
    <w:rsid w:val="00476FEE"/>
    <w:rsid w:val="0047710D"/>
    <w:rsid w:val="00477469"/>
    <w:rsid w:val="00477924"/>
    <w:rsid w:val="00477C55"/>
    <w:rsid w:val="00477C7C"/>
    <w:rsid w:val="004802DE"/>
    <w:rsid w:val="00480F5B"/>
    <w:rsid w:val="00480FFF"/>
    <w:rsid w:val="0048108B"/>
    <w:rsid w:val="0048195D"/>
    <w:rsid w:val="00481FE4"/>
    <w:rsid w:val="00482096"/>
    <w:rsid w:val="004820CC"/>
    <w:rsid w:val="00482185"/>
    <w:rsid w:val="00482572"/>
    <w:rsid w:val="004825F7"/>
    <w:rsid w:val="00482868"/>
    <w:rsid w:val="00482966"/>
    <w:rsid w:val="00482AFA"/>
    <w:rsid w:val="00482BCB"/>
    <w:rsid w:val="00482C66"/>
    <w:rsid w:val="00482D8A"/>
    <w:rsid w:val="00482F0E"/>
    <w:rsid w:val="00482FD2"/>
    <w:rsid w:val="004830CC"/>
    <w:rsid w:val="00483155"/>
    <w:rsid w:val="004832F8"/>
    <w:rsid w:val="004834E2"/>
    <w:rsid w:val="00483656"/>
    <w:rsid w:val="004836CF"/>
    <w:rsid w:val="00483933"/>
    <w:rsid w:val="004839AC"/>
    <w:rsid w:val="004839FC"/>
    <w:rsid w:val="004845A5"/>
    <w:rsid w:val="00484B2D"/>
    <w:rsid w:val="00484CEF"/>
    <w:rsid w:val="00484D7B"/>
    <w:rsid w:val="00484E0A"/>
    <w:rsid w:val="00484FF3"/>
    <w:rsid w:val="004851D1"/>
    <w:rsid w:val="004853DE"/>
    <w:rsid w:val="00485503"/>
    <w:rsid w:val="00485539"/>
    <w:rsid w:val="00485993"/>
    <w:rsid w:val="00485A77"/>
    <w:rsid w:val="00485D27"/>
    <w:rsid w:val="00485F04"/>
    <w:rsid w:val="00485FEB"/>
    <w:rsid w:val="00486453"/>
    <w:rsid w:val="004867FC"/>
    <w:rsid w:val="00486D4A"/>
    <w:rsid w:val="00487042"/>
    <w:rsid w:val="0048708D"/>
    <w:rsid w:val="004870B5"/>
    <w:rsid w:val="0048712B"/>
    <w:rsid w:val="00487728"/>
    <w:rsid w:val="00487C2E"/>
    <w:rsid w:val="00490001"/>
    <w:rsid w:val="004900B3"/>
    <w:rsid w:val="0049018B"/>
    <w:rsid w:val="004901C3"/>
    <w:rsid w:val="0049096D"/>
    <w:rsid w:val="00490B20"/>
    <w:rsid w:val="00490E05"/>
    <w:rsid w:val="004914CC"/>
    <w:rsid w:val="0049171E"/>
    <w:rsid w:val="00491912"/>
    <w:rsid w:val="00491C06"/>
    <w:rsid w:val="00491CD8"/>
    <w:rsid w:val="00492351"/>
    <w:rsid w:val="004923AD"/>
    <w:rsid w:val="00492C84"/>
    <w:rsid w:val="00492EC1"/>
    <w:rsid w:val="0049308B"/>
    <w:rsid w:val="004933D0"/>
    <w:rsid w:val="004934CB"/>
    <w:rsid w:val="00493518"/>
    <w:rsid w:val="00493C68"/>
    <w:rsid w:val="00494054"/>
    <w:rsid w:val="004941E7"/>
    <w:rsid w:val="00495034"/>
    <w:rsid w:val="0049509C"/>
    <w:rsid w:val="00495708"/>
    <w:rsid w:val="004966F2"/>
    <w:rsid w:val="00496726"/>
    <w:rsid w:val="00496761"/>
    <w:rsid w:val="004967F4"/>
    <w:rsid w:val="00496A26"/>
    <w:rsid w:val="00496C36"/>
    <w:rsid w:val="00496C9C"/>
    <w:rsid w:val="00497185"/>
    <w:rsid w:val="004972B0"/>
    <w:rsid w:val="00497693"/>
    <w:rsid w:val="00497C4E"/>
    <w:rsid w:val="004A0016"/>
    <w:rsid w:val="004A0280"/>
    <w:rsid w:val="004A035C"/>
    <w:rsid w:val="004A06BB"/>
    <w:rsid w:val="004A0A76"/>
    <w:rsid w:val="004A0AAF"/>
    <w:rsid w:val="004A0ABA"/>
    <w:rsid w:val="004A0CD0"/>
    <w:rsid w:val="004A11CA"/>
    <w:rsid w:val="004A12CC"/>
    <w:rsid w:val="004A14CF"/>
    <w:rsid w:val="004A194C"/>
    <w:rsid w:val="004A19E6"/>
    <w:rsid w:val="004A1B1D"/>
    <w:rsid w:val="004A1C8B"/>
    <w:rsid w:val="004A1E6A"/>
    <w:rsid w:val="004A1FDE"/>
    <w:rsid w:val="004A2440"/>
    <w:rsid w:val="004A2A87"/>
    <w:rsid w:val="004A2B5F"/>
    <w:rsid w:val="004A2F6D"/>
    <w:rsid w:val="004A320E"/>
    <w:rsid w:val="004A34F2"/>
    <w:rsid w:val="004A356D"/>
    <w:rsid w:val="004A3AB2"/>
    <w:rsid w:val="004A3AFE"/>
    <w:rsid w:val="004A3E1B"/>
    <w:rsid w:val="004A3E82"/>
    <w:rsid w:val="004A403A"/>
    <w:rsid w:val="004A4059"/>
    <w:rsid w:val="004A42ED"/>
    <w:rsid w:val="004A4520"/>
    <w:rsid w:val="004A4812"/>
    <w:rsid w:val="004A4947"/>
    <w:rsid w:val="004A4C1E"/>
    <w:rsid w:val="004A4E09"/>
    <w:rsid w:val="004A51C8"/>
    <w:rsid w:val="004A522B"/>
    <w:rsid w:val="004A56E6"/>
    <w:rsid w:val="004A575F"/>
    <w:rsid w:val="004A5784"/>
    <w:rsid w:val="004A59C3"/>
    <w:rsid w:val="004A5B02"/>
    <w:rsid w:val="004A5B13"/>
    <w:rsid w:val="004A5BDE"/>
    <w:rsid w:val="004A61CA"/>
    <w:rsid w:val="004A6301"/>
    <w:rsid w:val="004A630C"/>
    <w:rsid w:val="004A6656"/>
    <w:rsid w:val="004A698F"/>
    <w:rsid w:val="004A699A"/>
    <w:rsid w:val="004A6B23"/>
    <w:rsid w:val="004A6F68"/>
    <w:rsid w:val="004A6F6A"/>
    <w:rsid w:val="004A70E3"/>
    <w:rsid w:val="004A70EA"/>
    <w:rsid w:val="004A72A7"/>
    <w:rsid w:val="004A7766"/>
    <w:rsid w:val="004A7AAF"/>
    <w:rsid w:val="004B01CB"/>
    <w:rsid w:val="004B073A"/>
    <w:rsid w:val="004B09C2"/>
    <w:rsid w:val="004B0A76"/>
    <w:rsid w:val="004B0E3D"/>
    <w:rsid w:val="004B0F4A"/>
    <w:rsid w:val="004B1452"/>
    <w:rsid w:val="004B16E1"/>
    <w:rsid w:val="004B1933"/>
    <w:rsid w:val="004B1A65"/>
    <w:rsid w:val="004B1DDD"/>
    <w:rsid w:val="004B20F5"/>
    <w:rsid w:val="004B235E"/>
    <w:rsid w:val="004B26FE"/>
    <w:rsid w:val="004B27D8"/>
    <w:rsid w:val="004B2E62"/>
    <w:rsid w:val="004B32BF"/>
    <w:rsid w:val="004B3345"/>
    <w:rsid w:val="004B3431"/>
    <w:rsid w:val="004B3E3C"/>
    <w:rsid w:val="004B3E67"/>
    <w:rsid w:val="004B3E7C"/>
    <w:rsid w:val="004B3FE3"/>
    <w:rsid w:val="004B42DF"/>
    <w:rsid w:val="004B449B"/>
    <w:rsid w:val="004B4648"/>
    <w:rsid w:val="004B4741"/>
    <w:rsid w:val="004B4B32"/>
    <w:rsid w:val="004B4BF3"/>
    <w:rsid w:val="004B4DC2"/>
    <w:rsid w:val="004B51DA"/>
    <w:rsid w:val="004B536E"/>
    <w:rsid w:val="004B543A"/>
    <w:rsid w:val="004B5474"/>
    <w:rsid w:val="004B5802"/>
    <w:rsid w:val="004B59DB"/>
    <w:rsid w:val="004B5BB1"/>
    <w:rsid w:val="004B5D43"/>
    <w:rsid w:val="004B5DCD"/>
    <w:rsid w:val="004B64DE"/>
    <w:rsid w:val="004B696D"/>
    <w:rsid w:val="004B6B6D"/>
    <w:rsid w:val="004B7131"/>
    <w:rsid w:val="004B7446"/>
    <w:rsid w:val="004B7790"/>
    <w:rsid w:val="004B78BD"/>
    <w:rsid w:val="004B7A7C"/>
    <w:rsid w:val="004B7BDE"/>
    <w:rsid w:val="004B7D68"/>
    <w:rsid w:val="004B7D71"/>
    <w:rsid w:val="004B7D87"/>
    <w:rsid w:val="004B7E4F"/>
    <w:rsid w:val="004B7FCD"/>
    <w:rsid w:val="004C0283"/>
    <w:rsid w:val="004C03F0"/>
    <w:rsid w:val="004C052B"/>
    <w:rsid w:val="004C0535"/>
    <w:rsid w:val="004C0671"/>
    <w:rsid w:val="004C0A09"/>
    <w:rsid w:val="004C0C67"/>
    <w:rsid w:val="004C16D3"/>
    <w:rsid w:val="004C1A00"/>
    <w:rsid w:val="004C1FDA"/>
    <w:rsid w:val="004C21D1"/>
    <w:rsid w:val="004C229D"/>
    <w:rsid w:val="004C24C9"/>
    <w:rsid w:val="004C25FF"/>
    <w:rsid w:val="004C30FA"/>
    <w:rsid w:val="004C3340"/>
    <w:rsid w:val="004C35AE"/>
    <w:rsid w:val="004C38C0"/>
    <w:rsid w:val="004C39CD"/>
    <w:rsid w:val="004C3C73"/>
    <w:rsid w:val="004C3E30"/>
    <w:rsid w:val="004C3E7D"/>
    <w:rsid w:val="004C4148"/>
    <w:rsid w:val="004C4709"/>
    <w:rsid w:val="004C4A63"/>
    <w:rsid w:val="004C4F55"/>
    <w:rsid w:val="004C528D"/>
    <w:rsid w:val="004C549F"/>
    <w:rsid w:val="004C582B"/>
    <w:rsid w:val="004C641E"/>
    <w:rsid w:val="004C6624"/>
    <w:rsid w:val="004C6843"/>
    <w:rsid w:val="004C68EF"/>
    <w:rsid w:val="004C690B"/>
    <w:rsid w:val="004C6956"/>
    <w:rsid w:val="004C69C2"/>
    <w:rsid w:val="004C6CB6"/>
    <w:rsid w:val="004C6E8A"/>
    <w:rsid w:val="004C70D4"/>
    <w:rsid w:val="004C71E4"/>
    <w:rsid w:val="004C7346"/>
    <w:rsid w:val="004C73C5"/>
    <w:rsid w:val="004C7408"/>
    <w:rsid w:val="004C75CA"/>
    <w:rsid w:val="004C7C4C"/>
    <w:rsid w:val="004D03C2"/>
    <w:rsid w:val="004D05C3"/>
    <w:rsid w:val="004D0670"/>
    <w:rsid w:val="004D090E"/>
    <w:rsid w:val="004D0990"/>
    <w:rsid w:val="004D0BA3"/>
    <w:rsid w:val="004D0BE9"/>
    <w:rsid w:val="004D0EC5"/>
    <w:rsid w:val="004D1064"/>
    <w:rsid w:val="004D1467"/>
    <w:rsid w:val="004D1A28"/>
    <w:rsid w:val="004D1ACE"/>
    <w:rsid w:val="004D1FC8"/>
    <w:rsid w:val="004D201F"/>
    <w:rsid w:val="004D2203"/>
    <w:rsid w:val="004D2831"/>
    <w:rsid w:val="004D2B8F"/>
    <w:rsid w:val="004D2D91"/>
    <w:rsid w:val="004D3696"/>
    <w:rsid w:val="004D394A"/>
    <w:rsid w:val="004D3A43"/>
    <w:rsid w:val="004D3E0C"/>
    <w:rsid w:val="004D417E"/>
    <w:rsid w:val="004D4506"/>
    <w:rsid w:val="004D457D"/>
    <w:rsid w:val="004D486E"/>
    <w:rsid w:val="004D491F"/>
    <w:rsid w:val="004D4B0A"/>
    <w:rsid w:val="004D4B98"/>
    <w:rsid w:val="004D54AE"/>
    <w:rsid w:val="004D54FA"/>
    <w:rsid w:val="004D5637"/>
    <w:rsid w:val="004D582C"/>
    <w:rsid w:val="004D5993"/>
    <w:rsid w:val="004D5B3D"/>
    <w:rsid w:val="004D5E6B"/>
    <w:rsid w:val="004D6468"/>
    <w:rsid w:val="004D6545"/>
    <w:rsid w:val="004D67AC"/>
    <w:rsid w:val="004D6975"/>
    <w:rsid w:val="004D7023"/>
    <w:rsid w:val="004D7354"/>
    <w:rsid w:val="004D78A5"/>
    <w:rsid w:val="004D79D7"/>
    <w:rsid w:val="004D7C71"/>
    <w:rsid w:val="004D7D1F"/>
    <w:rsid w:val="004DBA5B"/>
    <w:rsid w:val="004E0276"/>
    <w:rsid w:val="004E05AD"/>
    <w:rsid w:val="004E0C21"/>
    <w:rsid w:val="004E0CF9"/>
    <w:rsid w:val="004E0E92"/>
    <w:rsid w:val="004E14C2"/>
    <w:rsid w:val="004E15BE"/>
    <w:rsid w:val="004E1601"/>
    <w:rsid w:val="004E18D5"/>
    <w:rsid w:val="004E1954"/>
    <w:rsid w:val="004E19F8"/>
    <w:rsid w:val="004E1CF3"/>
    <w:rsid w:val="004E24BC"/>
    <w:rsid w:val="004E24C2"/>
    <w:rsid w:val="004E2579"/>
    <w:rsid w:val="004E2697"/>
    <w:rsid w:val="004E2DBC"/>
    <w:rsid w:val="004E2DDF"/>
    <w:rsid w:val="004E309C"/>
    <w:rsid w:val="004E39ED"/>
    <w:rsid w:val="004E3AA3"/>
    <w:rsid w:val="004E3BFD"/>
    <w:rsid w:val="004E3CF5"/>
    <w:rsid w:val="004E3DFD"/>
    <w:rsid w:val="004E5274"/>
    <w:rsid w:val="004E56D7"/>
    <w:rsid w:val="004E5976"/>
    <w:rsid w:val="004E5C87"/>
    <w:rsid w:val="004E5C9E"/>
    <w:rsid w:val="004E5D6B"/>
    <w:rsid w:val="004E5D91"/>
    <w:rsid w:val="004E5FA5"/>
    <w:rsid w:val="004E6531"/>
    <w:rsid w:val="004E688A"/>
    <w:rsid w:val="004E68EB"/>
    <w:rsid w:val="004E6A37"/>
    <w:rsid w:val="004E6B22"/>
    <w:rsid w:val="004E6C3D"/>
    <w:rsid w:val="004E6C4A"/>
    <w:rsid w:val="004E6C65"/>
    <w:rsid w:val="004E6D2C"/>
    <w:rsid w:val="004E6DEB"/>
    <w:rsid w:val="004E6FB2"/>
    <w:rsid w:val="004E70ED"/>
    <w:rsid w:val="004E7203"/>
    <w:rsid w:val="004E729C"/>
    <w:rsid w:val="004E741F"/>
    <w:rsid w:val="004E7720"/>
    <w:rsid w:val="004E7B42"/>
    <w:rsid w:val="004E7FE3"/>
    <w:rsid w:val="004F06BB"/>
    <w:rsid w:val="004F074B"/>
    <w:rsid w:val="004F0ED1"/>
    <w:rsid w:val="004F12ED"/>
    <w:rsid w:val="004F1BBE"/>
    <w:rsid w:val="004F1DF9"/>
    <w:rsid w:val="004F1E96"/>
    <w:rsid w:val="004F2173"/>
    <w:rsid w:val="004F2AD8"/>
    <w:rsid w:val="004F2B47"/>
    <w:rsid w:val="004F2E85"/>
    <w:rsid w:val="004F2F35"/>
    <w:rsid w:val="004F2F8B"/>
    <w:rsid w:val="004F335F"/>
    <w:rsid w:val="004F37B4"/>
    <w:rsid w:val="004F3BD1"/>
    <w:rsid w:val="004F3EDC"/>
    <w:rsid w:val="004F3EDD"/>
    <w:rsid w:val="004F40E0"/>
    <w:rsid w:val="004F41A5"/>
    <w:rsid w:val="004F49D7"/>
    <w:rsid w:val="004F4B87"/>
    <w:rsid w:val="004F4CB0"/>
    <w:rsid w:val="004F4D88"/>
    <w:rsid w:val="004F4EAA"/>
    <w:rsid w:val="004F5025"/>
    <w:rsid w:val="004F5192"/>
    <w:rsid w:val="004F530A"/>
    <w:rsid w:val="004F5353"/>
    <w:rsid w:val="004F5610"/>
    <w:rsid w:val="004F5928"/>
    <w:rsid w:val="004F5A03"/>
    <w:rsid w:val="004F5C56"/>
    <w:rsid w:val="004F6357"/>
    <w:rsid w:val="004F638C"/>
    <w:rsid w:val="004F65F1"/>
    <w:rsid w:val="004F6BE3"/>
    <w:rsid w:val="004F6BF0"/>
    <w:rsid w:val="004F7321"/>
    <w:rsid w:val="004F7432"/>
    <w:rsid w:val="004F7582"/>
    <w:rsid w:val="00500063"/>
    <w:rsid w:val="005006B7"/>
    <w:rsid w:val="005008AB"/>
    <w:rsid w:val="00500D40"/>
    <w:rsid w:val="00500F79"/>
    <w:rsid w:val="00500FC3"/>
    <w:rsid w:val="005018C0"/>
    <w:rsid w:val="00501B31"/>
    <w:rsid w:val="005020E0"/>
    <w:rsid w:val="00502121"/>
    <w:rsid w:val="00502142"/>
    <w:rsid w:val="005021D1"/>
    <w:rsid w:val="00502334"/>
    <w:rsid w:val="00502FBA"/>
    <w:rsid w:val="005030E6"/>
    <w:rsid w:val="0050335C"/>
    <w:rsid w:val="00503434"/>
    <w:rsid w:val="0050352B"/>
    <w:rsid w:val="00503BC4"/>
    <w:rsid w:val="0050417E"/>
    <w:rsid w:val="00504690"/>
    <w:rsid w:val="005048C5"/>
    <w:rsid w:val="00504AD4"/>
    <w:rsid w:val="00504EC4"/>
    <w:rsid w:val="00504F42"/>
    <w:rsid w:val="00504FEC"/>
    <w:rsid w:val="00505029"/>
    <w:rsid w:val="00505140"/>
    <w:rsid w:val="005053F9"/>
    <w:rsid w:val="00505470"/>
    <w:rsid w:val="005054A7"/>
    <w:rsid w:val="00505567"/>
    <w:rsid w:val="0050568D"/>
    <w:rsid w:val="005057B4"/>
    <w:rsid w:val="00505BD8"/>
    <w:rsid w:val="00505DD5"/>
    <w:rsid w:val="0050617A"/>
    <w:rsid w:val="005062EE"/>
    <w:rsid w:val="0050640B"/>
    <w:rsid w:val="00506A0F"/>
    <w:rsid w:val="0050734C"/>
    <w:rsid w:val="00507472"/>
    <w:rsid w:val="00507533"/>
    <w:rsid w:val="00507D69"/>
    <w:rsid w:val="00507F59"/>
    <w:rsid w:val="00510259"/>
    <w:rsid w:val="005106FD"/>
    <w:rsid w:val="0051094D"/>
    <w:rsid w:val="0051095B"/>
    <w:rsid w:val="00510DAE"/>
    <w:rsid w:val="005117AB"/>
    <w:rsid w:val="00511ECD"/>
    <w:rsid w:val="00511F29"/>
    <w:rsid w:val="00512820"/>
    <w:rsid w:val="0051295B"/>
    <w:rsid w:val="00513126"/>
    <w:rsid w:val="00513134"/>
    <w:rsid w:val="0051336E"/>
    <w:rsid w:val="00513694"/>
    <w:rsid w:val="00513807"/>
    <w:rsid w:val="00513A83"/>
    <w:rsid w:val="00514309"/>
    <w:rsid w:val="00514339"/>
    <w:rsid w:val="0051473F"/>
    <w:rsid w:val="00514935"/>
    <w:rsid w:val="00514B70"/>
    <w:rsid w:val="00514BD3"/>
    <w:rsid w:val="00514EB6"/>
    <w:rsid w:val="00514F95"/>
    <w:rsid w:val="005153F3"/>
    <w:rsid w:val="005156D2"/>
    <w:rsid w:val="00515911"/>
    <w:rsid w:val="00515AB6"/>
    <w:rsid w:val="00515AE7"/>
    <w:rsid w:val="00515DB9"/>
    <w:rsid w:val="00515DEA"/>
    <w:rsid w:val="00515F8B"/>
    <w:rsid w:val="005162B9"/>
    <w:rsid w:val="0051725E"/>
    <w:rsid w:val="005172FA"/>
    <w:rsid w:val="005175C5"/>
    <w:rsid w:val="00517AC1"/>
    <w:rsid w:val="00517CD7"/>
    <w:rsid w:val="00517D94"/>
    <w:rsid w:val="00517EC5"/>
    <w:rsid w:val="005202DD"/>
    <w:rsid w:val="0052053F"/>
    <w:rsid w:val="00520549"/>
    <w:rsid w:val="005206B7"/>
    <w:rsid w:val="005210D0"/>
    <w:rsid w:val="0052180E"/>
    <w:rsid w:val="00521C74"/>
    <w:rsid w:val="005220D9"/>
    <w:rsid w:val="005221CC"/>
    <w:rsid w:val="005224D8"/>
    <w:rsid w:val="0052266E"/>
    <w:rsid w:val="0052281D"/>
    <w:rsid w:val="00522CBC"/>
    <w:rsid w:val="00522E22"/>
    <w:rsid w:val="00522EF4"/>
    <w:rsid w:val="00522F69"/>
    <w:rsid w:val="0052315D"/>
    <w:rsid w:val="00523214"/>
    <w:rsid w:val="00523450"/>
    <w:rsid w:val="005234C5"/>
    <w:rsid w:val="0052358E"/>
    <w:rsid w:val="00523756"/>
    <w:rsid w:val="00523CC2"/>
    <w:rsid w:val="00523D50"/>
    <w:rsid w:val="00523F98"/>
    <w:rsid w:val="00524145"/>
    <w:rsid w:val="0052431B"/>
    <w:rsid w:val="005248D0"/>
    <w:rsid w:val="00524A11"/>
    <w:rsid w:val="00525101"/>
    <w:rsid w:val="005257CA"/>
    <w:rsid w:val="005258B5"/>
    <w:rsid w:val="0052594D"/>
    <w:rsid w:val="0052607C"/>
    <w:rsid w:val="0052626C"/>
    <w:rsid w:val="0052664F"/>
    <w:rsid w:val="00526701"/>
    <w:rsid w:val="00526A43"/>
    <w:rsid w:val="00526AFF"/>
    <w:rsid w:val="00526BDD"/>
    <w:rsid w:val="005271AC"/>
    <w:rsid w:val="00527340"/>
    <w:rsid w:val="0052785D"/>
    <w:rsid w:val="005278A0"/>
    <w:rsid w:val="00527ADB"/>
    <w:rsid w:val="00527D78"/>
    <w:rsid w:val="005300DD"/>
    <w:rsid w:val="0053035F"/>
    <w:rsid w:val="00530CA6"/>
    <w:rsid w:val="00530D6A"/>
    <w:rsid w:val="00530F7A"/>
    <w:rsid w:val="00531131"/>
    <w:rsid w:val="0053114D"/>
    <w:rsid w:val="005311C4"/>
    <w:rsid w:val="005312DA"/>
    <w:rsid w:val="00531688"/>
    <w:rsid w:val="00531EA6"/>
    <w:rsid w:val="00532313"/>
    <w:rsid w:val="00532328"/>
    <w:rsid w:val="005323A0"/>
    <w:rsid w:val="005324FF"/>
    <w:rsid w:val="00532833"/>
    <w:rsid w:val="00532B87"/>
    <w:rsid w:val="0053309D"/>
    <w:rsid w:val="00533725"/>
    <w:rsid w:val="00533760"/>
    <w:rsid w:val="00533A18"/>
    <w:rsid w:val="00533ABE"/>
    <w:rsid w:val="00534298"/>
    <w:rsid w:val="00534344"/>
    <w:rsid w:val="005344C1"/>
    <w:rsid w:val="00534E8E"/>
    <w:rsid w:val="005352D9"/>
    <w:rsid w:val="0053531E"/>
    <w:rsid w:val="0053539F"/>
    <w:rsid w:val="00535692"/>
    <w:rsid w:val="00535831"/>
    <w:rsid w:val="005358D0"/>
    <w:rsid w:val="00535A64"/>
    <w:rsid w:val="00536180"/>
    <w:rsid w:val="005362FC"/>
    <w:rsid w:val="005363C0"/>
    <w:rsid w:val="0053656B"/>
    <w:rsid w:val="005366F7"/>
    <w:rsid w:val="00536892"/>
    <w:rsid w:val="00536BFB"/>
    <w:rsid w:val="0053724E"/>
    <w:rsid w:val="00537298"/>
    <w:rsid w:val="00537606"/>
    <w:rsid w:val="00537837"/>
    <w:rsid w:val="00537C37"/>
    <w:rsid w:val="00537E2D"/>
    <w:rsid w:val="0054028E"/>
    <w:rsid w:val="005402BA"/>
    <w:rsid w:val="0054050A"/>
    <w:rsid w:val="00540556"/>
    <w:rsid w:val="005407DA"/>
    <w:rsid w:val="00540E1E"/>
    <w:rsid w:val="0054103A"/>
    <w:rsid w:val="00541197"/>
    <w:rsid w:val="00541227"/>
    <w:rsid w:val="00541995"/>
    <w:rsid w:val="00541B8F"/>
    <w:rsid w:val="00541ECB"/>
    <w:rsid w:val="00541FF1"/>
    <w:rsid w:val="00542219"/>
    <w:rsid w:val="00542B37"/>
    <w:rsid w:val="00542B52"/>
    <w:rsid w:val="00542D1F"/>
    <w:rsid w:val="00542E55"/>
    <w:rsid w:val="00543187"/>
    <w:rsid w:val="005433A4"/>
    <w:rsid w:val="00543F1F"/>
    <w:rsid w:val="0054425D"/>
    <w:rsid w:val="00544313"/>
    <w:rsid w:val="005444B2"/>
    <w:rsid w:val="00544802"/>
    <w:rsid w:val="00544848"/>
    <w:rsid w:val="00544E4C"/>
    <w:rsid w:val="00545222"/>
    <w:rsid w:val="00545C69"/>
    <w:rsid w:val="00545C71"/>
    <w:rsid w:val="005463E5"/>
    <w:rsid w:val="00546522"/>
    <w:rsid w:val="005466CD"/>
    <w:rsid w:val="005466D7"/>
    <w:rsid w:val="005468D5"/>
    <w:rsid w:val="0054699C"/>
    <w:rsid w:val="00547151"/>
    <w:rsid w:val="00547487"/>
    <w:rsid w:val="00547539"/>
    <w:rsid w:val="00547677"/>
    <w:rsid w:val="00547706"/>
    <w:rsid w:val="005479C4"/>
    <w:rsid w:val="00550A24"/>
    <w:rsid w:val="00550C96"/>
    <w:rsid w:val="005515A3"/>
    <w:rsid w:val="005515C3"/>
    <w:rsid w:val="005516AC"/>
    <w:rsid w:val="00551AAB"/>
    <w:rsid w:val="00551C69"/>
    <w:rsid w:val="00552172"/>
    <w:rsid w:val="00552235"/>
    <w:rsid w:val="00552480"/>
    <w:rsid w:val="00552523"/>
    <w:rsid w:val="005529B1"/>
    <w:rsid w:val="00552B41"/>
    <w:rsid w:val="00552BCD"/>
    <w:rsid w:val="00552E86"/>
    <w:rsid w:val="00552EAF"/>
    <w:rsid w:val="0055313A"/>
    <w:rsid w:val="005535D5"/>
    <w:rsid w:val="00553722"/>
    <w:rsid w:val="00554089"/>
    <w:rsid w:val="00554276"/>
    <w:rsid w:val="005546FA"/>
    <w:rsid w:val="00554BA5"/>
    <w:rsid w:val="00554C01"/>
    <w:rsid w:val="00554D84"/>
    <w:rsid w:val="00554DA3"/>
    <w:rsid w:val="00554EE8"/>
    <w:rsid w:val="005552EF"/>
    <w:rsid w:val="005553AC"/>
    <w:rsid w:val="00555A33"/>
    <w:rsid w:val="00555D35"/>
    <w:rsid w:val="005563F6"/>
    <w:rsid w:val="0055668F"/>
    <w:rsid w:val="00556A7F"/>
    <w:rsid w:val="00556BFF"/>
    <w:rsid w:val="00556CCE"/>
    <w:rsid w:val="00557320"/>
    <w:rsid w:val="005579D7"/>
    <w:rsid w:val="00557A10"/>
    <w:rsid w:val="00560231"/>
    <w:rsid w:val="00560765"/>
    <w:rsid w:val="00560997"/>
    <w:rsid w:val="005609EE"/>
    <w:rsid w:val="005609FA"/>
    <w:rsid w:val="00560A30"/>
    <w:rsid w:val="005617EE"/>
    <w:rsid w:val="005618FD"/>
    <w:rsid w:val="00561D45"/>
    <w:rsid w:val="005620DD"/>
    <w:rsid w:val="005620DE"/>
    <w:rsid w:val="005623D4"/>
    <w:rsid w:val="005624A1"/>
    <w:rsid w:val="00562AFE"/>
    <w:rsid w:val="00562BD1"/>
    <w:rsid w:val="00562CD2"/>
    <w:rsid w:val="00562D13"/>
    <w:rsid w:val="00563B45"/>
    <w:rsid w:val="00563CCB"/>
    <w:rsid w:val="00563F5D"/>
    <w:rsid w:val="00564102"/>
    <w:rsid w:val="00564259"/>
    <w:rsid w:val="00564909"/>
    <w:rsid w:val="00564A9A"/>
    <w:rsid w:val="00564CCB"/>
    <w:rsid w:val="00564D5B"/>
    <w:rsid w:val="005654CA"/>
    <w:rsid w:val="00565526"/>
    <w:rsid w:val="00565BF2"/>
    <w:rsid w:val="00565DD1"/>
    <w:rsid w:val="0056600E"/>
    <w:rsid w:val="00566063"/>
    <w:rsid w:val="00566122"/>
    <w:rsid w:val="0056654E"/>
    <w:rsid w:val="00566D45"/>
    <w:rsid w:val="00566DF8"/>
    <w:rsid w:val="00567CAA"/>
    <w:rsid w:val="00570051"/>
    <w:rsid w:val="00570A6F"/>
    <w:rsid w:val="00570F44"/>
    <w:rsid w:val="00571584"/>
    <w:rsid w:val="0057171A"/>
    <w:rsid w:val="005717BC"/>
    <w:rsid w:val="00571FF6"/>
    <w:rsid w:val="00572143"/>
    <w:rsid w:val="005722EF"/>
    <w:rsid w:val="0057254B"/>
    <w:rsid w:val="00572DC3"/>
    <w:rsid w:val="00572F0A"/>
    <w:rsid w:val="0057307E"/>
    <w:rsid w:val="00573769"/>
    <w:rsid w:val="0057390B"/>
    <w:rsid w:val="00573C21"/>
    <w:rsid w:val="00573D27"/>
    <w:rsid w:val="005741BC"/>
    <w:rsid w:val="0057447B"/>
    <w:rsid w:val="0057463D"/>
    <w:rsid w:val="00574866"/>
    <w:rsid w:val="00574D24"/>
    <w:rsid w:val="00574FEF"/>
    <w:rsid w:val="005751CB"/>
    <w:rsid w:val="00575568"/>
    <w:rsid w:val="00575878"/>
    <w:rsid w:val="005758C0"/>
    <w:rsid w:val="00576465"/>
    <w:rsid w:val="0057679A"/>
    <w:rsid w:val="00576AF9"/>
    <w:rsid w:val="00576B45"/>
    <w:rsid w:val="00576CDB"/>
    <w:rsid w:val="005778E8"/>
    <w:rsid w:val="00577A4F"/>
    <w:rsid w:val="00577BB2"/>
    <w:rsid w:val="00577C9D"/>
    <w:rsid w:val="005800AB"/>
    <w:rsid w:val="00580211"/>
    <w:rsid w:val="0058047D"/>
    <w:rsid w:val="005807FD"/>
    <w:rsid w:val="0058083D"/>
    <w:rsid w:val="00580A0C"/>
    <w:rsid w:val="00580FB7"/>
    <w:rsid w:val="005811B5"/>
    <w:rsid w:val="00581C77"/>
    <w:rsid w:val="00581CBD"/>
    <w:rsid w:val="0058207B"/>
    <w:rsid w:val="005821D0"/>
    <w:rsid w:val="0058237D"/>
    <w:rsid w:val="005825FE"/>
    <w:rsid w:val="00582943"/>
    <w:rsid w:val="00582CF5"/>
    <w:rsid w:val="00582F40"/>
    <w:rsid w:val="005832BE"/>
    <w:rsid w:val="0058331F"/>
    <w:rsid w:val="0058339D"/>
    <w:rsid w:val="00583641"/>
    <w:rsid w:val="005836B7"/>
    <w:rsid w:val="00583A1D"/>
    <w:rsid w:val="00583A38"/>
    <w:rsid w:val="0058413D"/>
    <w:rsid w:val="00584337"/>
    <w:rsid w:val="005845BE"/>
    <w:rsid w:val="005847E1"/>
    <w:rsid w:val="00584890"/>
    <w:rsid w:val="005848CB"/>
    <w:rsid w:val="00584F29"/>
    <w:rsid w:val="00584FB9"/>
    <w:rsid w:val="005851D9"/>
    <w:rsid w:val="005856C0"/>
    <w:rsid w:val="0058582B"/>
    <w:rsid w:val="00585F09"/>
    <w:rsid w:val="0058612E"/>
    <w:rsid w:val="00586A05"/>
    <w:rsid w:val="00586DB4"/>
    <w:rsid w:val="0058707C"/>
    <w:rsid w:val="0058759A"/>
    <w:rsid w:val="00587771"/>
    <w:rsid w:val="00587898"/>
    <w:rsid w:val="00587C36"/>
    <w:rsid w:val="00587CBF"/>
    <w:rsid w:val="00587D94"/>
    <w:rsid w:val="00587DAC"/>
    <w:rsid w:val="00587F21"/>
    <w:rsid w:val="0059006D"/>
    <w:rsid w:val="005903F7"/>
    <w:rsid w:val="00590B4D"/>
    <w:rsid w:val="00590B68"/>
    <w:rsid w:val="00590EF0"/>
    <w:rsid w:val="0059128E"/>
    <w:rsid w:val="005913A5"/>
    <w:rsid w:val="00591AE7"/>
    <w:rsid w:val="00591B99"/>
    <w:rsid w:val="00592245"/>
    <w:rsid w:val="005923C0"/>
    <w:rsid w:val="00592407"/>
    <w:rsid w:val="0059263F"/>
    <w:rsid w:val="00592D6B"/>
    <w:rsid w:val="00592E7D"/>
    <w:rsid w:val="00592F00"/>
    <w:rsid w:val="00592F13"/>
    <w:rsid w:val="00593162"/>
    <w:rsid w:val="005934C0"/>
    <w:rsid w:val="00593997"/>
    <w:rsid w:val="00593FD1"/>
    <w:rsid w:val="00593FF7"/>
    <w:rsid w:val="00594278"/>
    <w:rsid w:val="00594282"/>
    <w:rsid w:val="005943A6"/>
    <w:rsid w:val="005947A3"/>
    <w:rsid w:val="005948A4"/>
    <w:rsid w:val="00594987"/>
    <w:rsid w:val="00594AF3"/>
    <w:rsid w:val="00594D57"/>
    <w:rsid w:val="0059565B"/>
    <w:rsid w:val="00595846"/>
    <w:rsid w:val="005958F1"/>
    <w:rsid w:val="00595B4B"/>
    <w:rsid w:val="00595E27"/>
    <w:rsid w:val="005961FE"/>
    <w:rsid w:val="00596B09"/>
    <w:rsid w:val="00596B54"/>
    <w:rsid w:val="00596BFE"/>
    <w:rsid w:val="00596C71"/>
    <w:rsid w:val="00596ED3"/>
    <w:rsid w:val="00597689"/>
    <w:rsid w:val="005A0177"/>
    <w:rsid w:val="005A062F"/>
    <w:rsid w:val="005A0C5E"/>
    <w:rsid w:val="005A0CA9"/>
    <w:rsid w:val="005A0DE0"/>
    <w:rsid w:val="005A119D"/>
    <w:rsid w:val="005A1635"/>
    <w:rsid w:val="005A1899"/>
    <w:rsid w:val="005A1DA6"/>
    <w:rsid w:val="005A2294"/>
    <w:rsid w:val="005A24C9"/>
    <w:rsid w:val="005A271C"/>
    <w:rsid w:val="005A2787"/>
    <w:rsid w:val="005A2ACD"/>
    <w:rsid w:val="005A2C52"/>
    <w:rsid w:val="005A2DDA"/>
    <w:rsid w:val="005A2EAC"/>
    <w:rsid w:val="005A2F60"/>
    <w:rsid w:val="005A3243"/>
    <w:rsid w:val="005A3302"/>
    <w:rsid w:val="005A34C2"/>
    <w:rsid w:val="005A393C"/>
    <w:rsid w:val="005A3BE9"/>
    <w:rsid w:val="005A3E1C"/>
    <w:rsid w:val="005A41B3"/>
    <w:rsid w:val="005A42B0"/>
    <w:rsid w:val="005A43B2"/>
    <w:rsid w:val="005A4855"/>
    <w:rsid w:val="005A4E0B"/>
    <w:rsid w:val="005A500A"/>
    <w:rsid w:val="005A531E"/>
    <w:rsid w:val="005A55D2"/>
    <w:rsid w:val="005A58AF"/>
    <w:rsid w:val="005A5CF8"/>
    <w:rsid w:val="005A5DE4"/>
    <w:rsid w:val="005A5DF2"/>
    <w:rsid w:val="005A5E11"/>
    <w:rsid w:val="005A5FFA"/>
    <w:rsid w:val="005A60D0"/>
    <w:rsid w:val="005A65D1"/>
    <w:rsid w:val="005A66C9"/>
    <w:rsid w:val="005A6793"/>
    <w:rsid w:val="005A6B85"/>
    <w:rsid w:val="005A6DC9"/>
    <w:rsid w:val="005A6EAF"/>
    <w:rsid w:val="005A6F53"/>
    <w:rsid w:val="005A739D"/>
    <w:rsid w:val="005A752D"/>
    <w:rsid w:val="005A75BF"/>
    <w:rsid w:val="005A7627"/>
    <w:rsid w:val="005A7BE5"/>
    <w:rsid w:val="005A7E45"/>
    <w:rsid w:val="005B0202"/>
    <w:rsid w:val="005B030B"/>
    <w:rsid w:val="005B0489"/>
    <w:rsid w:val="005B05EE"/>
    <w:rsid w:val="005B08D5"/>
    <w:rsid w:val="005B0E0B"/>
    <w:rsid w:val="005B0E2C"/>
    <w:rsid w:val="005B10AC"/>
    <w:rsid w:val="005B1140"/>
    <w:rsid w:val="005B1FA2"/>
    <w:rsid w:val="005B209A"/>
    <w:rsid w:val="005B214C"/>
    <w:rsid w:val="005B21D7"/>
    <w:rsid w:val="005B257D"/>
    <w:rsid w:val="005B34E2"/>
    <w:rsid w:val="005B3827"/>
    <w:rsid w:val="005B4195"/>
    <w:rsid w:val="005B41E3"/>
    <w:rsid w:val="005B44C3"/>
    <w:rsid w:val="005B47D9"/>
    <w:rsid w:val="005B49A4"/>
    <w:rsid w:val="005B4ACB"/>
    <w:rsid w:val="005B4B50"/>
    <w:rsid w:val="005B4B78"/>
    <w:rsid w:val="005B4C89"/>
    <w:rsid w:val="005B4CCD"/>
    <w:rsid w:val="005B535A"/>
    <w:rsid w:val="005B57A0"/>
    <w:rsid w:val="005B5B36"/>
    <w:rsid w:val="005B5B66"/>
    <w:rsid w:val="005B5F95"/>
    <w:rsid w:val="005B6119"/>
    <w:rsid w:val="005B66A6"/>
    <w:rsid w:val="005B66BB"/>
    <w:rsid w:val="005B69F0"/>
    <w:rsid w:val="005B7066"/>
    <w:rsid w:val="005B70F2"/>
    <w:rsid w:val="005B7455"/>
    <w:rsid w:val="005B7885"/>
    <w:rsid w:val="005B78FB"/>
    <w:rsid w:val="005B7A95"/>
    <w:rsid w:val="005B7AF5"/>
    <w:rsid w:val="005B7F83"/>
    <w:rsid w:val="005C09B1"/>
    <w:rsid w:val="005C0B05"/>
    <w:rsid w:val="005C13FB"/>
    <w:rsid w:val="005C164A"/>
    <w:rsid w:val="005C1785"/>
    <w:rsid w:val="005C1CCA"/>
    <w:rsid w:val="005C1E08"/>
    <w:rsid w:val="005C247F"/>
    <w:rsid w:val="005C2AFA"/>
    <w:rsid w:val="005C2D9D"/>
    <w:rsid w:val="005C2ED7"/>
    <w:rsid w:val="005C304E"/>
    <w:rsid w:val="005C33E9"/>
    <w:rsid w:val="005C3743"/>
    <w:rsid w:val="005C3917"/>
    <w:rsid w:val="005C3D06"/>
    <w:rsid w:val="005C4536"/>
    <w:rsid w:val="005C463D"/>
    <w:rsid w:val="005C4670"/>
    <w:rsid w:val="005C468C"/>
    <w:rsid w:val="005C4931"/>
    <w:rsid w:val="005C49FD"/>
    <w:rsid w:val="005C4C87"/>
    <w:rsid w:val="005C4CD0"/>
    <w:rsid w:val="005C4E21"/>
    <w:rsid w:val="005C5B5C"/>
    <w:rsid w:val="005C5D85"/>
    <w:rsid w:val="005C5E0A"/>
    <w:rsid w:val="005C6232"/>
    <w:rsid w:val="005C645B"/>
    <w:rsid w:val="005C68C8"/>
    <w:rsid w:val="005C68D6"/>
    <w:rsid w:val="005C6C34"/>
    <w:rsid w:val="005C7130"/>
    <w:rsid w:val="005C77BB"/>
    <w:rsid w:val="005C7A60"/>
    <w:rsid w:val="005C7C12"/>
    <w:rsid w:val="005C7D3D"/>
    <w:rsid w:val="005C7F24"/>
    <w:rsid w:val="005D0064"/>
    <w:rsid w:val="005D024C"/>
    <w:rsid w:val="005D02EF"/>
    <w:rsid w:val="005D0377"/>
    <w:rsid w:val="005D0492"/>
    <w:rsid w:val="005D052F"/>
    <w:rsid w:val="005D087C"/>
    <w:rsid w:val="005D0B7E"/>
    <w:rsid w:val="005D0EDE"/>
    <w:rsid w:val="005D0FBF"/>
    <w:rsid w:val="005D105B"/>
    <w:rsid w:val="005D1465"/>
    <w:rsid w:val="005D154E"/>
    <w:rsid w:val="005D183E"/>
    <w:rsid w:val="005D19A0"/>
    <w:rsid w:val="005D2002"/>
    <w:rsid w:val="005D2457"/>
    <w:rsid w:val="005D266C"/>
    <w:rsid w:val="005D29B0"/>
    <w:rsid w:val="005D2C6D"/>
    <w:rsid w:val="005D2D0F"/>
    <w:rsid w:val="005D2DD7"/>
    <w:rsid w:val="005D2F05"/>
    <w:rsid w:val="005D2F62"/>
    <w:rsid w:val="005D3132"/>
    <w:rsid w:val="005D3547"/>
    <w:rsid w:val="005D3C30"/>
    <w:rsid w:val="005D3CB2"/>
    <w:rsid w:val="005D3F8F"/>
    <w:rsid w:val="005D403B"/>
    <w:rsid w:val="005D42F3"/>
    <w:rsid w:val="005D4B46"/>
    <w:rsid w:val="005D4C22"/>
    <w:rsid w:val="005D4C93"/>
    <w:rsid w:val="005D4D37"/>
    <w:rsid w:val="005D4D50"/>
    <w:rsid w:val="005D4D9D"/>
    <w:rsid w:val="005D4F98"/>
    <w:rsid w:val="005D52DD"/>
    <w:rsid w:val="005D5520"/>
    <w:rsid w:val="005D558F"/>
    <w:rsid w:val="005D5606"/>
    <w:rsid w:val="005D59FA"/>
    <w:rsid w:val="005D5CD9"/>
    <w:rsid w:val="005D5EC0"/>
    <w:rsid w:val="005D625D"/>
    <w:rsid w:val="005D6384"/>
    <w:rsid w:val="005D6407"/>
    <w:rsid w:val="005D642C"/>
    <w:rsid w:val="005D6801"/>
    <w:rsid w:val="005D6C2E"/>
    <w:rsid w:val="005D6C58"/>
    <w:rsid w:val="005D6F72"/>
    <w:rsid w:val="005D70E9"/>
    <w:rsid w:val="005D7249"/>
    <w:rsid w:val="005D739C"/>
    <w:rsid w:val="005D7448"/>
    <w:rsid w:val="005D775C"/>
    <w:rsid w:val="005D7EF7"/>
    <w:rsid w:val="005D7F2B"/>
    <w:rsid w:val="005E028C"/>
    <w:rsid w:val="005E04C6"/>
    <w:rsid w:val="005E057F"/>
    <w:rsid w:val="005E069F"/>
    <w:rsid w:val="005E0713"/>
    <w:rsid w:val="005E07FC"/>
    <w:rsid w:val="005E094E"/>
    <w:rsid w:val="005E09D2"/>
    <w:rsid w:val="005E0B68"/>
    <w:rsid w:val="005E0CB1"/>
    <w:rsid w:val="005E0DC5"/>
    <w:rsid w:val="005E0E94"/>
    <w:rsid w:val="005E10C4"/>
    <w:rsid w:val="005E1133"/>
    <w:rsid w:val="005E16E1"/>
    <w:rsid w:val="005E1A7A"/>
    <w:rsid w:val="005E1AC5"/>
    <w:rsid w:val="005E1D18"/>
    <w:rsid w:val="005E1D87"/>
    <w:rsid w:val="005E1F4B"/>
    <w:rsid w:val="005E20AD"/>
    <w:rsid w:val="005E2597"/>
    <w:rsid w:val="005E2CD4"/>
    <w:rsid w:val="005E2F45"/>
    <w:rsid w:val="005E2FB5"/>
    <w:rsid w:val="005E32D3"/>
    <w:rsid w:val="005E3796"/>
    <w:rsid w:val="005E3924"/>
    <w:rsid w:val="005E395F"/>
    <w:rsid w:val="005E3DA8"/>
    <w:rsid w:val="005E3EA4"/>
    <w:rsid w:val="005E416F"/>
    <w:rsid w:val="005E4348"/>
    <w:rsid w:val="005E46D7"/>
    <w:rsid w:val="005E4A51"/>
    <w:rsid w:val="005E4E4A"/>
    <w:rsid w:val="005E4FFB"/>
    <w:rsid w:val="005E5415"/>
    <w:rsid w:val="005E5498"/>
    <w:rsid w:val="005E54B8"/>
    <w:rsid w:val="005E54C7"/>
    <w:rsid w:val="005E5661"/>
    <w:rsid w:val="005E5F71"/>
    <w:rsid w:val="005E5F92"/>
    <w:rsid w:val="005E610F"/>
    <w:rsid w:val="005E63AA"/>
    <w:rsid w:val="005E63B9"/>
    <w:rsid w:val="005E6C68"/>
    <w:rsid w:val="005E6D0B"/>
    <w:rsid w:val="005E7096"/>
    <w:rsid w:val="005E7321"/>
    <w:rsid w:val="005E73C1"/>
    <w:rsid w:val="005E7410"/>
    <w:rsid w:val="005E7783"/>
    <w:rsid w:val="005E77D5"/>
    <w:rsid w:val="005E7F59"/>
    <w:rsid w:val="005E9589"/>
    <w:rsid w:val="005F0009"/>
    <w:rsid w:val="005F00D4"/>
    <w:rsid w:val="005F052E"/>
    <w:rsid w:val="005F0536"/>
    <w:rsid w:val="005F053D"/>
    <w:rsid w:val="005F0CC3"/>
    <w:rsid w:val="005F0F52"/>
    <w:rsid w:val="005F169F"/>
    <w:rsid w:val="005F1755"/>
    <w:rsid w:val="005F180D"/>
    <w:rsid w:val="005F1DB7"/>
    <w:rsid w:val="005F1FD7"/>
    <w:rsid w:val="005F22FC"/>
    <w:rsid w:val="005F2717"/>
    <w:rsid w:val="005F27A8"/>
    <w:rsid w:val="005F2F6D"/>
    <w:rsid w:val="005F31B5"/>
    <w:rsid w:val="005F3265"/>
    <w:rsid w:val="005F34E3"/>
    <w:rsid w:val="005F40DC"/>
    <w:rsid w:val="005F4131"/>
    <w:rsid w:val="005F41AD"/>
    <w:rsid w:val="005F4389"/>
    <w:rsid w:val="005F43F2"/>
    <w:rsid w:val="005F4590"/>
    <w:rsid w:val="005F4E8F"/>
    <w:rsid w:val="005F4F90"/>
    <w:rsid w:val="005F54B7"/>
    <w:rsid w:val="005F5590"/>
    <w:rsid w:val="005F59AE"/>
    <w:rsid w:val="005F59D6"/>
    <w:rsid w:val="005F59DC"/>
    <w:rsid w:val="005F6888"/>
    <w:rsid w:val="005F6AA8"/>
    <w:rsid w:val="005F6ADB"/>
    <w:rsid w:val="005F6B66"/>
    <w:rsid w:val="005F76FF"/>
    <w:rsid w:val="005F7893"/>
    <w:rsid w:val="005F7940"/>
    <w:rsid w:val="00600921"/>
    <w:rsid w:val="00600937"/>
    <w:rsid w:val="006009AC"/>
    <w:rsid w:val="00600ECE"/>
    <w:rsid w:val="006012B6"/>
    <w:rsid w:val="00601534"/>
    <w:rsid w:val="00601902"/>
    <w:rsid w:val="006020C4"/>
    <w:rsid w:val="0060226C"/>
    <w:rsid w:val="00602960"/>
    <w:rsid w:val="00602987"/>
    <w:rsid w:val="00602AC6"/>
    <w:rsid w:val="00602C36"/>
    <w:rsid w:val="006032EB"/>
    <w:rsid w:val="00603AA4"/>
    <w:rsid w:val="006041E7"/>
    <w:rsid w:val="006046B8"/>
    <w:rsid w:val="00604713"/>
    <w:rsid w:val="0060486A"/>
    <w:rsid w:val="006048BE"/>
    <w:rsid w:val="0060494C"/>
    <w:rsid w:val="00604C08"/>
    <w:rsid w:val="00604CC3"/>
    <w:rsid w:val="00604F8C"/>
    <w:rsid w:val="006053C0"/>
    <w:rsid w:val="0060577F"/>
    <w:rsid w:val="00606364"/>
    <w:rsid w:val="006063E8"/>
    <w:rsid w:val="0060641A"/>
    <w:rsid w:val="006067A5"/>
    <w:rsid w:val="0060682C"/>
    <w:rsid w:val="006068A2"/>
    <w:rsid w:val="00606DC6"/>
    <w:rsid w:val="00606ECA"/>
    <w:rsid w:val="0060732E"/>
    <w:rsid w:val="0060769B"/>
    <w:rsid w:val="006076AD"/>
    <w:rsid w:val="0060780B"/>
    <w:rsid w:val="00607A3C"/>
    <w:rsid w:val="00607F99"/>
    <w:rsid w:val="00610384"/>
    <w:rsid w:val="00610508"/>
    <w:rsid w:val="00610599"/>
    <w:rsid w:val="006106DC"/>
    <w:rsid w:val="006111CB"/>
    <w:rsid w:val="006113DE"/>
    <w:rsid w:val="006116D8"/>
    <w:rsid w:val="00611AB1"/>
    <w:rsid w:val="00611C35"/>
    <w:rsid w:val="00611E44"/>
    <w:rsid w:val="00611F37"/>
    <w:rsid w:val="00611F5E"/>
    <w:rsid w:val="00611FF2"/>
    <w:rsid w:val="006123DF"/>
    <w:rsid w:val="0061246D"/>
    <w:rsid w:val="0061275F"/>
    <w:rsid w:val="006127E9"/>
    <w:rsid w:val="006127FA"/>
    <w:rsid w:val="006128C1"/>
    <w:rsid w:val="006129A4"/>
    <w:rsid w:val="00612CD2"/>
    <w:rsid w:val="00612FE3"/>
    <w:rsid w:val="006132EA"/>
    <w:rsid w:val="00613307"/>
    <w:rsid w:val="00613652"/>
    <w:rsid w:val="00613723"/>
    <w:rsid w:val="00613D3C"/>
    <w:rsid w:val="00613E5F"/>
    <w:rsid w:val="00614289"/>
    <w:rsid w:val="006142C8"/>
    <w:rsid w:val="0061432F"/>
    <w:rsid w:val="00614335"/>
    <w:rsid w:val="0061446E"/>
    <w:rsid w:val="00614633"/>
    <w:rsid w:val="006146D3"/>
    <w:rsid w:val="00614712"/>
    <w:rsid w:val="006148DC"/>
    <w:rsid w:val="00614D53"/>
    <w:rsid w:val="0061504F"/>
    <w:rsid w:val="0061549E"/>
    <w:rsid w:val="006154F5"/>
    <w:rsid w:val="006155D7"/>
    <w:rsid w:val="00615AA9"/>
    <w:rsid w:val="00615EDE"/>
    <w:rsid w:val="00615FEC"/>
    <w:rsid w:val="006164D5"/>
    <w:rsid w:val="0061651A"/>
    <w:rsid w:val="0061661C"/>
    <w:rsid w:val="00616A7B"/>
    <w:rsid w:val="00616D84"/>
    <w:rsid w:val="006171D0"/>
    <w:rsid w:val="00617286"/>
    <w:rsid w:val="006172D3"/>
    <w:rsid w:val="0061739D"/>
    <w:rsid w:val="00617926"/>
    <w:rsid w:val="00617CEB"/>
    <w:rsid w:val="00617E5F"/>
    <w:rsid w:val="006204A0"/>
    <w:rsid w:val="0062059B"/>
    <w:rsid w:val="0062085D"/>
    <w:rsid w:val="00620AC3"/>
    <w:rsid w:val="00620B7D"/>
    <w:rsid w:val="00621236"/>
    <w:rsid w:val="00621260"/>
    <w:rsid w:val="00621320"/>
    <w:rsid w:val="00621471"/>
    <w:rsid w:val="006214D5"/>
    <w:rsid w:val="00622110"/>
    <w:rsid w:val="00622193"/>
    <w:rsid w:val="0062242F"/>
    <w:rsid w:val="006228E8"/>
    <w:rsid w:val="00622995"/>
    <w:rsid w:val="00622A13"/>
    <w:rsid w:val="00622B4C"/>
    <w:rsid w:val="00622D6C"/>
    <w:rsid w:val="00623055"/>
    <w:rsid w:val="0062316E"/>
    <w:rsid w:val="00623222"/>
    <w:rsid w:val="006232C3"/>
    <w:rsid w:val="0062347F"/>
    <w:rsid w:val="00623579"/>
    <w:rsid w:val="006238D9"/>
    <w:rsid w:val="00623BB1"/>
    <w:rsid w:val="00623BDE"/>
    <w:rsid w:val="006241C5"/>
    <w:rsid w:val="0062442E"/>
    <w:rsid w:val="00624615"/>
    <w:rsid w:val="006247DE"/>
    <w:rsid w:val="00624F6B"/>
    <w:rsid w:val="0062550C"/>
    <w:rsid w:val="00625867"/>
    <w:rsid w:val="00625908"/>
    <w:rsid w:val="00625A80"/>
    <w:rsid w:val="0062647A"/>
    <w:rsid w:val="00626539"/>
    <w:rsid w:val="006269B3"/>
    <w:rsid w:val="00626A8D"/>
    <w:rsid w:val="00626B7C"/>
    <w:rsid w:val="00626FF3"/>
    <w:rsid w:val="00627289"/>
    <w:rsid w:val="006275B5"/>
    <w:rsid w:val="006275E6"/>
    <w:rsid w:val="00627632"/>
    <w:rsid w:val="00627AEB"/>
    <w:rsid w:val="00630469"/>
    <w:rsid w:val="006306B2"/>
    <w:rsid w:val="00630DDB"/>
    <w:rsid w:val="00630F20"/>
    <w:rsid w:val="00630F7C"/>
    <w:rsid w:val="006312B2"/>
    <w:rsid w:val="0063136C"/>
    <w:rsid w:val="00631433"/>
    <w:rsid w:val="00631508"/>
    <w:rsid w:val="00631989"/>
    <w:rsid w:val="006323E6"/>
    <w:rsid w:val="00632594"/>
    <w:rsid w:val="00632945"/>
    <w:rsid w:val="00632BEB"/>
    <w:rsid w:val="0063306C"/>
    <w:rsid w:val="006331B8"/>
    <w:rsid w:val="006331C6"/>
    <w:rsid w:val="0063327E"/>
    <w:rsid w:val="00633444"/>
    <w:rsid w:val="0063399D"/>
    <w:rsid w:val="00633B7D"/>
    <w:rsid w:val="0063421D"/>
    <w:rsid w:val="0063431A"/>
    <w:rsid w:val="006344C3"/>
    <w:rsid w:val="006346A6"/>
    <w:rsid w:val="006348E7"/>
    <w:rsid w:val="00634EF9"/>
    <w:rsid w:val="00634F87"/>
    <w:rsid w:val="00634FAC"/>
    <w:rsid w:val="00635123"/>
    <w:rsid w:val="006355BB"/>
    <w:rsid w:val="00635A88"/>
    <w:rsid w:val="00635D6F"/>
    <w:rsid w:val="00635F97"/>
    <w:rsid w:val="0063619F"/>
    <w:rsid w:val="006363F6"/>
    <w:rsid w:val="00636B7E"/>
    <w:rsid w:val="00636DE1"/>
    <w:rsid w:val="00636E82"/>
    <w:rsid w:val="006372F1"/>
    <w:rsid w:val="006372F6"/>
    <w:rsid w:val="00637423"/>
    <w:rsid w:val="0063744D"/>
    <w:rsid w:val="00637559"/>
    <w:rsid w:val="006376FB"/>
    <w:rsid w:val="006377A2"/>
    <w:rsid w:val="00637CD8"/>
    <w:rsid w:val="00637F96"/>
    <w:rsid w:val="00640044"/>
    <w:rsid w:val="00640262"/>
    <w:rsid w:val="00640575"/>
    <w:rsid w:val="00640606"/>
    <w:rsid w:val="00640751"/>
    <w:rsid w:val="00640855"/>
    <w:rsid w:val="00640A00"/>
    <w:rsid w:val="00640A37"/>
    <w:rsid w:val="00640AEA"/>
    <w:rsid w:val="00640D22"/>
    <w:rsid w:val="00641063"/>
    <w:rsid w:val="006412CB"/>
    <w:rsid w:val="00641625"/>
    <w:rsid w:val="00641924"/>
    <w:rsid w:val="00641AC9"/>
    <w:rsid w:val="00641B50"/>
    <w:rsid w:val="00641BBA"/>
    <w:rsid w:val="00642156"/>
    <w:rsid w:val="006423AF"/>
    <w:rsid w:val="00642445"/>
    <w:rsid w:val="00642718"/>
    <w:rsid w:val="00642797"/>
    <w:rsid w:val="00642AF9"/>
    <w:rsid w:val="00642FCF"/>
    <w:rsid w:val="006433AE"/>
    <w:rsid w:val="006438F1"/>
    <w:rsid w:val="00643A6A"/>
    <w:rsid w:val="006440B9"/>
    <w:rsid w:val="00644763"/>
    <w:rsid w:val="00644B28"/>
    <w:rsid w:val="00644D4C"/>
    <w:rsid w:val="00644EA2"/>
    <w:rsid w:val="00644EB0"/>
    <w:rsid w:val="00644EBD"/>
    <w:rsid w:val="00645077"/>
    <w:rsid w:val="006451CD"/>
    <w:rsid w:val="00645305"/>
    <w:rsid w:val="006453B5"/>
    <w:rsid w:val="00645577"/>
    <w:rsid w:val="006455E0"/>
    <w:rsid w:val="0064604F"/>
    <w:rsid w:val="0064609F"/>
    <w:rsid w:val="006462B0"/>
    <w:rsid w:val="00646532"/>
    <w:rsid w:val="006468B1"/>
    <w:rsid w:val="00646903"/>
    <w:rsid w:val="00646B8C"/>
    <w:rsid w:val="00646B9A"/>
    <w:rsid w:val="00646BB4"/>
    <w:rsid w:val="00647181"/>
    <w:rsid w:val="0064722D"/>
    <w:rsid w:val="00647665"/>
    <w:rsid w:val="006476BE"/>
    <w:rsid w:val="006476C4"/>
    <w:rsid w:val="00647A5F"/>
    <w:rsid w:val="00647BFB"/>
    <w:rsid w:val="00647CB5"/>
    <w:rsid w:val="00647F09"/>
    <w:rsid w:val="00647F9A"/>
    <w:rsid w:val="00647FA7"/>
    <w:rsid w:val="00650440"/>
    <w:rsid w:val="006504F4"/>
    <w:rsid w:val="00650685"/>
    <w:rsid w:val="006507A3"/>
    <w:rsid w:val="006507DC"/>
    <w:rsid w:val="00651008"/>
    <w:rsid w:val="006513F4"/>
    <w:rsid w:val="006515EC"/>
    <w:rsid w:val="00651809"/>
    <w:rsid w:val="00651843"/>
    <w:rsid w:val="006518E3"/>
    <w:rsid w:val="00651D61"/>
    <w:rsid w:val="0065228D"/>
    <w:rsid w:val="00652865"/>
    <w:rsid w:val="0065295B"/>
    <w:rsid w:val="00652AA0"/>
    <w:rsid w:val="00652B57"/>
    <w:rsid w:val="00652C39"/>
    <w:rsid w:val="00652D1E"/>
    <w:rsid w:val="00653174"/>
    <w:rsid w:val="006531B0"/>
    <w:rsid w:val="00653351"/>
    <w:rsid w:val="0065373A"/>
    <w:rsid w:val="00653844"/>
    <w:rsid w:val="00653947"/>
    <w:rsid w:val="00653F43"/>
    <w:rsid w:val="00654143"/>
    <w:rsid w:val="006545EC"/>
    <w:rsid w:val="0065471A"/>
    <w:rsid w:val="006547AF"/>
    <w:rsid w:val="00654827"/>
    <w:rsid w:val="006548E3"/>
    <w:rsid w:val="00654BBD"/>
    <w:rsid w:val="00654D05"/>
    <w:rsid w:val="00654D99"/>
    <w:rsid w:val="00654F69"/>
    <w:rsid w:val="006550A9"/>
    <w:rsid w:val="0065549E"/>
    <w:rsid w:val="006555C9"/>
    <w:rsid w:val="00655721"/>
    <w:rsid w:val="00655755"/>
    <w:rsid w:val="00655868"/>
    <w:rsid w:val="00655AAB"/>
    <w:rsid w:val="00655C01"/>
    <w:rsid w:val="00655E08"/>
    <w:rsid w:val="00655EF1"/>
    <w:rsid w:val="00656116"/>
    <w:rsid w:val="00656404"/>
    <w:rsid w:val="0065652F"/>
    <w:rsid w:val="00656615"/>
    <w:rsid w:val="0065677A"/>
    <w:rsid w:val="00656ED5"/>
    <w:rsid w:val="00657300"/>
    <w:rsid w:val="00657D09"/>
    <w:rsid w:val="00657D69"/>
    <w:rsid w:val="00657D98"/>
    <w:rsid w:val="00657FC1"/>
    <w:rsid w:val="0066029F"/>
    <w:rsid w:val="006602D0"/>
    <w:rsid w:val="006607C8"/>
    <w:rsid w:val="0066096B"/>
    <w:rsid w:val="00660A56"/>
    <w:rsid w:val="00660E0B"/>
    <w:rsid w:val="00661536"/>
    <w:rsid w:val="006615B7"/>
    <w:rsid w:val="00661870"/>
    <w:rsid w:val="006619F5"/>
    <w:rsid w:val="00661EA7"/>
    <w:rsid w:val="006621F0"/>
    <w:rsid w:val="00662596"/>
    <w:rsid w:val="00662BD0"/>
    <w:rsid w:val="00662C6D"/>
    <w:rsid w:val="00662DC1"/>
    <w:rsid w:val="00662F3B"/>
    <w:rsid w:val="00663045"/>
    <w:rsid w:val="0066320A"/>
    <w:rsid w:val="0066362F"/>
    <w:rsid w:val="00663859"/>
    <w:rsid w:val="0066393A"/>
    <w:rsid w:val="00663F45"/>
    <w:rsid w:val="00663F58"/>
    <w:rsid w:val="0066446D"/>
    <w:rsid w:val="00664485"/>
    <w:rsid w:val="0066476C"/>
    <w:rsid w:val="006653D0"/>
    <w:rsid w:val="0066595E"/>
    <w:rsid w:val="00665A5C"/>
    <w:rsid w:val="00665AF3"/>
    <w:rsid w:val="00665B62"/>
    <w:rsid w:val="00665CB7"/>
    <w:rsid w:val="00666F25"/>
    <w:rsid w:val="006670BE"/>
    <w:rsid w:val="006672BF"/>
    <w:rsid w:val="00667578"/>
    <w:rsid w:val="00667AD0"/>
    <w:rsid w:val="00667FD6"/>
    <w:rsid w:val="00670318"/>
    <w:rsid w:val="0067036C"/>
    <w:rsid w:val="006704A7"/>
    <w:rsid w:val="0067087C"/>
    <w:rsid w:val="00670993"/>
    <w:rsid w:val="006709E3"/>
    <w:rsid w:val="00670AC3"/>
    <w:rsid w:val="00670E1E"/>
    <w:rsid w:val="00670EAA"/>
    <w:rsid w:val="00671054"/>
    <w:rsid w:val="00671E2D"/>
    <w:rsid w:val="0067215F"/>
    <w:rsid w:val="006721CE"/>
    <w:rsid w:val="0067238B"/>
    <w:rsid w:val="00672556"/>
    <w:rsid w:val="0067280A"/>
    <w:rsid w:val="00672A6F"/>
    <w:rsid w:val="00672BEC"/>
    <w:rsid w:val="00672DB7"/>
    <w:rsid w:val="00672E2D"/>
    <w:rsid w:val="00672F01"/>
    <w:rsid w:val="0067315D"/>
    <w:rsid w:val="00673217"/>
    <w:rsid w:val="0067321C"/>
    <w:rsid w:val="00673269"/>
    <w:rsid w:val="0067344F"/>
    <w:rsid w:val="00673BF1"/>
    <w:rsid w:val="00673EFD"/>
    <w:rsid w:val="0067413E"/>
    <w:rsid w:val="006746AB"/>
    <w:rsid w:val="0067480C"/>
    <w:rsid w:val="006749B1"/>
    <w:rsid w:val="00674A71"/>
    <w:rsid w:val="00674A7E"/>
    <w:rsid w:val="00674C43"/>
    <w:rsid w:val="00674FBB"/>
    <w:rsid w:val="006751DA"/>
    <w:rsid w:val="0067531D"/>
    <w:rsid w:val="00675485"/>
    <w:rsid w:val="0067563C"/>
    <w:rsid w:val="00675786"/>
    <w:rsid w:val="006759AD"/>
    <w:rsid w:val="00675D0E"/>
    <w:rsid w:val="00675F0F"/>
    <w:rsid w:val="00676000"/>
    <w:rsid w:val="0067623E"/>
    <w:rsid w:val="006765A0"/>
    <w:rsid w:val="006765CD"/>
    <w:rsid w:val="006767AD"/>
    <w:rsid w:val="00676856"/>
    <w:rsid w:val="0067686B"/>
    <w:rsid w:val="00676EA7"/>
    <w:rsid w:val="00676EE1"/>
    <w:rsid w:val="00677DFA"/>
    <w:rsid w:val="0068003F"/>
    <w:rsid w:val="006801F9"/>
    <w:rsid w:val="00680617"/>
    <w:rsid w:val="00680D09"/>
    <w:rsid w:val="0068159A"/>
    <w:rsid w:val="006815DE"/>
    <w:rsid w:val="00681882"/>
    <w:rsid w:val="00681A47"/>
    <w:rsid w:val="00681B74"/>
    <w:rsid w:val="00681C6D"/>
    <w:rsid w:val="00681FF0"/>
    <w:rsid w:val="006825EF"/>
    <w:rsid w:val="00682685"/>
    <w:rsid w:val="006826FC"/>
    <w:rsid w:val="00682B2F"/>
    <w:rsid w:val="00682CB0"/>
    <w:rsid w:val="00682F9F"/>
    <w:rsid w:val="0068396C"/>
    <w:rsid w:val="00683B59"/>
    <w:rsid w:val="00683F25"/>
    <w:rsid w:val="00684111"/>
    <w:rsid w:val="00684150"/>
    <w:rsid w:val="006841B6"/>
    <w:rsid w:val="0068421C"/>
    <w:rsid w:val="00684368"/>
    <w:rsid w:val="006843D6"/>
    <w:rsid w:val="006844B8"/>
    <w:rsid w:val="00684624"/>
    <w:rsid w:val="00684A1A"/>
    <w:rsid w:val="00684B36"/>
    <w:rsid w:val="00684CBA"/>
    <w:rsid w:val="00685982"/>
    <w:rsid w:val="00685A85"/>
    <w:rsid w:val="00685A9A"/>
    <w:rsid w:val="00685AB1"/>
    <w:rsid w:val="00685BBE"/>
    <w:rsid w:val="00686011"/>
    <w:rsid w:val="00686339"/>
    <w:rsid w:val="00686A82"/>
    <w:rsid w:val="00686BC7"/>
    <w:rsid w:val="00686F59"/>
    <w:rsid w:val="00687233"/>
    <w:rsid w:val="00687AE8"/>
    <w:rsid w:val="00687C23"/>
    <w:rsid w:val="00687EC2"/>
    <w:rsid w:val="00690127"/>
    <w:rsid w:val="0069019E"/>
    <w:rsid w:val="006909FE"/>
    <w:rsid w:val="00690CE2"/>
    <w:rsid w:val="00690DF8"/>
    <w:rsid w:val="0069115F"/>
    <w:rsid w:val="00691263"/>
    <w:rsid w:val="006912CC"/>
    <w:rsid w:val="00691512"/>
    <w:rsid w:val="00691621"/>
    <w:rsid w:val="0069183A"/>
    <w:rsid w:val="00691BFC"/>
    <w:rsid w:val="00691EE0"/>
    <w:rsid w:val="00691F83"/>
    <w:rsid w:val="00692AF4"/>
    <w:rsid w:val="006934BD"/>
    <w:rsid w:val="006934DA"/>
    <w:rsid w:val="00693BF0"/>
    <w:rsid w:val="00694087"/>
    <w:rsid w:val="0069437F"/>
    <w:rsid w:val="00694502"/>
    <w:rsid w:val="0069465B"/>
    <w:rsid w:val="006948B1"/>
    <w:rsid w:val="00694911"/>
    <w:rsid w:val="00694A2A"/>
    <w:rsid w:val="00694D46"/>
    <w:rsid w:val="00695376"/>
    <w:rsid w:val="006954C8"/>
    <w:rsid w:val="006956A6"/>
    <w:rsid w:val="006956BB"/>
    <w:rsid w:val="006956F9"/>
    <w:rsid w:val="00695975"/>
    <w:rsid w:val="00695ADC"/>
    <w:rsid w:val="00695E21"/>
    <w:rsid w:val="006960BC"/>
    <w:rsid w:val="0069626D"/>
    <w:rsid w:val="00696335"/>
    <w:rsid w:val="0069636B"/>
    <w:rsid w:val="006963DB"/>
    <w:rsid w:val="00696661"/>
    <w:rsid w:val="0069676F"/>
    <w:rsid w:val="006967C5"/>
    <w:rsid w:val="006969A1"/>
    <w:rsid w:val="00696AB3"/>
    <w:rsid w:val="00696C98"/>
    <w:rsid w:val="00696EE1"/>
    <w:rsid w:val="00696FD7"/>
    <w:rsid w:val="00697089"/>
    <w:rsid w:val="0069767F"/>
    <w:rsid w:val="006977B4"/>
    <w:rsid w:val="00697A95"/>
    <w:rsid w:val="00697BBA"/>
    <w:rsid w:val="00697FC0"/>
    <w:rsid w:val="006A0064"/>
    <w:rsid w:val="006A05AF"/>
    <w:rsid w:val="006A0622"/>
    <w:rsid w:val="006A06B6"/>
    <w:rsid w:val="006A0A7B"/>
    <w:rsid w:val="006A0C89"/>
    <w:rsid w:val="006A0F55"/>
    <w:rsid w:val="006A108D"/>
    <w:rsid w:val="006A10C2"/>
    <w:rsid w:val="006A1454"/>
    <w:rsid w:val="006A1484"/>
    <w:rsid w:val="006A1A0E"/>
    <w:rsid w:val="006A1A10"/>
    <w:rsid w:val="006A1A2F"/>
    <w:rsid w:val="006A2140"/>
    <w:rsid w:val="006A23D4"/>
    <w:rsid w:val="006A23F3"/>
    <w:rsid w:val="006A28FD"/>
    <w:rsid w:val="006A2C43"/>
    <w:rsid w:val="006A3068"/>
    <w:rsid w:val="006A3506"/>
    <w:rsid w:val="006A3AB2"/>
    <w:rsid w:val="006A3D8E"/>
    <w:rsid w:val="006A3F35"/>
    <w:rsid w:val="006A421B"/>
    <w:rsid w:val="006A4660"/>
    <w:rsid w:val="006A4905"/>
    <w:rsid w:val="006A4911"/>
    <w:rsid w:val="006A4DCA"/>
    <w:rsid w:val="006A4E31"/>
    <w:rsid w:val="006A4E5A"/>
    <w:rsid w:val="006A5019"/>
    <w:rsid w:val="006A5222"/>
    <w:rsid w:val="006A54A9"/>
    <w:rsid w:val="006A54CB"/>
    <w:rsid w:val="006A5502"/>
    <w:rsid w:val="006A56BB"/>
    <w:rsid w:val="006A56CC"/>
    <w:rsid w:val="006A593E"/>
    <w:rsid w:val="006A5A70"/>
    <w:rsid w:val="006A5C2F"/>
    <w:rsid w:val="006A5F10"/>
    <w:rsid w:val="006A60FE"/>
    <w:rsid w:val="006A633B"/>
    <w:rsid w:val="006A6454"/>
    <w:rsid w:val="006A65F8"/>
    <w:rsid w:val="006A66E3"/>
    <w:rsid w:val="006A6861"/>
    <w:rsid w:val="006A6A8A"/>
    <w:rsid w:val="006A6BB4"/>
    <w:rsid w:val="006A7110"/>
    <w:rsid w:val="006A74A3"/>
    <w:rsid w:val="006A760A"/>
    <w:rsid w:val="006A768D"/>
    <w:rsid w:val="006A771E"/>
    <w:rsid w:val="006A7798"/>
    <w:rsid w:val="006A79C9"/>
    <w:rsid w:val="006A7B11"/>
    <w:rsid w:val="006B04B7"/>
    <w:rsid w:val="006B071A"/>
    <w:rsid w:val="006B09D5"/>
    <w:rsid w:val="006B10A2"/>
    <w:rsid w:val="006B12E3"/>
    <w:rsid w:val="006B1321"/>
    <w:rsid w:val="006B147C"/>
    <w:rsid w:val="006B19BB"/>
    <w:rsid w:val="006B1C6A"/>
    <w:rsid w:val="006B1D00"/>
    <w:rsid w:val="006B2244"/>
    <w:rsid w:val="006B269E"/>
    <w:rsid w:val="006B27D4"/>
    <w:rsid w:val="006B296B"/>
    <w:rsid w:val="006B2A5A"/>
    <w:rsid w:val="006B2A7F"/>
    <w:rsid w:val="006B2D3A"/>
    <w:rsid w:val="006B2D50"/>
    <w:rsid w:val="006B2DF2"/>
    <w:rsid w:val="006B3015"/>
    <w:rsid w:val="006B30B3"/>
    <w:rsid w:val="006B30C5"/>
    <w:rsid w:val="006B3199"/>
    <w:rsid w:val="006B3DEB"/>
    <w:rsid w:val="006B47C8"/>
    <w:rsid w:val="006B48E1"/>
    <w:rsid w:val="006B48FF"/>
    <w:rsid w:val="006B4D0A"/>
    <w:rsid w:val="006B500B"/>
    <w:rsid w:val="006B500C"/>
    <w:rsid w:val="006B5604"/>
    <w:rsid w:val="006B59EB"/>
    <w:rsid w:val="006B5AE9"/>
    <w:rsid w:val="006B5CC6"/>
    <w:rsid w:val="006B64C9"/>
    <w:rsid w:val="006B6719"/>
    <w:rsid w:val="006B70F5"/>
    <w:rsid w:val="006B732E"/>
    <w:rsid w:val="006B73A8"/>
    <w:rsid w:val="006B73AD"/>
    <w:rsid w:val="006B7A4C"/>
    <w:rsid w:val="006C0160"/>
    <w:rsid w:val="006C05AC"/>
    <w:rsid w:val="006C0C29"/>
    <w:rsid w:val="006C0CE7"/>
    <w:rsid w:val="006C1228"/>
    <w:rsid w:val="006C1734"/>
    <w:rsid w:val="006C1868"/>
    <w:rsid w:val="006C1A7A"/>
    <w:rsid w:val="006C1B88"/>
    <w:rsid w:val="006C1CCA"/>
    <w:rsid w:val="006C20B0"/>
    <w:rsid w:val="006C2491"/>
    <w:rsid w:val="006C265D"/>
    <w:rsid w:val="006C28AD"/>
    <w:rsid w:val="006C2CC1"/>
    <w:rsid w:val="006C357B"/>
    <w:rsid w:val="006C39D3"/>
    <w:rsid w:val="006C3B34"/>
    <w:rsid w:val="006C3F56"/>
    <w:rsid w:val="006C40CC"/>
    <w:rsid w:val="006C414E"/>
    <w:rsid w:val="006C421F"/>
    <w:rsid w:val="006C428F"/>
    <w:rsid w:val="006C47C3"/>
    <w:rsid w:val="006C4870"/>
    <w:rsid w:val="006C4924"/>
    <w:rsid w:val="006C4E38"/>
    <w:rsid w:val="006C50FC"/>
    <w:rsid w:val="006C5900"/>
    <w:rsid w:val="006C5C03"/>
    <w:rsid w:val="006C5CA9"/>
    <w:rsid w:val="006C5CB0"/>
    <w:rsid w:val="006C5CE1"/>
    <w:rsid w:val="006C5E16"/>
    <w:rsid w:val="006C5EA6"/>
    <w:rsid w:val="006C636D"/>
    <w:rsid w:val="006C6403"/>
    <w:rsid w:val="006C67C9"/>
    <w:rsid w:val="006C683A"/>
    <w:rsid w:val="006C6AC7"/>
    <w:rsid w:val="006C6C26"/>
    <w:rsid w:val="006C6C86"/>
    <w:rsid w:val="006C6CAE"/>
    <w:rsid w:val="006C74AA"/>
    <w:rsid w:val="006C7DFB"/>
    <w:rsid w:val="006CF4FA"/>
    <w:rsid w:val="006D04C5"/>
    <w:rsid w:val="006D057E"/>
    <w:rsid w:val="006D069A"/>
    <w:rsid w:val="006D09E4"/>
    <w:rsid w:val="006D13F7"/>
    <w:rsid w:val="006D1538"/>
    <w:rsid w:val="006D1552"/>
    <w:rsid w:val="006D15BC"/>
    <w:rsid w:val="006D17F4"/>
    <w:rsid w:val="006D1C3B"/>
    <w:rsid w:val="006D20A3"/>
    <w:rsid w:val="006D234F"/>
    <w:rsid w:val="006D23FA"/>
    <w:rsid w:val="006D263B"/>
    <w:rsid w:val="006D2785"/>
    <w:rsid w:val="006D2A3D"/>
    <w:rsid w:val="006D2AB5"/>
    <w:rsid w:val="006D3292"/>
    <w:rsid w:val="006D33AC"/>
    <w:rsid w:val="006D3A1E"/>
    <w:rsid w:val="006D3A97"/>
    <w:rsid w:val="006D3AA3"/>
    <w:rsid w:val="006D3E3F"/>
    <w:rsid w:val="006D3EDF"/>
    <w:rsid w:val="006D3F94"/>
    <w:rsid w:val="006D429C"/>
    <w:rsid w:val="006D42DF"/>
    <w:rsid w:val="006D49F6"/>
    <w:rsid w:val="006D4BFB"/>
    <w:rsid w:val="006D4C26"/>
    <w:rsid w:val="006D530C"/>
    <w:rsid w:val="006D5659"/>
    <w:rsid w:val="006D6406"/>
    <w:rsid w:val="006D6426"/>
    <w:rsid w:val="006D6495"/>
    <w:rsid w:val="006D6729"/>
    <w:rsid w:val="006D6B5B"/>
    <w:rsid w:val="006D6C3F"/>
    <w:rsid w:val="006D6D81"/>
    <w:rsid w:val="006D6EDC"/>
    <w:rsid w:val="006D7297"/>
    <w:rsid w:val="006D758B"/>
    <w:rsid w:val="006D77FF"/>
    <w:rsid w:val="006D7C23"/>
    <w:rsid w:val="006D7CB0"/>
    <w:rsid w:val="006D7D2C"/>
    <w:rsid w:val="006D7DFD"/>
    <w:rsid w:val="006E0077"/>
    <w:rsid w:val="006E01AA"/>
    <w:rsid w:val="006E0AB6"/>
    <w:rsid w:val="006E0D39"/>
    <w:rsid w:val="006E0E2E"/>
    <w:rsid w:val="006E0E4B"/>
    <w:rsid w:val="006E1448"/>
    <w:rsid w:val="006E17B2"/>
    <w:rsid w:val="006E1939"/>
    <w:rsid w:val="006E1D53"/>
    <w:rsid w:val="006E1D5C"/>
    <w:rsid w:val="006E1FBC"/>
    <w:rsid w:val="006E2134"/>
    <w:rsid w:val="006E246E"/>
    <w:rsid w:val="006E250C"/>
    <w:rsid w:val="006E2898"/>
    <w:rsid w:val="006E32B1"/>
    <w:rsid w:val="006E34C0"/>
    <w:rsid w:val="006E34E3"/>
    <w:rsid w:val="006E3780"/>
    <w:rsid w:val="006E3844"/>
    <w:rsid w:val="006E3FF1"/>
    <w:rsid w:val="006E41DB"/>
    <w:rsid w:val="006E455E"/>
    <w:rsid w:val="006E482C"/>
    <w:rsid w:val="006E49AE"/>
    <w:rsid w:val="006E4A37"/>
    <w:rsid w:val="006E4B6D"/>
    <w:rsid w:val="006E4EAF"/>
    <w:rsid w:val="006E5156"/>
    <w:rsid w:val="006E52BC"/>
    <w:rsid w:val="006E53E1"/>
    <w:rsid w:val="006E550B"/>
    <w:rsid w:val="006E5984"/>
    <w:rsid w:val="006E5B27"/>
    <w:rsid w:val="006E5BD0"/>
    <w:rsid w:val="006E6069"/>
    <w:rsid w:val="006E6070"/>
    <w:rsid w:val="006E6339"/>
    <w:rsid w:val="006E6351"/>
    <w:rsid w:val="006E656F"/>
    <w:rsid w:val="006E6685"/>
    <w:rsid w:val="006E6F13"/>
    <w:rsid w:val="006E6F7E"/>
    <w:rsid w:val="006E73B7"/>
    <w:rsid w:val="006E756C"/>
    <w:rsid w:val="006E7682"/>
    <w:rsid w:val="006E7A78"/>
    <w:rsid w:val="006E7AD9"/>
    <w:rsid w:val="006E7F3F"/>
    <w:rsid w:val="006F0016"/>
    <w:rsid w:val="006F049E"/>
    <w:rsid w:val="006F0609"/>
    <w:rsid w:val="006F0A42"/>
    <w:rsid w:val="006F0EC4"/>
    <w:rsid w:val="006F0F75"/>
    <w:rsid w:val="006F110F"/>
    <w:rsid w:val="006F115E"/>
    <w:rsid w:val="006F12A5"/>
    <w:rsid w:val="006F143B"/>
    <w:rsid w:val="006F1897"/>
    <w:rsid w:val="006F1AEF"/>
    <w:rsid w:val="006F1B38"/>
    <w:rsid w:val="006F1B94"/>
    <w:rsid w:val="006F1C29"/>
    <w:rsid w:val="006F1D99"/>
    <w:rsid w:val="006F202C"/>
    <w:rsid w:val="006F22A0"/>
    <w:rsid w:val="006F242E"/>
    <w:rsid w:val="006F24D6"/>
    <w:rsid w:val="006F253E"/>
    <w:rsid w:val="006F285F"/>
    <w:rsid w:val="006F2869"/>
    <w:rsid w:val="006F2911"/>
    <w:rsid w:val="006F2949"/>
    <w:rsid w:val="006F2967"/>
    <w:rsid w:val="006F2999"/>
    <w:rsid w:val="006F2B44"/>
    <w:rsid w:val="006F3046"/>
    <w:rsid w:val="006F343B"/>
    <w:rsid w:val="006F355F"/>
    <w:rsid w:val="006F378E"/>
    <w:rsid w:val="006F3B27"/>
    <w:rsid w:val="006F3E29"/>
    <w:rsid w:val="006F3F80"/>
    <w:rsid w:val="006F407E"/>
    <w:rsid w:val="006F425E"/>
    <w:rsid w:val="006F4299"/>
    <w:rsid w:val="006F4892"/>
    <w:rsid w:val="006F48CA"/>
    <w:rsid w:val="006F5017"/>
    <w:rsid w:val="006F553C"/>
    <w:rsid w:val="006F5A2E"/>
    <w:rsid w:val="006F6264"/>
    <w:rsid w:val="006F63DF"/>
    <w:rsid w:val="006F6680"/>
    <w:rsid w:val="006F6B75"/>
    <w:rsid w:val="006F6C1F"/>
    <w:rsid w:val="006F6C2B"/>
    <w:rsid w:val="006F6C93"/>
    <w:rsid w:val="006F711E"/>
    <w:rsid w:val="006F723B"/>
    <w:rsid w:val="006F77DA"/>
    <w:rsid w:val="006F7B51"/>
    <w:rsid w:val="006F7B7B"/>
    <w:rsid w:val="006F7C7D"/>
    <w:rsid w:val="006F7D42"/>
    <w:rsid w:val="006F7DEB"/>
    <w:rsid w:val="00700012"/>
    <w:rsid w:val="00700CEF"/>
    <w:rsid w:val="00700E3C"/>
    <w:rsid w:val="0070137A"/>
    <w:rsid w:val="007014D8"/>
    <w:rsid w:val="00701911"/>
    <w:rsid w:val="00701E6D"/>
    <w:rsid w:val="007020CF"/>
    <w:rsid w:val="007024B0"/>
    <w:rsid w:val="007024EB"/>
    <w:rsid w:val="007027D9"/>
    <w:rsid w:val="00702807"/>
    <w:rsid w:val="00702907"/>
    <w:rsid w:val="00702D95"/>
    <w:rsid w:val="0070371E"/>
    <w:rsid w:val="007037B7"/>
    <w:rsid w:val="00703A0B"/>
    <w:rsid w:val="00703BD8"/>
    <w:rsid w:val="007043D9"/>
    <w:rsid w:val="007047F2"/>
    <w:rsid w:val="00704967"/>
    <w:rsid w:val="00704E5E"/>
    <w:rsid w:val="00704EA4"/>
    <w:rsid w:val="00705369"/>
    <w:rsid w:val="00705463"/>
    <w:rsid w:val="00705C2A"/>
    <w:rsid w:val="00705E1F"/>
    <w:rsid w:val="00706026"/>
    <w:rsid w:val="0070639C"/>
    <w:rsid w:val="00706595"/>
    <w:rsid w:val="0070665D"/>
    <w:rsid w:val="0070695C"/>
    <w:rsid w:val="00706D97"/>
    <w:rsid w:val="00706EE8"/>
    <w:rsid w:val="007070A9"/>
    <w:rsid w:val="007077C7"/>
    <w:rsid w:val="00707A87"/>
    <w:rsid w:val="00707DA8"/>
    <w:rsid w:val="007100DB"/>
    <w:rsid w:val="00710433"/>
    <w:rsid w:val="0071055C"/>
    <w:rsid w:val="00710B60"/>
    <w:rsid w:val="00710C04"/>
    <w:rsid w:val="00710FA7"/>
    <w:rsid w:val="00711124"/>
    <w:rsid w:val="007112BB"/>
    <w:rsid w:val="0071160C"/>
    <w:rsid w:val="007119DA"/>
    <w:rsid w:val="00711D09"/>
    <w:rsid w:val="00711F9F"/>
    <w:rsid w:val="007123DA"/>
    <w:rsid w:val="007127A3"/>
    <w:rsid w:val="007129DA"/>
    <w:rsid w:val="00712D5A"/>
    <w:rsid w:val="007130DF"/>
    <w:rsid w:val="007136C6"/>
    <w:rsid w:val="00713963"/>
    <w:rsid w:val="00713F05"/>
    <w:rsid w:val="00713F40"/>
    <w:rsid w:val="007141D0"/>
    <w:rsid w:val="007147E9"/>
    <w:rsid w:val="007147F7"/>
    <w:rsid w:val="00714ACF"/>
    <w:rsid w:val="00714BB0"/>
    <w:rsid w:val="00714E64"/>
    <w:rsid w:val="0071525D"/>
    <w:rsid w:val="00715409"/>
    <w:rsid w:val="0071551F"/>
    <w:rsid w:val="0071576F"/>
    <w:rsid w:val="00715CA2"/>
    <w:rsid w:val="00716123"/>
    <w:rsid w:val="007162DA"/>
    <w:rsid w:val="0071643C"/>
    <w:rsid w:val="0071652A"/>
    <w:rsid w:val="00716542"/>
    <w:rsid w:val="00716559"/>
    <w:rsid w:val="0071699D"/>
    <w:rsid w:val="007169A9"/>
    <w:rsid w:val="007169F9"/>
    <w:rsid w:val="00716F43"/>
    <w:rsid w:val="00717247"/>
    <w:rsid w:val="007173DD"/>
    <w:rsid w:val="007174F9"/>
    <w:rsid w:val="0071757F"/>
    <w:rsid w:val="0071788D"/>
    <w:rsid w:val="007179A3"/>
    <w:rsid w:val="00717D4F"/>
    <w:rsid w:val="0072022D"/>
    <w:rsid w:val="0072022F"/>
    <w:rsid w:val="00720622"/>
    <w:rsid w:val="00720753"/>
    <w:rsid w:val="00720B69"/>
    <w:rsid w:val="00720EC4"/>
    <w:rsid w:val="00721878"/>
    <w:rsid w:val="0072190D"/>
    <w:rsid w:val="00721958"/>
    <w:rsid w:val="00721A6B"/>
    <w:rsid w:val="00721B20"/>
    <w:rsid w:val="00722127"/>
    <w:rsid w:val="0072214A"/>
    <w:rsid w:val="00722381"/>
    <w:rsid w:val="007228D5"/>
    <w:rsid w:val="007231D1"/>
    <w:rsid w:val="007232D4"/>
    <w:rsid w:val="00723C3A"/>
    <w:rsid w:val="00723C6D"/>
    <w:rsid w:val="007240A0"/>
    <w:rsid w:val="0072419E"/>
    <w:rsid w:val="00724B57"/>
    <w:rsid w:val="00724FBA"/>
    <w:rsid w:val="007251F3"/>
    <w:rsid w:val="00725514"/>
    <w:rsid w:val="00725519"/>
    <w:rsid w:val="00725539"/>
    <w:rsid w:val="0072572D"/>
    <w:rsid w:val="0072661F"/>
    <w:rsid w:val="00726E5B"/>
    <w:rsid w:val="00726EC2"/>
    <w:rsid w:val="0072729B"/>
    <w:rsid w:val="007273D3"/>
    <w:rsid w:val="00727434"/>
    <w:rsid w:val="007275B5"/>
    <w:rsid w:val="007277C1"/>
    <w:rsid w:val="00727A5F"/>
    <w:rsid w:val="00730528"/>
    <w:rsid w:val="00730737"/>
    <w:rsid w:val="007307D3"/>
    <w:rsid w:val="00730A87"/>
    <w:rsid w:val="00730CE0"/>
    <w:rsid w:val="00731233"/>
    <w:rsid w:val="007312E1"/>
    <w:rsid w:val="0073137E"/>
    <w:rsid w:val="00731681"/>
    <w:rsid w:val="00731905"/>
    <w:rsid w:val="00731D6A"/>
    <w:rsid w:val="00731E80"/>
    <w:rsid w:val="00731F3F"/>
    <w:rsid w:val="007321A3"/>
    <w:rsid w:val="0073232F"/>
    <w:rsid w:val="0073260B"/>
    <w:rsid w:val="007327D5"/>
    <w:rsid w:val="00732802"/>
    <w:rsid w:val="00732B29"/>
    <w:rsid w:val="00732D4D"/>
    <w:rsid w:val="00732E65"/>
    <w:rsid w:val="0073338B"/>
    <w:rsid w:val="00733D8C"/>
    <w:rsid w:val="00733E6F"/>
    <w:rsid w:val="00733FEA"/>
    <w:rsid w:val="007341A8"/>
    <w:rsid w:val="0073427B"/>
    <w:rsid w:val="007343EF"/>
    <w:rsid w:val="00734425"/>
    <w:rsid w:val="00734505"/>
    <w:rsid w:val="00734658"/>
    <w:rsid w:val="00734EC5"/>
    <w:rsid w:val="00734FC2"/>
    <w:rsid w:val="0073505C"/>
    <w:rsid w:val="00735461"/>
    <w:rsid w:val="007354F2"/>
    <w:rsid w:val="00735732"/>
    <w:rsid w:val="0073588B"/>
    <w:rsid w:val="007359C0"/>
    <w:rsid w:val="00735DDA"/>
    <w:rsid w:val="00735E3F"/>
    <w:rsid w:val="00735E4A"/>
    <w:rsid w:val="0073620A"/>
    <w:rsid w:val="007364FF"/>
    <w:rsid w:val="00736701"/>
    <w:rsid w:val="007367EB"/>
    <w:rsid w:val="00736AE0"/>
    <w:rsid w:val="00736D37"/>
    <w:rsid w:val="00737498"/>
    <w:rsid w:val="0073756E"/>
    <w:rsid w:val="00737604"/>
    <w:rsid w:val="00737942"/>
    <w:rsid w:val="00737977"/>
    <w:rsid w:val="00737FCC"/>
    <w:rsid w:val="0074005A"/>
    <w:rsid w:val="007403B0"/>
    <w:rsid w:val="0074046E"/>
    <w:rsid w:val="007406E0"/>
    <w:rsid w:val="007407A6"/>
    <w:rsid w:val="007407F0"/>
    <w:rsid w:val="00740845"/>
    <w:rsid w:val="00740C98"/>
    <w:rsid w:val="00741037"/>
    <w:rsid w:val="007416BA"/>
    <w:rsid w:val="007417A7"/>
    <w:rsid w:val="007418EB"/>
    <w:rsid w:val="00741D71"/>
    <w:rsid w:val="00741E33"/>
    <w:rsid w:val="00741F27"/>
    <w:rsid w:val="00742062"/>
    <w:rsid w:val="007420DF"/>
    <w:rsid w:val="00742120"/>
    <w:rsid w:val="007422D1"/>
    <w:rsid w:val="007425AB"/>
    <w:rsid w:val="00742B85"/>
    <w:rsid w:val="00742DB8"/>
    <w:rsid w:val="00742DE1"/>
    <w:rsid w:val="00743196"/>
    <w:rsid w:val="007433C0"/>
    <w:rsid w:val="00743404"/>
    <w:rsid w:val="007434E0"/>
    <w:rsid w:val="0074360F"/>
    <w:rsid w:val="0074380A"/>
    <w:rsid w:val="00743DAF"/>
    <w:rsid w:val="00743DE4"/>
    <w:rsid w:val="00744344"/>
    <w:rsid w:val="00744532"/>
    <w:rsid w:val="0074483B"/>
    <w:rsid w:val="007448D2"/>
    <w:rsid w:val="00744AA7"/>
    <w:rsid w:val="00744AC5"/>
    <w:rsid w:val="007451AA"/>
    <w:rsid w:val="0074538A"/>
    <w:rsid w:val="007457F5"/>
    <w:rsid w:val="007459D5"/>
    <w:rsid w:val="00745A77"/>
    <w:rsid w:val="00745E3C"/>
    <w:rsid w:val="00745FE1"/>
    <w:rsid w:val="00745FE4"/>
    <w:rsid w:val="007464FC"/>
    <w:rsid w:val="00746726"/>
    <w:rsid w:val="00746A41"/>
    <w:rsid w:val="00747031"/>
    <w:rsid w:val="007472DC"/>
    <w:rsid w:val="007477B4"/>
    <w:rsid w:val="007479FC"/>
    <w:rsid w:val="00747A06"/>
    <w:rsid w:val="00747A2B"/>
    <w:rsid w:val="00747D1B"/>
    <w:rsid w:val="00747DEB"/>
    <w:rsid w:val="00747E45"/>
    <w:rsid w:val="00750404"/>
    <w:rsid w:val="00750474"/>
    <w:rsid w:val="00750481"/>
    <w:rsid w:val="00750732"/>
    <w:rsid w:val="007509C7"/>
    <w:rsid w:val="00750CFF"/>
    <w:rsid w:val="0075113D"/>
    <w:rsid w:val="007513C6"/>
    <w:rsid w:val="00751C0F"/>
    <w:rsid w:val="00751E1A"/>
    <w:rsid w:val="00751F59"/>
    <w:rsid w:val="0075215E"/>
    <w:rsid w:val="007525C6"/>
    <w:rsid w:val="007527C8"/>
    <w:rsid w:val="00752EC6"/>
    <w:rsid w:val="00752F01"/>
    <w:rsid w:val="007530C2"/>
    <w:rsid w:val="0075329E"/>
    <w:rsid w:val="00753907"/>
    <w:rsid w:val="00753A21"/>
    <w:rsid w:val="00753B2D"/>
    <w:rsid w:val="00753BBF"/>
    <w:rsid w:val="00753DB5"/>
    <w:rsid w:val="007540D0"/>
    <w:rsid w:val="007540D1"/>
    <w:rsid w:val="007541B7"/>
    <w:rsid w:val="00754521"/>
    <w:rsid w:val="007545D6"/>
    <w:rsid w:val="00754A51"/>
    <w:rsid w:val="00754A9D"/>
    <w:rsid w:val="00754DF3"/>
    <w:rsid w:val="00754E4F"/>
    <w:rsid w:val="00755131"/>
    <w:rsid w:val="007552C4"/>
    <w:rsid w:val="0075540D"/>
    <w:rsid w:val="00755718"/>
    <w:rsid w:val="00755A47"/>
    <w:rsid w:val="00755B5C"/>
    <w:rsid w:val="00755B72"/>
    <w:rsid w:val="00755CED"/>
    <w:rsid w:val="00756597"/>
    <w:rsid w:val="0075686E"/>
    <w:rsid w:val="007568E5"/>
    <w:rsid w:val="007569ED"/>
    <w:rsid w:val="007569F0"/>
    <w:rsid w:val="00756ACC"/>
    <w:rsid w:val="00756CAA"/>
    <w:rsid w:val="00756FFC"/>
    <w:rsid w:val="0075719A"/>
    <w:rsid w:val="00757345"/>
    <w:rsid w:val="00757373"/>
    <w:rsid w:val="007573D3"/>
    <w:rsid w:val="007575CF"/>
    <w:rsid w:val="00757A23"/>
    <w:rsid w:val="00760175"/>
    <w:rsid w:val="00760337"/>
    <w:rsid w:val="007608FE"/>
    <w:rsid w:val="00760950"/>
    <w:rsid w:val="00760A17"/>
    <w:rsid w:val="00760BF9"/>
    <w:rsid w:val="007612A9"/>
    <w:rsid w:val="0076192A"/>
    <w:rsid w:val="00761D97"/>
    <w:rsid w:val="00761E75"/>
    <w:rsid w:val="00761F61"/>
    <w:rsid w:val="00761F9D"/>
    <w:rsid w:val="007620DB"/>
    <w:rsid w:val="00762722"/>
    <w:rsid w:val="00762744"/>
    <w:rsid w:val="007627BB"/>
    <w:rsid w:val="007633C2"/>
    <w:rsid w:val="00763C14"/>
    <w:rsid w:val="00763E92"/>
    <w:rsid w:val="00763F5A"/>
    <w:rsid w:val="00764976"/>
    <w:rsid w:val="00764A77"/>
    <w:rsid w:val="00764E5D"/>
    <w:rsid w:val="00764E75"/>
    <w:rsid w:val="00765263"/>
    <w:rsid w:val="00766267"/>
    <w:rsid w:val="00766AC3"/>
    <w:rsid w:val="00766AE1"/>
    <w:rsid w:val="00766E36"/>
    <w:rsid w:val="00767409"/>
    <w:rsid w:val="00767694"/>
    <w:rsid w:val="007679E9"/>
    <w:rsid w:val="007679FC"/>
    <w:rsid w:val="00767DE8"/>
    <w:rsid w:val="00767E41"/>
    <w:rsid w:val="0077005B"/>
    <w:rsid w:val="0077047C"/>
    <w:rsid w:val="007704EE"/>
    <w:rsid w:val="0077089F"/>
    <w:rsid w:val="00770C0F"/>
    <w:rsid w:val="00771015"/>
    <w:rsid w:val="007713AA"/>
    <w:rsid w:val="00771411"/>
    <w:rsid w:val="00771941"/>
    <w:rsid w:val="00771965"/>
    <w:rsid w:val="00771E12"/>
    <w:rsid w:val="007721E3"/>
    <w:rsid w:val="007723C3"/>
    <w:rsid w:val="007729CD"/>
    <w:rsid w:val="00772B2B"/>
    <w:rsid w:val="00772CE7"/>
    <w:rsid w:val="0077345B"/>
    <w:rsid w:val="00773557"/>
    <w:rsid w:val="00773AE7"/>
    <w:rsid w:val="007741D8"/>
    <w:rsid w:val="007744AC"/>
    <w:rsid w:val="0077455B"/>
    <w:rsid w:val="00774672"/>
    <w:rsid w:val="00774872"/>
    <w:rsid w:val="007748B0"/>
    <w:rsid w:val="00774994"/>
    <w:rsid w:val="00774C03"/>
    <w:rsid w:val="00774D0C"/>
    <w:rsid w:val="007758CF"/>
    <w:rsid w:val="00775AA7"/>
    <w:rsid w:val="0077607E"/>
    <w:rsid w:val="007769D7"/>
    <w:rsid w:val="00777120"/>
    <w:rsid w:val="0077735A"/>
    <w:rsid w:val="00777628"/>
    <w:rsid w:val="0077783C"/>
    <w:rsid w:val="0077784A"/>
    <w:rsid w:val="007779D9"/>
    <w:rsid w:val="007801D9"/>
    <w:rsid w:val="0078052C"/>
    <w:rsid w:val="0078064D"/>
    <w:rsid w:val="00780776"/>
    <w:rsid w:val="00780E77"/>
    <w:rsid w:val="00781622"/>
    <w:rsid w:val="00781648"/>
    <w:rsid w:val="00781749"/>
    <w:rsid w:val="00781808"/>
    <w:rsid w:val="00781B31"/>
    <w:rsid w:val="00781C34"/>
    <w:rsid w:val="00781FF1"/>
    <w:rsid w:val="0078232E"/>
    <w:rsid w:val="00782431"/>
    <w:rsid w:val="00782798"/>
    <w:rsid w:val="00782A26"/>
    <w:rsid w:val="00782D00"/>
    <w:rsid w:val="007830D2"/>
    <w:rsid w:val="00783659"/>
    <w:rsid w:val="007838D7"/>
    <w:rsid w:val="00783970"/>
    <w:rsid w:val="00783A18"/>
    <w:rsid w:val="007841F2"/>
    <w:rsid w:val="00784479"/>
    <w:rsid w:val="007844EB"/>
    <w:rsid w:val="00784683"/>
    <w:rsid w:val="007847DC"/>
    <w:rsid w:val="00784861"/>
    <w:rsid w:val="00784A64"/>
    <w:rsid w:val="00785293"/>
    <w:rsid w:val="0078535E"/>
    <w:rsid w:val="00785564"/>
    <w:rsid w:val="00785593"/>
    <w:rsid w:val="007855D3"/>
    <w:rsid w:val="00785658"/>
    <w:rsid w:val="00785690"/>
    <w:rsid w:val="0078583F"/>
    <w:rsid w:val="007859DC"/>
    <w:rsid w:val="00785C37"/>
    <w:rsid w:val="00786140"/>
    <w:rsid w:val="0078625F"/>
    <w:rsid w:val="00786400"/>
    <w:rsid w:val="007866C7"/>
    <w:rsid w:val="007867CC"/>
    <w:rsid w:val="007867E8"/>
    <w:rsid w:val="00786BAA"/>
    <w:rsid w:val="00786F07"/>
    <w:rsid w:val="00787004"/>
    <w:rsid w:val="00787492"/>
    <w:rsid w:val="007875A0"/>
    <w:rsid w:val="00787B07"/>
    <w:rsid w:val="00787B28"/>
    <w:rsid w:val="0079005E"/>
    <w:rsid w:val="00790098"/>
    <w:rsid w:val="00790150"/>
    <w:rsid w:val="00790591"/>
    <w:rsid w:val="007905F2"/>
    <w:rsid w:val="00790630"/>
    <w:rsid w:val="00790693"/>
    <w:rsid w:val="00790918"/>
    <w:rsid w:val="00790B08"/>
    <w:rsid w:val="007913FE"/>
    <w:rsid w:val="00791468"/>
    <w:rsid w:val="00791CBF"/>
    <w:rsid w:val="00792047"/>
    <w:rsid w:val="00792072"/>
    <w:rsid w:val="007920E2"/>
    <w:rsid w:val="007923A6"/>
    <w:rsid w:val="0079260F"/>
    <w:rsid w:val="007926D2"/>
    <w:rsid w:val="0079270E"/>
    <w:rsid w:val="00792945"/>
    <w:rsid w:val="00792F02"/>
    <w:rsid w:val="00793060"/>
    <w:rsid w:val="00793113"/>
    <w:rsid w:val="007934B6"/>
    <w:rsid w:val="007937CC"/>
    <w:rsid w:val="00793890"/>
    <w:rsid w:val="00793AC6"/>
    <w:rsid w:val="00793C8F"/>
    <w:rsid w:val="00793D51"/>
    <w:rsid w:val="00793DDB"/>
    <w:rsid w:val="00793ED0"/>
    <w:rsid w:val="007941EC"/>
    <w:rsid w:val="00794268"/>
    <w:rsid w:val="00794357"/>
    <w:rsid w:val="007944B5"/>
    <w:rsid w:val="007944C7"/>
    <w:rsid w:val="007947BD"/>
    <w:rsid w:val="007948D0"/>
    <w:rsid w:val="00794BC5"/>
    <w:rsid w:val="007957CF"/>
    <w:rsid w:val="00795A01"/>
    <w:rsid w:val="00795CCD"/>
    <w:rsid w:val="00795EFC"/>
    <w:rsid w:val="00796598"/>
    <w:rsid w:val="0079661C"/>
    <w:rsid w:val="007969C9"/>
    <w:rsid w:val="00796D7D"/>
    <w:rsid w:val="007979D1"/>
    <w:rsid w:val="00797A1C"/>
    <w:rsid w:val="00797FE8"/>
    <w:rsid w:val="007A0203"/>
    <w:rsid w:val="007A0414"/>
    <w:rsid w:val="007A0637"/>
    <w:rsid w:val="007A06CA"/>
    <w:rsid w:val="007A08D9"/>
    <w:rsid w:val="007A0A9E"/>
    <w:rsid w:val="007A0B4D"/>
    <w:rsid w:val="007A1033"/>
    <w:rsid w:val="007A125F"/>
    <w:rsid w:val="007A20D6"/>
    <w:rsid w:val="007A2174"/>
    <w:rsid w:val="007A2294"/>
    <w:rsid w:val="007A23C9"/>
    <w:rsid w:val="007A24E9"/>
    <w:rsid w:val="007A2638"/>
    <w:rsid w:val="007A29F8"/>
    <w:rsid w:val="007A2A97"/>
    <w:rsid w:val="007A2FBB"/>
    <w:rsid w:val="007A3241"/>
    <w:rsid w:val="007A336C"/>
    <w:rsid w:val="007A3648"/>
    <w:rsid w:val="007A3B8B"/>
    <w:rsid w:val="007A3F6D"/>
    <w:rsid w:val="007A4454"/>
    <w:rsid w:val="007A454D"/>
    <w:rsid w:val="007A476C"/>
    <w:rsid w:val="007A49C0"/>
    <w:rsid w:val="007A4A44"/>
    <w:rsid w:val="007A4DC6"/>
    <w:rsid w:val="007A4FB2"/>
    <w:rsid w:val="007A5114"/>
    <w:rsid w:val="007A55BF"/>
    <w:rsid w:val="007A6080"/>
    <w:rsid w:val="007A6490"/>
    <w:rsid w:val="007A6B25"/>
    <w:rsid w:val="007A6B66"/>
    <w:rsid w:val="007A6E12"/>
    <w:rsid w:val="007A71AA"/>
    <w:rsid w:val="007A7294"/>
    <w:rsid w:val="007A787C"/>
    <w:rsid w:val="007A7985"/>
    <w:rsid w:val="007A7E29"/>
    <w:rsid w:val="007A7E46"/>
    <w:rsid w:val="007A7F73"/>
    <w:rsid w:val="007B0162"/>
    <w:rsid w:val="007B018C"/>
    <w:rsid w:val="007B02BD"/>
    <w:rsid w:val="007B0365"/>
    <w:rsid w:val="007B0421"/>
    <w:rsid w:val="007B044F"/>
    <w:rsid w:val="007B075F"/>
    <w:rsid w:val="007B09D2"/>
    <w:rsid w:val="007B0BF4"/>
    <w:rsid w:val="007B0E0D"/>
    <w:rsid w:val="007B10D6"/>
    <w:rsid w:val="007B1127"/>
    <w:rsid w:val="007B11F3"/>
    <w:rsid w:val="007B135F"/>
    <w:rsid w:val="007B1A2F"/>
    <w:rsid w:val="007B1D05"/>
    <w:rsid w:val="007B1DC6"/>
    <w:rsid w:val="007B20AE"/>
    <w:rsid w:val="007B235E"/>
    <w:rsid w:val="007B2BC5"/>
    <w:rsid w:val="007B2E82"/>
    <w:rsid w:val="007B2F9F"/>
    <w:rsid w:val="007B3439"/>
    <w:rsid w:val="007B368D"/>
    <w:rsid w:val="007B388C"/>
    <w:rsid w:val="007B38DD"/>
    <w:rsid w:val="007B39D5"/>
    <w:rsid w:val="007B3C35"/>
    <w:rsid w:val="007B3D24"/>
    <w:rsid w:val="007B3F03"/>
    <w:rsid w:val="007B423A"/>
    <w:rsid w:val="007B4271"/>
    <w:rsid w:val="007B44C9"/>
    <w:rsid w:val="007B44EB"/>
    <w:rsid w:val="007B45C5"/>
    <w:rsid w:val="007B49EA"/>
    <w:rsid w:val="007B4B2D"/>
    <w:rsid w:val="007B4B70"/>
    <w:rsid w:val="007B4C3E"/>
    <w:rsid w:val="007B5236"/>
    <w:rsid w:val="007B5297"/>
    <w:rsid w:val="007B56D1"/>
    <w:rsid w:val="007B57E6"/>
    <w:rsid w:val="007B5AD3"/>
    <w:rsid w:val="007B5B3A"/>
    <w:rsid w:val="007B6240"/>
    <w:rsid w:val="007B6531"/>
    <w:rsid w:val="007B665E"/>
    <w:rsid w:val="007B6699"/>
    <w:rsid w:val="007B6851"/>
    <w:rsid w:val="007B6AD5"/>
    <w:rsid w:val="007B743F"/>
    <w:rsid w:val="007B75ED"/>
    <w:rsid w:val="007B76F0"/>
    <w:rsid w:val="007B7AD3"/>
    <w:rsid w:val="007B7F6F"/>
    <w:rsid w:val="007C006D"/>
    <w:rsid w:val="007C02C1"/>
    <w:rsid w:val="007C0932"/>
    <w:rsid w:val="007C0A19"/>
    <w:rsid w:val="007C0BFF"/>
    <w:rsid w:val="007C0CEE"/>
    <w:rsid w:val="007C0D6E"/>
    <w:rsid w:val="007C0EDB"/>
    <w:rsid w:val="007C135F"/>
    <w:rsid w:val="007C158A"/>
    <w:rsid w:val="007C16B6"/>
    <w:rsid w:val="007C1959"/>
    <w:rsid w:val="007C1E25"/>
    <w:rsid w:val="007C1E6F"/>
    <w:rsid w:val="007C1F27"/>
    <w:rsid w:val="007C24F5"/>
    <w:rsid w:val="007C252B"/>
    <w:rsid w:val="007C25BA"/>
    <w:rsid w:val="007C2644"/>
    <w:rsid w:val="007C29A6"/>
    <w:rsid w:val="007C2D21"/>
    <w:rsid w:val="007C2F1D"/>
    <w:rsid w:val="007C3017"/>
    <w:rsid w:val="007C307D"/>
    <w:rsid w:val="007C3123"/>
    <w:rsid w:val="007C3150"/>
    <w:rsid w:val="007C3218"/>
    <w:rsid w:val="007C32FA"/>
    <w:rsid w:val="007C33A3"/>
    <w:rsid w:val="007C3502"/>
    <w:rsid w:val="007C3856"/>
    <w:rsid w:val="007C3897"/>
    <w:rsid w:val="007C3A84"/>
    <w:rsid w:val="007C3C4D"/>
    <w:rsid w:val="007C41FD"/>
    <w:rsid w:val="007C42B4"/>
    <w:rsid w:val="007C45A4"/>
    <w:rsid w:val="007C48DC"/>
    <w:rsid w:val="007C49F1"/>
    <w:rsid w:val="007C4DCF"/>
    <w:rsid w:val="007C4EE0"/>
    <w:rsid w:val="007C4F2D"/>
    <w:rsid w:val="007C5050"/>
    <w:rsid w:val="007C50EB"/>
    <w:rsid w:val="007C58D2"/>
    <w:rsid w:val="007C590C"/>
    <w:rsid w:val="007C5AB0"/>
    <w:rsid w:val="007C5AF4"/>
    <w:rsid w:val="007C5EF0"/>
    <w:rsid w:val="007C600D"/>
    <w:rsid w:val="007C601C"/>
    <w:rsid w:val="007C65EA"/>
    <w:rsid w:val="007C667A"/>
    <w:rsid w:val="007C66BD"/>
    <w:rsid w:val="007C6726"/>
    <w:rsid w:val="007C6A51"/>
    <w:rsid w:val="007C70E9"/>
    <w:rsid w:val="007C7142"/>
    <w:rsid w:val="007C7211"/>
    <w:rsid w:val="007C7523"/>
    <w:rsid w:val="007C797D"/>
    <w:rsid w:val="007C7B01"/>
    <w:rsid w:val="007C7B08"/>
    <w:rsid w:val="007C7F72"/>
    <w:rsid w:val="007D0394"/>
    <w:rsid w:val="007D041A"/>
    <w:rsid w:val="007D0A7B"/>
    <w:rsid w:val="007D0F87"/>
    <w:rsid w:val="007D144B"/>
    <w:rsid w:val="007D1958"/>
    <w:rsid w:val="007D1A26"/>
    <w:rsid w:val="007D1C02"/>
    <w:rsid w:val="007D1D1F"/>
    <w:rsid w:val="007D1EEC"/>
    <w:rsid w:val="007D2AE3"/>
    <w:rsid w:val="007D2E47"/>
    <w:rsid w:val="007D302F"/>
    <w:rsid w:val="007D342B"/>
    <w:rsid w:val="007D359D"/>
    <w:rsid w:val="007D397B"/>
    <w:rsid w:val="007D3E12"/>
    <w:rsid w:val="007D4211"/>
    <w:rsid w:val="007D433B"/>
    <w:rsid w:val="007D4BB4"/>
    <w:rsid w:val="007D4D9F"/>
    <w:rsid w:val="007D515F"/>
    <w:rsid w:val="007D51EF"/>
    <w:rsid w:val="007D52B7"/>
    <w:rsid w:val="007D6242"/>
    <w:rsid w:val="007D63F5"/>
    <w:rsid w:val="007D6422"/>
    <w:rsid w:val="007D71F6"/>
    <w:rsid w:val="007D72D4"/>
    <w:rsid w:val="007D77C6"/>
    <w:rsid w:val="007D78F7"/>
    <w:rsid w:val="007D7935"/>
    <w:rsid w:val="007D7AED"/>
    <w:rsid w:val="007D7C4E"/>
    <w:rsid w:val="007D7DF7"/>
    <w:rsid w:val="007E0050"/>
    <w:rsid w:val="007E030A"/>
    <w:rsid w:val="007E0755"/>
    <w:rsid w:val="007E0A0C"/>
    <w:rsid w:val="007E1023"/>
    <w:rsid w:val="007E139D"/>
    <w:rsid w:val="007E1BC9"/>
    <w:rsid w:val="007E23A5"/>
    <w:rsid w:val="007E2481"/>
    <w:rsid w:val="007E2531"/>
    <w:rsid w:val="007E25DD"/>
    <w:rsid w:val="007E260E"/>
    <w:rsid w:val="007E2A13"/>
    <w:rsid w:val="007E2AAE"/>
    <w:rsid w:val="007E2C60"/>
    <w:rsid w:val="007E3040"/>
    <w:rsid w:val="007E309D"/>
    <w:rsid w:val="007E3153"/>
    <w:rsid w:val="007E3780"/>
    <w:rsid w:val="007E38F1"/>
    <w:rsid w:val="007E3A5D"/>
    <w:rsid w:val="007E3BDE"/>
    <w:rsid w:val="007E3C45"/>
    <w:rsid w:val="007E436B"/>
    <w:rsid w:val="007E4431"/>
    <w:rsid w:val="007E4DE6"/>
    <w:rsid w:val="007E4E24"/>
    <w:rsid w:val="007E5471"/>
    <w:rsid w:val="007E5587"/>
    <w:rsid w:val="007E564E"/>
    <w:rsid w:val="007E57A7"/>
    <w:rsid w:val="007E5932"/>
    <w:rsid w:val="007E59DB"/>
    <w:rsid w:val="007E5A2C"/>
    <w:rsid w:val="007E5C4A"/>
    <w:rsid w:val="007E6365"/>
    <w:rsid w:val="007E6457"/>
    <w:rsid w:val="007E6549"/>
    <w:rsid w:val="007E6DE6"/>
    <w:rsid w:val="007E6EE4"/>
    <w:rsid w:val="007E779A"/>
    <w:rsid w:val="007E7840"/>
    <w:rsid w:val="007E7CF5"/>
    <w:rsid w:val="007E7F11"/>
    <w:rsid w:val="007F048C"/>
    <w:rsid w:val="007F06EF"/>
    <w:rsid w:val="007F08E5"/>
    <w:rsid w:val="007F09AC"/>
    <w:rsid w:val="007F0D50"/>
    <w:rsid w:val="007F0E71"/>
    <w:rsid w:val="007F0F1D"/>
    <w:rsid w:val="007F1186"/>
    <w:rsid w:val="007F137B"/>
    <w:rsid w:val="007F1727"/>
    <w:rsid w:val="007F1C92"/>
    <w:rsid w:val="007F1DB7"/>
    <w:rsid w:val="007F1E89"/>
    <w:rsid w:val="007F20B3"/>
    <w:rsid w:val="007F2220"/>
    <w:rsid w:val="007F2649"/>
    <w:rsid w:val="007F26AE"/>
    <w:rsid w:val="007F272B"/>
    <w:rsid w:val="007F27DA"/>
    <w:rsid w:val="007F307D"/>
    <w:rsid w:val="007F3159"/>
    <w:rsid w:val="007F3330"/>
    <w:rsid w:val="007F3365"/>
    <w:rsid w:val="007F3894"/>
    <w:rsid w:val="007F39D7"/>
    <w:rsid w:val="007F3B1D"/>
    <w:rsid w:val="007F3CB4"/>
    <w:rsid w:val="007F3EBD"/>
    <w:rsid w:val="007F4029"/>
    <w:rsid w:val="007F4339"/>
    <w:rsid w:val="007F44D9"/>
    <w:rsid w:val="007F4597"/>
    <w:rsid w:val="007F4602"/>
    <w:rsid w:val="007F470E"/>
    <w:rsid w:val="007F4DE5"/>
    <w:rsid w:val="007F4E8E"/>
    <w:rsid w:val="007F5A52"/>
    <w:rsid w:val="007F5CEF"/>
    <w:rsid w:val="007F66DC"/>
    <w:rsid w:val="007F66F6"/>
    <w:rsid w:val="007F6729"/>
    <w:rsid w:val="007F6787"/>
    <w:rsid w:val="007F6951"/>
    <w:rsid w:val="007F6ABB"/>
    <w:rsid w:val="007F6BFF"/>
    <w:rsid w:val="007F6D03"/>
    <w:rsid w:val="007F6D61"/>
    <w:rsid w:val="007F6E11"/>
    <w:rsid w:val="007F6F6E"/>
    <w:rsid w:val="007F6F90"/>
    <w:rsid w:val="007F72C8"/>
    <w:rsid w:val="007F74AD"/>
    <w:rsid w:val="007F7643"/>
    <w:rsid w:val="007F76E6"/>
    <w:rsid w:val="007F775E"/>
    <w:rsid w:val="007F7B9D"/>
    <w:rsid w:val="0080017E"/>
    <w:rsid w:val="00800853"/>
    <w:rsid w:val="00800921"/>
    <w:rsid w:val="00800ACB"/>
    <w:rsid w:val="00800C77"/>
    <w:rsid w:val="00800CDD"/>
    <w:rsid w:val="00800FB2"/>
    <w:rsid w:val="00801032"/>
    <w:rsid w:val="008010EF"/>
    <w:rsid w:val="0080140D"/>
    <w:rsid w:val="00801886"/>
    <w:rsid w:val="00801A3E"/>
    <w:rsid w:val="008020B4"/>
    <w:rsid w:val="0080245D"/>
    <w:rsid w:val="008026F2"/>
    <w:rsid w:val="008029D8"/>
    <w:rsid w:val="00802AB4"/>
    <w:rsid w:val="00802B79"/>
    <w:rsid w:val="00802EBC"/>
    <w:rsid w:val="00803132"/>
    <w:rsid w:val="00803432"/>
    <w:rsid w:val="00803B46"/>
    <w:rsid w:val="00803C14"/>
    <w:rsid w:val="008040AA"/>
    <w:rsid w:val="008041C6"/>
    <w:rsid w:val="008041F6"/>
    <w:rsid w:val="00804270"/>
    <w:rsid w:val="00804885"/>
    <w:rsid w:val="008049DA"/>
    <w:rsid w:val="00804F96"/>
    <w:rsid w:val="00804FA6"/>
    <w:rsid w:val="008052E9"/>
    <w:rsid w:val="00805961"/>
    <w:rsid w:val="00805CBD"/>
    <w:rsid w:val="0080640E"/>
    <w:rsid w:val="008068B4"/>
    <w:rsid w:val="008068F5"/>
    <w:rsid w:val="008069F9"/>
    <w:rsid w:val="00806E4E"/>
    <w:rsid w:val="0080709C"/>
    <w:rsid w:val="00807C36"/>
    <w:rsid w:val="00807CD4"/>
    <w:rsid w:val="00810000"/>
    <w:rsid w:val="008100ED"/>
    <w:rsid w:val="00810275"/>
    <w:rsid w:val="0081031B"/>
    <w:rsid w:val="00810368"/>
    <w:rsid w:val="0081058A"/>
    <w:rsid w:val="0081066D"/>
    <w:rsid w:val="00810691"/>
    <w:rsid w:val="00810712"/>
    <w:rsid w:val="008109E7"/>
    <w:rsid w:val="00810DB6"/>
    <w:rsid w:val="00810E38"/>
    <w:rsid w:val="00811060"/>
    <w:rsid w:val="0081117D"/>
    <w:rsid w:val="008111CB"/>
    <w:rsid w:val="00811246"/>
    <w:rsid w:val="0081134F"/>
    <w:rsid w:val="0081141B"/>
    <w:rsid w:val="008117A9"/>
    <w:rsid w:val="00811A4A"/>
    <w:rsid w:val="00811B1F"/>
    <w:rsid w:val="00811D2B"/>
    <w:rsid w:val="00811DAC"/>
    <w:rsid w:val="00811DE8"/>
    <w:rsid w:val="00811F17"/>
    <w:rsid w:val="00811FA6"/>
    <w:rsid w:val="00812316"/>
    <w:rsid w:val="00812556"/>
    <w:rsid w:val="00812A89"/>
    <w:rsid w:val="00812B6A"/>
    <w:rsid w:val="008132E3"/>
    <w:rsid w:val="00813635"/>
    <w:rsid w:val="008137CD"/>
    <w:rsid w:val="00813E8F"/>
    <w:rsid w:val="00813F9E"/>
    <w:rsid w:val="00814117"/>
    <w:rsid w:val="00814285"/>
    <w:rsid w:val="0081499E"/>
    <w:rsid w:val="008149D5"/>
    <w:rsid w:val="008149ED"/>
    <w:rsid w:val="00814A4F"/>
    <w:rsid w:val="00814DCF"/>
    <w:rsid w:val="00815142"/>
    <w:rsid w:val="00815236"/>
    <w:rsid w:val="008154AB"/>
    <w:rsid w:val="00815657"/>
    <w:rsid w:val="00816149"/>
    <w:rsid w:val="008161B6"/>
    <w:rsid w:val="0081620B"/>
    <w:rsid w:val="00816258"/>
    <w:rsid w:val="0081637C"/>
    <w:rsid w:val="00816B25"/>
    <w:rsid w:val="00816D1C"/>
    <w:rsid w:val="00816F02"/>
    <w:rsid w:val="00817030"/>
    <w:rsid w:val="008171A8"/>
    <w:rsid w:val="00817487"/>
    <w:rsid w:val="00817488"/>
    <w:rsid w:val="0081780D"/>
    <w:rsid w:val="00817E05"/>
    <w:rsid w:val="00820CE0"/>
    <w:rsid w:val="00820DA2"/>
    <w:rsid w:val="00821127"/>
    <w:rsid w:val="00821183"/>
    <w:rsid w:val="0082123E"/>
    <w:rsid w:val="00821392"/>
    <w:rsid w:val="00821467"/>
    <w:rsid w:val="008218C3"/>
    <w:rsid w:val="00821F00"/>
    <w:rsid w:val="00821F1C"/>
    <w:rsid w:val="00822121"/>
    <w:rsid w:val="00822A12"/>
    <w:rsid w:val="00822B2F"/>
    <w:rsid w:val="00822C6B"/>
    <w:rsid w:val="00822F4B"/>
    <w:rsid w:val="00823534"/>
    <w:rsid w:val="0082361A"/>
    <w:rsid w:val="008236CC"/>
    <w:rsid w:val="008237AB"/>
    <w:rsid w:val="00823EC2"/>
    <w:rsid w:val="008241EE"/>
    <w:rsid w:val="0082455C"/>
    <w:rsid w:val="00824930"/>
    <w:rsid w:val="00824C0F"/>
    <w:rsid w:val="00824CDB"/>
    <w:rsid w:val="008250F8"/>
    <w:rsid w:val="00825157"/>
    <w:rsid w:val="0082579F"/>
    <w:rsid w:val="00825815"/>
    <w:rsid w:val="0082597C"/>
    <w:rsid w:val="00825AB9"/>
    <w:rsid w:val="00825E7A"/>
    <w:rsid w:val="00825E7D"/>
    <w:rsid w:val="008260C7"/>
    <w:rsid w:val="00826105"/>
    <w:rsid w:val="00826288"/>
    <w:rsid w:val="00826481"/>
    <w:rsid w:val="0082664E"/>
    <w:rsid w:val="00826756"/>
    <w:rsid w:val="0082695F"/>
    <w:rsid w:val="00826C70"/>
    <w:rsid w:val="00826CBA"/>
    <w:rsid w:val="00826F58"/>
    <w:rsid w:val="00827012"/>
    <w:rsid w:val="008272BB"/>
    <w:rsid w:val="008273E2"/>
    <w:rsid w:val="0082741F"/>
    <w:rsid w:val="00827567"/>
    <w:rsid w:val="0082775F"/>
    <w:rsid w:val="00827A89"/>
    <w:rsid w:val="00827D86"/>
    <w:rsid w:val="00827F8B"/>
    <w:rsid w:val="008300C2"/>
    <w:rsid w:val="00830334"/>
    <w:rsid w:val="008304B3"/>
    <w:rsid w:val="0083071A"/>
    <w:rsid w:val="0083075F"/>
    <w:rsid w:val="008307C9"/>
    <w:rsid w:val="0083080D"/>
    <w:rsid w:val="00830A6D"/>
    <w:rsid w:val="00830B53"/>
    <w:rsid w:val="00830D6C"/>
    <w:rsid w:val="00831126"/>
    <w:rsid w:val="008311E9"/>
    <w:rsid w:val="0083130F"/>
    <w:rsid w:val="00831474"/>
    <w:rsid w:val="00831575"/>
    <w:rsid w:val="008315F9"/>
    <w:rsid w:val="00831976"/>
    <w:rsid w:val="00831B6C"/>
    <w:rsid w:val="00831BBE"/>
    <w:rsid w:val="00831D02"/>
    <w:rsid w:val="00831DF4"/>
    <w:rsid w:val="008323CB"/>
    <w:rsid w:val="008324E1"/>
    <w:rsid w:val="0083277C"/>
    <w:rsid w:val="0083278D"/>
    <w:rsid w:val="0083279F"/>
    <w:rsid w:val="00832D15"/>
    <w:rsid w:val="0083357B"/>
    <w:rsid w:val="008337D2"/>
    <w:rsid w:val="0083385E"/>
    <w:rsid w:val="00833A55"/>
    <w:rsid w:val="00833B0A"/>
    <w:rsid w:val="00833B35"/>
    <w:rsid w:val="00833D89"/>
    <w:rsid w:val="008340D8"/>
    <w:rsid w:val="0083426F"/>
    <w:rsid w:val="0083453C"/>
    <w:rsid w:val="00834C19"/>
    <w:rsid w:val="00834D91"/>
    <w:rsid w:val="00834E3E"/>
    <w:rsid w:val="00835168"/>
    <w:rsid w:val="00835342"/>
    <w:rsid w:val="00835426"/>
    <w:rsid w:val="008354C8"/>
    <w:rsid w:val="00835704"/>
    <w:rsid w:val="00835710"/>
    <w:rsid w:val="008359CA"/>
    <w:rsid w:val="00835CBA"/>
    <w:rsid w:val="00836600"/>
    <w:rsid w:val="00836648"/>
    <w:rsid w:val="00836CDF"/>
    <w:rsid w:val="00837820"/>
    <w:rsid w:val="00837B9B"/>
    <w:rsid w:val="00840231"/>
    <w:rsid w:val="008402EC"/>
    <w:rsid w:val="00840400"/>
    <w:rsid w:val="00840DB6"/>
    <w:rsid w:val="0084150C"/>
    <w:rsid w:val="00841593"/>
    <w:rsid w:val="0084165A"/>
    <w:rsid w:val="00841EA5"/>
    <w:rsid w:val="008422CB"/>
    <w:rsid w:val="008425F6"/>
    <w:rsid w:val="008430E3"/>
    <w:rsid w:val="008431F1"/>
    <w:rsid w:val="00843330"/>
    <w:rsid w:val="0084370A"/>
    <w:rsid w:val="008439B3"/>
    <w:rsid w:val="008439E2"/>
    <w:rsid w:val="00843A1A"/>
    <w:rsid w:val="00843A31"/>
    <w:rsid w:val="00843ABF"/>
    <w:rsid w:val="00843B05"/>
    <w:rsid w:val="00843CE5"/>
    <w:rsid w:val="00843D0B"/>
    <w:rsid w:val="00843EEC"/>
    <w:rsid w:val="0084437E"/>
    <w:rsid w:val="008444DC"/>
    <w:rsid w:val="00844733"/>
    <w:rsid w:val="00844D6B"/>
    <w:rsid w:val="00846526"/>
    <w:rsid w:val="00846816"/>
    <w:rsid w:val="00846E8B"/>
    <w:rsid w:val="00846F96"/>
    <w:rsid w:val="00847049"/>
    <w:rsid w:val="00850099"/>
    <w:rsid w:val="008502DA"/>
    <w:rsid w:val="00850470"/>
    <w:rsid w:val="008504AA"/>
    <w:rsid w:val="00850876"/>
    <w:rsid w:val="00850B1E"/>
    <w:rsid w:val="00850D5E"/>
    <w:rsid w:val="00850E4E"/>
    <w:rsid w:val="0085103F"/>
    <w:rsid w:val="00851C0D"/>
    <w:rsid w:val="00851F8C"/>
    <w:rsid w:val="00852084"/>
    <w:rsid w:val="008521F4"/>
    <w:rsid w:val="008523F8"/>
    <w:rsid w:val="0085264E"/>
    <w:rsid w:val="00852926"/>
    <w:rsid w:val="00852CAB"/>
    <w:rsid w:val="00852E90"/>
    <w:rsid w:val="00853516"/>
    <w:rsid w:val="008535C9"/>
    <w:rsid w:val="00853782"/>
    <w:rsid w:val="008538F8"/>
    <w:rsid w:val="00853CFA"/>
    <w:rsid w:val="0085405A"/>
    <w:rsid w:val="00854135"/>
    <w:rsid w:val="00854666"/>
    <w:rsid w:val="008547C5"/>
    <w:rsid w:val="00854B8C"/>
    <w:rsid w:val="00855020"/>
    <w:rsid w:val="0085540E"/>
    <w:rsid w:val="00855AF6"/>
    <w:rsid w:val="00855E5E"/>
    <w:rsid w:val="008564FE"/>
    <w:rsid w:val="008566E1"/>
    <w:rsid w:val="008567DC"/>
    <w:rsid w:val="00856F7A"/>
    <w:rsid w:val="008570DD"/>
    <w:rsid w:val="00857A0B"/>
    <w:rsid w:val="00857A5E"/>
    <w:rsid w:val="00857BAA"/>
    <w:rsid w:val="00857CB0"/>
    <w:rsid w:val="00860151"/>
    <w:rsid w:val="00860324"/>
    <w:rsid w:val="00860333"/>
    <w:rsid w:val="00860605"/>
    <w:rsid w:val="008609D7"/>
    <w:rsid w:val="00860B25"/>
    <w:rsid w:val="00860E60"/>
    <w:rsid w:val="00860F11"/>
    <w:rsid w:val="008612FA"/>
    <w:rsid w:val="008618BE"/>
    <w:rsid w:val="00861B53"/>
    <w:rsid w:val="00861D96"/>
    <w:rsid w:val="00861E04"/>
    <w:rsid w:val="0086263B"/>
    <w:rsid w:val="008626B3"/>
    <w:rsid w:val="00862737"/>
    <w:rsid w:val="00862780"/>
    <w:rsid w:val="0086282A"/>
    <w:rsid w:val="00862E4E"/>
    <w:rsid w:val="00863318"/>
    <w:rsid w:val="00863536"/>
    <w:rsid w:val="0086360F"/>
    <w:rsid w:val="00863E77"/>
    <w:rsid w:val="00863F70"/>
    <w:rsid w:val="00864074"/>
    <w:rsid w:val="008640F8"/>
    <w:rsid w:val="00864159"/>
    <w:rsid w:val="0086433F"/>
    <w:rsid w:val="0086434A"/>
    <w:rsid w:val="00864524"/>
    <w:rsid w:val="0086462E"/>
    <w:rsid w:val="0086469B"/>
    <w:rsid w:val="0086489F"/>
    <w:rsid w:val="00864908"/>
    <w:rsid w:val="00864A3C"/>
    <w:rsid w:val="00864B7A"/>
    <w:rsid w:val="00865468"/>
    <w:rsid w:val="00865666"/>
    <w:rsid w:val="00865757"/>
    <w:rsid w:val="00865B24"/>
    <w:rsid w:val="00865B61"/>
    <w:rsid w:val="008661E7"/>
    <w:rsid w:val="00866224"/>
    <w:rsid w:val="0086693C"/>
    <w:rsid w:val="008669F0"/>
    <w:rsid w:val="00866EDD"/>
    <w:rsid w:val="00866FEB"/>
    <w:rsid w:val="0086716E"/>
    <w:rsid w:val="00867669"/>
    <w:rsid w:val="008679D7"/>
    <w:rsid w:val="00867D71"/>
    <w:rsid w:val="00870000"/>
    <w:rsid w:val="00870121"/>
    <w:rsid w:val="00870284"/>
    <w:rsid w:val="00870C3A"/>
    <w:rsid w:val="00870D42"/>
    <w:rsid w:val="00870F14"/>
    <w:rsid w:val="00870F23"/>
    <w:rsid w:val="00870F5B"/>
    <w:rsid w:val="00871211"/>
    <w:rsid w:val="00871824"/>
    <w:rsid w:val="0087182A"/>
    <w:rsid w:val="0087195E"/>
    <w:rsid w:val="00871AD8"/>
    <w:rsid w:val="00871EBB"/>
    <w:rsid w:val="00871F30"/>
    <w:rsid w:val="008720EC"/>
    <w:rsid w:val="00872533"/>
    <w:rsid w:val="0087275F"/>
    <w:rsid w:val="0087283D"/>
    <w:rsid w:val="00872CD3"/>
    <w:rsid w:val="008733BB"/>
    <w:rsid w:val="008736E0"/>
    <w:rsid w:val="00873865"/>
    <w:rsid w:val="00873BA2"/>
    <w:rsid w:val="00873CE5"/>
    <w:rsid w:val="00874265"/>
    <w:rsid w:val="00874680"/>
    <w:rsid w:val="0087483A"/>
    <w:rsid w:val="008748E5"/>
    <w:rsid w:val="00874BF5"/>
    <w:rsid w:val="00874D07"/>
    <w:rsid w:val="00874E5A"/>
    <w:rsid w:val="00874E8C"/>
    <w:rsid w:val="00874ECC"/>
    <w:rsid w:val="0087500F"/>
    <w:rsid w:val="00875166"/>
    <w:rsid w:val="00875173"/>
    <w:rsid w:val="008751D3"/>
    <w:rsid w:val="00875313"/>
    <w:rsid w:val="0087535F"/>
    <w:rsid w:val="00875369"/>
    <w:rsid w:val="0087565B"/>
    <w:rsid w:val="00875965"/>
    <w:rsid w:val="00875C97"/>
    <w:rsid w:val="00875D45"/>
    <w:rsid w:val="00876156"/>
    <w:rsid w:val="0087639B"/>
    <w:rsid w:val="008766C3"/>
    <w:rsid w:val="00876753"/>
    <w:rsid w:val="00876759"/>
    <w:rsid w:val="008767EB"/>
    <w:rsid w:val="008767F0"/>
    <w:rsid w:val="00876CB7"/>
    <w:rsid w:val="00876F42"/>
    <w:rsid w:val="00876FCF"/>
    <w:rsid w:val="00877C98"/>
    <w:rsid w:val="00880041"/>
    <w:rsid w:val="00880B88"/>
    <w:rsid w:val="00880D69"/>
    <w:rsid w:val="00880E25"/>
    <w:rsid w:val="00880E65"/>
    <w:rsid w:val="00881760"/>
    <w:rsid w:val="008824B9"/>
    <w:rsid w:val="00882506"/>
    <w:rsid w:val="008827A6"/>
    <w:rsid w:val="008827C2"/>
    <w:rsid w:val="00882819"/>
    <w:rsid w:val="00882890"/>
    <w:rsid w:val="00882D5B"/>
    <w:rsid w:val="00882EB8"/>
    <w:rsid w:val="0088318F"/>
    <w:rsid w:val="00883729"/>
    <w:rsid w:val="00883F86"/>
    <w:rsid w:val="00884262"/>
    <w:rsid w:val="0088438A"/>
    <w:rsid w:val="0088452C"/>
    <w:rsid w:val="00884C10"/>
    <w:rsid w:val="00884E3B"/>
    <w:rsid w:val="00885212"/>
    <w:rsid w:val="00885358"/>
    <w:rsid w:val="00885AC5"/>
    <w:rsid w:val="00885AF1"/>
    <w:rsid w:val="00885AFA"/>
    <w:rsid w:val="00885D3E"/>
    <w:rsid w:val="00885E25"/>
    <w:rsid w:val="00885E6A"/>
    <w:rsid w:val="00886611"/>
    <w:rsid w:val="00886731"/>
    <w:rsid w:val="0088687B"/>
    <w:rsid w:val="00886943"/>
    <w:rsid w:val="00886C1E"/>
    <w:rsid w:val="0088726D"/>
    <w:rsid w:val="008874B1"/>
    <w:rsid w:val="00887524"/>
    <w:rsid w:val="008877AE"/>
    <w:rsid w:val="0088790B"/>
    <w:rsid w:val="00887990"/>
    <w:rsid w:val="008879EF"/>
    <w:rsid w:val="00887E34"/>
    <w:rsid w:val="00890082"/>
    <w:rsid w:val="00890431"/>
    <w:rsid w:val="00890CD1"/>
    <w:rsid w:val="00891215"/>
    <w:rsid w:val="00891596"/>
    <w:rsid w:val="00891D3D"/>
    <w:rsid w:val="00891D8E"/>
    <w:rsid w:val="00891DEC"/>
    <w:rsid w:val="00891F78"/>
    <w:rsid w:val="00892027"/>
    <w:rsid w:val="00892110"/>
    <w:rsid w:val="00892205"/>
    <w:rsid w:val="00892600"/>
    <w:rsid w:val="00892D0A"/>
    <w:rsid w:val="008930A4"/>
    <w:rsid w:val="00893429"/>
    <w:rsid w:val="008934DA"/>
    <w:rsid w:val="008939F9"/>
    <w:rsid w:val="00893BF2"/>
    <w:rsid w:val="00893D0E"/>
    <w:rsid w:val="00893D37"/>
    <w:rsid w:val="00893E71"/>
    <w:rsid w:val="00893FB6"/>
    <w:rsid w:val="00893FC5"/>
    <w:rsid w:val="0089402C"/>
    <w:rsid w:val="0089431C"/>
    <w:rsid w:val="00894634"/>
    <w:rsid w:val="00894E0A"/>
    <w:rsid w:val="00894E5D"/>
    <w:rsid w:val="0089518E"/>
    <w:rsid w:val="00895224"/>
    <w:rsid w:val="00895333"/>
    <w:rsid w:val="00895335"/>
    <w:rsid w:val="0089534F"/>
    <w:rsid w:val="0089541B"/>
    <w:rsid w:val="008954DB"/>
    <w:rsid w:val="008955AD"/>
    <w:rsid w:val="00895703"/>
    <w:rsid w:val="008957A1"/>
    <w:rsid w:val="00896591"/>
    <w:rsid w:val="00896595"/>
    <w:rsid w:val="008968BF"/>
    <w:rsid w:val="00896D5A"/>
    <w:rsid w:val="00896DB9"/>
    <w:rsid w:val="00896F97"/>
    <w:rsid w:val="00897939"/>
    <w:rsid w:val="00897A56"/>
    <w:rsid w:val="00897CAF"/>
    <w:rsid w:val="008A0720"/>
    <w:rsid w:val="008A0BC4"/>
    <w:rsid w:val="008A0D86"/>
    <w:rsid w:val="008A0DD8"/>
    <w:rsid w:val="008A0EA1"/>
    <w:rsid w:val="008A14B9"/>
    <w:rsid w:val="008A14E8"/>
    <w:rsid w:val="008A171D"/>
    <w:rsid w:val="008A17B7"/>
    <w:rsid w:val="008A1F46"/>
    <w:rsid w:val="008A20FD"/>
    <w:rsid w:val="008A27AC"/>
    <w:rsid w:val="008A2825"/>
    <w:rsid w:val="008A29A7"/>
    <w:rsid w:val="008A2B57"/>
    <w:rsid w:val="008A2B5C"/>
    <w:rsid w:val="008A2CAA"/>
    <w:rsid w:val="008A2EE2"/>
    <w:rsid w:val="008A3166"/>
    <w:rsid w:val="008A330E"/>
    <w:rsid w:val="008A33C3"/>
    <w:rsid w:val="008A3579"/>
    <w:rsid w:val="008A376D"/>
    <w:rsid w:val="008A3B7D"/>
    <w:rsid w:val="008A3E01"/>
    <w:rsid w:val="008A4200"/>
    <w:rsid w:val="008A47DF"/>
    <w:rsid w:val="008A484D"/>
    <w:rsid w:val="008A495C"/>
    <w:rsid w:val="008A4B89"/>
    <w:rsid w:val="008A4D51"/>
    <w:rsid w:val="008A4E58"/>
    <w:rsid w:val="008A4F7C"/>
    <w:rsid w:val="008A510B"/>
    <w:rsid w:val="008A51A2"/>
    <w:rsid w:val="008A52F0"/>
    <w:rsid w:val="008A5737"/>
    <w:rsid w:val="008A57A3"/>
    <w:rsid w:val="008A5BB0"/>
    <w:rsid w:val="008A659F"/>
    <w:rsid w:val="008A664D"/>
    <w:rsid w:val="008A6DD7"/>
    <w:rsid w:val="008A6E76"/>
    <w:rsid w:val="008A7005"/>
    <w:rsid w:val="008A7200"/>
    <w:rsid w:val="008A758A"/>
    <w:rsid w:val="008A7AAC"/>
    <w:rsid w:val="008A7C8E"/>
    <w:rsid w:val="008AF695"/>
    <w:rsid w:val="008B0205"/>
    <w:rsid w:val="008B027A"/>
    <w:rsid w:val="008B0502"/>
    <w:rsid w:val="008B0676"/>
    <w:rsid w:val="008B06A1"/>
    <w:rsid w:val="008B0969"/>
    <w:rsid w:val="008B098E"/>
    <w:rsid w:val="008B0B9D"/>
    <w:rsid w:val="008B0BA4"/>
    <w:rsid w:val="008B1152"/>
    <w:rsid w:val="008B1442"/>
    <w:rsid w:val="008B1693"/>
    <w:rsid w:val="008B19C6"/>
    <w:rsid w:val="008B2348"/>
    <w:rsid w:val="008B2660"/>
    <w:rsid w:val="008B2DB7"/>
    <w:rsid w:val="008B3086"/>
    <w:rsid w:val="008B309E"/>
    <w:rsid w:val="008B3412"/>
    <w:rsid w:val="008B3437"/>
    <w:rsid w:val="008B376B"/>
    <w:rsid w:val="008B3A01"/>
    <w:rsid w:val="008B3AB2"/>
    <w:rsid w:val="008B3C2B"/>
    <w:rsid w:val="008B3EEE"/>
    <w:rsid w:val="008B450A"/>
    <w:rsid w:val="008B45D4"/>
    <w:rsid w:val="008B46A8"/>
    <w:rsid w:val="008B4F28"/>
    <w:rsid w:val="008B4FB7"/>
    <w:rsid w:val="008B500E"/>
    <w:rsid w:val="008B5360"/>
    <w:rsid w:val="008B5965"/>
    <w:rsid w:val="008B5A65"/>
    <w:rsid w:val="008B5B1E"/>
    <w:rsid w:val="008B5B68"/>
    <w:rsid w:val="008B5D15"/>
    <w:rsid w:val="008B5D4A"/>
    <w:rsid w:val="008B5FC4"/>
    <w:rsid w:val="008B5FF0"/>
    <w:rsid w:val="008B6072"/>
    <w:rsid w:val="008B62CA"/>
    <w:rsid w:val="008B692F"/>
    <w:rsid w:val="008B6A00"/>
    <w:rsid w:val="008B6B73"/>
    <w:rsid w:val="008B6DB7"/>
    <w:rsid w:val="008B7325"/>
    <w:rsid w:val="008B7595"/>
    <w:rsid w:val="008B7B28"/>
    <w:rsid w:val="008B7B9E"/>
    <w:rsid w:val="008B7E80"/>
    <w:rsid w:val="008C0243"/>
    <w:rsid w:val="008C043D"/>
    <w:rsid w:val="008C0684"/>
    <w:rsid w:val="008C071C"/>
    <w:rsid w:val="008C0B2C"/>
    <w:rsid w:val="008C0CFB"/>
    <w:rsid w:val="008C0D26"/>
    <w:rsid w:val="008C0E6C"/>
    <w:rsid w:val="008C11C5"/>
    <w:rsid w:val="008C1322"/>
    <w:rsid w:val="008C1534"/>
    <w:rsid w:val="008C18AC"/>
    <w:rsid w:val="008C1D92"/>
    <w:rsid w:val="008C1DB5"/>
    <w:rsid w:val="008C2018"/>
    <w:rsid w:val="008C23A8"/>
    <w:rsid w:val="008C24EC"/>
    <w:rsid w:val="008C25FB"/>
    <w:rsid w:val="008C2ABE"/>
    <w:rsid w:val="008C2E43"/>
    <w:rsid w:val="008C31A8"/>
    <w:rsid w:val="008C31CA"/>
    <w:rsid w:val="008C32F9"/>
    <w:rsid w:val="008C330A"/>
    <w:rsid w:val="008C3745"/>
    <w:rsid w:val="008C3A84"/>
    <w:rsid w:val="008C3B96"/>
    <w:rsid w:val="008C44C4"/>
    <w:rsid w:val="008C4683"/>
    <w:rsid w:val="008C4716"/>
    <w:rsid w:val="008C476B"/>
    <w:rsid w:val="008C478A"/>
    <w:rsid w:val="008C483C"/>
    <w:rsid w:val="008C4A64"/>
    <w:rsid w:val="008C4D8F"/>
    <w:rsid w:val="008C4FC6"/>
    <w:rsid w:val="008C5112"/>
    <w:rsid w:val="008C535A"/>
    <w:rsid w:val="008C53E4"/>
    <w:rsid w:val="008C594A"/>
    <w:rsid w:val="008C5A41"/>
    <w:rsid w:val="008C5E57"/>
    <w:rsid w:val="008C601E"/>
    <w:rsid w:val="008C63A4"/>
    <w:rsid w:val="008C63DA"/>
    <w:rsid w:val="008C641A"/>
    <w:rsid w:val="008C64D5"/>
    <w:rsid w:val="008C6A20"/>
    <w:rsid w:val="008C6E40"/>
    <w:rsid w:val="008C71C3"/>
    <w:rsid w:val="008C71D2"/>
    <w:rsid w:val="008C71DA"/>
    <w:rsid w:val="008C7373"/>
    <w:rsid w:val="008C7828"/>
    <w:rsid w:val="008C78FB"/>
    <w:rsid w:val="008C7989"/>
    <w:rsid w:val="008C7D50"/>
    <w:rsid w:val="008D0459"/>
    <w:rsid w:val="008D0BA7"/>
    <w:rsid w:val="008D0BF6"/>
    <w:rsid w:val="008D1302"/>
    <w:rsid w:val="008D147B"/>
    <w:rsid w:val="008D1719"/>
    <w:rsid w:val="008D18C6"/>
    <w:rsid w:val="008D1D7A"/>
    <w:rsid w:val="008D2258"/>
    <w:rsid w:val="008D2366"/>
    <w:rsid w:val="008D26D8"/>
    <w:rsid w:val="008D2711"/>
    <w:rsid w:val="008D2CCA"/>
    <w:rsid w:val="008D2D73"/>
    <w:rsid w:val="008D2F63"/>
    <w:rsid w:val="008D3267"/>
    <w:rsid w:val="008D32DB"/>
    <w:rsid w:val="008D4126"/>
    <w:rsid w:val="008D4695"/>
    <w:rsid w:val="008D49B7"/>
    <w:rsid w:val="008D4AB5"/>
    <w:rsid w:val="008D4AD9"/>
    <w:rsid w:val="008D4E83"/>
    <w:rsid w:val="008D518B"/>
    <w:rsid w:val="008D52A8"/>
    <w:rsid w:val="008D54CB"/>
    <w:rsid w:val="008D5636"/>
    <w:rsid w:val="008D5BC7"/>
    <w:rsid w:val="008D5E1D"/>
    <w:rsid w:val="008D5F81"/>
    <w:rsid w:val="008D64FE"/>
    <w:rsid w:val="008D657E"/>
    <w:rsid w:val="008D6D65"/>
    <w:rsid w:val="008D7018"/>
    <w:rsid w:val="008D742A"/>
    <w:rsid w:val="008D7526"/>
    <w:rsid w:val="008D78D2"/>
    <w:rsid w:val="008D7B40"/>
    <w:rsid w:val="008E01E8"/>
    <w:rsid w:val="008E026D"/>
    <w:rsid w:val="008E02D8"/>
    <w:rsid w:val="008E0327"/>
    <w:rsid w:val="008E0B27"/>
    <w:rsid w:val="008E0DE5"/>
    <w:rsid w:val="008E0F42"/>
    <w:rsid w:val="008E1198"/>
    <w:rsid w:val="008E1720"/>
    <w:rsid w:val="008E1E3A"/>
    <w:rsid w:val="008E1E72"/>
    <w:rsid w:val="008E1F1B"/>
    <w:rsid w:val="008E1FDB"/>
    <w:rsid w:val="008E2133"/>
    <w:rsid w:val="008E22FD"/>
    <w:rsid w:val="008E2A6A"/>
    <w:rsid w:val="008E2C4C"/>
    <w:rsid w:val="008E2CA6"/>
    <w:rsid w:val="008E2CC8"/>
    <w:rsid w:val="008E2FE9"/>
    <w:rsid w:val="008E304A"/>
    <w:rsid w:val="008E34BB"/>
    <w:rsid w:val="008E35BF"/>
    <w:rsid w:val="008E396B"/>
    <w:rsid w:val="008E3C3B"/>
    <w:rsid w:val="008E3CE8"/>
    <w:rsid w:val="008E460C"/>
    <w:rsid w:val="008E46CE"/>
    <w:rsid w:val="008E47AB"/>
    <w:rsid w:val="008E4B94"/>
    <w:rsid w:val="008E4C4D"/>
    <w:rsid w:val="008E4E36"/>
    <w:rsid w:val="008E517D"/>
    <w:rsid w:val="008E5B1B"/>
    <w:rsid w:val="008E5D2B"/>
    <w:rsid w:val="008E5D9A"/>
    <w:rsid w:val="008E5E44"/>
    <w:rsid w:val="008E5FE7"/>
    <w:rsid w:val="008E6117"/>
    <w:rsid w:val="008E61BF"/>
    <w:rsid w:val="008E628A"/>
    <w:rsid w:val="008E6353"/>
    <w:rsid w:val="008E63AA"/>
    <w:rsid w:val="008E64C2"/>
    <w:rsid w:val="008E6610"/>
    <w:rsid w:val="008E6E6E"/>
    <w:rsid w:val="008E6F17"/>
    <w:rsid w:val="008E71E7"/>
    <w:rsid w:val="008E72CC"/>
    <w:rsid w:val="008E7441"/>
    <w:rsid w:val="008E75F5"/>
    <w:rsid w:val="008E78F7"/>
    <w:rsid w:val="008E7985"/>
    <w:rsid w:val="008E79A7"/>
    <w:rsid w:val="008E7C21"/>
    <w:rsid w:val="008E7D8A"/>
    <w:rsid w:val="008E7DDA"/>
    <w:rsid w:val="008E7E63"/>
    <w:rsid w:val="008F053A"/>
    <w:rsid w:val="008F0823"/>
    <w:rsid w:val="008F104F"/>
    <w:rsid w:val="008F13BD"/>
    <w:rsid w:val="008F1589"/>
    <w:rsid w:val="008F159E"/>
    <w:rsid w:val="008F15B5"/>
    <w:rsid w:val="008F1B4A"/>
    <w:rsid w:val="008F1B79"/>
    <w:rsid w:val="008F1CFF"/>
    <w:rsid w:val="008F1DF1"/>
    <w:rsid w:val="008F2627"/>
    <w:rsid w:val="008F26A3"/>
    <w:rsid w:val="008F2B34"/>
    <w:rsid w:val="008F2C43"/>
    <w:rsid w:val="008F2CBC"/>
    <w:rsid w:val="008F2CD6"/>
    <w:rsid w:val="008F2D63"/>
    <w:rsid w:val="008F2F32"/>
    <w:rsid w:val="008F3118"/>
    <w:rsid w:val="008F3434"/>
    <w:rsid w:val="008F350E"/>
    <w:rsid w:val="008F3581"/>
    <w:rsid w:val="008F3C9E"/>
    <w:rsid w:val="008F3DF3"/>
    <w:rsid w:val="008F3F6C"/>
    <w:rsid w:val="008F4AAB"/>
    <w:rsid w:val="008F4F77"/>
    <w:rsid w:val="008F53FB"/>
    <w:rsid w:val="008F5694"/>
    <w:rsid w:val="008F56FB"/>
    <w:rsid w:val="008F578D"/>
    <w:rsid w:val="008F5828"/>
    <w:rsid w:val="008F5C7C"/>
    <w:rsid w:val="008F5D00"/>
    <w:rsid w:val="008F6544"/>
    <w:rsid w:val="008F6E31"/>
    <w:rsid w:val="008F708D"/>
    <w:rsid w:val="008F7206"/>
    <w:rsid w:val="008F768F"/>
    <w:rsid w:val="008F76DA"/>
    <w:rsid w:val="008F77B3"/>
    <w:rsid w:val="008F77BC"/>
    <w:rsid w:val="008F78E9"/>
    <w:rsid w:val="0090036C"/>
    <w:rsid w:val="009003E3"/>
    <w:rsid w:val="00900536"/>
    <w:rsid w:val="009009C0"/>
    <w:rsid w:val="00900DA8"/>
    <w:rsid w:val="00900FB8"/>
    <w:rsid w:val="0090109B"/>
    <w:rsid w:val="009010F7"/>
    <w:rsid w:val="00901188"/>
    <w:rsid w:val="009011A2"/>
    <w:rsid w:val="00901373"/>
    <w:rsid w:val="00901577"/>
    <w:rsid w:val="009016DA"/>
    <w:rsid w:val="009019FB"/>
    <w:rsid w:val="00901B14"/>
    <w:rsid w:val="00901B5E"/>
    <w:rsid w:val="009020A8"/>
    <w:rsid w:val="0090225C"/>
    <w:rsid w:val="00902264"/>
    <w:rsid w:val="009025EB"/>
    <w:rsid w:val="0090290C"/>
    <w:rsid w:val="0090301D"/>
    <w:rsid w:val="00903206"/>
    <w:rsid w:val="00903249"/>
    <w:rsid w:val="00903798"/>
    <w:rsid w:val="0090388D"/>
    <w:rsid w:val="0090392A"/>
    <w:rsid w:val="00903CEF"/>
    <w:rsid w:val="00903E00"/>
    <w:rsid w:val="00903EBA"/>
    <w:rsid w:val="009042FD"/>
    <w:rsid w:val="00904774"/>
    <w:rsid w:val="009047BC"/>
    <w:rsid w:val="009049C9"/>
    <w:rsid w:val="00905083"/>
    <w:rsid w:val="0090521B"/>
    <w:rsid w:val="00905505"/>
    <w:rsid w:val="0090585D"/>
    <w:rsid w:val="00905C2E"/>
    <w:rsid w:val="00905C33"/>
    <w:rsid w:val="00905F44"/>
    <w:rsid w:val="00906083"/>
    <w:rsid w:val="00906C62"/>
    <w:rsid w:val="00907284"/>
    <w:rsid w:val="009077FC"/>
    <w:rsid w:val="00907D5E"/>
    <w:rsid w:val="00907E1D"/>
    <w:rsid w:val="00907F8E"/>
    <w:rsid w:val="009100B7"/>
    <w:rsid w:val="009104AC"/>
    <w:rsid w:val="00910C7C"/>
    <w:rsid w:val="00910D08"/>
    <w:rsid w:val="00910DCC"/>
    <w:rsid w:val="00910F5C"/>
    <w:rsid w:val="00911144"/>
    <w:rsid w:val="00911249"/>
    <w:rsid w:val="00911923"/>
    <w:rsid w:val="00911974"/>
    <w:rsid w:val="00911AA1"/>
    <w:rsid w:val="009124E6"/>
    <w:rsid w:val="0091269F"/>
    <w:rsid w:val="00912809"/>
    <w:rsid w:val="00912E32"/>
    <w:rsid w:val="00912E8D"/>
    <w:rsid w:val="00912F0C"/>
    <w:rsid w:val="00913702"/>
    <w:rsid w:val="00913B1C"/>
    <w:rsid w:val="00913C03"/>
    <w:rsid w:val="00913E25"/>
    <w:rsid w:val="00913FA1"/>
    <w:rsid w:val="009144E4"/>
    <w:rsid w:val="00914755"/>
    <w:rsid w:val="0091482D"/>
    <w:rsid w:val="00914A1C"/>
    <w:rsid w:val="00914B3B"/>
    <w:rsid w:val="00914C6C"/>
    <w:rsid w:val="00914DC2"/>
    <w:rsid w:val="00914E47"/>
    <w:rsid w:val="00914EF0"/>
    <w:rsid w:val="00914F75"/>
    <w:rsid w:val="00914F84"/>
    <w:rsid w:val="00915A72"/>
    <w:rsid w:val="00915B24"/>
    <w:rsid w:val="00915B74"/>
    <w:rsid w:val="00916743"/>
    <w:rsid w:val="00916875"/>
    <w:rsid w:val="00916D2B"/>
    <w:rsid w:val="00917168"/>
    <w:rsid w:val="009172F3"/>
    <w:rsid w:val="00917711"/>
    <w:rsid w:val="00917BA2"/>
    <w:rsid w:val="009203BF"/>
    <w:rsid w:val="00920CF4"/>
    <w:rsid w:val="00920EFD"/>
    <w:rsid w:val="00920FD7"/>
    <w:rsid w:val="00921165"/>
    <w:rsid w:val="009212AF"/>
    <w:rsid w:val="009214AD"/>
    <w:rsid w:val="00921F41"/>
    <w:rsid w:val="00922031"/>
    <w:rsid w:val="0092208E"/>
    <w:rsid w:val="009220B3"/>
    <w:rsid w:val="0092242B"/>
    <w:rsid w:val="00922A6D"/>
    <w:rsid w:val="00922E19"/>
    <w:rsid w:val="00922E6C"/>
    <w:rsid w:val="00922EBC"/>
    <w:rsid w:val="00922F00"/>
    <w:rsid w:val="00922F05"/>
    <w:rsid w:val="00923163"/>
    <w:rsid w:val="0092333F"/>
    <w:rsid w:val="009233A3"/>
    <w:rsid w:val="009235EC"/>
    <w:rsid w:val="009236E4"/>
    <w:rsid w:val="00923AD6"/>
    <w:rsid w:val="00923E3C"/>
    <w:rsid w:val="00923E9F"/>
    <w:rsid w:val="009241FD"/>
    <w:rsid w:val="009244C6"/>
    <w:rsid w:val="0092457A"/>
    <w:rsid w:val="0092474B"/>
    <w:rsid w:val="00925120"/>
    <w:rsid w:val="009254F6"/>
    <w:rsid w:val="0092573C"/>
    <w:rsid w:val="009258FD"/>
    <w:rsid w:val="00925901"/>
    <w:rsid w:val="009259B7"/>
    <w:rsid w:val="00925C02"/>
    <w:rsid w:val="00925E48"/>
    <w:rsid w:val="0092614E"/>
    <w:rsid w:val="00926BE8"/>
    <w:rsid w:val="00926F9A"/>
    <w:rsid w:val="00927035"/>
    <w:rsid w:val="00927375"/>
    <w:rsid w:val="009277C6"/>
    <w:rsid w:val="00927875"/>
    <w:rsid w:val="00927A83"/>
    <w:rsid w:val="00927A9C"/>
    <w:rsid w:val="00927D88"/>
    <w:rsid w:val="00927FBA"/>
    <w:rsid w:val="009301FE"/>
    <w:rsid w:val="009302AB"/>
    <w:rsid w:val="0093030D"/>
    <w:rsid w:val="009303D9"/>
    <w:rsid w:val="00930859"/>
    <w:rsid w:val="00930B14"/>
    <w:rsid w:val="00930B71"/>
    <w:rsid w:val="00931221"/>
    <w:rsid w:val="00932271"/>
    <w:rsid w:val="00932505"/>
    <w:rsid w:val="0093263E"/>
    <w:rsid w:val="00932724"/>
    <w:rsid w:val="00932856"/>
    <w:rsid w:val="00932979"/>
    <w:rsid w:val="009330DD"/>
    <w:rsid w:val="00933142"/>
    <w:rsid w:val="0093344C"/>
    <w:rsid w:val="009335A7"/>
    <w:rsid w:val="0093373D"/>
    <w:rsid w:val="00933865"/>
    <w:rsid w:val="00933D04"/>
    <w:rsid w:val="00933D09"/>
    <w:rsid w:val="00933F07"/>
    <w:rsid w:val="009340EF"/>
    <w:rsid w:val="00934137"/>
    <w:rsid w:val="00934252"/>
    <w:rsid w:val="00934790"/>
    <w:rsid w:val="009349EE"/>
    <w:rsid w:val="00935561"/>
    <w:rsid w:val="00935BFC"/>
    <w:rsid w:val="00935C34"/>
    <w:rsid w:val="009360D3"/>
    <w:rsid w:val="00936221"/>
    <w:rsid w:val="00936447"/>
    <w:rsid w:val="009364D6"/>
    <w:rsid w:val="009366CE"/>
    <w:rsid w:val="00937117"/>
    <w:rsid w:val="00937326"/>
    <w:rsid w:val="009373F7"/>
    <w:rsid w:val="00937598"/>
    <w:rsid w:val="00937765"/>
    <w:rsid w:val="00937BA2"/>
    <w:rsid w:val="00937E40"/>
    <w:rsid w:val="0094026C"/>
    <w:rsid w:val="0094052F"/>
    <w:rsid w:val="0094066E"/>
    <w:rsid w:val="009409C9"/>
    <w:rsid w:val="00940AA7"/>
    <w:rsid w:val="00940BEE"/>
    <w:rsid w:val="00940F42"/>
    <w:rsid w:val="009414DD"/>
    <w:rsid w:val="009415B0"/>
    <w:rsid w:val="00941D09"/>
    <w:rsid w:val="00941EFB"/>
    <w:rsid w:val="00941F13"/>
    <w:rsid w:val="00941FB6"/>
    <w:rsid w:val="0094214C"/>
    <w:rsid w:val="00942252"/>
    <w:rsid w:val="00942326"/>
    <w:rsid w:val="009428AD"/>
    <w:rsid w:val="0094294A"/>
    <w:rsid w:val="00942B53"/>
    <w:rsid w:val="00942C45"/>
    <w:rsid w:val="00942F8A"/>
    <w:rsid w:val="009430CD"/>
    <w:rsid w:val="009431F1"/>
    <w:rsid w:val="00943251"/>
    <w:rsid w:val="00943946"/>
    <w:rsid w:val="00943AA0"/>
    <w:rsid w:val="00943C1C"/>
    <w:rsid w:val="00943CC2"/>
    <w:rsid w:val="00943E13"/>
    <w:rsid w:val="00943FDA"/>
    <w:rsid w:val="009442FE"/>
    <w:rsid w:val="0094433B"/>
    <w:rsid w:val="0094473D"/>
    <w:rsid w:val="00944921"/>
    <w:rsid w:val="00944C7D"/>
    <w:rsid w:val="00944E22"/>
    <w:rsid w:val="00945085"/>
    <w:rsid w:val="0094517E"/>
    <w:rsid w:val="009451D5"/>
    <w:rsid w:val="00945234"/>
    <w:rsid w:val="00945363"/>
    <w:rsid w:val="00945387"/>
    <w:rsid w:val="00945697"/>
    <w:rsid w:val="00945763"/>
    <w:rsid w:val="00945BA8"/>
    <w:rsid w:val="00946023"/>
    <w:rsid w:val="00946212"/>
    <w:rsid w:val="00946262"/>
    <w:rsid w:val="009462DF"/>
    <w:rsid w:val="0094639C"/>
    <w:rsid w:val="00946836"/>
    <w:rsid w:val="009468EA"/>
    <w:rsid w:val="00946E07"/>
    <w:rsid w:val="00946EEC"/>
    <w:rsid w:val="009470C4"/>
    <w:rsid w:val="00947652"/>
    <w:rsid w:val="00947688"/>
    <w:rsid w:val="00947901"/>
    <w:rsid w:val="0094794A"/>
    <w:rsid w:val="009502E6"/>
    <w:rsid w:val="00950560"/>
    <w:rsid w:val="00950857"/>
    <w:rsid w:val="00950927"/>
    <w:rsid w:val="0095094F"/>
    <w:rsid w:val="009509FC"/>
    <w:rsid w:val="00950BFA"/>
    <w:rsid w:val="00950DF4"/>
    <w:rsid w:val="00950F16"/>
    <w:rsid w:val="0095141D"/>
    <w:rsid w:val="00951579"/>
    <w:rsid w:val="00951DED"/>
    <w:rsid w:val="00951F62"/>
    <w:rsid w:val="00952767"/>
    <w:rsid w:val="00952D8B"/>
    <w:rsid w:val="0095323C"/>
    <w:rsid w:val="00953710"/>
    <w:rsid w:val="00953963"/>
    <w:rsid w:val="00953994"/>
    <w:rsid w:val="00953D45"/>
    <w:rsid w:val="00953E48"/>
    <w:rsid w:val="00953EB5"/>
    <w:rsid w:val="009546FE"/>
    <w:rsid w:val="00954858"/>
    <w:rsid w:val="00954C08"/>
    <w:rsid w:val="0095523C"/>
    <w:rsid w:val="009555A6"/>
    <w:rsid w:val="009555E7"/>
    <w:rsid w:val="00955614"/>
    <w:rsid w:val="00955729"/>
    <w:rsid w:val="00955796"/>
    <w:rsid w:val="00955973"/>
    <w:rsid w:val="00956318"/>
    <w:rsid w:val="009566CE"/>
    <w:rsid w:val="00956A4E"/>
    <w:rsid w:val="00956CCF"/>
    <w:rsid w:val="00956D6E"/>
    <w:rsid w:val="00956F66"/>
    <w:rsid w:val="00956FE9"/>
    <w:rsid w:val="00957250"/>
    <w:rsid w:val="00957302"/>
    <w:rsid w:val="00957592"/>
    <w:rsid w:val="00957780"/>
    <w:rsid w:val="00957837"/>
    <w:rsid w:val="00957C65"/>
    <w:rsid w:val="00960060"/>
    <w:rsid w:val="009600DF"/>
    <w:rsid w:val="009600FD"/>
    <w:rsid w:val="009601FC"/>
    <w:rsid w:val="00960428"/>
    <w:rsid w:val="009608F4"/>
    <w:rsid w:val="00960E04"/>
    <w:rsid w:val="00960FD4"/>
    <w:rsid w:val="00961085"/>
    <w:rsid w:val="00961A2F"/>
    <w:rsid w:val="00961B9F"/>
    <w:rsid w:val="00961DBD"/>
    <w:rsid w:val="00961E7F"/>
    <w:rsid w:val="009628D7"/>
    <w:rsid w:val="00962914"/>
    <w:rsid w:val="00962A1C"/>
    <w:rsid w:val="00962FC2"/>
    <w:rsid w:val="00963260"/>
    <w:rsid w:val="009633DA"/>
    <w:rsid w:val="0096347D"/>
    <w:rsid w:val="0096362D"/>
    <w:rsid w:val="00963C16"/>
    <w:rsid w:val="00963CC1"/>
    <w:rsid w:val="0096414F"/>
    <w:rsid w:val="00964256"/>
    <w:rsid w:val="009644AB"/>
    <w:rsid w:val="00964A09"/>
    <w:rsid w:val="00964AA9"/>
    <w:rsid w:val="00964E2D"/>
    <w:rsid w:val="009655A0"/>
    <w:rsid w:val="009655AC"/>
    <w:rsid w:val="0096568B"/>
    <w:rsid w:val="00965908"/>
    <w:rsid w:val="00965B80"/>
    <w:rsid w:val="00965EA7"/>
    <w:rsid w:val="00966726"/>
    <w:rsid w:val="00966884"/>
    <w:rsid w:val="00966BFE"/>
    <w:rsid w:val="009672DC"/>
    <w:rsid w:val="0097020F"/>
    <w:rsid w:val="00970A8F"/>
    <w:rsid w:val="00970B35"/>
    <w:rsid w:val="009715E8"/>
    <w:rsid w:val="00971824"/>
    <w:rsid w:val="00971B83"/>
    <w:rsid w:val="00971C85"/>
    <w:rsid w:val="00971E89"/>
    <w:rsid w:val="00972010"/>
    <w:rsid w:val="00972178"/>
    <w:rsid w:val="0097236C"/>
    <w:rsid w:val="009725D1"/>
    <w:rsid w:val="009726AE"/>
    <w:rsid w:val="00972724"/>
    <w:rsid w:val="00972939"/>
    <w:rsid w:val="00972D71"/>
    <w:rsid w:val="00973050"/>
    <w:rsid w:val="0097311E"/>
    <w:rsid w:val="0097341D"/>
    <w:rsid w:val="00973895"/>
    <w:rsid w:val="00974172"/>
    <w:rsid w:val="0097456F"/>
    <w:rsid w:val="0097465D"/>
    <w:rsid w:val="00974768"/>
    <w:rsid w:val="009747B2"/>
    <w:rsid w:val="00974F5C"/>
    <w:rsid w:val="009750BA"/>
    <w:rsid w:val="00975F91"/>
    <w:rsid w:val="009761FC"/>
    <w:rsid w:val="00976348"/>
    <w:rsid w:val="0097638E"/>
    <w:rsid w:val="00976CA4"/>
    <w:rsid w:val="00977317"/>
    <w:rsid w:val="009779C9"/>
    <w:rsid w:val="009779D3"/>
    <w:rsid w:val="00980998"/>
    <w:rsid w:val="00981050"/>
    <w:rsid w:val="00981328"/>
    <w:rsid w:val="00981527"/>
    <w:rsid w:val="009819E9"/>
    <w:rsid w:val="00981A65"/>
    <w:rsid w:val="00981BFA"/>
    <w:rsid w:val="00982231"/>
    <w:rsid w:val="00982661"/>
    <w:rsid w:val="0098276C"/>
    <w:rsid w:val="009827B9"/>
    <w:rsid w:val="00982B5A"/>
    <w:rsid w:val="00982C11"/>
    <w:rsid w:val="00982FF6"/>
    <w:rsid w:val="0098335D"/>
    <w:rsid w:val="009836C5"/>
    <w:rsid w:val="00983798"/>
    <w:rsid w:val="00983A56"/>
    <w:rsid w:val="00983E6B"/>
    <w:rsid w:val="00983EE1"/>
    <w:rsid w:val="009841A2"/>
    <w:rsid w:val="009846C1"/>
    <w:rsid w:val="00984769"/>
    <w:rsid w:val="00984AA1"/>
    <w:rsid w:val="00984ED3"/>
    <w:rsid w:val="009850D6"/>
    <w:rsid w:val="009851AB"/>
    <w:rsid w:val="009855A2"/>
    <w:rsid w:val="009855FC"/>
    <w:rsid w:val="009856E1"/>
    <w:rsid w:val="00985817"/>
    <w:rsid w:val="00985DFA"/>
    <w:rsid w:val="00985E59"/>
    <w:rsid w:val="00986034"/>
    <w:rsid w:val="00986D58"/>
    <w:rsid w:val="00986E59"/>
    <w:rsid w:val="009873CF"/>
    <w:rsid w:val="00987AAF"/>
    <w:rsid w:val="00987BEF"/>
    <w:rsid w:val="00987EEA"/>
    <w:rsid w:val="00990501"/>
    <w:rsid w:val="00990525"/>
    <w:rsid w:val="009906D5"/>
    <w:rsid w:val="00990765"/>
    <w:rsid w:val="00990912"/>
    <w:rsid w:val="009909B8"/>
    <w:rsid w:val="00990F3C"/>
    <w:rsid w:val="009911C2"/>
    <w:rsid w:val="0099146D"/>
    <w:rsid w:val="00991596"/>
    <w:rsid w:val="00991782"/>
    <w:rsid w:val="00991B4A"/>
    <w:rsid w:val="00991BD6"/>
    <w:rsid w:val="00992183"/>
    <w:rsid w:val="00992231"/>
    <w:rsid w:val="0099227A"/>
    <w:rsid w:val="0099281C"/>
    <w:rsid w:val="00992BAF"/>
    <w:rsid w:val="00992C81"/>
    <w:rsid w:val="0099303B"/>
    <w:rsid w:val="00993624"/>
    <w:rsid w:val="009937B3"/>
    <w:rsid w:val="00993A26"/>
    <w:rsid w:val="00993B40"/>
    <w:rsid w:val="00993FBE"/>
    <w:rsid w:val="00994059"/>
    <w:rsid w:val="00994256"/>
    <w:rsid w:val="00994301"/>
    <w:rsid w:val="00994863"/>
    <w:rsid w:val="00994A99"/>
    <w:rsid w:val="00995067"/>
    <w:rsid w:val="00995094"/>
    <w:rsid w:val="009954B2"/>
    <w:rsid w:val="009957F6"/>
    <w:rsid w:val="009964CD"/>
    <w:rsid w:val="009966DB"/>
    <w:rsid w:val="009969DC"/>
    <w:rsid w:val="00996E72"/>
    <w:rsid w:val="00996ED7"/>
    <w:rsid w:val="00996FE8"/>
    <w:rsid w:val="00997324"/>
    <w:rsid w:val="009973D2"/>
    <w:rsid w:val="0099752D"/>
    <w:rsid w:val="00997737"/>
    <w:rsid w:val="00997888"/>
    <w:rsid w:val="00997A95"/>
    <w:rsid w:val="00997AC4"/>
    <w:rsid w:val="00997FCA"/>
    <w:rsid w:val="009A007F"/>
    <w:rsid w:val="009A0A7F"/>
    <w:rsid w:val="009A0AE1"/>
    <w:rsid w:val="009A0F52"/>
    <w:rsid w:val="009A1334"/>
    <w:rsid w:val="009A14EE"/>
    <w:rsid w:val="009A161B"/>
    <w:rsid w:val="009A16D2"/>
    <w:rsid w:val="009A1710"/>
    <w:rsid w:val="009A193F"/>
    <w:rsid w:val="009A1BAA"/>
    <w:rsid w:val="009A1D1D"/>
    <w:rsid w:val="009A1EA2"/>
    <w:rsid w:val="009A233A"/>
    <w:rsid w:val="009A2735"/>
    <w:rsid w:val="009A2A8C"/>
    <w:rsid w:val="009A2EE5"/>
    <w:rsid w:val="009A309D"/>
    <w:rsid w:val="009A373F"/>
    <w:rsid w:val="009A37EC"/>
    <w:rsid w:val="009A394E"/>
    <w:rsid w:val="009A39D6"/>
    <w:rsid w:val="009A3B65"/>
    <w:rsid w:val="009A3E25"/>
    <w:rsid w:val="009A4148"/>
    <w:rsid w:val="009A5442"/>
    <w:rsid w:val="009A5459"/>
    <w:rsid w:val="009A571A"/>
    <w:rsid w:val="009A58EE"/>
    <w:rsid w:val="009A5954"/>
    <w:rsid w:val="009A5BE8"/>
    <w:rsid w:val="009A5CE1"/>
    <w:rsid w:val="009A5F4F"/>
    <w:rsid w:val="009A625B"/>
    <w:rsid w:val="009A62A1"/>
    <w:rsid w:val="009A630E"/>
    <w:rsid w:val="009A63F3"/>
    <w:rsid w:val="009A65C7"/>
    <w:rsid w:val="009A68E6"/>
    <w:rsid w:val="009A6B8C"/>
    <w:rsid w:val="009A6D27"/>
    <w:rsid w:val="009A6DB7"/>
    <w:rsid w:val="009A6F84"/>
    <w:rsid w:val="009A6FC7"/>
    <w:rsid w:val="009A70B2"/>
    <w:rsid w:val="009A77FF"/>
    <w:rsid w:val="009B0059"/>
    <w:rsid w:val="009B0216"/>
    <w:rsid w:val="009B0302"/>
    <w:rsid w:val="009B0811"/>
    <w:rsid w:val="009B0AF7"/>
    <w:rsid w:val="009B0E8D"/>
    <w:rsid w:val="009B0F16"/>
    <w:rsid w:val="009B0F3E"/>
    <w:rsid w:val="009B0FA1"/>
    <w:rsid w:val="009B0FB9"/>
    <w:rsid w:val="009B1089"/>
    <w:rsid w:val="009B110F"/>
    <w:rsid w:val="009B168E"/>
    <w:rsid w:val="009B1C09"/>
    <w:rsid w:val="009B1C70"/>
    <w:rsid w:val="009B1E6A"/>
    <w:rsid w:val="009B1F85"/>
    <w:rsid w:val="009B1F99"/>
    <w:rsid w:val="009B200B"/>
    <w:rsid w:val="009B204C"/>
    <w:rsid w:val="009B2D04"/>
    <w:rsid w:val="009B2F98"/>
    <w:rsid w:val="009B32D4"/>
    <w:rsid w:val="009B3697"/>
    <w:rsid w:val="009B37E0"/>
    <w:rsid w:val="009B3B90"/>
    <w:rsid w:val="009B4070"/>
    <w:rsid w:val="009B41CF"/>
    <w:rsid w:val="009B4459"/>
    <w:rsid w:val="009B47DC"/>
    <w:rsid w:val="009B4B5F"/>
    <w:rsid w:val="009B4D3B"/>
    <w:rsid w:val="009B5416"/>
    <w:rsid w:val="009B563B"/>
    <w:rsid w:val="009B56D9"/>
    <w:rsid w:val="009B57B7"/>
    <w:rsid w:val="009B5AED"/>
    <w:rsid w:val="009B6766"/>
    <w:rsid w:val="009B68FB"/>
    <w:rsid w:val="009B6976"/>
    <w:rsid w:val="009B6D6C"/>
    <w:rsid w:val="009B6E3E"/>
    <w:rsid w:val="009B6EDD"/>
    <w:rsid w:val="009B75C7"/>
    <w:rsid w:val="009B7608"/>
    <w:rsid w:val="009B7D11"/>
    <w:rsid w:val="009C0130"/>
    <w:rsid w:val="009C0868"/>
    <w:rsid w:val="009C0A50"/>
    <w:rsid w:val="009C0AC7"/>
    <w:rsid w:val="009C0BA4"/>
    <w:rsid w:val="009C0F25"/>
    <w:rsid w:val="009C11F9"/>
    <w:rsid w:val="009C139F"/>
    <w:rsid w:val="009C13AF"/>
    <w:rsid w:val="009C1524"/>
    <w:rsid w:val="009C1720"/>
    <w:rsid w:val="009C17A8"/>
    <w:rsid w:val="009C1870"/>
    <w:rsid w:val="009C1EC0"/>
    <w:rsid w:val="009C1F3C"/>
    <w:rsid w:val="009C20C7"/>
    <w:rsid w:val="009C2204"/>
    <w:rsid w:val="009C2304"/>
    <w:rsid w:val="009C233B"/>
    <w:rsid w:val="009C2470"/>
    <w:rsid w:val="009C26AA"/>
    <w:rsid w:val="009C2775"/>
    <w:rsid w:val="009C2813"/>
    <w:rsid w:val="009C2B2F"/>
    <w:rsid w:val="009C2BCC"/>
    <w:rsid w:val="009C2C3A"/>
    <w:rsid w:val="009C3420"/>
    <w:rsid w:val="009C345E"/>
    <w:rsid w:val="009C362D"/>
    <w:rsid w:val="009C365B"/>
    <w:rsid w:val="009C3691"/>
    <w:rsid w:val="009C3770"/>
    <w:rsid w:val="009C3803"/>
    <w:rsid w:val="009C3D63"/>
    <w:rsid w:val="009C3FF4"/>
    <w:rsid w:val="009C4021"/>
    <w:rsid w:val="009C40A2"/>
    <w:rsid w:val="009C40B3"/>
    <w:rsid w:val="009C4262"/>
    <w:rsid w:val="009C43C4"/>
    <w:rsid w:val="009C460A"/>
    <w:rsid w:val="009C4812"/>
    <w:rsid w:val="009C4930"/>
    <w:rsid w:val="009C4935"/>
    <w:rsid w:val="009C4946"/>
    <w:rsid w:val="009C4AC9"/>
    <w:rsid w:val="009C5163"/>
    <w:rsid w:val="009C5C6D"/>
    <w:rsid w:val="009C5CE2"/>
    <w:rsid w:val="009C5D24"/>
    <w:rsid w:val="009C615F"/>
    <w:rsid w:val="009C69FE"/>
    <w:rsid w:val="009C6B91"/>
    <w:rsid w:val="009C6DE8"/>
    <w:rsid w:val="009C6DF0"/>
    <w:rsid w:val="009C6F20"/>
    <w:rsid w:val="009C70E0"/>
    <w:rsid w:val="009C747D"/>
    <w:rsid w:val="009C761B"/>
    <w:rsid w:val="009C76CB"/>
    <w:rsid w:val="009C7786"/>
    <w:rsid w:val="009C7CDE"/>
    <w:rsid w:val="009C7E43"/>
    <w:rsid w:val="009C7E91"/>
    <w:rsid w:val="009D04B9"/>
    <w:rsid w:val="009D04ED"/>
    <w:rsid w:val="009D059C"/>
    <w:rsid w:val="009D0BC0"/>
    <w:rsid w:val="009D0BDD"/>
    <w:rsid w:val="009D0C1B"/>
    <w:rsid w:val="009D0E0A"/>
    <w:rsid w:val="009D106F"/>
    <w:rsid w:val="009D10A8"/>
    <w:rsid w:val="009D1107"/>
    <w:rsid w:val="009D1276"/>
    <w:rsid w:val="009D180F"/>
    <w:rsid w:val="009D1B0A"/>
    <w:rsid w:val="009D1C27"/>
    <w:rsid w:val="009D1C4E"/>
    <w:rsid w:val="009D1D41"/>
    <w:rsid w:val="009D1E6A"/>
    <w:rsid w:val="009D1EAD"/>
    <w:rsid w:val="009D21F5"/>
    <w:rsid w:val="009D2333"/>
    <w:rsid w:val="009D264A"/>
    <w:rsid w:val="009D277F"/>
    <w:rsid w:val="009D2781"/>
    <w:rsid w:val="009D29F3"/>
    <w:rsid w:val="009D2E24"/>
    <w:rsid w:val="009D309C"/>
    <w:rsid w:val="009D31DB"/>
    <w:rsid w:val="009D3637"/>
    <w:rsid w:val="009D36A3"/>
    <w:rsid w:val="009D36DC"/>
    <w:rsid w:val="009D3831"/>
    <w:rsid w:val="009D3F3E"/>
    <w:rsid w:val="009D4020"/>
    <w:rsid w:val="009D47E5"/>
    <w:rsid w:val="009D527B"/>
    <w:rsid w:val="009D54FC"/>
    <w:rsid w:val="009D566F"/>
    <w:rsid w:val="009D570C"/>
    <w:rsid w:val="009D5851"/>
    <w:rsid w:val="009D5B03"/>
    <w:rsid w:val="009D5E57"/>
    <w:rsid w:val="009D5F42"/>
    <w:rsid w:val="009D6030"/>
    <w:rsid w:val="009D6181"/>
    <w:rsid w:val="009D6291"/>
    <w:rsid w:val="009D62AD"/>
    <w:rsid w:val="009D6478"/>
    <w:rsid w:val="009D65B4"/>
    <w:rsid w:val="009D67DA"/>
    <w:rsid w:val="009D6A08"/>
    <w:rsid w:val="009D6D7F"/>
    <w:rsid w:val="009D703C"/>
    <w:rsid w:val="009D74FC"/>
    <w:rsid w:val="009D75B0"/>
    <w:rsid w:val="009D78C1"/>
    <w:rsid w:val="009D7908"/>
    <w:rsid w:val="009D7C6D"/>
    <w:rsid w:val="009D7E97"/>
    <w:rsid w:val="009E001E"/>
    <w:rsid w:val="009E003F"/>
    <w:rsid w:val="009E00BE"/>
    <w:rsid w:val="009E012C"/>
    <w:rsid w:val="009E06F6"/>
    <w:rsid w:val="009E081B"/>
    <w:rsid w:val="009E08B8"/>
    <w:rsid w:val="009E0A2B"/>
    <w:rsid w:val="009E0B4B"/>
    <w:rsid w:val="009E0EFD"/>
    <w:rsid w:val="009E142F"/>
    <w:rsid w:val="009E15B6"/>
    <w:rsid w:val="009E1B5D"/>
    <w:rsid w:val="009E2187"/>
    <w:rsid w:val="009E2276"/>
    <w:rsid w:val="009E2336"/>
    <w:rsid w:val="009E268B"/>
    <w:rsid w:val="009E26F0"/>
    <w:rsid w:val="009E29D5"/>
    <w:rsid w:val="009E2B00"/>
    <w:rsid w:val="009E2BC5"/>
    <w:rsid w:val="009E313B"/>
    <w:rsid w:val="009E323F"/>
    <w:rsid w:val="009E3287"/>
    <w:rsid w:val="009E35CE"/>
    <w:rsid w:val="009E3628"/>
    <w:rsid w:val="009E3694"/>
    <w:rsid w:val="009E37C2"/>
    <w:rsid w:val="009E38E1"/>
    <w:rsid w:val="009E3CC3"/>
    <w:rsid w:val="009E3FA4"/>
    <w:rsid w:val="009E4003"/>
    <w:rsid w:val="009E4039"/>
    <w:rsid w:val="009E41C9"/>
    <w:rsid w:val="009E45E8"/>
    <w:rsid w:val="009E4620"/>
    <w:rsid w:val="009E4735"/>
    <w:rsid w:val="009E4D18"/>
    <w:rsid w:val="009E5061"/>
    <w:rsid w:val="009E511D"/>
    <w:rsid w:val="009E54CF"/>
    <w:rsid w:val="009E5628"/>
    <w:rsid w:val="009E568E"/>
    <w:rsid w:val="009E5859"/>
    <w:rsid w:val="009E5A5F"/>
    <w:rsid w:val="009E5BBA"/>
    <w:rsid w:val="009E5E9F"/>
    <w:rsid w:val="009E5F11"/>
    <w:rsid w:val="009E61B6"/>
    <w:rsid w:val="009E61E7"/>
    <w:rsid w:val="009E622A"/>
    <w:rsid w:val="009E6275"/>
    <w:rsid w:val="009E669E"/>
    <w:rsid w:val="009E6A33"/>
    <w:rsid w:val="009E6C7D"/>
    <w:rsid w:val="009E730F"/>
    <w:rsid w:val="009E748D"/>
    <w:rsid w:val="009E7579"/>
    <w:rsid w:val="009E78F1"/>
    <w:rsid w:val="009E79CD"/>
    <w:rsid w:val="009E7B8A"/>
    <w:rsid w:val="009E7BD5"/>
    <w:rsid w:val="009E7C84"/>
    <w:rsid w:val="009E7D04"/>
    <w:rsid w:val="009E7F54"/>
    <w:rsid w:val="009F03EC"/>
    <w:rsid w:val="009F04E5"/>
    <w:rsid w:val="009F0539"/>
    <w:rsid w:val="009F0589"/>
    <w:rsid w:val="009F0815"/>
    <w:rsid w:val="009F0840"/>
    <w:rsid w:val="009F0C21"/>
    <w:rsid w:val="009F0FFA"/>
    <w:rsid w:val="009F0FFD"/>
    <w:rsid w:val="009F105B"/>
    <w:rsid w:val="009F1125"/>
    <w:rsid w:val="009F138E"/>
    <w:rsid w:val="009F141A"/>
    <w:rsid w:val="009F1677"/>
    <w:rsid w:val="009F18D0"/>
    <w:rsid w:val="009F1972"/>
    <w:rsid w:val="009F1979"/>
    <w:rsid w:val="009F1D2A"/>
    <w:rsid w:val="009F1DDB"/>
    <w:rsid w:val="009F1F30"/>
    <w:rsid w:val="009F1F81"/>
    <w:rsid w:val="009F27F7"/>
    <w:rsid w:val="009F2AB7"/>
    <w:rsid w:val="009F2C64"/>
    <w:rsid w:val="009F3345"/>
    <w:rsid w:val="009F3A8A"/>
    <w:rsid w:val="009F3BC7"/>
    <w:rsid w:val="009F3DB7"/>
    <w:rsid w:val="009F3E99"/>
    <w:rsid w:val="009F3EF9"/>
    <w:rsid w:val="009F3F8C"/>
    <w:rsid w:val="009F3FFB"/>
    <w:rsid w:val="009F40D0"/>
    <w:rsid w:val="009F4481"/>
    <w:rsid w:val="009F44C8"/>
    <w:rsid w:val="009F4A1C"/>
    <w:rsid w:val="009F4C35"/>
    <w:rsid w:val="009F5434"/>
    <w:rsid w:val="009F5BAD"/>
    <w:rsid w:val="009F5C58"/>
    <w:rsid w:val="009F5DC0"/>
    <w:rsid w:val="009F5EA6"/>
    <w:rsid w:val="009F5F8C"/>
    <w:rsid w:val="009F65A1"/>
    <w:rsid w:val="009F6C35"/>
    <w:rsid w:val="009F6C4F"/>
    <w:rsid w:val="009F6E21"/>
    <w:rsid w:val="009F6E65"/>
    <w:rsid w:val="009F7259"/>
    <w:rsid w:val="009F73B1"/>
    <w:rsid w:val="009F76D0"/>
    <w:rsid w:val="009F7726"/>
    <w:rsid w:val="009F78BA"/>
    <w:rsid w:val="009F7931"/>
    <w:rsid w:val="009F7AB4"/>
    <w:rsid w:val="009F7C56"/>
    <w:rsid w:val="009F7DA1"/>
    <w:rsid w:val="009F7F05"/>
    <w:rsid w:val="009F7F50"/>
    <w:rsid w:val="009F7F5B"/>
    <w:rsid w:val="00A001E0"/>
    <w:rsid w:val="00A0026F"/>
    <w:rsid w:val="00A00593"/>
    <w:rsid w:val="00A008DC"/>
    <w:rsid w:val="00A00929"/>
    <w:rsid w:val="00A00CE8"/>
    <w:rsid w:val="00A00F19"/>
    <w:rsid w:val="00A011CE"/>
    <w:rsid w:val="00A012A7"/>
    <w:rsid w:val="00A01483"/>
    <w:rsid w:val="00A01623"/>
    <w:rsid w:val="00A0188F"/>
    <w:rsid w:val="00A01DF5"/>
    <w:rsid w:val="00A0216D"/>
    <w:rsid w:val="00A027C0"/>
    <w:rsid w:val="00A02EB5"/>
    <w:rsid w:val="00A032E8"/>
    <w:rsid w:val="00A03891"/>
    <w:rsid w:val="00A03A8E"/>
    <w:rsid w:val="00A03DB9"/>
    <w:rsid w:val="00A03F38"/>
    <w:rsid w:val="00A043DD"/>
    <w:rsid w:val="00A04891"/>
    <w:rsid w:val="00A049A5"/>
    <w:rsid w:val="00A04E7B"/>
    <w:rsid w:val="00A051E4"/>
    <w:rsid w:val="00A05458"/>
    <w:rsid w:val="00A05459"/>
    <w:rsid w:val="00A05A59"/>
    <w:rsid w:val="00A05C27"/>
    <w:rsid w:val="00A05D8F"/>
    <w:rsid w:val="00A062C0"/>
    <w:rsid w:val="00A06426"/>
    <w:rsid w:val="00A06433"/>
    <w:rsid w:val="00A06474"/>
    <w:rsid w:val="00A064A1"/>
    <w:rsid w:val="00A064C0"/>
    <w:rsid w:val="00A064ED"/>
    <w:rsid w:val="00A06811"/>
    <w:rsid w:val="00A06A08"/>
    <w:rsid w:val="00A06B69"/>
    <w:rsid w:val="00A06CCD"/>
    <w:rsid w:val="00A06D47"/>
    <w:rsid w:val="00A06F88"/>
    <w:rsid w:val="00A07025"/>
    <w:rsid w:val="00A070C7"/>
    <w:rsid w:val="00A07311"/>
    <w:rsid w:val="00A0737F"/>
    <w:rsid w:val="00A073E5"/>
    <w:rsid w:val="00A073FC"/>
    <w:rsid w:val="00A078D7"/>
    <w:rsid w:val="00A07ABF"/>
    <w:rsid w:val="00A07B20"/>
    <w:rsid w:val="00A07E6A"/>
    <w:rsid w:val="00A07F2F"/>
    <w:rsid w:val="00A100D1"/>
    <w:rsid w:val="00A10160"/>
    <w:rsid w:val="00A10705"/>
    <w:rsid w:val="00A10C75"/>
    <w:rsid w:val="00A113B7"/>
    <w:rsid w:val="00A1142E"/>
    <w:rsid w:val="00A1194C"/>
    <w:rsid w:val="00A1220D"/>
    <w:rsid w:val="00A1224C"/>
    <w:rsid w:val="00A123EF"/>
    <w:rsid w:val="00A1246D"/>
    <w:rsid w:val="00A12684"/>
    <w:rsid w:val="00A1268D"/>
    <w:rsid w:val="00A12741"/>
    <w:rsid w:val="00A12BB6"/>
    <w:rsid w:val="00A12D02"/>
    <w:rsid w:val="00A131A0"/>
    <w:rsid w:val="00A13262"/>
    <w:rsid w:val="00A13541"/>
    <w:rsid w:val="00A136D7"/>
    <w:rsid w:val="00A13ADF"/>
    <w:rsid w:val="00A14002"/>
    <w:rsid w:val="00A14865"/>
    <w:rsid w:val="00A14AC4"/>
    <w:rsid w:val="00A14F3D"/>
    <w:rsid w:val="00A151B6"/>
    <w:rsid w:val="00A15249"/>
    <w:rsid w:val="00A153BD"/>
    <w:rsid w:val="00A153E4"/>
    <w:rsid w:val="00A15499"/>
    <w:rsid w:val="00A154AF"/>
    <w:rsid w:val="00A15763"/>
    <w:rsid w:val="00A157A7"/>
    <w:rsid w:val="00A15984"/>
    <w:rsid w:val="00A15DA7"/>
    <w:rsid w:val="00A15F84"/>
    <w:rsid w:val="00A1654F"/>
    <w:rsid w:val="00A16949"/>
    <w:rsid w:val="00A16C5C"/>
    <w:rsid w:val="00A1759A"/>
    <w:rsid w:val="00A17B92"/>
    <w:rsid w:val="00A20060"/>
    <w:rsid w:val="00A20232"/>
    <w:rsid w:val="00A204C9"/>
    <w:rsid w:val="00A206F7"/>
    <w:rsid w:val="00A2070A"/>
    <w:rsid w:val="00A20C96"/>
    <w:rsid w:val="00A20FAD"/>
    <w:rsid w:val="00A21392"/>
    <w:rsid w:val="00A21486"/>
    <w:rsid w:val="00A21536"/>
    <w:rsid w:val="00A2166D"/>
    <w:rsid w:val="00A216B4"/>
    <w:rsid w:val="00A217E6"/>
    <w:rsid w:val="00A219B1"/>
    <w:rsid w:val="00A21D4A"/>
    <w:rsid w:val="00A21EDE"/>
    <w:rsid w:val="00A21F96"/>
    <w:rsid w:val="00A22017"/>
    <w:rsid w:val="00A22521"/>
    <w:rsid w:val="00A229B2"/>
    <w:rsid w:val="00A229F9"/>
    <w:rsid w:val="00A22D79"/>
    <w:rsid w:val="00A2327F"/>
    <w:rsid w:val="00A233A6"/>
    <w:rsid w:val="00A24768"/>
    <w:rsid w:val="00A25093"/>
    <w:rsid w:val="00A25467"/>
    <w:rsid w:val="00A254BE"/>
    <w:rsid w:val="00A26034"/>
    <w:rsid w:val="00A26639"/>
    <w:rsid w:val="00A26A91"/>
    <w:rsid w:val="00A26B6D"/>
    <w:rsid w:val="00A26EC0"/>
    <w:rsid w:val="00A270C0"/>
    <w:rsid w:val="00A270C5"/>
    <w:rsid w:val="00A27A5D"/>
    <w:rsid w:val="00A27B34"/>
    <w:rsid w:val="00A27C64"/>
    <w:rsid w:val="00A27E76"/>
    <w:rsid w:val="00A27FF3"/>
    <w:rsid w:val="00A30021"/>
    <w:rsid w:val="00A3027F"/>
    <w:rsid w:val="00A30C41"/>
    <w:rsid w:val="00A31048"/>
    <w:rsid w:val="00A3112B"/>
    <w:rsid w:val="00A3123A"/>
    <w:rsid w:val="00A31724"/>
    <w:rsid w:val="00A3185C"/>
    <w:rsid w:val="00A31B31"/>
    <w:rsid w:val="00A31C31"/>
    <w:rsid w:val="00A31FB8"/>
    <w:rsid w:val="00A323FE"/>
    <w:rsid w:val="00A324DE"/>
    <w:rsid w:val="00A32529"/>
    <w:rsid w:val="00A32781"/>
    <w:rsid w:val="00A32B49"/>
    <w:rsid w:val="00A32F3B"/>
    <w:rsid w:val="00A330A7"/>
    <w:rsid w:val="00A33115"/>
    <w:rsid w:val="00A333D5"/>
    <w:rsid w:val="00A33638"/>
    <w:rsid w:val="00A33BF6"/>
    <w:rsid w:val="00A33BF8"/>
    <w:rsid w:val="00A33C97"/>
    <w:rsid w:val="00A33DEC"/>
    <w:rsid w:val="00A33F49"/>
    <w:rsid w:val="00A34116"/>
    <w:rsid w:val="00A3487C"/>
    <w:rsid w:val="00A34887"/>
    <w:rsid w:val="00A34A12"/>
    <w:rsid w:val="00A351AA"/>
    <w:rsid w:val="00A35547"/>
    <w:rsid w:val="00A35B33"/>
    <w:rsid w:val="00A36355"/>
    <w:rsid w:val="00A36673"/>
    <w:rsid w:val="00A366CF"/>
    <w:rsid w:val="00A367D7"/>
    <w:rsid w:val="00A368BD"/>
    <w:rsid w:val="00A3696B"/>
    <w:rsid w:val="00A36C04"/>
    <w:rsid w:val="00A36DCA"/>
    <w:rsid w:val="00A372F4"/>
    <w:rsid w:val="00A3738B"/>
    <w:rsid w:val="00A37486"/>
    <w:rsid w:val="00A3749F"/>
    <w:rsid w:val="00A377E5"/>
    <w:rsid w:val="00A37A0A"/>
    <w:rsid w:val="00A37C85"/>
    <w:rsid w:val="00A37EED"/>
    <w:rsid w:val="00A4005D"/>
    <w:rsid w:val="00A40077"/>
    <w:rsid w:val="00A40517"/>
    <w:rsid w:val="00A406FD"/>
    <w:rsid w:val="00A407D1"/>
    <w:rsid w:val="00A408C0"/>
    <w:rsid w:val="00A40BA0"/>
    <w:rsid w:val="00A410B2"/>
    <w:rsid w:val="00A41135"/>
    <w:rsid w:val="00A415C7"/>
    <w:rsid w:val="00A41958"/>
    <w:rsid w:val="00A41C3E"/>
    <w:rsid w:val="00A41DDF"/>
    <w:rsid w:val="00A425F7"/>
    <w:rsid w:val="00A426AF"/>
    <w:rsid w:val="00A42795"/>
    <w:rsid w:val="00A42810"/>
    <w:rsid w:val="00A428D8"/>
    <w:rsid w:val="00A42CEA"/>
    <w:rsid w:val="00A42DEE"/>
    <w:rsid w:val="00A42E8A"/>
    <w:rsid w:val="00A42EB6"/>
    <w:rsid w:val="00A42F2F"/>
    <w:rsid w:val="00A433E6"/>
    <w:rsid w:val="00A43468"/>
    <w:rsid w:val="00A43636"/>
    <w:rsid w:val="00A4398A"/>
    <w:rsid w:val="00A43A8E"/>
    <w:rsid w:val="00A43D8B"/>
    <w:rsid w:val="00A43E14"/>
    <w:rsid w:val="00A43E39"/>
    <w:rsid w:val="00A43E5D"/>
    <w:rsid w:val="00A43ED9"/>
    <w:rsid w:val="00A43F20"/>
    <w:rsid w:val="00A442C4"/>
    <w:rsid w:val="00A443AD"/>
    <w:rsid w:val="00A44720"/>
    <w:rsid w:val="00A44751"/>
    <w:rsid w:val="00A45368"/>
    <w:rsid w:val="00A4555D"/>
    <w:rsid w:val="00A45D1C"/>
    <w:rsid w:val="00A45EF7"/>
    <w:rsid w:val="00A463D2"/>
    <w:rsid w:val="00A46547"/>
    <w:rsid w:val="00A46635"/>
    <w:rsid w:val="00A466A5"/>
    <w:rsid w:val="00A46C26"/>
    <w:rsid w:val="00A46FEB"/>
    <w:rsid w:val="00A47080"/>
    <w:rsid w:val="00A47305"/>
    <w:rsid w:val="00A474D4"/>
    <w:rsid w:val="00A47645"/>
    <w:rsid w:val="00A477FB"/>
    <w:rsid w:val="00A47C86"/>
    <w:rsid w:val="00A47E0A"/>
    <w:rsid w:val="00A47F19"/>
    <w:rsid w:val="00A47FD8"/>
    <w:rsid w:val="00A5019D"/>
    <w:rsid w:val="00A50592"/>
    <w:rsid w:val="00A50BE9"/>
    <w:rsid w:val="00A50E34"/>
    <w:rsid w:val="00A5131C"/>
    <w:rsid w:val="00A51484"/>
    <w:rsid w:val="00A516C4"/>
    <w:rsid w:val="00A518B3"/>
    <w:rsid w:val="00A51A0E"/>
    <w:rsid w:val="00A51A12"/>
    <w:rsid w:val="00A51DE0"/>
    <w:rsid w:val="00A51EEE"/>
    <w:rsid w:val="00A52288"/>
    <w:rsid w:val="00A5243C"/>
    <w:rsid w:val="00A52819"/>
    <w:rsid w:val="00A52CAF"/>
    <w:rsid w:val="00A53188"/>
    <w:rsid w:val="00A531D0"/>
    <w:rsid w:val="00A53325"/>
    <w:rsid w:val="00A5379C"/>
    <w:rsid w:val="00A539AB"/>
    <w:rsid w:val="00A53E7D"/>
    <w:rsid w:val="00A53ECC"/>
    <w:rsid w:val="00A53F31"/>
    <w:rsid w:val="00A54245"/>
    <w:rsid w:val="00A5441C"/>
    <w:rsid w:val="00A548CD"/>
    <w:rsid w:val="00A54CD7"/>
    <w:rsid w:val="00A54E68"/>
    <w:rsid w:val="00A54E84"/>
    <w:rsid w:val="00A550E0"/>
    <w:rsid w:val="00A550FF"/>
    <w:rsid w:val="00A55287"/>
    <w:rsid w:val="00A55785"/>
    <w:rsid w:val="00A5579C"/>
    <w:rsid w:val="00A55952"/>
    <w:rsid w:val="00A55A47"/>
    <w:rsid w:val="00A55D8F"/>
    <w:rsid w:val="00A55E42"/>
    <w:rsid w:val="00A55E74"/>
    <w:rsid w:val="00A560BB"/>
    <w:rsid w:val="00A5611D"/>
    <w:rsid w:val="00A5638D"/>
    <w:rsid w:val="00A566EA"/>
    <w:rsid w:val="00A56724"/>
    <w:rsid w:val="00A56B37"/>
    <w:rsid w:val="00A56C91"/>
    <w:rsid w:val="00A57349"/>
    <w:rsid w:val="00A5752A"/>
    <w:rsid w:val="00A57622"/>
    <w:rsid w:val="00A57666"/>
    <w:rsid w:val="00A57713"/>
    <w:rsid w:val="00A5776E"/>
    <w:rsid w:val="00A57BF1"/>
    <w:rsid w:val="00A57C19"/>
    <w:rsid w:val="00A57C3B"/>
    <w:rsid w:val="00A57E32"/>
    <w:rsid w:val="00A57FA1"/>
    <w:rsid w:val="00A6051C"/>
    <w:rsid w:val="00A605C4"/>
    <w:rsid w:val="00A60692"/>
    <w:rsid w:val="00A60D3E"/>
    <w:rsid w:val="00A60E26"/>
    <w:rsid w:val="00A60F6A"/>
    <w:rsid w:val="00A61130"/>
    <w:rsid w:val="00A61452"/>
    <w:rsid w:val="00A61480"/>
    <w:rsid w:val="00A617AD"/>
    <w:rsid w:val="00A61B8E"/>
    <w:rsid w:val="00A61DFB"/>
    <w:rsid w:val="00A61FCD"/>
    <w:rsid w:val="00A62310"/>
    <w:rsid w:val="00A62717"/>
    <w:rsid w:val="00A6288F"/>
    <w:rsid w:val="00A6290C"/>
    <w:rsid w:val="00A62982"/>
    <w:rsid w:val="00A62A25"/>
    <w:rsid w:val="00A62F77"/>
    <w:rsid w:val="00A63043"/>
    <w:rsid w:val="00A6316F"/>
    <w:rsid w:val="00A63789"/>
    <w:rsid w:val="00A63CC4"/>
    <w:rsid w:val="00A63EC8"/>
    <w:rsid w:val="00A64103"/>
    <w:rsid w:val="00A64129"/>
    <w:rsid w:val="00A64658"/>
    <w:rsid w:val="00A646EC"/>
    <w:rsid w:val="00A648C0"/>
    <w:rsid w:val="00A64BF6"/>
    <w:rsid w:val="00A64C64"/>
    <w:rsid w:val="00A64CF3"/>
    <w:rsid w:val="00A64EB6"/>
    <w:rsid w:val="00A6544C"/>
    <w:rsid w:val="00A65687"/>
    <w:rsid w:val="00A65BD5"/>
    <w:rsid w:val="00A65D0F"/>
    <w:rsid w:val="00A66014"/>
    <w:rsid w:val="00A66308"/>
    <w:rsid w:val="00A6631D"/>
    <w:rsid w:val="00A66509"/>
    <w:rsid w:val="00A669A5"/>
    <w:rsid w:val="00A669D9"/>
    <w:rsid w:val="00A66C55"/>
    <w:rsid w:val="00A66D43"/>
    <w:rsid w:val="00A66E80"/>
    <w:rsid w:val="00A66EAC"/>
    <w:rsid w:val="00A6791F"/>
    <w:rsid w:val="00A67B77"/>
    <w:rsid w:val="00A67CE7"/>
    <w:rsid w:val="00A67DA4"/>
    <w:rsid w:val="00A702B3"/>
    <w:rsid w:val="00A704B4"/>
    <w:rsid w:val="00A708FD"/>
    <w:rsid w:val="00A70977"/>
    <w:rsid w:val="00A712F9"/>
    <w:rsid w:val="00A715C2"/>
    <w:rsid w:val="00A71BEB"/>
    <w:rsid w:val="00A71C43"/>
    <w:rsid w:val="00A71DCE"/>
    <w:rsid w:val="00A720C2"/>
    <w:rsid w:val="00A7256E"/>
    <w:rsid w:val="00A726D9"/>
    <w:rsid w:val="00A727B9"/>
    <w:rsid w:val="00A72868"/>
    <w:rsid w:val="00A72F3C"/>
    <w:rsid w:val="00A731B7"/>
    <w:rsid w:val="00A732C5"/>
    <w:rsid w:val="00A7376E"/>
    <w:rsid w:val="00A73930"/>
    <w:rsid w:val="00A739A4"/>
    <w:rsid w:val="00A73B1A"/>
    <w:rsid w:val="00A73B49"/>
    <w:rsid w:val="00A73D01"/>
    <w:rsid w:val="00A74396"/>
    <w:rsid w:val="00A746B1"/>
    <w:rsid w:val="00A74F62"/>
    <w:rsid w:val="00A75282"/>
    <w:rsid w:val="00A75544"/>
    <w:rsid w:val="00A75CC5"/>
    <w:rsid w:val="00A75E17"/>
    <w:rsid w:val="00A760D5"/>
    <w:rsid w:val="00A7632D"/>
    <w:rsid w:val="00A7671F"/>
    <w:rsid w:val="00A76C70"/>
    <w:rsid w:val="00A77133"/>
    <w:rsid w:val="00A7726D"/>
    <w:rsid w:val="00A7737B"/>
    <w:rsid w:val="00A77489"/>
    <w:rsid w:val="00A777DA"/>
    <w:rsid w:val="00A77CA3"/>
    <w:rsid w:val="00A77D1A"/>
    <w:rsid w:val="00A80203"/>
    <w:rsid w:val="00A8058E"/>
    <w:rsid w:val="00A809FF"/>
    <w:rsid w:val="00A810BB"/>
    <w:rsid w:val="00A8141B"/>
    <w:rsid w:val="00A814DB"/>
    <w:rsid w:val="00A81635"/>
    <w:rsid w:val="00A8174F"/>
    <w:rsid w:val="00A819B7"/>
    <w:rsid w:val="00A81C39"/>
    <w:rsid w:val="00A81C65"/>
    <w:rsid w:val="00A81D0A"/>
    <w:rsid w:val="00A825D9"/>
    <w:rsid w:val="00A82F0A"/>
    <w:rsid w:val="00A8314E"/>
    <w:rsid w:val="00A83243"/>
    <w:rsid w:val="00A8328C"/>
    <w:rsid w:val="00A832A7"/>
    <w:rsid w:val="00A83899"/>
    <w:rsid w:val="00A83984"/>
    <w:rsid w:val="00A83B9B"/>
    <w:rsid w:val="00A83EC6"/>
    <w:rsid w:val="00A83F5A"/>
    <w:rsid w:val="00A84083"/>
    <w:rsid w:val="00A8425C"/>
    <w:rsid w:val="00A844F7"/>
    <w:rsid w:val="00A8464F"/>
    <w:rsid w:val="00A8470F"/>
    <w:rsid w:val="00A84858"/>
    <w:rsid w:val="00A853C7"/>
    <w:rsid w:val="00A85747"/>
    <w:rsid w:val="00A8585A"/>
    <w:rsid w:val="00A858DD"/>
    <w:rsid w:val="00A85933"/>
    <w:rsid w:val="00A85BAD"/>
    <w:rsid w:val="00A85C58"/>
    <w:rsid w:val="00A862D1"/>
    <w:rsid w:val="00A86A84"/>
    <w:rsid w:val="00A86ACA"/>
    <w:rsid w:val="00A87598"/>
    <w:rsid w:val="00A87BBE"/>
    <w:rsid w:val="00A87C1E"/>
    <w:rsid w:val="00A87CD2"/>
    <w:rsid w:val="00A87EAD"/>
    <w:rsid w:val="00A87F29"/>
    <w:rsid w:val="00A87FA1"/>
    <w:rsid w:val="00A900F1"/>
    <w:rsid w:val="00A90727"/>
    <w:rsid w:val="00A90C03"/>
    <w:rsid w:val="00A90C23"/>
    <w:rsid w:val="00A90D78"/>
    <w:rsid w:val="00A914F2"/>
    <w:rsid w:val="00A9157B"/>
    <w:rsid w:val="00A91A0A"/>
    <w:rsid w:val="00A91EA7"/>
    <w:rsid w:val="00A91ED4"/>
    <w:rsid w:val="00A921C4"/>
    <w:rsid w:val="00A92915"/>
    <w:rsid w:val="00A92ADD"/>
    <w:rsid w:val="00A93169"/>
    <w:rsid w:val="00A93497"/>
    <w:rsid w:val="00A9382D"/>
    <w:rsid w:val="00A94212"/>
    <w:rsid w:val="00A9444D"/>
    <w:rsid w:val="00A94612"/>
    <w:rsid w:val="00A94B5D"/>
    <w:rsid w:val="00A950EA"/>
    <w:rsid w:val="00A95211"/>
    <w:rsid w:val="00A95251"/>
    <w:rsid w:val="00A96587"/>
    <w:rsid w:val="00A9688D"/>
    <w:rsid w:val="00A9697C"/>
    <w:rsid w:val="00A96C8A"/>
    <w:rsid w:val="00A96F50"/>
    <w:rsid w:val="00A96FE3"/>
    <w:rsid w:val="00A97A69"/>
    <w:rsid w:val="00A97A71"/>
    <w:rsid w:val="00A97C9B"/>
    <w:rsid w:val="00A97D8B"/>
    <w:rsid w:val="00A97E06"/>
    <w:rsid w:val="00A97E96"/>
    <w:rsid w:val="00AA0259"/>
    <w:rsid w:val="00AA02BF"/>
    <w:rsid w:val="00AA043C"/>
    <w:rsid w:val="00AA0643"/>
    <w:rsid w:val="00AA0C65"/>
    <w:rsid w:val="00AA0C8A"/>
    <w:rsid w:val="00AA0EAA"/>
    <w:rsid w:val="00AA0F2E"/>
    <w:rsid w:val="00AA1022"/>
    <w:rsid w:val="00AA13FA"/>
    <w:rsid w:val="00AA1CB2"/>
    <w:rsid w:val="00AA1D0C"/>
    <w:rsid w:val="00AA2305"/>
    <w:rsid w:val="00AA2453"/>
    <w:rsid w:val="00AA269A"/>
    <w:rsid w:val="00AA279F"/>
    <w:rsid w:val="00AA280A"/>
    <w:rsid w:val="00AA2E4D"/>
    <w:rsid w:val="00AA2F8F"/>
    <w:rsid w:val="00AA32D8"/>
    <w:rsid w:val="00AA3740"/>
    <w:rsid w:val="00AA3BE0"/>
    <w:rsid w:val="00AA3ECA"/>
    <w:rsid w:val="00AA40E0"/>
    <w:rsid w:val="00AA41DB"/>
    <w:rsid w:val="00AA490E"/>
    <w:rsid w:val="00AA4B3B"/>
    <w:rsid w:val="00AA505B"/>
    <w:rsid w:val="00AA530E"/>
    <w:rsid w:val="00AA62DE"/>
    <w:rsid w:val="00AA6369"/>
    <w:rsid w:val="00AA63B2"/>
    <w:rsid w:val="00AA6DB8"/>
    <w:rsid w:val="00AA6EB2"/>
    <w:rsid w:val="00AA753A"/>
    <w:rsid w:val="00AA7580"/>
    <w:rsid w:val="00AA777B"/>
    <w:rsid w:val="00AA785B"/>
    <w:rsid w:val="00AA79FE"/>
    <w:rsid w:val="00AA7D6A"/>
    <w:rsid w:val="00AB01DF"/>
    <w:rsid w:val="00AB0320"/>
    <w:rsid w:val="00AB0917"/>
    <w:rsid w:val="00AB09D0"/>
    <w:rsid w:val="00AB0A60"/>
    <w:rsid w:val="00AB0ACE"/>
    <w:rsid w:val="00AB0F1E"/>
    <w:rsid w:val="00AB0FD5"/>
    <w:rsid w:val="00AB1031"/>
    <w:rsid w:val="00AB1123"/>
    <w:rsid w:val="00AB132D"/>
    <w:rsid w:val="00AB1693"/>
    <w:rsid w:val="00AB173F"/>
    <w:rsid w:val="00AB175E"/>
    <w:rsid w:val="00AB17C3"/>
    <w:rsid w:val="00AB1A4F"/>
    <w:rsid w:val="00AB1BA1"/>
    <w:rsid w:val="00AB1CF5"/>
    <w:rsid w:val="00AB1EEA"/>
    <w:rsid w:val="00AB210D"/>
    <w:rsid w:val="00AB232C"/>
    <w:rsid w:val="00AB252F"/>
    <w:rsid w:val="00AB26E1"/>
    <w:rsid w:val="00AB2E20"/>
    <w:rsid w:val="00AB2EBA"/>
    <w:rsid w:val="00AB3003"/>
    <w:rsid w:val="00AB3103"/>
    <w:rsid w:val="00AB3AEA"/>
    <w:rsid w:val="00AB3D8B"/>
    <w:rsid w:val="00AB4206"/>
    <w:rsid w:val="00AB450D"/>
    <w:rsid w:val="00AB4C11"/>
    <w:rsid w:val="00AB4D51"/>
    <w:rsid w:val="00AB4D7C"/>
    <w:rsid w:val="00AB5579"/>
    <w:rsid w:val="00AB57A1"/>
    <w:rsid w:val="00AB5B2F"/>
    <w:rsid w:val="00AB5D0E"/>
    <w:rsid w:val="00AB608C"/>
    <w:rsid w:val="00AB63DF"/>
    <w:rsid w:val="00AB6C11"/>
    <w:rsid w:val="00AB6C86"/>
    <w:rsid w:val="00AB6F3B"/>
    <w:rsid w:val="00AB72E0"/>
    <w:rsid w:val="00AB737E"/>
    <w:rsid w:val="00AB7983"/>
    <w:rsid w:val="00AB79F9"/>
    <w:rsid w:val="00AB7CFD"/>
    <w:rsid w:val="00AC0182"/>
    <w:rsid w:val="00AC02EB"/>
    <w:rsid w:val="00AC030A"/>
    <w:rsid w:val="00AC0655"/>
    <w:rsid w:val="00AC068F"/>
    <w:rsid w:val="00AC09AF"/>
    <w:rsid w:val="00AC0C74"/>
    <w:rsid w:val="00AC0D72"/>
    <w:rsid w:val="00AC0D95"/>
    <w:rsid w:val="00AC0ED1"/>
    <w:rsid w:val="00AC10AB"/>
    <w:rsid w:val="00AC14E8"/>
    <w:rsid w:val="00AC1998"/>
    <w:rsid w:val="00AC1ADB"/>
    <w:rsid w:val="00AC1CDC"/>
    <w:rsid w:val="00AC2703"/>
    <w:rsid w:val="00AC2A3E"/>
    <w:rsid w:val="00AC3014"/>
    <w:rsid w:val="00AC3096"/>
    <w:rsid w:val="00AC32BC"/>
    <w:rsid w:val="00AC37B3"/>
    <w:rsid w:val="00AC43F8"/>
    <w:rsid w:val="00AC46F1"/>
    <w:rsid w:val="00AC4A2A"/>
    <w:rsid w:val="00AC4D2C"/>
    <w:rsid w:val="00AC4F10"/>
    <w:rsid w:val="00AC53F4"/>
    <w:rsid w:val="00AC5604"/>
    <w:rsid w:val="00AC5850"/>
    <w:rsid w:val="00AC59F2"/>
    <w:rsid w:val="00AC5B2D"/>
    <w:rsid w:val="00AC5EBF"/>
    <w:rsid w:val="00AC5F4C"/>
    <w:rsid w:val="00AC6063"/>
    <w:rsid w:val="00AC6362"/>
    <w:rsid w:val="00AC63A7"/>
    <w:rsid w:val="00AC6C1C"/>
    <w:rsid w:val="00AC6D14"/>
    <w:rsid w:val="00AC6E5E"/>
    <w:rsid w:val="00AC716F"/>
    <w:rsid w:val="00AC723F"/>
    <w:rsid w:val="00AC73AE"/>
    <w:rsid w:val="00AC73F1"/>
    <w:rsid w:val="00AC7650"/>
    <w:rsid w:val="00AC78B1"/>
    <w:rsid w:val="00AC79E5"/>
    <w:rsid w:val="00AC7B10"/>
    <w:rsid w:val="00AD0366"/>
    <w:rsid w:val="00AD0550"/>
    <w:rsid w:val="00AD05D3"/>
    <w:rsid w:val="00AD07E7"/>
    <w:rsid w:val="00AD0B3C"/>
    <w:rsid w:val="00AD0F59"/>
    <w:rsid w:val="00AD1140"/>
    <w:rsid w:val="00AD132A"/>
    <w:rsid w:val="00AD14A9"/>
    <w:rsid w:val="00AD1825"/>
    <w:rsid w:val="00AD1D10"/>
    <w:rsid w:val="00AD1D8A"/>
    <w:rsid w:val="00AD207F"/>
    <w:rsid w:val="00AD2281"/>
    <w:rsid w:val="00AD22C8"/>
    <w:rsid w:val="00AD2698"/>
    <w:rsid w:val="00AD269F"/>
    <w:rsid w:val="00AD28D0"/>
    <w:rsid w:val="00AD29BE"/>
    <w:rsid w:val="00AD2CE9"/>
    <w:rsid w:val="00AD2D9A"/>
    <w:rsid w:val="00AD30AA"/>
    <w:rsid w:val="00AD3116"/>
    <w:rsid w:val="00AD3941"/>
    <w:rsid w:val="00AD444D"/>
    <w:rsid w:val="00AD53FB"/>
    <w:rsid w:val="00AD56CD"/>
    <w:rsid w:val="00AD578A"/>
    <w:rsid w:val="00AD5802"/>
    <w:rsid w:val="00AD58A2"/>
    <w:rsid w:val="00AD5BC4"/>
    <w:rsid w:val="00AD5C51"/>
    <w:rsid w:val="00AD5D47"/>
    <w:rsid w:val="00AD65AC"/>
    <w:rsid w:val="00AD6688"/>
    <w:rsid w:val="00AD6731"/>
    <w:rsid w:val="00AD6BEA"/>
    <w:rsid w:val="00AD6D69"/>
    <w:rsid w:val="00AD6DDF"/>
    <w:rsid w:val="00AD6FAA"/>
    <w:rsid w:val="00AD7156"/>
    <w:rsid w:val="00AD724D"/>
    <w:rsid w:val="00AD72DB"/>
    <w:rsid w:val="00AD760B"/>
    <w:rsid w:val="00AE0025"/>
    <w:rsid w:val="00AE00BB"/>
    <w:rsid w:val="00AE0229"/>
    <w:rsid w:val="00AE034E"/>
    <w:rsid w:val="00AE05E8"/>
    <w:rsid w:val="00AE079D"/>
    <w:rsid w:val="00AE081D"/>
    <w:rsid w:val="00AE0856"/>
    <w:rsid w:val="00AE0947"/>
    <w:rsid w:val="00AE0B31"/>
    <w:rsid w:val="00AE0D08"/>
    <w:rsid w:val="00AE0DB2"/>
    <w:rsid w:val="00AE11B3"/>
    <w:rsid w:val="00AE1949"/>
    <w:rsid w:val="00AE1A41"/>
    <w:rsid w:val="00AE1BF3"/>
    <w:rsid w:val="00AE1D8B"/>
    <w:rsid w:val="00AE1FC9"/>
    <w:rsid w:val="00AE25FF"/>
    <w:rsid w:val="00AE26D3"/>
    <w:rsid w:val="00AE2941"/>
    <w:rsid w:val="00AE2AEE"/>
    <w:rsid w:val="00AE2C56"/>
    <w:rsid w:val="00AE2E8F"/>
    <w:rsid w:val="00AE34CC"/>
    <w:rsid w:val="00AE3552"/>
    <w:rsid w:val="00AE3A3E"/>
    <w:rsid w:val="00AE3BFF"/>
    <w:rsid w:val="00AE3C20"/>
    <w:rsid w:val="00AE3CDA"/>
    <w:rsid w:val="00AE3F95"/>
    <w:rsid w:val="00AE4166"/>
    <w:rsid w:val="00AE42D8"/>
    <w:rsid w:val="00AE43A7"/>
    <w:rsid w:val="00AE4461"/>
    <w:rsid w:val="00AE44BF"/>
    <w:rsid w:val="00AE45EB"/>
    <w:rsid w:val="00AE4963"/>
    <w:rsid w:val="00AE4A91"/>
    <w:rsid w:val="00AE4FDB"/>
    <w:rsid w:val="00AE51BB"/>
    <w:rsid w:val="00AE5294"/>
    <w:rsid w:val="00AE52F3"/>
    <w:rsid w:val="00AE5A7D"/>
    <w:rsid w:val="00AE5CE9"/>
    <w:rsid w:val="00AE5D56"/>
    <w:rsid w:val="00AE5DEC"/>
    <w:rsid w:val="00AE5EEA"/>
    <w:rsid w:val="00AE6029"/>
    <w:rsid w:val="00AE6335"/>
    <w:rsid w:val="00AE6377"/>
    <w:rsid w:val="00AE6388"/>
    <w:rsid w:val="00AE647A"/>
    <w:rsid w:val="00AE6B76"/>
    <w:rsid w:val="00AE6B7F"/>
    <w:rsid w:val="00AE700E"/>
    <w:rsid w:val="00AE711E"/>
    <w:rsid w:val="00AE729C"/>
    <w:rsid w:val="00AE76EF"/>
    <w:rsid w:val="00AE7A0F"/>
    <w:rsid w:val="00AE7B69"/>
    <w:rsid w:val="00AE7DF9"/>
    <w:rsid w:val="00AF0120"/>
    <w:rsid w:val="00AF0577"/>
    <w:rsid w:val="00AF05BB"/>
    <w:rsid w:val="00AF0684"/>
    <w:rsid w:val="00AF07EA"/>
    <w:rsid w:val="00AF0AB1"/>
    <w:rsid w:val="00AF0C5E"/>
    <w:rsid w:val="00AF1079"/>
    <w:rsid w:val="00AF1091"/>
    <w:rsid w:val="00AF116C"/>
    <w:rsid w:val="00AF117C"/>
    <w:rsid w:val="00AF125C"/>
    <w:rsid w:val="00AF12A6"/>
    <w:rsid w:val="00AF13F7"/>
    <w:rsid w:val="00AF15F2"/>
    <w:rsid w:val="00AF1789"/>
    <w:rsid w:val="00AF1A4A"/>
    <w:rsid w:val="00AF2063"/>
    <w:rsid w:val="00AF2677"/>
    <w:rsid w:val="00AF2790"/>
    <w:rsid w:val="00AF2FAE"/>
    <w:rsid w:val="00AF3337"/>
    <w:rsid w:val="00AF339A"/>
    <w:rsid w:val="00AF3702"/>
    <w:rsid w:val="00AF3E3D"/>
    <w:rsid w:val="00AF48D5"/>
    <w:rsid w:val="00AF499E"/>
    <w:rsid w:val="00AF4A68"/>
    <w:rsid w:val="00AF4D8E"/>
    <w:rsid w:val="00AF512D"/>
    <w:rsid w:val="00AF52BC"/>
    <w:rsid w:val="00AF5689"/>
    <w:rsid w:val="00AF5A3F"/>
    <w:rsid w:val="00AF5AD7"/>
    <w:rsid w:val="00AF5BDF"/>
    <w:rsid w:val="00AF5DD9"/>
    <w:rsid w:val="00AF5EE7"/>
    <w:rsid w:val="00AF6087"/>
    <w:rsid w:val="00AF6334"/>
    <w:rsid w:val="00AF694A"/>
    <w:rsid w:val="00AF6E5B"/>
    <w:rsid w:val="00AF6F88"/>
    <w:rsid w:val="00AF714A"/>
    <w:rsid w:val="00AF7270"/>
    <w:rsid w:val="00AF7321"/>
    <w:rsid w:val="00AF73ED"/>
    <w:rsid w:val="00AF75CE"/>
    <w:rsid w:val="00AF7929"/>
    <w:rsid w:val="00AF7A32"/>
    <w:rsid w:val="00AF7FAC"/>
    <w:rsid w:val="00B00173"/>
    <w:rsid w:val="00B001FD"/>
    <w:rsid w:val="00B0055F"/>
    <w:rsid w:val="00B0058B"/>
    <w:rsid w:val="00B008F4"/>
    <w:rsid w:val="00B009F5"/>
    <w:rsid w:val="00B00A49"/>
    <w:rsid w:val="00B00E7F"/>
    <w:rsid w:val="00B00F55"/>
    <w:rsid w:val="00B01392"/>
    <w:rsid w:val="00B01403"/>
    <w:rsid w:val="00B0149B"/>
    <w:rsid w:val="00B017C0"/>
    <w:rsid w:val="00B018C3"/>
    <w:rsid w:val="00B018C9"/>
    <w:rsid w:val="00B01FBD"/>
    <w:rsid w:val="00B02056"/>
    <w:rsid w:val="00B0234B"/>
    <w:rsid w:val="00B02AE1"/>
    <w:rsid w:val="00B02D77"/>
    <w:rsid w:val="00B03033"/>
    <w:rsid w:val="00B03064"/>
    <w:rsid w:val="00B03206"/>
    <w:rsid w:val="00B03239"/>
    <w:rsid w:val="00B03305"/>
    <w:rsid w:val="00B033A3"/>
    <w:rsid w:val="00B03568"/>
    <w:rsid w:val="00B03582"/>
    <w:rsid w:val="00B036E3"/>
    <w:rsid w:val="00B0374B"/>
    <w:rsid w:val="00B0374D"/>
    <w:rsid w:val="00B038B2"/>
    <w:rsid w:val="00B039B7"/>
    <w:rsid w:val="00B03A0E"/>
    <w:rsid w:val="00B03B3A"/>
    <w:rsid w:val="00B03DDE"/>
    <w:rsid w:val="00B04005"/>
    <w:rsid w:val="00B04123"/>
    <w:rsid w:val="00B0416A"/>
    <w:rsid w:val="00B04379"/>
    <w:rsid w:val="00B04C9F"/>
    <w:rsid w:val="00B04CA9"/>
    <w:rsid w:val="00B04DC9"/>
    <w:rsid w:val="00B04DD5"/>
    <w:rsid w:val="00B04DE6"/>
    <w:rsid w:val="00B04E2F"/>
    <w:rsid w:val="00B04EE2"/>
    <w:rsid w:val="00B04F74"/>
    <w:rsid w:val="00B04FBF"/>
    <w:rsid w:val="00B05008"/>
    <w:rsid w:val="00B050C2"/>
    <w:rsid w:val="00B0524C"/>
    <w:rsid w:val="00B054C9"/>
    <w:rsid w:val="00B05932"/>
    <w:rsid w:val="00B06043"/>
    <w:rsid w:val="00B06398"/>
    <w:rsid w:val="00B06B1B"/>
    <w:rsid w:val="00B06EE0"/>
    <w:rsid w:val="00B07172"/>
    <w:rsid w:val="00B071FC"/>
    <w:rsid w:val="00B07291"/>
    <w:rsid w:val="00B07334"/>
    <w:rsid w:val="00B07AD5"/>
    <w:rsid w:val="00B104D6"/>
    <w:rsid w:val="00B10642"/>
    <w:rsid w:val="00B1072A"/>
    <w:rsid w:val="00B10C05"/>
    <w:rsid w:val="00B10DF7"/>
    <w:rsid w:val="00B11298"/>
    <w:rsid w:val="00B113AA"/>
    <w:rsid w:val="00B11579"/>
    <w:rsid w:val="00B119DB"/>
    <w:rsid w:val="00B11BB5"/>
    <w:rsid w:val="00B11C03"/>
    <w:rsid w:val="00B11C25"/>
    <w:rsid w:val="00B11C4D"/>
    <w:rsid w:val="00B11C95"/>
    <w:rsid w:val="00B11CBF"/>
    <w:rsid w:val="00B1203E"/>
    <w:rsid w:val="00B120A1"/>
    <w:rsid w:val="00B1217D"/>
    <w:rsid w:val="00B12437"/>
    <w:rsid w:val="00B1251F"/>
    <w:rsid w:val="00B12CAF"/>
    <w:rsid w:val="00B135D1"/>
    <w:rsid w:val="00B13E5B"/>
    <w:rsid w:val="00B13EFE"/>
    <w:rsid w:val="00B1403B"/>
    <w:rsid w:val="00B140FC"/>
    <w:rsid w:val="00B14110"/>
    <w:rsid w:val="00B141D2"/>
    <w:rsid w:val="00B14396"/>
    <w:rsid w:val="00B144AD"/>
    <w:rsid w:val="00B1507E"/>
    <w:rsid w:val="00B153EC"/>
    <w:rsid w:val="00B1548D"/>
    <w:rsid w:val="00B156AF"/>
    <w:rsid w:val="00B159DA"/>
    <w:rsid w:val="00B160FC"/>
    <w:rsid w:val="00B1686F"/>
    <w:rsid w:val="00B16990"/>
    <w:rsid w:val="00B16A02"/>
    <w:rsid w:val="00B16FB2"/>
    <w:rsid w:val="00B1705B"/>
    <w:rsid w:val="00B17102"/>
    <w:rsid w:val="00B174B7"/>
    <w:rsid w:val="00B176A1"/>
    <w:rsid w:val="00B1783E"/>
    <w:rsid w:val="00B178F3"/>
    <w:rsid w:val="00B17ADE"/>
    <w:rsid w:val="00B20486"/>
    <w:rsid w:val="00B2073A"/>
    <w:rsid w:val="00B208E3"/>
    <w:rsid w:val="00B20B62"/>
    <w:rsid w:val="00B20DFF"/>
    <w:rsid w:val="00B20FB4"/>
    <w:rsid w:val="00B2163E"/>
    <w:rsid w:val="00B21662"/>
    <w:rsid w:val="00B218E5"/>
    <w:rsid w:val="00B219F9"/>
    <w:rsid w:val="00B21AA2"/>
    <w:rsid w:val="00B22044"/>
    <w:rsid w:val="00B223D5"/>
    <w:rsid w:val="00B22C20"/>
    <w:rsid w:val="00B22D30"/>
    <w:rsid w:val="00B2351C"/>
    <w:rsid w:val="00B23584"/>
    <w:rsid w:val="00B23751"/>
    <w:rsid w:val="00B23972"/>
    <w:rsid w:val="00B23B91"/>
    <w:rsid w:val="00B23D39"/>
    <w:rsid w:val="00B23FEF"/>
    <w:rsid w:val="00B241AD"/>
    <w:rsid w:val="00B2462B"/>
    <w:rsid w:val="00B2492E"/>
    <w:rsid w:val="00B24A7E"/>
    <w:rsid w:val="00B24AEE"/>
    <w:rsid w:val="00B24B1D"/>
    <w:rsid w:val="00B24CAF"/>
    <w:rsid w:val="00B24E2D"/>
    <w:rsid w:val="00B25062"/>
    <w:rsid w:val="00B25155"/>
    <w:rsid w:val="00B2525C"/>
    <w:rsid w:val="00B252B6"/>
    <w:rsid w:val="00B25455"/>
    <w:rsid w:val="00B25766"/>
    <w:rsid w:val="00B25885"/>
    <w:rsid w:val="00B25A3A"/>
    <w:rsid w:val="00B25B9F"/>
    <w:rsid w:val="00B2601E"/>
    <w:rsid w:val="00B26481"/>
    <w:rsid w:val="00B26AC0"/>
    <w:rsid w:val="00B26C65"/>
    <w:rsid w:val="00B27037"/>
    <w:rsid w:val="00B27122"/>
    <w:rsid w:val="00B271FA"/>
    <w:rsid w:val="00B272C5"/>
    <w:rsid w:val="00B30025"/>
    <w:rsid w:val="00B304B5"/>
    <w:rsid w:val="00B306E9"/>
    <w:rsid w:val="00B307D1"/>
    <w:rsid w:val="00B30B33"/>
    <w:rsid w:val="00B30BCC"/>
    <w:rsid w:val="00B30C00"/>
    <w:rsid w:val="00B30D16"/>
    <w:rsid w:val="00B30D2E"/>
    <w:rsid w:val="00B30D9C"/>
    <w:rsid w:val="00B312C2"/>
    <w:rsid w:val="00B31C60"/>
    <w:rsid w:val="00B31DDE"/>
    <w:rsid w:val="00B31FF3"/>
    <w:rsid w:val="00B324AE"/>
    <w:rsid w:val="00B325E8"/>
    <w:rsid w:val="00B327F6"/>
    <w:rsid w:val="00B329E1"/>
    <w:rsid w:val="00B32B07"/>
    <w:rsid w:val="00B3350B"/>
    <w:rsid w:val="00B33931"/>
    <w:rsid w:val="00B33C41"/>
    <w:rsid w:val="00B33D64"/>
    <w:rsid w:val="00B3427A"/>
    <w:rsid w:val="00B344FB"/>
    <w:rsid w:val="00B345FA"/>
    <w:rsid w:val="00B3467C"/>
    <w:rsid w:val="00B34695"/>
    <w:rsid w:val="00B34701"/>
    <w:rsid w:val="00B3486B"/>
    <w:rsid w:val="00B34D20"/>
    <w:rsid w:val="00B34E8F"/>
    <w:rsid w:val="00B34EEF"/>
    <w:rsid w:val="00B352EE"/>
    <w:rsid w:val="00B358BD"/>
    <w:rsid w:val="00B3593A"/>
    <w:rsid w:val="00B35948"/>
    <w:rsid w:val="00B35E3A"/>
    <w:rsid w:val="00B35F44"/>
    <w:rsid w:val="00B35FB4"/>
    <w:rsid w:val="00B36179"/>
    <w:rsid w:val="00B3658B"/>
    <w:rsid w:val="00B367C4"/>
    <w:rsid w:val="00B367D6"/>
    <w:rsid w:val="00B37077"/>
    <w:rsid w:val="00B3762D"/>
    <w:rsid w:val="00B376EA"/>
    <w:rsid w:val="00B37B8C"/>
    <w:rsid w:val="00B37BE6"/>
    <w:rsid w:val="00B37D68"/>
    <w:rsid w:val="00B37E11"/>
    <w:rsid w:val="00B37ED8"/>
    <w:rsid w:val="00B37F44"/>
    <w:rsid w:val="00B40124"/>
    <w:rsid w:val="00B401D6"/>
    <w:rsid w:val="00B40C4D"/>
    <w:rsid w:val="00B41014"/>
    <w:rsid w:val="00B4133E"/>
    <w:rsid w:val="00B4150B"/>
    <w:rsid w:val="00B41A2A"/>
    <w:rsid w:val="00B41D32"/>
    <w:rsid w:val="00B41E19"/>
    <w:rsid w:val="00B42034"/>
    <w:rsid w:val="00B424FD"/>
    <w:rsid w:val="00B425B6"/>
    <w:rsid w:val="00B425E6"/>
    <w:rsid w:val="00B42841"/>
    <w:rsid w:val="00B42BDA"/>
    <w:rsid w:val="00B42BF5"/>
    <w:rsid w:val="00B42C35"/>
    <w:rsid w:val="00B42D6F"/>
    <w:rsid w:val="00B431C9"/>
    <w:rsid w:val="00B431D9"/>
    <w:rsid w:val="00B434D4"/>
    <w:rsid w:val="00B436D2"/>
    <w:rsid w:val="00B438EE"/>
    <w:rsid w:val="00B43B02"/>
    <w:rsid w:val="00B43BB9"/>
    <w:rsid w:val="00B43FFB"/>
    <w:rsid w:val="00B44036"/>
    <w:rsid w:val="00B44254"/>
    <w:rsid w:val="00B4428D"/>
    <w:rsid w:val="00B442B2"/>
    <w:rsid w:val="00B4459A"/>
    <w:rsid w:val="00B4462A"/>
    <w:rsid w:val="00B44B81"/>
    <w:rsid w:val="00B44DF0"/>
    <w:rsid w:val="00B44EE6"/>
    <w:rsid w:val="00B4523A"/>
    <w:rsid w:val="00B45658"/>
    <w:rsid w:val="00B45702"/>
    <w:rsid w:val="00B45834"/>
    <w:rsid w:val="00B45D1D"/>
    <w:rsid w:val="00B45F7F"/>
    <w:rsid w:val="00B4612D"/>
    <w:rsid w:val="00B464A6"/>
    <w:rsid w:val="00B46547"/>
    <w:rsid w:val="00B46BA2"/>
    <w:rsid w:val="00B46EDC"/>
    <w:rsid w:val="00B470C8"/>
    <w:rsid w:val="00B472E1"/>
    <w:rsid w:val="00B473D8"/>
    <w:rsid w:val="00B479E1"/>
    <w:rsid w:val="00B479F1"/>
    <w:rsid w:val="00B47AB3"/>
    <w:rsid w:val="00B47CA3"/>
    <w:rsid w:val="00B47D7B"/>
    <w:rsid w:val="00B50A28"/>
    <w:rsid w:val="00B50B8E"/>
    <w:rsid w:val="00B50C65"/>
    <w:rsid w:val="00B51545"/>
    <w:rsid w:val="00B51546"/>
    <w:rsid w:val="00B5167F"/>
    <w:rsid w:val="00B52049"/>
    <w:rsid w:val="00B5212E"/>
    <w:rsid w:val="00B52286"/>
    <w:rsid w:val="00B524C9"/>
    <w:rsid w:val="00B5256D"/>
    <w:rsid w:val="00B52A64"/>
    <w:rsid w:val="00B52ADE"/>
    <w:rsid w:val="00B52B5B"/>
    <w:rsid w:val="00B52EE3"/>
    <w:rsid w:val="00B53141"/>
    <w:rsid w:val="00B54088"/>
    <w:rsid w:val="00B54624"/>
    <w:rsid w:val="00B5485B"/>
    <w:rsid w:val="00B54889"/>
    <w:rsid w:val="00B548BC"/>
    <w:rsid w:val="00B55092"/>
    <w:rsid w:val="00B55156"/>
    <w:rsid w:val="00B5558E"/>
    <w:rsid w:val="00B55EC2"/>
    <w:rsid w:val="00B560C3"/>
    <w:rsid w:val="00B56828"/>
    <w:rsid w:val="00B5694C"/>
    <w:rsid w:val="00B569D1"/>
    <w:rsid w:val="00B56C61"/>
    <w:rsid w:val="00B56D66"/>
    <w:rsid w:val="00B57381"/>
    <w:rsid w:val="00B57444"/>
    <w:rsid w:val="00B57488"/>
    <w:rsid w:val="00B57800"/>
    <w:rsid w:val="00B57CE6"/>
    <w:rsid w:val="00B57EA9"/>
    <w:rsid w:val="00B60379"/>
    <w:rsid w:val="00B60B6A"/>
    <w:rsid w:val="00B60DEF"/>
    <w:rsid w:val="00B60E9B"/>
    <w:rsid w:val="00B60F07"/>
    <w:rsid w:val="00B61420"/>
    <w:rsid w:val="00B614CD"/>
    <w:rsid w:val="00B61EEA"/>
    <w:rsid w:val="00B624B0"/>
    <w:rsid w:val="00B6265B"/>
    <w:rsid w:val="00B62F70"/>
    <w:rsid w:val="00B6332E"/>
    <w:rsid w:val="00B637B5"/>
    <w:rsid w:val="00B63ADE"/>
    <w:rsid w:val="00B645AC"/>
    <w:rsid w:val="00B64843"/>
    <w:rsid w:val="00B64A30"/>
    <w:rsid w:val="00B64C16"/>
    <w:rsid w:val="00B65024"/>
    <w:rsid w:val="00B650D3"/>
    <w:rsid w:val="00B651B8"/>
    <w:rsid w:val="00B65A30"/>
    <w:rsid w:val="00B65AC8"/>
    <w:rsid w:val="00B65DD0"/>
    <w:rsid w:val="00B66570"/>
    <w:rsid w:val="00B669A6"/>
    <w:rsid w:val="00B66C14"/>
    <w:rsid w:val="00B67ACA"/>
    <w:rsid w:val="00B67BCD"/>
    <w:rsid w:val="00B700C7"/>
    <w:rsid w:val="00B701B0"/>
    <w:rsid w:val="00B70EB2"/>
    <w:rsid w:val="00B711DF"/>
    <w:rsid w:val="00B713AB"/>
    <w:rsid w:val="00B715A8"/>
    <w:rsid w:val="00B717FF"/>
    <w:rsid w:val="00B71972"/>
    <w:rsid w:val="00B71D88"/>
    <w:rsid w:val="00B722D3"/>
    <w:rsid w:val="00B72384"/>
    <w:rsid w:val="00B7243C"/>
    <w:rsid w:val="00B72B46"/>
    <w:rsid w:val="00B72E72"/>
    <w:rsid w:val="00B72F09"/>
    <w:rsid w:val="00B73187"/>
    <w:rsid w:val="00B732A5"/>
    <w:rsid w:val="00B737E5"/>
    <w:rsid w:val="00B73A31"/>
    <w:rsid w:val="00B73A87"/>
    <w:rsid w:val="00B73C2A"/>
    <w:rsid w:val="00B73C82"/>
    <w:rsid w:val="00B73E9C"/>
    <w:rsid w:val="00B73EB5"/>
    <w:rsid w:val="00B74083"/>
    <w:rsid w:val="00B74285"/>
    <w:rsid w:val="00B74644"/>
    <w:rsid w:val="00B748AC"/>
    <w:rsid w:val="00B74BB6"/>
    <w:rsid w:val="00B7510C"/>
    <w:rsid w:val="00B7546A"/>
    <w:rsid w:val="00B759B6"/>
    <w:rsid w:val="00B75A6E"/>
    <w:rsid w:val="00B76668"/>
    <w:rsid w:val="00B766DC"/>
    <w:rsid w:val="00B7672F"/>
    <w:rsid w:val="00B76CF0"/>
    <w:rsid w:val="00B76CFA"/>
    <w:rsid w:val="00B76E10"/>
    <w:rsid w:val="00B76E1A"/>
    <w:rsid w:val="00B77134"/>
    <w:rsid w:val="00B771E3"/>
    <w:rsid w:val="00B77283"/>
    <w:rsid w:val="00B775FC"/>
    <w:rsid w:val="00B77BEF"/>
    <w:rsid w:val="00B80220"/>
    <w:rsid w:val="00B80677"/>
    <w:rsid w:val="00B806E9"/>
    <w:rsid w:val="00B807CF"/>
    <w:rsid w:val="00B8080A"/>
    <w:rsid w:val="00B80A92"/>
    <w:rsid w:val="00B80B98"/>
    <w:rsid w:val="00B80BFF"/>
    <w:rsid w:val="00B80C4E"/>
    <w:rsid w:val="00B80D44"/>
    <w:rsid w:val="00B80E10"/>
    <w:rsid w:val="00B80ED3"/>
    <w:rsid w:val="00B8154F"/>
    <w:rsid w:val="00B8170A"/>
    <w:rsid w:val="00B81816"/>
    <w:rsid w:val="00B81881"/>
    <w:rsid w:val="00B8196F"/>
    <w:rsid w:val="00B81B99"/>
    <w:rsid w:val="00B8203C"/>
    <w:rsid w:val="00B820B5"/>
    <w:rsid w:val="00B82381"/>
    <w:rsid w:val="00B8256A"/>
    <w:rsid w:val="00B82621"/>
    <w:rsid w:val="00B826AF"/>
    <w:rsid w:val="00B826C5"/>
    <w:rsid w:val="00B82704"/>
    <w:rsid w:val="00B82D33"/>
    <w:rsid w:val="00B82E66"/>
    <w:rsid w:val="00B82F28"/>
    <w:rsid w:val="00B83307"/>
    <w:rsid w:val="00B83B5E"/>
    <w:rsid w:val="00B84177"/>
    <w:rsid w:val="00B841DD"/>
    <w:rsid w:val="00B84439"/>
    <w:rsid w:val="00B84444"/>
    <w:rsid w:val="00B845D2"/>
    <w:rsid w:val="00B84984"/>
    <w:rsid w:val="00B84BC5"/>
    <w:rsid w:val="00B84C5F"/>
    <w:rsid w:val="00B84DA9"/>
    <w:rsid w:val="00B84E46"/>
    <w:rsid w:val="00B84FB0"/>
    <w:rsid w:val="00B850B9"/>
    <w:rsid w:val="00B85104"/>
    <w:rsid w:val="00B8513C"/>
    <w:rsid w:val="00B85408"/>
    <w:rsid w:val="00B8540F"/>
    <w:rsid w:val="00B854CC"/>
    <w:rsid w:val="00B855AD"/>
    <w:rsid w:val="00B856CA"/>
    <w:rsid w:val="00B85B5C"/>
    <w:rsid w:val="00B85C60"/>
    <w:rsid w:val="00B86243"/>
    <w:rsid w:val="00B869C8"/>
    <w:rsid w:val="00B86AC0"/>
    <w:rsid w:val="00B87557"/>
    <w:rsid w:val="00B8765B"/>
    <w:rsid w:val="00B87E37"/>
    <w:rsid w:val="00B900FC"/>
    <w:rsid w:val="00B903BC"/>
    <w:rsid w:val="00B9127D"/>
    <w:rsid w:val="00B912C3"/>
    <w:rsid w:val="00B91359"/>
    <w:rsid w:val="00B91552"/>
    <w:rsid w:val="00B9166D"/>
    <w:rsid w:val="00B9178E"/>
    <w:rsid w:val="00B917A9"/>
    <w:rsid w:val="00B91BB2"/>
    <w:rsid w:val="00B91D01"/>
    <w:rsid w:val="00B9215C"/>
    <w:rsid w:val="00B9232E"/>
    <w:rsid w:val="00B927D6"/>
    <w:rsid w:val="00B92919"/>
    <w:rsid w:val="00B92952"/>
    <w:rsid w:val="00B929A8"/>
    <w:rsid w:val="00B93239"/>
    <w:rsid w:val="00B93435"/>
    <w:rsid w:val="00B934BF"/>
    <w:rsid w:val="00B93749"/>
    <w:rsid w:val="00B93870"/>
    <w:rsid w:val="00B93BF3"/>
    <w:rsid w:val="00B94007"/>
    <w:rsid w:val="00B9440F"/>
    <w:rsid w:val="00B94A32"/>
    <w:rsid w:val="00B94F1D"/>
    <w:rsid w:val="00B9501D"/>
    <w:rsid w:val="00B9522D"/>
    <w:rsid w:val="00B95711"/>
    <w:rsid w:val="00B957F2"/>
    <w:rsid w:val="00B95940"/>
    <w:rsid w:val="00B95CE6"/>
    <w:rsid w:val="00B964A6"/>
    <w:rsid w:val="00B96898"/>
    <w:rsid w:val="00B96941"/>
    <w:rsid w:val="00B96B59"/>
    <w:rsid w:val="00B96B75"/>
    <w:rsid w:val="00B97114"/>
    <w:rsid w:val="00B97414"/>
    <w:rsid w:val="00B978F0"/>
    <w:rsid w:val="00B97929"/>
    <w:rsid w:val="00B97997"/>
    <w:rsid w:val="00B979C6"/>
    <w:rsid w:val="00BA00D1"/>
    <w:rsid w:val="00BA0644"/>
    <w:rsid w:val="00BA0659"/>
    <w:rsid w:val="00BA06F2"/>
    <w:rsid w:val="00BA0D89"/>
    <w:rsid w:val="00BA0F78"/>
    <w:rsid w:val="00BA1589"/>
    <w:rsid w:val="00BA15AE"/>
    <w:rsid w:val="00BA19C4"/>
    <w:rsid w:val="00BA19EB"/>
    <w:rsid w:val="00BA1A4F"/>
    <w:rsid w:val="00BA1A54"/>
    <w:rsid w:val="00BA1CA1"/>
    <w:rsid w:val="00BA2004"/>
    <w:rsid w:val="00BA263E"/>
    <w:rsid w:val="00BA2795"/>
    <w:rsid w:val="00BA279C"/>
    <w:rsid w:val="00BA287C"/>
    <w:rsid w:val="00BA2B17"/>
    <w:rsid w:val="00BA307C"/>
    <w:rsid w:val="00BA3092"/>
    <w:rsid w:val="00BA33B2"/>
    <w:rsid w:val="00BA340E"/>
    <w:rsid w:val="00BA3C0A"/>
    <w:rsid w:val="00BA3CA5"/>
    <w:rsid w:val="00BA3E0E"/>
    <w:rsid w:val="00BA3F67"/>
    <w:rsid w:val="00BA4398"/>
    <w:rsid w:val="00BA4ABC"/>
    <w:rsid w:val="00BA4D70"/>
    <w:rsid w:val="00BA4DB8"/>
    <w:rsid w:val="00BA4EF3"/>
    <w:rsid w:val="00BA537A"/>
    <w:rsid w:val="00BA5572"/>
    <w:rsid w:val="00BA59E8"/>
    <w:rsid w:val="00BA5B7C"/>
    <w:rsid w:val="00BA5B96"/>
    <w:rsid w:val="00BA63DA"/>
    <w:rsid w:val="00BA667C"/>
    <w:rsid w:val="00BA6730"/>
    <w:rsid w:val="00BA6A16"/>
    <w:rsid w:val="00BA6A84"/>
    <w:rsid w:val="00BA6CEE"/>
    <w:rsid w:val="00BA6CFE"/>
    <w:rsid w:val="00BA6F43"/>
    <w:rsid w:val="00BA7017"/>
    <w:rsid w:val="00BA727F"/>
    <w:rsid w:val="00BA7309"/>
    <w:rsid w:val="00BA741C"/>
    <w:rsid w:val="00BA790C"/>
    <w:rsid w:val="00BB0086"/>
    <w:rsid w:val="00BB034F"/>
    <w:rsid w:val="00BB0710"/>
    <w:rsid w:val="00BB0881"/>
    <w:rsid w:val="00BB0AF7"/>
    <w:rsid w:val="00BB0C1B"/>
    <w:rsid w:val="00BB0F2E"/>
    <w:rsid w:val="00BB0F45"/>
    <w:rsid w:val="00BB10D7"/>
    <w:rsid w:val="00BB1203"/>
    <w:rsid w:val="00BB1758"/>
    <w:rsid w:val="00BB1812"/>
    <w:rsid w:val="00BB241F"/>
    <w:rsid w:val="00BB2FA2"/>
    <w:rsid w:val="00BB3385"/>
    <w:rsid w:val="00BB3434"/>
    <w:rsid w:val="00BB3641"/>
    <w:rsid w:val="00BB3814"/>
    <w:rsid w:val="00BB4360"/>
    <w:rsid w:val="00BB445C"/>
    <w:rsid w:val="00BB492D"/>
    <w:rsid w:val="00BB4B7F"/>
    <w:rsid w:val="00BB4FA2"/>
    <w:rsid w:val="00BB5229"/>
    <w:rsid w:val="00BB54E8"/>
    <w:rsid w:val="00BB5686"/>
    <w:rsid w:val="00BB5699"/>
    <w:rsid w:val="00BB5748"/>
    <w:rsid w:val="00BB5857"/>
    <w:rsid w:val="00BB58CA"/>
    <w:rsid w:val="00BB5917"/>
    <w:rsid w:val="00BB5EED"/>
    <w:rsid w:val="00BB608C"/>
    <w:rsid w:val="00BB6215"/>
    <w:rsid w:val="00BB6621"/>
    <w:rsid w:val="00BB671F"/>
    <w:rsid w:val="00BB6CD1"/>
    <w:rsid w:val="00BB6E15"/>
    <w:rsid w:val="00BB70D3"/>
    <w:rsid w:val="00BB7132"/>
    <w:rsid w:val="00BB74DA"/>
    <w:rsid w:val="00BB760D"/>
    <w:rsid w:val="00BB7615"/>
    <w:rsid w:val="00BB7628"/>
    <w:rsid w:val="00BB7665"/>
    <w:rsid w:val="00BB773E"/>
    <w:rsid w:val="00BB7B14"/>
    <w:rsid w:val="00BC0082"/>
    <w:rsid w:val="00BC00D9"/>
    <w:rsid w:val="00BC0354"/>
    <w:rsid w:val="00BC0410"/>
    <w:rsid w:val="00BC0505"/>
    <w:rsid w:val="00BC0836"/>
    <w:rsid w:val="00BC0A79"/>
    <w:rsid w:val="00BC0CB4"/>
    <w:rsid w:val="00BC0EA1"/>
    <w:rsid w:val="00BC0F03"/>
    <w:rsid w:val="00BC129F"/>
    <w:rsid w:val="00BC1378"/>
    <w:rsid w:val="00BC1409"/>
    <w:rsid w:val="00BC16A1"/>
    <w:rsid w:val="00BC1E59"/>
    <w:rsid w:val="00BC22C3"/>
    <w:rsid w:val="00BC23FC"/>
    <w:rsid w:val="00BC2483"/>
    <w:rsid w:val="00BC2B11"/>
    <w:rsid w:val="00BC2C58"/>
    <w:rsid w:val="00BC2CC3"/>
    <w:rsid w:val="00BC328A"/>
    <w:rsid w:val="00BC339F"/>
    <w:rsid w:val="00BC34B1"/>
    <w:rsid w:val="00BC38B3"/>
    <w:rsid w:val="00BC3A2F"/>
    <w:rsid w:val="00BC3B3B"/>
    <w:rsid w:val="00BC3CDD"/>
    <w:rsid w:val="00BC3EBB"/>
    <w:rsid w:val="00BC3FF3"/>
    <w:rsid w:val="00BC4048"/>
    <w:rsid w:val="00BC4100"/>
    <w:rsid w:val="00BC4101"/>
    <w:rsid w:val="00BC4109"/>
    <w:rsid w:val="00BC4473"/>
    <w:rsid w:val="00BC4ACB"/>
    <w:rsid w:val="00BC4B86"/>
    <w:rsid w:val="00BC4BF8"/>
    <w:rsid w:val="00BC5289"/>
    <w:rsid w:val="00BC5433"/>
    <w:rsid w:val="00BC5A55"/>
    <w:rsid w:val="00BC5AD6"/>
    <w:rsid w:val="00BC5F1B"/>
    <w:rsid w:val="00BC5F1F"/>
    <w:rsid w:val="00BC5F23"/>
    <w:rsid w:val="00BC6208"/>
    <w:rsid w:val="00BC6726"/>
    <w:rsid w:val="00BC69F6"/>
    <w:rsid w:val="00BC6B6C"/>
    <w:rsid w:val="00BC6F5E"/>
    <w:rsid w:val="00BC6FF7"/>
    <w:rsid w:val="00BC701D"/>
    <w:rsid w:val="00BC7066"/>
    <w:rsid w:val="00BC70F2"/>
    <w:rsid w:val="00BC7227"/>
    <w:rsid w:val="00BC745D"/>
    <w:rsid w:val="00BC74D9"/>
    <w:rsid w:val="00BC7589"/>
    <w:rsid w:val="00BC764E"/>
    <w:rsid w:val="00BC7732"/>
    <w:rsid w:val="00BC788E"/>
    <w:rsid w:val="00BC78BB"/>
    <w:rsid w:val="00BC7992"/>
    <w:rsid w:val="00BC7A34"/>
    <w:rsid w:val="00BC7B9E"/>
    <w:rsid w:val="00BC7CE9"/>
    <w:rsid w:val="00BC7DEB"/>
    <w:rsid w:val="00BD0272"/>
    <w:rsid w:val="00BD02C8"/>
    <w:rsid w:val="00BD0493"/>
    <w:rsid w:val="00BD07D1"/>
    <w:rsid w:val="00BD094B"/>
    <w:rsid w:val="00BD0C03"/>
    <w:rsid w:val="00BD0EE2"/>
    <w:rsid w:val="00BD1122"/>
    <w:rsid w:val="00BD1136"/>
    <w:rsid w:val="00BD1445"/>
    <w:rsid w:val="00BD14F5"/>
    <w:rsid w:val="00BD19A2"/>
    <w:rsid w:val="00BD19EF"/>
    <w:rsid w:val="00BD1AEF"/>
    <w:rsid w:val="00BD1DED"/>
    <w:rsid w:val="00BD1F97"/>
    <w:rsid w:val="00BD2197"/>
    <w:rsid w:val="00BD28A8"/>
    <w:rsid w:val="00BD296D"/>
    <w:rsid w:val="00BD2C9B"/>
    <w:rsid w:val="00BD2E17"/>
    <w:rsid w:val="00BD2E20"/>
    <w:rsid w:val="00BD2F85"/>
    <w:rsid w:val="00BD34D9"/>
    <w:rsid w:val="00BD366C"/>
    <w:rsid w:val="00BD3690"/>
    <w:rsid w:val="00BD36CC"/>
    <w:rsid w:val="00BD3791"/>
    <w:rsid w:val="00BD382E"/>
    <w:rsid w:val="00BD38E1"/>
    <w:rsid w:val="00BD3905"/>
    <w:rsid w:val="00BD3E09"/>
    <w:rsid w:val="00BD3EA5"/>
    <w:rsid w:val="00BD40B5"/>
    <w:rsid w:val="00BD449E"/>
    <w:rsid w:val="00BD483E"/>
    <w:rsid w:val="00BD4A6A"/>
    <w:rsid w:val="00BD4A88"/>
    <w:rsid w:val="00BD509F"/>
    <w:rsid w:val="00BD51B6"/>
    <w:rsid w:val="00BD5334"/>
    <w:rsid w:val="00BD53EA"/>
    <w:rsid w:val="00BD5421"/>
    <w:rsid w:val="00BD54DB"/>
    <w:rsid w:val="00BD554F"/>
    <w:rsid w:val="00BD56AC"/>
    <w:rsid w:val="00BD57BE"/>
    <w:rsid w:val="00BD57DE"/>
    <w:rsid w:val="00BD5A09"/>
    <w:rsid w:val="00BD5A29"/>
    <w:rsid w:val="00BD5E58"/>
    <w:rsid w:val="00BD6527"/>
    <w:rsid w:val="00BD7022"/>
    <w:rsid w:val="00BD7059"/>
    <w:rsid w:val="00BD7219"/>
    <w:rsid w:val="00BD7305"/>
    <w:rsid w:val="00BD7675"/>
    <w:rsid w:val="00BD77C6"/>
    <w:rsid w:val="00BD781E"/>
    <w:rsid w:val="00BD7D07"/>
    <w:rsid w:val="00BD7E10"/>
    <w:rsid w:val="00BE00C0"/>
    <w:rsid w:val="00BE0362"/>
    <w:rsid w:val="00BE0418"/>
    <w:rsid w:val="00BE09D9"/>
    <w:rsid w:val="00BE0C38"/>
    <w:rsid w:val="00BE1298"/>
    <w:rsid w:val="00BE135F"/>
    <w:rsid w:val="00BE163C"/>
    <w:rsid w:val="00BE16A2"/>
    <w:rsid w:val="00BE19CD"/>
    <w:rsid w:val="00BE1A06"/>
    <w:rsid w:val="00BE1A80"/>
    <w:rsid w:val="00BE1FF6"/>
    <w:rsid w:val="00BE2150"/>
    <w:rsid w:val="00BE21DC"/>
    <w:rsid w:val="00BE21F9"/>
    <w:rsid w:val="00BE2234"/>
    <w:rsid w:val="00BE243E"/>
    <w:rsid w:val="00BE247C"/>
    <w:rsid w:val="00BE2CBF"/>
    <w:rsid w:val="00BE2CE9"/>
    <w:rsid w:val="00BE2E43"/>
    <w:rsid w:val="00BE30A6"/>
    <w:rsid w:val="00BE3139"/>
    <w:rsid w:val="00BE353D"/>
    <w:rsid w:val="00BE3871"/>
    <w:rsid w:val="00BE3C8F"/>
    <w:rsid w:val="00BE3CAD"/>
    <w:rsid w:val="00BE3E64"/>
    <w:rsid w:val="00BE3F01"/>
    <w:rsid w:val="00BE42AE"/>
    <w:rsid w:val="00BE4512"/>
    <w:rsid w:val="00BE49E9"/>
    <w:rsid w:val="00BE4B2F"/>
    <w:rsid w:val="00BE4E13"/>
    <w:rsid w:val="00BE4F78"/>
    <w:rsid w:val="00BE580F"/>
    <w:rsid w:val="00BE5921"/>
    <w:rsid w:val="00BE6000"/>
    <w:rsid w:val="00BE6536"/>
    <w:rsid w:val="00BE693C"/>
    <w:rsid w:val="00BE6987"/>
    <w:rsid w:val="00BE6B6C"/>
    <w:rsid w:val="00BE6D39"/>
    <w:rsid w:val="00BE7125"/>
    <w:rsid w:val="00BE79FA"/>
    <w:rsid w:val="00BF015B"/>
    <w:rsid w:val="00BF01F3"/>
    <w:rsid w:val="00BF06F5"/>
    <w:rsid w:val="00BF09F6"/>
    <w:rsid w:val="00BF0ADD"/>
    <w:rsid w:val="00BF0CCE"/>
    <w:rsid w:val="00BF0DF1"/>
    <w:rsid w:val="00BF10E3"/>
    <w:rsid w:val="00BF10F1"/>
    <w:rsid w:val="00BF131C"/>
    <w:rsid w:val="00BF140B"/>
    <w:rsid w:val="00BF1630"/>
    <w:rsid w:val="00BF1B8F"/>
    <w:rsid w:val="00BF1BD9"/>
    <w:rsid w:val="00BF1E3A"/>
    <w:rsid w:val="00BF20F2"/>
    <w:rsid w:val="00BF2321"/>
    <w:rsid w:val="00BF2A7F"/>
    <w:rsid w:val="00BF2B3D"/>
    <w:rsid w:val="00BF31E1"/>
    <w:rsid w:val="00BF344C"/>
    <w:rsid w:val="00BF35D0"/>
    <w:rsid w:val="00BF3A21"/>
    <w:rsid w:val="00BF3AB4"/>
    <w:rsid w:val="00BF3F91"/>
    <w:rsid w:val="00BF3FDA"/>
    <w:rsid w:val="00BF4003"/>
    <w:rsid w:val="00BF424A"/>
    <w:rsid w:val="00BF4A2B"/>
    <w:rsid w:val="00BF4E55"/>
    <w:rsid w:val="00BF4E67"/>
    <w:rsid w:val="00BF5208"/>
    <w:rsid w:val="00BF5368"/>
    <w:rsid w:val="00BF5BA9"/>
    <w:rsid w:val="00BF6586"/>
    <w:rsid w:val="00BF6B0D"/>
    <w:rsid w:val="00BF6B14"/>
    <w:rsid w:val="00BF6C3B"/>
    <w:rsid w:val="00BF6D2D"/>
    <w:rsid w:val="00BF6D9D"/>
    <w:rsid w:val="00BF6EFA"/>
    <w:rsid w:val="00BF709B"/>
    <w:rsid w:val="00BF729C"/>
    <w:rsid w:val="00BF74D8"/>
    <w:rsid w:val="00BF752C"/>
    <w:rsid w:val="00BF790C"/>
    <w:rsid w:val="00BF7B18"/>
    <w:rsid w:val="00BF7F6B"/>
    <w:rsid w:val="00C00561"/>
    <w:rsid w:val="00C007C8"/>
    <w:rsid w:val="00C007E7"/>
    <w:rsid w:val="00C008F1"/>
    <w:rsid w:val="00C009D9"/>
    <w:rsid w:val="00C00DCE"/>
    <w:rsid w:val="00C0117D"/>
    <w:rsid w:val="00C011DC"/>
    <w:rsid w:val="00C0145D"/>
    <w:rsid w:val="00C01F97"/>
    <w:rsid w:val="00C02228"/>
    <w:rsid w:val="00C0222A"/>
    <w:rsid w:val="00C022DB"/>
    <w:rsid w:val="00C02331"/>
    <w:rsid w:val="00C0281C"/>
    <w:rsid w:val="00C0291B"/>
    <w:rsid w:val="00C02935"/>
    <w:rsid w:val="00C02AFC"/>
    <w:rsid w:val="00C03099"/>
    <w:rsid w:val="00C031CC"/>
    <w:rsid w:val="00C038D6"/>
    <w:rsid w:val="00C03CAB"/>
    <w:rsid w:val="00C03FC1"/>
    <w:rsid w:val="00C04288"/>
    <w:rsid w:val="00C04544"/>
    <w:rsid w:val="00C048AE"/>
    <w:rsid w:val="00C04CC0"/>
    <w:rsid w:val="00C04E9D"/>
    <w:rsid w:val="00C04F86"/>
    <w:rsid w:val="00C0511B"/>
    <w:rsid w:val="00C0580E"/>
    <w:rsid w:val="00C05B58"/>
    <w:rsid w:val="00C05E7A"/>
    <w:rsid w:val="00C05F9F"/>
    <w:rsid w:val="00C06191"/>
    <w:rsid w:val="00C06395"/>
    <w:rsid w:val="00C06B6B"/>
    <w:rsid w:val="00C06FF6"/>
    <w:rsid w:val="00C0737D"/>
    <w:rsid w:val="00C073EA"/>
    <w:rsid w:val="00C07505"/>
    <w:rsid w:val="00C07714"/>
    <w:rsid w:val="00C07805"/>
    <w:rsid w:val="00C07C63"/>
    <w:rsid w:val="00C07C83"/>
    <w:rsid w:val="00C07DED"/>
    <w:rsid w:val="00C107C2"/>
    <w:rsid w:val="00C10852"/>
    <w:rsid w:val="00C10A7D"/>
    <w:rsid w:val="00C10D9A"/>
    <w:rsid w:val="00C11D09"/>
    <w:rsid w:val="00C11E64"/>
    <w:rsid w:val="00C12166"/>
    <w:rsid w:val="00C121F9"/>
    <w:rsid w:val="00C122C6"/>
    <w:rsid w:val="00C12430"/>
    <w:rsid w:val="00C12501"/>
    <w:rsid w:val="00C127D9"/>
    <w:rsid w:val="00C1293A"/>
    <w:rsid w:val="00C12A2E"/>
    <w:rsid w:val="00C12A4B"/>
    <w:rsid w:val="00C12AD5"/>
    <w:rsid w:val="00C12BA9"/>
    <w:rsid w:val="00C12DA9"/>
    <w:rsid w:val="00C13458"/>
    <w:rsid w:val="00C14106"/>
    <w:rsid w:val="00C14170"/>
    <w:rsid w:val="00C14203"/>
    <w:rsid w:val="00C14385"/>
    <w:rsid w:val="00C14561"/>
    <w:rsid w:val="00C145E2"/>
    <w:rsid w:val="00C1496E"/>
    <w:rsid w:val="00C14CB4"/>
    <w:rsid w:val="00C14F15"/>
    <w:rsid w:val="00C15318"/>
    <w:rsid w:val="00C15497"/>
    <w:rsid w:val="00C15587"/>
    <w:rsid w:val="00C15A16"/>
    <w:rsid w:val="00C15AB7"/>
    <w:rsid w:val="00C15C79"/>
    <w:rsid w:val="00C15D27"/>
    <w:rsid w:val="00C1630A"/>
    <w:rsid w:val="00C163D0"/>
    <w:rsid w:val="00C16888"/>
    <w:rsid w:val="00C16987"/>
    <w:rsid w:val="00C16C6A"/>
    <w:rsid w:val="00C16D8F"/>
    <w:rsid w:val="00C16E14"/>
    <w:rsid w:val="00C17027"/>
    <w:rsid w:val="00C1753A"/>
    <w:rsid w:val="00C17600"/>
    <w:rsid w:val="00C176D5"/>
    <w:rsid w:val="00C176DD"/>
    <w:rsid w:val="00C177EF"/>
    <w:rsid w:val="00C20177"/>
    <w:rsid w:val="00C203AF"/>
    <w:rsid w:val="00C20629"/>
    <w:rsid w:val="00C21238"/>
    <w:rsid w:val="00C214BA"/>
    <w:rsid w:val="00C21D29"/>
    <w:rsid w:val="00C22084"/>
    <w:rsid w:val="00C22654"/>
    <w:rsid w:val="00C228CE"/>
    <w:rsid w:val="00C22C52"/>
    <w:rsid w:val="00C22D76"/>
    <w:rsid w:val="00C22F74"/>
    <w:rsid w:val="00C235CC"/>
    <w:rsid w:val="00C23693"/>
    <w:rsid w:val="00C238B6"/>
    <w:rsid w:val="00C239E6"/>
    <w:rsid w:val="00C23B51"/>
    <w:rsid w:val="00C23BA9"/>
    <w:rsid w:val="00C23C79"/>
    <w:rsid w:val="00C23DE4"/>
    <w:rsid w:val="00C243C3"/>
    <w:rsid w:val="00C24512"/>
    <w:rsid w:val="00C24537"/>
    <w:rsid w:val="00C2458F"/>
    <w:rsid w:val="00C2465E"/>
    <w:rsid w:val="00C246C0"/>
    <w:rsid w:val="00C24773"/>
    <w:rsid w:val="00C24837"/>
    <w:rsid w:val="00C248AC"/>
    <w:rsid w:val="00C24A7E"/>
    <w:rsid w:val="00C24B12"/>
    <w:rsid w:val="00C24BB1"/>
    <w:rsid w:val="00C24F18"/>
    <w:rsid w:val="00C2516D"/>
    <w:rsid w:val="00C253EF"/>
    <w:rsid w:val="00C2544F"/>
    <w:rsid w:val="00C26397"/>
    <w:rsid w:val="00C26566"/>
    <w:rsid w:val="00C2669D"/>
    <w:rsid w:val="00C26BFA"/>
    <w:rsid w:val="00C26CA1"/>
    <w:rsid w:val="00C26EBE"/>
    <w:rsid w:val="00C27289"/>
    <w:rsid w:val="00C272B0"/>
    <w:rsid w:val="00C275C7"/>
    <w:rsid w:val="00C2767A"/>
    <w:rsid w:val="00C27686"/>
    <w:rsid w:val="00C276B9"/>
    <w:rsid w:val="00C27D98"/>
    <w:rsid w:val="00C27FD6"/>
    <w:rsid w:val="00C300FA"/>
    <w:rsid w:val="00C30117"/>
    <w:rsid w:val="00C30A8F"/>
    <w:rsid w:val="00C310C1"/>
    <w:rsid w:val="00C311A8"/>
    <w:rsid w:val="00C312D2"/>
    <w:rsid w:val="00C31A6C"/>
    <w:rsid w:val="00C31F7A"/>
    <w:rsid w:val="00C320F6"/>
    <w:rsid w:val="00C3219F"/>
    <w:rsid w:val="00C321F3"/>
    <w:rsid w:val="00C32245"/>
    <w:rsid w:val="00C322A5"/>
    <w:rsid w:val="00C322C6"/>
    <w:rsid w:val="00C32376"/>
    <w:rsid w:val="00C323EF"/>
    <w:rsid w:val="00C324E2"/>
    <w:rsid w:val="00C3274E"/>
    <w:rsid w:val="00C32BF0"/>
    <w:rsid w:val="00C32C8B"/>
    <w:rsid w:val="00C32CF4"/>
    <w:rsid w:val="00C32D30"/>
    <w:rsid w:val="00C330B7"/>
    <w:rsid w:val="00C3319B"/>
    <w:rsid w:val="00C334B5"/>
    <w:rsid w:val="00C339ED"/>
    <w:rsid w:val="00C33CE0"/>
    <w:rsid w:val="00C33F50"/>
    <w:rsid w:val="00C344C4"/>
    <w:rsid w:val="00C34708"/>
    <w:rsid w:val="00C34993"/>
    <w:rsid w:val="00C34A05"/>
    <w:rsid w:val="00C34D28"/>
    <w:rsid w:val="00C34DF0"/>
    <w:rsid w:val="00C3506C"/>
    <w:rsid w:val="00C350BF"/>
    <w:rsid w:val="00C3533C"/>
    <w:rsid w:val="00C355B5"/>
    <w:rsid w:val="00C35733"/>
    <w:rsid w:val="00C35D44"/>
    <w:rsid w:val="00C35E69"/>
    <w:rsid w:val="00C35E97"/>
    <w:rsid w:val="00C35F5B"/>
    <w:rsid w:val="00C36545"/>
    <w:rsid w:val="00C36661"/>
    <w:rsid w:val="00C37134"/>
    <w:rsid w:val="00C3752C"/>
    <w:rsid w:val="00C3772E"/>
    <w:rsid w:val="00C37C9E"/>
    <w:rsid w:val="00C37D21"/>
    <w:rsid w:val="00C408A9"/>
    <w:rsid w:val="00C40B60"/>
    <w:rsid w:val="00C40CD7"/>
    <w:rsid w:val="00C415DD"/>
    <w:rsid w:val="00C41F74"/>
    <w:rsid w:val="00C42421"/>
    <w:rsid w:val="00C429AD"/>
    <w:rsid w:val="00C42A3B"/>
    <w:rsid w:val="00C43C65"/>
    <w:rsid w:val="00C43D4B"/>
    <w:rsid w:val="00C43ED7"/>
    <w:rsid w:val="00C443C9"/>
    <w:rsid w:val="00C446C4"/>
    <w:rsid w:val="00C44737"/>
    <w:rsid w:val="00C4499C"/>
    <w:rsid w:val="00C449D8"/>
    <w:rsid w:val="00C44C80"/>
    <w:rsid w:val="00C44F37"/>
    <w:rsid w:val="00C45508"/>
    <w:rsid w:val="00C4564F"/>
    <w:rsid w:val="00C4567C"/>
    <w:rsid w:val="00C45690"/>
    <w:rsid w:val="00C45D90"/>
    <w:rsid w:val="00C4628E"/>
    <w:rsid w:val="00C462F4"/>
    <w:rsid w:val="00C46444"/>
    <w:rsid w:val="00C46721"/>
    <w:rsid w:val="00C468B5"/>
    <w:rsid w:val="00C46986"/>
    <w:rsid w:val="00C46A0A"/>
    <w:rsid w:val="00C46AAE"/>
    <w:rsid w:val="00C5007E"/>
    <w:rsid w:val="00C509DC"/>
    <w:rsid w:val="00C50DF2"/>
    <w:rsid w:val="00C5106D"/>
    <w:rsid w:val="00C51199"/>
    <w:rsid w:val="00C5149F"/>
    <w:rsid w:val="00C515E7"/>
    <w:rsid w:val="00C516B3"/>
    <w:rsid w:val="00C5205D"/>
    <w:rsid w:val="00C523CF"/>
    <w:rsid w:val="00C526B6"/>
    <w:rsid w:val="00C5277D"/>
    <w:rsid w:val="00C529B6"/>
    <w:rsid w:val="00C52A7B"/>
    <w:rsid w:val="00C52E30"/>
    <w:rsid w:val="00C53073"/>
    <w:rsid w:val="00C53FC8"/>
    <w:rsid w:val="00C545E5"/>
    <w:rsid w:val="00C54651"/>
    <w:rsid w:val="00C54698"/>
    <w:rsid w:val="00C548D5"/>
    <w:rsid w:val="00C54BB1"/>
    <w:rsid w:val="00C5516C"/>
    <w:rsid w:val="00C554F4"/>
    <w:rsid w:val="00C55A8D"/>
    <w:rsid w:val="00C55BB8"/>
    <w:rsid w:val="00C561A3"/>
    <w:rsid w:val="00C56712"/>
    <w:rsid w:val="00C56736"/>
    <w:rsid w:val="00C56AFB"/>
    <w:rsid w:val="00C56CC9"/>
    <w:rsid w:val="00C56F3B"/>
    <w:rsid w:val="00C57075"/>
    <w:rsid w:val="00C576EE"/>
    <w:rsid w:val="00C57780"/>
    <w:rsid w:val="00C57E5A"/>
    <w:rsid w:val="00C57E88"/>
    <w:rsid w:val="00C57F7E"/>
    <w:rsid w:val="00C6016B"/>
    <w:rsid w:val="00C60377"/>
    <w:rsid w:val="00C604D0"/>
    <w:rsid w:val="00C60C89"/>
    <w:rsid w:val="00C60F6B"/>
    <w:rsid w:val="00C61033"/>
    <w:rsid w:val="00C61163"/>
    <w:rsid w:val="00C612FC"/>
    <w:rsid w:val="00C6185D"/>
    <w:rsid w:val="00C61A28"/>
    <w:rsid w:val="00C620F4"/>
    <w:rsid w:val="00C62773"/>
    <w:rsid w:val="00C628FE"/>
    <w:rsid w:val="00C62A38"/>
    <w:rsid w:val="00C62D58"/>
    <w:rsid w:val="00C63134"/>
    <w:rsid w:val="00C63267"/>
    <w:rsid w:val="00C634C6"/>
    <w:rsid w:val="00C6357D"/>
    <w:rsid w:val="00C63A87"/>
    <w:rsid w:val="00C63DE2"/>
    <w:rsid w:val="00C6423D"/>
    <w:rsid w:val="00C642C3"/>
    <w:rsid w:val="00C6431D"/>
    <w:rsid w:val="00C64667"/>
    <w:rsid w:val="00C64673"/>
    <w:rsid w:val="00C648BA"/>
    <w:rsid w:val="00C64C40"/>
    <w:rsid w:val="00C64C8B"/>
    <w:rsid w:val="00C65466"/>
    <w:rsid w:val="00C657BD"/>
    <w:rsid w:val="00C65813"/>
    <w:rsid w:val="00C6630B"/>
    <w:rsid w:val="00C66611"/>
    <w:rsid w:val="00C666BD"/>
    <w:rsid w:val="00C6683A"/>
    <w:rsid w:val="00C669CA"/>
    <w:rsid w:val="00C66A01"/>
    <w:rsid w:val="00C66DBB"/>
    <w:rsid w:val="00C66F65"/>
    <w:rsid w:val="00C6703B"/>
    <w:rsid w:val="00C67122"/>
    <w:rsid w:val="00C67134"/>
    <w:rsid w:val="00C671C8"/>
    <w:rsid w:val="00C6762B"/>
    <w:rsid w:val="00C67B0B"/>
    <w:rsid w:val="00C67C61"/>
    <w:rsid w:val="00C67C74"/>
    <w:rsid w:val="00C67E8C"/>
    <w:rsid w:val="00C67EDB"/>
    <w:rsid w:val="00C70338"/>
    <w:rsid w:val="00C704E4"/>
    <w:rsid w:val="00C70510"/>
    <w:rsid w:val="00C7054A"/>
    <w:rsid w:val="00C70CCD"/>
    <w:rsid w:val="00C711A3"/>
    <w:rsid w:val="00C711CB"/>
    <w:rsid w:val="00C711F1"/>
    <w:rsid w:val="00C71AB4"/>
    <w:rsid w:val="00C71C5D"/>
    <w:rsid w:val="00C71E6D"/>
    <w:rsid w:val="00C721A4"/>
    <w:rsid w:val="00C7242D"/>
    <w:rsid w:val="00C725A6"/>
    <w:rsid w:val="00C726A4"/>
    <w:rsid w:val="00C7282D"/>
    <w:rsid w:val="00C729F7"/>
    <w:rsid w:val="00C72AFA"/>
    <w:rsid w:val="00C72D79"/>
    <w:rsid w:val="00C72E9E"/>
    <w:rsid w:val="00C7330B"/>
    <w:rsid w:val="00C734C7"/>
    <w:rsid w:val="00C73612"/>
    <w:rsid w:val="00C73777"/>
    <w:rsid w:val="00C738BD"/>
    <w:rsid w:val="00C739ED"/>
    <w:rsid w:val="00C73A85"/>
    <w:rsid w:val="00C73BCD"/>
    <w:rsid w:val="00C73D37"/>
    <w:rsid w:val="00C740AE"/>
    <w:rsid w:val="00C744D3"/>
    <w:rsid w:val="00C746ED"/>
    <w:rsid w:val="00C74AD9"/>
    <w:rsid w:val="00C74C0D"/>
    <w:rsid w:val="00C751A7"/>
    <w:rsid w:val="00C75254"/>
    <w:rsid w:val="00C752B5"/>
    <w:rsid w:val="00C75308"/>
    <w:rsid w:val="00C7585B"/>
    <w:rsid w:val="00C75AB7"/>
    <w:rsid w:val="00C75B7C"/>
    <w:rsid w:val="00C75B99"/>
    <w:rsid w:val="00C75C38"/>
    <w:rsid w:val="00C75DD2"/>
    <w:rsid w:val="00C75F21"/>
    <w:rsid w:val="00C76766"/>
    <w:rsid w:val="00C76A0E"/>
    <w:rsid w:val="00C76B49"/>
    <w:rsid w:val="00C76D52"/>
    <w:rsid w:val="00C76E90"/>
    <w:rsid w:val="00C76EC7"/>
    <w:rsid w:val="00C771BC"/>
    <w:rsid w:val="00C77BCF"/>
    <w:rsid w:val="00C77BFA"/>
    <w:rsid w:val="00C77DEE"/>
    <w:rsid w:val="00C8022E"/>
    <w:rsid w:val="00C80435"/>
    <w:rsid w:val="00C805E7"/>
    <w:rsid w:val="00C807A8"/>
    <w:rsid w:val="00C80C24"/>
    <w:rsid w:val="00C80DF6"/>
    <w:rsid w:val="00C81062"/>
    <w:rsid w:val="00C811A4"/>
    <w:rsid w:val="00C81205"/>
    <w:rsid w:val="00C814C8"/>
    <w:rsid w:val="00C815F2"/>
    <w:rsid w:val="00C81815"/>
    <w:rsid w:val="00C819BC"/>
    <w:rsid w:val="00C81D8D"/>
    <w:rsid w:val="00C822EE"/>
    <w:rsid w:val="00C82443"/>
    <w:rsid w:val="00C827C3"/>
    <w:rsid w:val="00C829A4"/>
    <w:rsid w:val="00C829AF"/>
    <w:rsid w:val="00C82A00"/>
    <w:rsid w:val="00C82C6F"/>
    <w:rsid w:val="00C8314C"/>
    <w:rsid w:val="00C83561"/>
    <w:rsid w:val="00C8386F"/>
    <w:rsid w:val="00C83CD9"/>
    <w:rsid w:val="00C83E7B"/>
    <w:rsid w:val="00C84A76"/>
    <w:rsid w:val="00C84F0C"/>
    <w:rsid w:val="00C84FD9"/>
    <w:rsid w:val="00C84FDE"/>
    <w:rsid w:val="00C85690"/>
    <w:rsid w:val="00C85B1C"/>
    <w:rsid w:val="00C85C29"/>
    <w:rsid w:val="00C86071"/>
    <w:rsid w:val="00C86198"/>
    <w:rsid w:val="00C86706"/>
    <w:rsid w:val="00C86885"/>
    <w:rsid w:val="00C86C84"/>
    <w:rsid w:val="00C86EE0"/>
    <w:rsid w:val="00C87058"/>
    <w:rsid w:val="00C871F1"/>
    <w:rsid w:val="00C873BD"/>
    <w:rsid w:val="00C87A60"/>
    <w:rsid w:val="00C87E1A"/>
    <w:rsid w:val="00C87F06"/>
    <w:rsid w:val="00C90026"/>
    <w:rsid w:val="00C90232"/>
    <w:rsid w:val="00C902A8"/>
    <w:rsid w:val="00C9042C"/>
    <w:rsid w:val="00C904AE"/>
    <w:rsid w:val="00C9065F"/>
    <w:rsid w:val="00C908F1"/>
    <w:rsid w:val="00C90CD1"/>
    <w:rsid w:val="00C91164"/>
    <w:rsid w:val="00C9139E"/>
    <w:rsid w:val="00C91807"/>
    <w:rsid w:val="00C91DDC"/>
    <w:rsid w:val="00C91DF9"/>
    <w:rsid w:val="00C91E90"/>
    <w:rsid w:val="00C91EBC"/>
    <w:rsid w:val="00C92163"/>
    <w:rsid w:val="00C927E0"/>
    <w:rsid w:val="00C92D11"/>
    <w:rsid w:val="00C93020"/>
    <w:rsid w:val="00C936D9"/>
    <w:rsid w:val="00C93770"/>
    <w:rsid w:val="00C93BBE"/>
    <w:rsid w:val="00C93BC5"/>
    <w:rsid w:val="00C94230"/>
    <w:rsid w:val="00C947C4"/>
    <w:rsid w:val="00C94996"/>
    <w:rsid w:val="00C94E3D"/>
    <w:rsid w:val="00C94F6D"/>
    <w:rsid w:val="00C954C3"/>
    <w:rsid w:val="00C955FC"/>
    <w:rsid w:val="00C95811"/>
    <w:rsid w:val="00C95845"/>
    <w:rsid w:val="00C95864"/>
    <w:rsid w:val="00C95F03"/>
    <w:rsid w:val="00C966EE"/>
    <w:rsid w:val="00C96849"/>
    <w:rsid w:val="00C96AE2"/>
    <w:rsid w:val="00C96E9D"/>
    <w:rsid w:val="00C96FD4"/>
    <w:rsid w:val="00C97220"/>
    <w:rsid w:val="00C9797F"/>
    <w:rsid w:val="00C97EC6"/>
    <w:rsid w:val="00CA0B6F"/>
    <w:rsid w:val="00CA0DD2"/>
    <w:rsid w:val="00CA0F4C"/>
    <w:rsid w:val="00CA10A5"/>
    <w:rsid w:val="00CA1A05"/>
    <w:rsid w:val="00CA1FB9"/>
    <w:rsid w:val="00CA2086"/>
    <w:rsid w:val="00CA23CC"/>
    <w:rsid w:val="00CA248F"/>
    <w:rsid w:val="00CA24BF"/>
    <w:rsid w:val="00CA2543"/>
    <w:rsid w:val="00CA2797"/>
    <w:rsid w:val="00CA2946"/>
    <w:rsid w:val="00CA2A77"/>
    <w:rsid w:val="00CA2C9B"/>
    <w:rsid w:val="00CA2CA8"/>
    <w:rsid w:val="00CA2D6E"/>
    <w:rsid w:val="00CA2E16"/>
    <w:rsid w:val="00CA32A1"/>
    <w:rsid w:val="00CA37BF"/>
    <w:rsid w:val="00CA3A99"/>
    <w:rsid w:val="00CA436E"/>
    <w:rsid w:val="00CA44DD"/>
    <w:rsid w:val="00CA5263"/>
    <w:rsid w:val="00CA553D"/>
    <w:rsid w:val="00CA579D"/>
    <w:rsid w:val="00CA5A30"/>
    <w:rsid w:val="00CA5E9B"/>
    <w:rsid w:val="00CA6263"/>
    <w:rsid w:val="00CA62F1"/>
    <w:rsid w:val="00CA633B"/>
    <w:rsid w:val="00CA6417"/>
    <w:rsid w:val="00CA6471"/>
    <w:rsid w:val="00CA658E"/>
    <w:rsid w:val="00CA6671"/>
    <w:rsid w:val="00CA67AC"/>
    <w:rsid w:val="00CA69B5"/>
    <w:rsid w:val="00CA6C90"/>
    <w:rsid w:val="00CA6D2C"/>
    <w:rsid w:val="00CA6D6A"/>
    <w:rsid w:val="00CA6E37"/>
    <w:rsid w:val="00CA6F96"/>
    <w:rsid w:val="00CA6FBC"/>
    <w:rsid w:val="00CA7141"/>
    <w:rsid w:val="00CA71C0"/>
    <w:rsid w:val="00CA7202"/>
    <w:rsid w:val="00CA7A5E"/>
    <w:rsid w:val="00CA7BCF"/>
    <w:rsid w:val="00CA7CE4"/>
    <w:rsid w:val="00CA7FDB"/>
    <w:rsid w:val="00CB02DF"/>
    <w:rsid w:val="00CB036B"/>
    <w:rsid w:val="00CB0A89"/>
    <w:rsid w:val="00CB0B1E"/>
    <w:rsid w:val="00CB0DF8"/>
    <w:rsid w:val="00CB0F4E"/>
    <w:rsid w:val="00CB11D7"/>
    <w:rsid w:val="00CB129F"/>
    <w:rsid w:val="00CB13F7"/>
    <w:rsid w:val="00CB14BA"/>
    <w:rsid w:val="00CB16F6"/>
    <w:rsid w:val="00CB1A68"/>
    <w:rsid w:val="00CB1D87"/>
    <w:rsid w:val="00CB213A"/>
    <w:rsid w:val="00CB2231"/>
    <w:rsid w:val="00CB231B"/>
    <w:rsid w:val="00CB237D"/>
    <w:rsid w:val="00CB2AB1"/>
    <w:rsid w:val="00CB2F93"/>
    <w:rsid w:val="00CB3115"/>
    <w:rsid w:val="00CB3265"/>
    <w:rsid w:val="00CB367E"/>
    <w:rsid w:val="00CB3DAF"/>
    <w:rsid w:val="00CB3E79"/>
    <w:rsid w:val="00CB3F0E"/>
    <w:rsid w:val="00CB40E0"/>
    <w:rsid w:val="00CB416A"/>
    <w:rsid w:val="00CB4AE8"/>
    <w:rsid w:val="00CB4E2B"/>
    <w:rsid w:val="00CB5771"/>
    <w:rsid w:val="00CB58B6"/>
    <w:rsid w:val="00CB5911"/>
    <w:rsid w:val="00CB59B2"/>
    <w:rsid w:val="00CB59E2"/>
    <w:rsid w:val="00CB5B39"/>
    <w:rsid w:val="00CB5C31"/>
    <w:rsid w:val="00CB5D75"/>
    <w:rsid w:val="00CB6096"/>
    <w:rsid w:val="00CB60EB"/>
    <w:rsid w:val="00CB6476"/>
    <w:rsid w:val="00CB6507"/>
    <w:rsid w:val="00CB68C2"/>
    <w:rsid w:val="00CB6CA6"/>
    <w:rsid w:val="00CB6D0B"/>
    <w:rsid w:val="00CB6DCB"/>
    <w:rsid w:val="00CB6E26"/>
    <w:rsid w:val="00CB7165"/>
    <w:rsid w:val="00CB7264"/>
    <w:rsid w:val="00CB749F"/>
    <w:rsid w:val="00CB753F"/>
    <w:rsid w:val="00CB77D4"/>
    <w:rsid w:val="00CB7854"/>
    <w:rsid w:val="00CB7AC8"/>
    <w:rsid w:val="00CB7C30"/>
    <w:rsid w:val="00CB7DD5"/>
    <w:rsid w:val="00CB7F8A"/>
    <w:rsid w:val="00CC0239"/>
    <w:rsid w:val="00CC03C3"/>
    <w:rsid w:val="00CC0E9E"/>
    <w:rsid w:val="00CC1389"/>
    <w:rsid w:val="00CC145A"/>
    <w:rsid w:val="00CC176B"/>
    <w:rsid w:val="00CC17D9"/>
    <w:rsid w:val="00CC1849"/>
    <w:rsid w:val="00CC1D12"/>
    <w:rsid w:val="00CC1F9E"/>
    <w:rsid w:val="00CC2239"/>
    <w:rsid w:val="00CC2256"/>
    <w:rsid w:val="00CC2324"/>
    <w:rsid w:val="00CC2C30"/>
    <w:rsid w:val="00CC3009"/>
    <w:rsid w:val="00CC36C0"/>
    <w:rsid w:val="00CC37A7"/>
    <w:rsid w:val="00CC387A"/>
    <w:rsid w:val="00CC3BE5"/>
    <w:rsid w:val="00CC3C64"/>
    <w:rsid w:val="00CC421F"/>
    <w:rsid w:val="00CC42DD"/>
    <w:rsid w:val="00CC4693"/>
    <w:rsid w:val="00CC47E0"/>
    <w:rsid w:val="00CC4EB2"/>
    <w:rsid w:val="00CC526B"/>
    <w:rsid w:val="00CC572A"/>
    <w:rsid w:val="00CC6076"/>
    <w:rsid w:val="00CC6215"/>
    <w:rsid w:val="00CC6564"/>
    <w:rsid w:val="00CC6845"/>
    <w:rsid w:val="00CC6A14"/>
    <w:rsid w:val="00CC6A41"/>
    <w:rsid w:val="00CC6A72"/>
    <w:rsid w:val="00CC6F3A"/>
    <w:rsid w:val="00CC7074"/>
    <w:rsid w:val="00CC72CA"/>
    <w:rsid w:val="00CC7590"/>
    <w:rsid w:val="00CC75A5"/>
    <w:rsid w:val="00CC78FF"/>
    <w:rsid w:val="00CC7B1F"/>
    <w:rsid w:val="00CC7F32"/>
    <w:rsid w:val="00CC7F7B"/>
    <w:rsid w:val="00CD1004"/>
    <w:rsid w:val="00CD13F4"/>
    <w:rsid w:val="00CD1B11"/>
    <w:rsid w:val="00CD1EFA"/>
    <w:rsid w:val="00CD1F5E"/>
    <w:rsid w:val="00CD1FD3"/>
    <w:rsid w:val="00CD2095"/>
    <w:rsid w:val="00CD2817"/>
    <w:rsid w:val="00CD2888"/>
    <w:rsid w:val="00CD288B"/>
    <w:rsid w:val="00CD2C69"/>
    <w:rsid w:val="00CD2D71"/>
    <w:rsid w:val="00CD2E02"/>
    <w:rsid w:val="00CD2EE8"/>
    <w:rsid w:val="00CD2F7A"/>
    <w:rsid w:val="00CD32B6"/>
    <w:rsid w:val="00CD3319"/>
    <w:rsid w:val="00CD3462"/>
    <w:rsid w:val="00CD3759"/>
    <w:rsid w:val="00CD3AB0"/>
    <w:rsid w:val="00CD438C"/>
    <w:rsid w:val="00CD43DC"/>
    <w:rsid w:val="00CD4A19"/>
    <w:rsid w:val="00CD53FA"/>
    <w:rsid w:val="00CD5429"/>
    <w:rsid w:val="00CD5491"/>
    <w:rsid w:val="00CD55FD"/>
    <w:rsid w:val="00CD586A"/>
    <w:rsid w:val="00CD5CE1"/>
    <w:rsid w:val="00CD6429"/>
    <w:rsid w:val="00CD6788"/>
    <w:rsid w:val="00CD6A97"/>
    <w:rsid w:val="00CD6F57"/>
    <w:rsid w:val="00CD7149"/>
    <w:rsid w:val="00CD73C4"/>
    <w:rsid w:val="00CD7810"/>
    <w:rsid w:val="00CD7999"/>
    <w:rsid w:val="00CD799C"/>
    <w:rsid w:val="00CD79EE"/>
    <w:rsid w:val="00CDF546"/>
    <w:rsid w:val="00CE01B1"/>
    <w:rsid w:val="00CE059D"/>
    <w:rsid w:val="00CE06A9"/>
    <w:rsid w:val="00CE07F8"/>
    <w:rsid w:val="00CE0CAD"/>
    <w:rsid w:val="00CE0F40"/>
    <w:rsid w:val="00CE1006"/>
    <w:rsid w:val="00CE165D"/>
    <w:rsid w:val="00CE1CD0"/>
    <w:rsid w:val="00CE2240"/>
    <w:rsid w:val="00CE242F"/>
    <w:rsid w:val="00CE26FD"/>
    <w:rsid w:val="00CE2D52"/>
    <w:rsid w:val="00CE2D93"/>
    <w:rsid w:val="00CE2DFB"/>
    <w:rsid w:val="00CE2F9A"/>
    <w:rsid w:val="00CE30C4"/>
    <w:rsid w:val="00CE358D"/>
    <w:rsid w:val="00CE37BF"/>
    <w:rsid w:val="00CE399A"/>
    <w:rsid w:val="00CE3AD5"/>
    <w:rsid w:val="00CE3AFD"/>
    <w:rsid w:val="00CE434A"/>
    <w:rsid w:val="00CE4484"/>
    <w:rsid w:val="00CE48FF"/>
    <w:rsid w:val="00CE4A5C"/>
    <w:rsid w:val="00CE4A8F"/>
    <w:rsid w:val="00CE4C6D"/>
    <w:rsid w:val="00CE4F3A"/>
    <w:rsid w:val="00CE53F3"/>
    <w:rsid w:val="00CE54E9"/>
    <w:rsid w:val="00CE5DCD"/>
    <w:rsid w:val="00CE60F8"/>
    <w:rsid w:val="00CE6BF2"/>
    <w:rsid w:val="00CE6D55"/>
    <w:rsid w:val="00CE73FC"/>
    <w:rsid w:val="00CE7A3F"/>
    <w:rsid w:val="00CE7A8C"/>
    <w:rsid w:val="00CE7CDA"/>
    <w:rsid w:val="00CF0618"/>
    <w:rsid w:val="00CF06D1"/>
    <w:rsid w:val="00CF0A95"/>
    <w:rsid w:val="00CF0C85"/>
    <w:rsid w:val="00CF105C"/>
    <w:rsid w:val="00CF1AF4"/>
    <w:rsid w:val="00CF1F3F"/>
    <w:rsid w:val="00CF25C4"/>
    <w:rsid w:val="00CF25DB"/>
    <w:rsid w:val="00CF292C"/>
    <w:rsid w:val="00CF2C81"/>
    <w:rsid w:val="00CF2CFF"/>
    <w:rsid w:val="00CF30BB"/>
    <w:rsid w:val="00CF3177"/>
    <w:rsid w:val="00CF320E"/>
    <w:rsid w:val="00CF32FA"/>
    <w:rsid w:val="00CF334A"/>
    <w:rsid w:val="00CF3AB6"/>
    <w:rsid w:val="00CF3C5A"/>
    <w:rsid w:val="00CF3C82"/>
    <w:rsid w:val="00CF3EB7"/>
    <w:rsid w:val="00CF48CF"/>
    <w:rsid w:val="00CF493A"/>
    <w:rsid w:val="00CF4A55"/>
    <w:rsid w:val="00CF4A5C"/>
    <w:rsid w:val="00CF4CD6"/>
    <w:rsid w:val="00CF4E0B"/>
    <w:rsid w:val="00CF4FF1"/>
    <w:rsid w:val="00CF512C"/>
    <w:rsid w:val="00CF5318"/>
    <w:rsid w:val="00CF56B8"/>
    <w:rsid w:val="00CF5959"/>
    <w:rsid w:val="00CF5AA4"/>
    <w:rsid w:val="00CF5B2A"/>
    <w:rsid w:val="00CF5E64"/>
    <w:rsid w:val="00CF6160"/>
    <w:rsid w:val="00CF63CD"/>
    <w:rsid w:val="00CF672B"/>
    <w:rsid w:val="00CF6A29"/>
    <w:rsid w:val="00CF6D43"/>
    <w:rsid w:val="00CF6FBA"/>
    <w:rsid w:val="00CF72B4"/>
    <w:rsid w:val="00CF73B5"/>
    <w:rsid w:val="00CF7884"/>
    <w:rsid w:val="00CF7EC7"/>
    <w:rsid w:val="00D0039F"/>
    <w:rsid w:val="00D0044B"/>
    <w:rsid w:val="00D00EAE"/>
    <w:rsid w:val="00D00F89"/>
    <w:rsid w:val="00D01016"/>
    <w:rsid w:val="00D01127"/>
    <w:rsid w:val="00D01228"/>
    <w:rsid w:val="00D01B2E"/>
    <w:rsid w:val="00D02547"/>
    <w:rsid w:val="00D02556"/>
    <w:rsid w:val="00D0261A"/>
    <w:rsid w:val="00D028FD"/>
    <w:rsid w:val="00D02A8F"/>
    <w:rsid w:val="00D02E37"/>
    <w:rsid w:val="00D03117"/>
    <w:rsid w:val="00D03325"/>
    <w:rsid w:val="00D0342D"/>
    <w:rsid w:val="00D036A5"/>
    <w:rsid w:val="00D0390D"/>
    <w:rsid w:val="00D03DAE"/>
    <w:rsid w:val="00D03E5C"/>
    <w:rsid w:val="00D0403F"/>
    <w:rsid w:val="00D04B68"/>
    <w:rsid w:val="00D04D79"/>
    <w:rsid w:val="00D05440"/>
    <w:rsid w:val="00D0545A"/>
    <w:rsid w:val="00D055C6"/>
    <w:rsid w:val="00D059AF"/>
    <w:rsid w:val="00D05A01"/>
    <w:rsid w:val="00D05D25"/>
    <w:rsid w:val="00D05DC0"/>
    <w:rsid w:val="00D05E20"/>
    <w:rsid w:val="00D06041"/>
    <w:rsid w:val="00D0623B"/>
    <w:rsid w:val="00D064FC"/>
    <w:rsid w:val="00D0658E"/>
    <w:rsid w:val="00D066E5"/>
    <w:rsid w:val="00D06845"/>
    <w:rsid w:val="00D06C84"/>
    <w:rsid w:val="00D06EDB"/>
    <w:rsid w:val="00D07020"/>
    <w:rsid w:val="00D07171"/>
    <w:rsid w:val="00D0723A"/>
    <w:rsid w:val="00D0734C"/>
    <w:rsid w:val="00D0749D"/>
    <w:rsid w:val="00D075F2"/>
    <w:rsid w:val="00D07600"/>
    <w:rsid w:val="00D07B91"/>
    <w:rsid w:val="00D07C77"/>
    <w:rsid w:val="00D07DD8"/>
    <w:rsid w:val="00D10265"/>
    <w:rsid w:val="00D102F4"/>
    <w:rsid w:val="00D10998"/>
    <w:rsid w:val="00D10B4A"/>
    <w:rsid w:val="00D10CF0"/>
    <w:rsid w:val="00D10DD3"/>
    <w:rsid w:val="00D10F4D"/>
    <w:rsid w:val="00D113D9"/>
    <w:rsid w:val="00D11593"/>
    <w:rsid w:val="00D11716"/>
    <w:rsid w:val="00D11877"/>
    <w:rsid w:val="00D11985"/>
    <w:rsid w:val="00D11B87"/>
    <w:rsid w:val="00D11D98"/>
    <w:rsid w:val="00D11EAF"/>
    <w:rsid w:val="00D120B3"/>
    <w:rsid w:val="00D121F5"/>
    <w:rsid w:val="00D1229F"/>
    <w:rsid w:val="00D12BFA"/>
    <w:rsid w:val="00D12F26"/>
    <w:rsid w:val="00D13679"/>
    <w:rsid w:val="00D13737"/>
    <w:rsid w:val="00D13894"/>
    <w:rsid w:val="00D138C0"/>
    <w:rsid w:val="00D13994"/>
    <w:rsid w:val="00D139A7"/>
    <w:rsid w:val="00D13A51"/>
    <w:rsid w:val="00D13A71"/>
    <w:rsid w:val="00D13B4A"/>
    <w:rsid w:val="00D13C1D"/>
    <w:rsid w:val="00D13E4F"/>
    <w:rsid w:val="00D13F89"/>
    <w:rsid w:val="00D142E0"/>
    <w:rsid w:val="00D14311"/>
    <w:rsid w:val="00D1446B"/>
    <w:rsid w:val="00D14A30"/>
    <w:rsid w:val="00D14C05"/>
    <w:rsid w:val="00D156E8"/>
    <w:rsid w:val="00D15DA5"/>
    <w:rsid w:val="00D15F28"/>
    <w:rsid w:val="00D15FEC"/>
    <w:rsid w:val="00D16026"/>
    <w:rsid w:val="00D163A4"/>
    <w:rsid w:val="00D168DD"/>
    <w:rsid w:val="00D16AA9"/>
    <w:rsid w:val="00D17527"/>
    <w:rsid w:val="00D17656"/>
    <w:rsid w:val="00D17B74"/>
    <w:rsid w:val="00D17C3D"/>
    <w:rsid w:val="00D17C46"/>
    <w:rsid w:val="00D17D4E"/>
    <w:rsid w:val="00D20136"/>
    <w:rsid w:val="00D201C8"/>
    <w:rsid w:val="00D206B3"/>
    <w:rsid w:val="00D20B74"/>
    <w:rsid w:val="00D21368"/>
    <w:rsid w:val="00D2140B"/>
    <w:rsid w:val="00D214C2"/>
    <w:rsid w:val="00D214FF"/>
    <w:rsid w:val="00D21637"/>
    <w:rsid w:val="00D21964"/>
    <w:rsid w:val="00D21BEC"/>
    <w:rsid w:val="00D21DE5"/>
    <w:rsid w:val="00D21E3A"/>
    <w:rsid w:val="00D21FA8"/>
    <w:rsid w:val="00D22237"/>
    <w:rsid w:val="00D225E3"/>
    <w:rsid w:val="00D225FE"/>
    <w:rsid w:val="00D22ED2"/>
    <w:rsid w:val="00D23359"/>
    <w:rsid w:val="00D23406"/>
    <w:rsid w:val="00D235EC"/>
    <w:rsid w:val="00D237DF"/>
    <w:rsid w:val="00D23956"/>
    <w:rsid w:val="00D23A45"/>
    <w:rsid w:val="00D23C7A"/>
    <w:rsid w:val="00D23CD5"/>
    <w:rsid w:val="00D23E23"/>
    <w:rsid w:val="00D240AA"/>
    <w:rsid w:val="00D2425C"/>
    <w:rsid w:val="00D24310"/>
    <w:rsid w:val="00D24829"/>
    <w:rsid w:val="00D24BCF"/>
    <w:rsid w:val="00D24C30"/>
    <w:rsid w:val="00D24CD7"/>
    <w:rsid w:val="00D24D9F"/>
    <w:rsid w:val="00D24F27"/>
    <w:rsid w:val="00D25100"/>
    <w:rsid w:val="00D25309"/>
    <w:rsid w:val="00D25386"/>
    <w:rsid w:val="00D25655"/>
    <w:rsid w:val="00D256CC"/>
    <w:rsid w:val="00D25721"/>
    <w:rsid w:val="00D25B2D"/>
    <w:rsid w:val="00D25DBB"/>
    <w:rsid w:val="00D260E8"/>
    <w:rsid w:val="00D262EA"/>
    <w:rsid w:val="00D26311"/>
    <w:rsid w:val="00D2671A"/>
    <w:rsid w:val="00D26879"/>
    <w:rsid w:val="00D26991"/>
    <w:rsid w:val="00D26A85"/>
    <w:rsid w:val="00D26C1B"/>
    <w:rsid w:val="00D26C67"/>
    <w:rsid w:val="00D2725B"/>
    <w:rsid w:val="00D272D7"/>
    <w:rsid w:val="00D27693"/>
    <w:rsid w:val="00D27807"/>
    <w:rsid w:val="00D27D08"/>
    <w:rsid w:val="00D27D53"/>
    <w:rsid w:val="00D27F47"/>
    <w:rsid w:val="00D301FC"/>
    <w:rsid w:val="00D3020E"/>
    <w:rsid w:val="00D30A50"/>
    <w:rsid w:val="00D30FA6"/>
    <w:rsid w:val="00D3133E"/>
    <w:rsid w:val="00D31841"/>
    <w:rsid w:val="00D31A19"/>
    <w:rsid w:val="00D31DD5"/>
    <w:rsid w:val="00D31FE3"/>
    <w:rsid w:val="00D323B9"/>
    <w:rsid w:val="00D32755"/>
    <w:rsid w:val="00D32A1F"/>
    <w:rsid w:val="00D32BBA"/>
    <w:rsid w:val="00D32D75"/>
    <w:rsid w:val="00D32E71"/>
    <w:rsid w:val="00D32EA3"/>
    <w:rsid w:val="00D32F7B"/>
    <w:rsid w:val="00D331D8"/>
    <w:rsid w:val="00D333DA"/>
    <w:rsid w:val="00D33741"/>
    <w:rsid w:val="00D337FA"/>
    <w:rsid w:val="00D33934"/>
    <w:rsid w:val="00D33AC4"/>
    <w:rsid w:val="00D33CF4"/>
    <w:rsid w:val="00D33E09"/>
    <w:rsid w:val="00D33E63"/>
    <w:rsid w:val="00D33EBB"/>
    <w:rsid w:val="00D34193"/>
    <w:rsid w:val="00D34505"/>
    <w:rsid w:val="00D34772"/>
    <w:rsid w:val="00D348CF"/>
    <w:rsid w:val="00D34904"/>
    <w:rsid w:val="00D34D48"/>
    <w:rsid w:val="00D34FE9"/>
    <w:rsid w:val="00D352E1"/>
    <w:rsid w:val="00D356FA"/>
    <w:rsid w:val="00D35940"/>
    <w:rsid w:val="00D359C2"/>
    <w:rsid w:val="00D35C34"/>
    <w:rsid w:val="00D36316"/>
    <w:rsid w:val="00D364A2"/>
    <w:rsid w:val="00D368F0"/>
    <w:rsid w:val="00D36A9D"/>
    <w:rsid w:val="00D36E29"/>
    <w:rsid w:val="00D3704E"/>
    <w:rsid w:val="00D371B7"/>
    <w:rsid w:val="00D374A5"/>
    <w:rsid w:val="00D37516"/>
    <w:rsid w:val="00D37842"/>
    <w:rsid w:val="00D37CA5"/>
    <w:rsid w:val="00D37EBA"/>
    <w:rsid w:val="00D40559"/>
    <w:rsid w:val="00D4084D"/>
    <w:rsid w:val="00D40875"/>
    <w:rsid w:val="00D40E8D"/>
    <w:rsid w:val="00D411AB"/>
    <w:rsid w:val="00D41968"/>
    <w:rsid w:val="00D41CEE"/>
    <w:rsid w:val="00D41D27"/>
    <w:rsid w:val="00D41D50"/>
    <w:rsid w:val="00D41F7F"/>
    <w:rsid w:val="00D4206A"/>
    <w:rsid w:val="00D4209E"/>
    <w:rsid w:val="00D421A1"/>
    <w:rsid w:val="00D4222D"/>
    <w:rsid w:val="00D4268D"/>
    <w:rsid w:val="00D4279D"/>
    <w:rsid w:val="00D4295A"/>
    <w:rsid w:val="00D4299F"/>
    <w:rsid w:val="00D42AFC"/>
    <w:rsid w:val="00D42CCB"/>
    <w:rsid w:val="00D43504"/>
    <w:rsid w:val="00D4351C"/>
    <w:rsid w:val="00D43879"/>
    <w:rsid w:val="00D43906"/>
    <w:rsid w:val="00D43F28"/>
    <w:rsid w:val="00D440DF"/>
    <w:rsid w:val="00D44278"/>
    <w:rsid w:val="00D445BD"/>
    <w:rsid w:val="00D446F2"/>
    <w:rsid w:val="00D44791"/>
    <w:rsid w:val="00D44863"/>
    <w:rsid w:val="00D44DE9"/>
    <w:rsid w:val="00D453C9"/>
    <w:rsid w:val="00D457E9"/>
    <w:rsid w:val="00D4586C"/>
    <w:rsid w:val="00D45948"/>
    <w:rsid w:val="00D45EFE"/>
    <w:rsid w:val="00D45F7B"/>
    <w:rsid w:val="00D45FB0"/>
    <w:rsid w:val="00D46488"/>
    <w:rsid w:val="00D46A6A"/>
    <w:rsid w:val="00D46FEC"/>
    <w:rsid w:val="00D4703D"/>
    <w:rsid w:val="00D471B2"/>
    <w:rsid w:val="00D47407"/>
    <w:rsid w:val="00D47892"/>
    <w:rsid w:val="00D47A1B"/>
    <w:rsid w:val="00D47EC6"/>
    <w:rsid w:val="00D5013C"/>
    <w:rsid w:val="00D50523"/>
    <w:rsid w:val="00D506A9"/>
    <w:rsid w:val="00D51050"/>
    <w:rsid w:val="00D5133D"/>
    <w:rsid w:val="00D514A3"/>
    <w:rsid w:val="00D515B5"/>
    <w:rsid w:val="00D517E4"/>
    <w:rsid w:val="00D51B8B"/>
    <w:rsid w:val="00D51DB8"/>
    <w:rsid w:val="00D51DFF"/>
    <w:rsid w:val="00D52596"/>
    <w:rsid w:val="00D525BE"/>
    <w:rsid w:val="00D52B89"/>
    <w:rsid w:val="00D52C4E"/>
    <w:rsid w:val="00D52F19"/>
    <w:rsid w:val="00D5332D"/>
    <w:rsid w:val="00D53897"/>
    <w:rsid w:val="00D53BE0"/>
    <w:rsid w:val="00D53CE4"/>
    <w:rsid w:val="00D53F39"/>
    <w:rsid w:val="00D54688"/>
    <w:rsid w:val="00D54964"/>
    <w:rsid w:val="00D54BB0"/>
    <w:rsid w:val="00D54C8A"/>
    <w:rsid w:val="00D54C98"/>
    <w:rsid w:val="00D54F43"/>
    <w:rsid w:val="00D54FC0"/>
    <w:rsid w:val="00D55032"/>
    <w:rsid w:val="00D5516E"/>
    <w:rsid w:val="00D5526D"/>
    <w:rsid w:val="00D55581"/>
    <w:rsid w:val="00D557C3"/>
    <w:rsid w:val="00D55D81"/>
    <w:rsid w:val="00D56117"/>
    <w:rsid w:val="00D561C6"/>
    <w:rsid w:val="00D56300"/>
    <w:rsid w:val="00D563F0"/>
    <w:rsid w:val="00D56420"/>
    <w:rsid w:val="00D564D7"/>
    <w:rsid w:val="00D5679E"/>
    <w:rsid w:val="00D567DB"/>
    <w:rsid w:val="00D56921"/>
    <w:rsid w:val="00D56AF0"/>
    <w:rsid w:val="00D56BC7"/>
    <w:rsid w:val="00D56F46"/>
    <w:rsid w:val="00D5702B"/>
    <w:rsid w:val="00D5728D"/>
    <w:rsid w:val="00D5763C"/>
    <w:rsid w:val="00D5789E"/>
    <w:rsid w:val="00D578B1"/>
    <w:rsid w:val="00D57AE7"/>
    <w:rsid w:val="00D57B9B"/>
    <w:rsid w:val="00D57DD0"/>
    <w:rsid w:val="00D6045D"/>
    <w:rsid w:val="00D60AA6"/>
    <w:rsid w:val="00D60EE6"/>
    <w:rsid w:val="00D60F04"/>
    <w:rsid w:val="00D61302"/>
    <w:rsid w:val="00D6142C"/>
    <w:rsid w:val="00D61FBF"/>
    <w:rsid w:val="00D621E4"/>
    <w:rsid w:val="00D62277"/>
    <w:rsid w:val="00D623CC"/>
    <w:rsid w:val="00D6277C"/>
    <w:rsid w:val="00D62968"/>
    <w:rsid w:val="00D62E21"/>
    <w:rsid w:val="00D6301B"/>
    <w:rsid w:val="00D63336"/>
    <w:rsid w:val="00D633B0"/>
    <w:rsid w:val="00D6343D"/>
    <w:rsid w:val="00D634B8"/>
    <w:rsid w:val="00D636C7"/>
    <w:rsid w:val="00D637DD"/>
    <w:rsid w:val="00D63FD2"/>
    <w:rsid w:val="00D643F9"/>
    <w:rsid w:val="00D64719"/>
    <w:rsid w:val="00D64835"/>
    <w:rsid w:val="00D64A93"/>
    <w:rsid w:val="00D65722"/>
    <w:rsid w:val="00D65EDB"/>
    <w:rsid w:val="00D65F9D"/>
    <w:rsid w:val="00D66708"/>
    <w:rsid w:val="00D66BA6"/>
    <w:rsid w:val="00D66BBF"/>
    <w:rsid w:val="00D66DBA"/>
    <w:rsid w:val="00D66EBD"/>
    <w:rsid w:val="00D6704A"/>
    <w:rsid w:val="00D6714A"/>
    <w:rsid w:val="00D676FA"/>
    <w:rsid w:val="00D70006"/>
    <w:rsid w:val="00D7019B"/>
    <w:rsid w:val="00D709D1"/>
    <w:rsid w:val="00D70B5B"/>
    <w:rsid w:val="00D70BD1"/>
    <w:rsid w:val="00D70C8D"/>
    <w:rsid w:val="00D70E9E"/>
    <w:rsid w:val="00D7128F"/>
    <w:rsid w:val="00D7155F"/>
    <w:rsid w:val="00D715DE"/>
    <w:rsid w:val="00D71671"/>
    <w:rsid w:val="00D71692"/>
    <w:rsid w:val="00D71B8E"/>
    <w:rsid w:val="00D71F38"/>
    <w:rsid w:val="00D722AD"/>
    <w:rsid w:val="00D726A9"/>
    <w:rsid w:val="00D7275E"/>
    <w:rsid w:val="00D727FE"/>
    <w:rsid w:val="00D72D7D"/>
    <w:rsid w:val="00D7305F"/>
    <w:rsid w:val="00D730A4"/>
    <w:rsid w:val="00D731B4"/>
    <w:rsid w:val="00D733A3"/>
    <w:rsid w:val="00D7342A"/>
    <w:rsid w:val="00D73970"/>
    <w:rsid w:val="00D739A9"/>
    <w:rsid w:val="00D73A8C"/>
    <w:rsid w:val="00D73AF8"/>
    <w:rsid w:val="00D73DCB"/>
    <w:rsid w:val="00D73E7E"/>
    <w:rsid w:val="00D73F94"/>
    <w:rsid w:val="00D740E3"/>
    <w:rsid w:val="00D74601"/>
    <w:rsid w:val="00D7460C"/>
    <w:rsid w:val="00D746C0"/>
    <w:rsid w:val="00D74A2E"/>
    <w:rsid w:val="00D74D6B"/>
    <w:rsid w:val="00D75172"/>
    <w:rsid w:val="00D75440"/>
    <w:rsid w:val="00D75557"/>
    <w:rsid w:val="00D75585"/>
    <w:rsid w:val="00D758F9"/>
    <w:rsid w:val="00D75FBA"/>
    <w:rsid w:val="00D75FE4"/>
    <w:rsid w:val="00D76359"/>
    <w:rsid w:val="00D76434"/>
    <w:rsid w:val="00D766C1"/>
    <w:rsid w:val="00D7673E"/>
    <w:rsid w:val="00D7687B"/>
    <w:rsid w:val="00D76C91"/>
    <w:rsid w:val="00D76D3D"/>
    <w:rsid w:val="00D76E3D"/>
    <w:rsid w:val="00D76ED6"/>
    <w:rsid w:val="00D76F82"/>
    <w:rsid w:val="00D7704A"/>
    <w:rsid w:val="00D770D3"/>
    <w:rsid w:val="00D771DB"/>
    <w:rsid w:val="00D77953"/>
    <w:rsid w:val="00D77ABD"/>
    <w:rsid w:val="00D77D0D"/>
    <w:rsid w:val="00D77DEA"/>
    <w:rsid w:val="00D77ED8"/>
    <w:rsid w:val="00D8018A"/>
    <w:rsid w:val="00D801C7"/>
    <w:rsid w:val="00D802AD"/>
    <w:rsid w:val="00D802DD"/>
    <w:rsid w:val="00D806F5"/>
    <w:rsid w:val="00D807D9"/>
    <w:rsid w:val="00D81345"/>
    <w:rsid w:val="00D817B8"/>
    <w:rsid w:val="00D8198D"/>
    <w:rsid w:val="00D81D6B"/>
    <w:rsid w:val="00D82157"/>
    <w:rsid w:val="00D82735"/>
    <w:rsid w:val="00D82762"/>
    <w:rsid w:val="00D82852"/>
    <w:rsid w:val="00D82B00"/>
    <w:rsid w:val="00D82C15"/>
    <w:rsid w:val="00D82EBB"/>
    <w:rsid w:val="00D82ED3"/>
    <w:rsid w:val="00D832E9"/>
    <w:rsid w:val="00D83414"/>
    <w:rsid w:val="00D83859"/>
    <w:rsid w:val="00D83A14"/>
    <w:rsid w:val="00D844AB"/>
    <w:rsid w:val="00D84700"/>
    <w:rsid w:val="00D84C93"/>
    <w:rsid w:val="00D850D8"/>
    <w:rsid w:val="00D85250"/>
    <w:rsid w:val="00D853B2"/>
    <w:rsid w:val="00D855C7"/>
    <w:rsid w:val="00D855C9"/>
    <w:rsid w:val="00D859A5"/>
    <w:rsid w:val="00D85AAB"/>
    <w:rsid w:val="00D863C5"/>
    <w:rsid w:val="00D86414"/>
    <w:rsid w:val="00D86468"/>
    <w:rsid w:val="00D867A9"/>
    <w:rsid w:val="00D86A18"/>
    <w:rsid w:val="00D86C20"/>
    <w:rsid w:val="00D86DA9"/>
    <w:rsid w:val="00D8708C"/>
    <w:rsid w:val="00D87187"/>
    <w:rsid w:val="00D87D7C"/>
    <w:rsid w:val="00D90054"/>
    <w:rsid w:val="00D903BA"/>
    <w:rsid w:val="00D9065A"/>
    <w:rsid w:val="00D9084D"/>
    <w:rsid w:val="00D9131E"/>
    <w:rsid w:val="00D9149F"/>
    <w:rsid w:val="00D91535"/>
    <w:rsid w:val="00D9172B"/>
    <w:rsid w:val="00D91CE9"/>
    <w:rsid w:val="00D921E5"/>
    <w:rsid w:val="00D9222E"/>
    <w:rsid w:val="00D927CD"/>
    <w:rsid w:val="00D92D56"/>
    <w:rsid w:val="00D92E7B"/>
    <w:rsid w:val="00D92F41"/>
    <w:rsid w:val="00D9312D"/>
    <w:rsid w:val="00D93332"/>
    <w:rsid w:val="00D936FE"/>
    <w:rsid w:val="00D937B9"/>
    <w:rsid w:val="00D93C29"/>
    <w:rsid w:val="00D93DD2"/>
    <w:rsid w:val="00D93EC3"/>
    <w:rsid w:val="00D93F95"/>
    <w:rsid w:val="00D94174"/>
    <w:rsid w:val="00D94C6C"/>
    <w:rsid w:val="00D94DE8"/>
    <w:rsid w:val="00D94DFE"/>
    <w:rsid w:val="00D94F01"/>
    <w:rsid w:val="00D9519E"/>
    <w:rsid w:val="00D958CE"/>
    <w:rsid w:val="00D958F6"/>
    <w:rsid w:val="00D95B61"/>
    <w:rsid w:val="00D95D6B"/>
    <w:rsid w:val="00D9621C"/>
    <w:rsid w:val="00D96246"/>
    <w:rsid w:val="00D962D6"/>
    <w:rsid w:val="00D964E1"/>
    <w:rsid w:val="00D96731"/>
    <w:rsid w:val="00D967EC"/>
    <w:rsid w:val="00D968B8"/>
    <w:rsid w:val="00D96A81"/>
    <w:rsid w:val="00D96B03"/>
    <w:rsid w:val="00D97924"/>
    <w:rsid w:val="00D97AC9"/>
    <w:rsid w:val="00D97C14"/>
    <w:rsid w:val="00D97C83"/>
    <w:rsid w:val="00DA0104"/>
    <w:rsid w:val="00DA01EC"/>
    <w:rsid w:val="00DA0546"/>
    <w:rsid w:val="00DA067D"/>
    <w:rsid w:val="00DA0EE0"/>
    <w:rsid w:val="00DA1034"/>
    <w:rsid w:val="00DA19E6"/>
    <w:rsid w:val="00DA1B98"/>
    <w:rsid w:val="00DA1C85"/>
    <w:rsid w:val="00DA263B"/>
    <w:rsid w:val="00DA269F"/>
    <w:rsid w:val="00DA271B"/>
    <w:rsid w:val="00DA2E78"/>
    <w:rsid w:val="00DA30CD"/>
    <w:rsid w:val="00DA331C"/>
    <w:rsid w:val="00DA342D"/>
    <w:rsid w:val="00DA355F"/>
    <w:rsid w:val="00DA382B"/>
    <w:rsid w:val="00DA3A77"/>
    <w:rsid w:val="00DA3C01"/>
    <w:rsid w:val="00DA3F46"/>
    <w:rsid w:val="00DA4111"/>
    <w:rsid w:val="00DA41C3"/>
    <w:rsid w:val="00DA48D5"/>
    <w:rsid w:val="00DA49C4"/>
    <w:rsid w:val="00DA4F2E"/>
    <w:rsid w:val="00DA5289"/>
    <w:rsid w:val="00DA5313"/>
    <w:rsid w:val="00DA57F9"/>
    <w:rsid w:val="00DA5AE6"/>
    <w:rsid w:val="00DA5EF5"/>
    <w:rsid w:val="00DA5F6E"/>
    <w:rsid w:val="00DA6377"/>
    <w:rsid w:val="00DA6919"/>
    <w:rsid w:val="00DA69FD"/>
    <w:rsid w:val="00DA6F00"/>
    <w:rsid w:val="00DA71DA"/>
    <w:rsid w:val="00DA720D"/>
    <w:rsid w:val="00DA7840"/>
    <w:rsid w:val="00DA79EB"/>
    <w:rsid w:val="00DA7B99"/>
    <w:rsid w:val="00DA7D69"/>
    <w:rsid w:val="00DB0854"/>
    <w:rsid w:val="00DB0CC3"/>
    <w:rsid w:val="00DB0D55"/>
    <w:rsid w:val="00DB0E5D"/>
    <w:rsid w:val="00DB1277"/>
    <w:rsid w:val="00DB1489"/>
    <w:rsid w:val="00DB1501"/>
    <w:rsid w:val="00DB17BD"/>
    <w:rsid w:val="00DB1838"/>
    <w:rsid w:val="00DB185A"/>
    <w:rsid w:val="00DB1CDE"/>
    <w:rsid w:val="00DB24E7"/>
    <w:rsid w:val="00DB275B"/>
    <w:rsid w:val="00DB27EE"/>
    <w:rsid w:val="00DB2959"/>
    <w:rsid w:val="00DB2EB4"/>
    <w:rsid w:val="00DB2ECA"/>
    <w:rsid w:val="00DB31CA"/>
    <w:rsid w:val="00DB35AF"/>
    <w:rsid w:val="00DB35D2"/>
    <w:rsid w:val="00DB3A12"/>
    <w:rsid w:val="00DB3B9D"/>
    <w:rsid w:val="00DB3E25"/>
    <w:rsid w:val="00DB4001"/>
    <w:rsid w:val="00DB4A2A"/>
    <w:rsid w:val="00DB4AC3"/>
    <w:rsid w:val="00DB4C7F"/>
    <w:rsid w:val="00DB4CFA"/>
    <w:rsid w:val="00DB509C"/>
    <w:rsid w:val="00DB5188"/>
    <w:rsid w:val="00DB5472"/>
    <w:rsid w:val="00DB58D6"/>
    <w:rsid w:val="00DB59BD"/>
    <w:rsid w:val="00DB59E4"/>
    <w:rsid w:val="00DB5D31"/>
    <w:rsid w:val="00DB5D44"/>
    <w:rsid w:val="00DB619D"/>
    <w:rsid w:val="00DB6482"/>
    <w:rsid w:val="00DB65D2"/>
    <w:rsid w:val="00DB670B"/>
    <w:rsid w:val="00DB6996"/>
    <w:rsid w:val="00DB6A05"/>
    <w:rsid w:val="00DB6B2C"/>
    <w:rsid w:val="00DB6D1A"/>
    <w:rsid w:val="00DB73C3"/>
    <w:rsid w:val="00DB7520"/>
    <w:rsid w:val="00DB7CF7"/>
    <w:rsid w:val="00DC0481"/>
    <w:rsid w:val="00DC0A75"/>
    <w:rsid w:val="00DC0A8F"/>
    <w:rsid w:val="00DC0D25"/>
    <w:rsid w:val="00DC0E3E"/>
    <w:rsid w:val="00DC10E2"/>
    <w:rsid w:val="00DC111D"/>
    <w:rsid w:val="00DC123B"/>
    <w:rsid w:val="00DC1387"/>
    <w:rsid w:val="00DC1411"/>
    <w:rsid w:val="00DC150A"/>
    <w:rsid w:val="00DC165C"/>
    <w:rsid w:val="00DC16D8"/>
    <w:rsid w:val="00DC1815"/>
    <w:rsid w:val="00DC1C35"/>
    <w:rsid w:val="00DC25F9"/>
    <w:rsid w:val="00DC27AD"/>
    <w:rsid w:val="00DC2818"/>
    <w:rsid w:val="00DC2EB9"/>
    <w:rsid w:val="00DC2F25"/>
    <w:rsid w:val="00DC30BA"/>
    <w:rsid w:val="00DC3327"/>
    <w:rsid w:val="00DC36B4"/>
    <w:rsid w:val="00DC4053"/>
    <w:rsid w:val="00DC42B4"/>
    <w:rsid w:val="00DC450C"/>
    <w:rsid w:val="00DC48A1"/>
    <w:rsid w:val="00DC4B8E"/>
    <w:rsid w:val="00DC4DD0"/>
    <w:rsid w:val="00DC4F64"/>
    <w:rsid w:val="00DC505F"/>
    <w:rsid w:val="00DC58F2"/>
    <w:rsid w:val="00DC59AD"/>
    <w:rsid w:val="00DC5C4F"/>
    <w:rsid w:val="00DC5E7B"/>
    <w:rsid w:val="00DC6125"/>
    <w:rsid w:val="00DC618E"/>
    <w:rsid w:val="00DC6408"/>
    <w:rsid w:val="00DC68CC"/>
    <w:rsid w:val="00DC69E9"/>
    <w:rsid w:val="00DC6C5A"/>
    <w:rsid w:val="00DC6CE7"/>
    <w:rsid w:val="00DC6FDF"/>
    <w:rsid w:val="00DC7173"/>
    <w:rsid w:val="00DC740B"/>
    <w:rsid w:val="00DC776D"/>
    <w:rsid w:val="00DC78FA"/>
    <w:rsid w:val="00DC790F"/>
    <w:rsid w:val="00DC7949"/>
    <w:rsid w:val="00DC7AF7"/>
    <w:rsid w:val="00DC7C6B"/>
    <w:rsid w:val="00DC7ECD"/>
    <w:rsid w:val="00DC7EEF"/>
    <w:rsid w:val="00DC7F0A"/>
    <w:rsid w:val="00DC7F3F"/>
    <w:rsid w:val="00DD0348"/>
    <w:rsid w:val="00DD0937"/>
    <w:rsid w:val="00DD0945"/>
    <w:rsid w:val="00DD0973"/>
    <w:rsid w:val="00DD09CF"/>
    <w:rsid w:val="00DD0B0A"/>
    <w:rsid w:val="00DD0CFF"/>
    <w:rsid w:val="00DD10E0"/>
    <w:rsid w:val="00DD1134"/>
    <w:rsid w:val="00DD1326"/>
    <w:rsid w:val="00DD1626"/>
    <w:rsid w:val="00DD1844"/>
    <w:rsid w:val="00DD2198"/>
    <w:rsid w:val="00DD21DF"/>
    <w:rsid w:val="00DD2531"/>
    <w:rsid w:val="00DD29E1"/>
    <w:rsid w:val="00DD2DF4"/>
    <w:rsid w:val="00DD3025"/>
    <w:rsid w:val="00DD3256"/>
    <w:rsid w:val="00DD3718"/>
    <w:rsid w:val="00DD379C"/>
    <w:rsid w:val="00DD384B"/>
    <w:rsid w:val="00DD3B66"/>
    <w:rsid w:val="00DD3D47"/>
    <w:rsid w:val="00DD3F97"/>
    <w:rsid w:val="00DD410F"/>
    <w:rsid w:val="00DD431D"/>
    <w:rsid w:val="00DD488A"/>
    <w:rsid w:val="00DD4893"/>
    <w:rsid w:val="00DD495E"/>
    <w:rsid w:val="00DD4A6B"/>
    <w:rsid w:val="00DD4C4A"/>
    <w:rsid w:val="00DD4DB1"/>
    <w:rsid w:val="00DD4EC7"/>
    <w:rsid w:val="00DD5801"/>
    <w:rsid w:val="00DD5C3A"/>
    <w:rsid w:val="00DD5CDB"/>
    <w:rsid w:val="00DD5D8E"/>
    <w:rsid w:val="00DD5F42"/>
    <w:rsid w:val="00DD633E"/>
    <w:rsid w:val="00DD6548"/>
    <w:rsid w:val="00DD673A"/>
    <w:rsid w:val="00DD6B79"/>
    <w:rsid w:val="00DD7243"/>
    <w:rsid w:val="00DD72AB"/>
    <w:rsid w:val="00DD731B"/>
    <w:rsid w:val="00DD7604"/>
    <w:rsid w:val="00DD7BB8"/>
    <w:rsid w:val="00DD7D45"/>
    <w:rsid w:val="00DD7FE6"/>
    <w:rsid w:val="00DE0079"/>
    <w:rsid w:val="00DE0204"/>
    <w:rsid w:val="00DE02BC"/>
    <w:rsid w:val="00DE038C"/>
    <w:rsid w:val="00DE0601"/>
    <w:rsid w:val="00DE06CE"/>
    <w:rsid w:val="00DE10CD"/>
    <w:rsid w:val="00DE1638"/>
    <w:rsid w:val="00DE1741"/>
    <w:rsid w:val="00DE1867"/>
    <w:rsid w:val="00DE18F9"/>
    <w:rsid w:val="00DE2223"/>
    <w:rsid w:val="00DE2275"/>
    <w:rsid w:val="00DE253A"/>
    <w:rsid w:val="00DE2626"/>
    <w:rsid w:val="00DE29EF"/>
    <w:rsid w:val="00DE3338"/>
    <w:rsid w:val="00DE3790"/>
    <w:rsid w:val="00DE3D78"/>
    <w:rsid w:val="00DE3E40"/>
    <w:rsid w:val="00DE432F"/>
    <w:rsid w:val="00DE43C6"/>
    <w:rsid w:val="00DE43C8"/>
    <w:rsid w:val="00DE46C2"/>
    <w:rsid w:val="00DE4BAA"/>
    <w:rsid w:val="00DE5284"/>
    <w:rsid w:val="00DE56FF"/>
    <w:rsid w:val="00DE574C"/>
    <w:rsid w:val="00DE5779"/>
    <w:rsid w:val="00DE60A4"/>
    <w:rsid w:val="00DE612B"/>
    <w:rsid w:val="00DE6192"/>
    <w:rsid w:val="00DE627E"/>
    <w:rsid w:val="00DE62F7"/>
    <w:rsid w:val="00DE65EA"/>
    <w:rsid w:val="00DE68DA"/>
    <w:rsid w:val="00DE7073"/>
    <w:rsid w:val="00DE716C"/>
    <w:rsid w:val="00DE78DF"/>
    <w:rsid w:val="00DE79D6"/>
    <w:rsid w:val="00DE7B37"/>
    <w:rsid w:val="00DF00AD"/>
    <w:rsid w:val="00DF0418"/>
    <w:rsid w:val="00DF0488"/>
    <w:rsid w:val="00DF0670"/>
    <w:rsid w:val="00DF07E9"/>
    <w:rsid w:val="00DF0E49"/>
    <w:rsid w:val="00DF0EED"/>
    <w:rsid w:val="00DF10CB"/>
    <w:rsid w:val="00DF1273"/>
    <w:rsid w:val="00DF1308"/>
    <w:rsid w:val="00DF1336"/>
    <w:rsid w:val="00DF1467"/>
    <w:rsid w:val="00DF147E"/>
    <w:rsid w:val="00DF1D0B"/>
    <w:rsid w:val="00DF2161"/>
    <w:rsid w:val="00DF2501"/>
    <w:rsid w:val="00DF283A"/>
    <w:rsid w:val="00DF2A61"/>
    <w:rsid w:val="00DF2DE3"/>
    <w:rsid w:val="00DF3013"/>
    <w:rsid w:val="00DF30FB"/>
    <w:rsid w:val="00DF33D6"/>
    <w:rsid w:val="00DF3793"/>
    <w:rsid w:val="00DF3A99"/>
    <w:rsid w:val="00DF3ADA"/>
    <w:rsid w:val="00DF3AEA"/>
    <w:rsid w:val="00DF42BA"/>
    <w:rsid w:val="00DF4473"/>
    <w:rsid w:val="00DF4560"/>
    <w:rsid w:val="00DF4AEA"/>
    <w:rsid w:val="00DF4B14"/>
    <w:rsid w:val="00DF4DA4"/>
    <w:rsid w:val="00DF5476"/>
    <w:rsid w:val="00DF57AD"/>
    <w:rsid w:val="00DF582E"/>
    <w:rsid w:val="00DF590E"/>
    <w:rsid w:val="00DF595F"/>
    <w:rsid w:val="00DF61B7"/>
    <w:rsid w:val="00DF62A8"/>
    <w:rsid w:val="00DF67E7"/>
    <w:rsid w:val="00DF70B2"/>
    <w:rsid w:val="00DF70C6"/>
    <w:rsid w:val="00DF71AD"/>
    <w:rsid w:val="00DF72BA"/>
    <w:rsid w:val="00DF7746"/>
    <w:rsid w:val="00DF7908"/>
    <w:rsid w:val="00DF7991"/>
    <w:rsid w:val="00DF7C90"/>
    <w:rsid w:val="00DF7CC8"/>
    <w:rsid w:val="00DF7D4B"/>
    <w:rsid w:val="00DF7E17"/>
    <w:rsid w:val="00E001D7"/>
    <w:rsid w:val="00E00641"/>
    <w:rsid w:val="00E00859"/>
    <w:rsid w:val="00E01429"/>
    <w:rsid w:val="00E01528"/>
    <w:rsid w:val="00E01562"/>
    <w:rsid w:val="00E01A3A"/>
    <w:rsid w:val="00E01AD6"/>
    <w:rsid w:val="00E0285E"/>
    <w:rsid w:val="00E02A62"/>
    <w:rsid w:val="00E02AA9"/>
    <w:rsid w:val="00E02E11"/>
    <w:rsid w:val="00E03A2B"/>
    <w:rsid w:val="00E03A86"/>
    <w:rsid w:val="00E040B9"/>
    <w:rsid w:val="00E04190"/>
    <w:rsid w:val="00E0449A"/>
    <w:rsid w:val="00E047A7"/>
    <w:rsid w:val="00E047DA"/>
    <w:rsid w:val="00E04F05"/>
    <w:rsid w:val="00E04F56"/>
    <w:rsid w:val="00E0543D"/>
    <w:rsid w:val="00E05978"/>
    <w:rsid w:val="00E05AF7"/>
    <w:rsid w:val="00E05C6E"/>
    <w:rsid w:val="00E05F89"/>
    <w:rsid w:val="00E062C9"/>
    <w:rsid w:val="00E06453"/>
    <w:rsid w:val="00E064FF"/>
    <w:rsid w:val="00E06522"/>
    <w:rsid w:val="00E069C8"/>
    <w:rsid w:val="00E06A13"/>
    <w:rsid w:val="00E06B8E"/>
    <w:rsid w:val="00E07034"/>
    <w:rsid w:val="00E0751F"/>
    <w:rsid w:val="00E076F0"/>
    <w:rsid w:val="00E07A34"/>
    <w:rsid w:val="00E07AD6"/>
    <w:rsid w:val="00E07D98"/>
    <w:rsid w:val="00E07DFD"/>
    <w:rsid w:val="00E07E16"/>
    <w:rsid w:val="00E10323"/>
    <w:rsid w:val="00E104CB"/>
    <w:rsid w:val="00E1094D"/>
    <w:rsid w:val="00E109EC"/>
    <w:rsid w:val="00E10AB5"/>
    <w:rsid w:val="00E10DCC"/>
    <w:rsid w:val="00E10EF5"/>
    <w:rsid w:val="00E111D4"/>
    <w:rsid w:val="00E111DF"/>
    <w:rsid w:val="00E1126B"/>
    <w:rsid w:val="00E11275"/>
    <w:rsid w:val="00E1130E"/>
    <w:rsid w:val="00E116E7"/>
    <w:rsid w:val="00E119EB"/>
    <w:rsid w:val="00E11B34"/>
    <w:rsid w:val="00E1235D"/>
    <w:rsid w:val="00E12478"/>
    <w:rsid w:val="00E12767"/>
    <w:rsid w:val="00E1282C"/>
    <w:rsid w:val="00E1295A"/>
    <w:rsid w:val="00E12B1B"/>
    <w:rsid w:val="00E12B3D"/>
    <w:rsid w:val="00E13111"/>
    <w:rsid w:val="00E13118"/>
    <w:rsid w:val="00E13462"/>
    <w:rsid w:val="00E13515"/>
    <w:rsid w:val="00E13E21"/>
    <w:rsid w:val="00E13E8A"/>
    <w:rsid w:val="00E14764"/>
    <w:rsid w:val="00E14801"/>
    <w:rsid w:val="00E1560C"/>
    <w:rsid w:val="00E1573A"/>
    <w:rsid w:val="00E1588C"/>
    <w:rsid w:val="00E15A28"/>
    <w:rsid w:val="00E15FC5"/>
    <w:rsid w:val="00E16306"/>
    <w:rsid w:val="00E163A4"/>
    <w:rsid w:val="00E164B5"/>
    <w:rsid w:val="00E166E8"/>
    <w:rsid w:val="00E16BA6"/>
    <w:rsid w:val="00E16D0E"/>
    <w:rsid w:val="00E174B8"/>
    <w:rsid w:val="00E17551"/>
    <w:rsid w:val="00E175E2"/>
    <w:rsid w:val="00E1781E"/>
    <w:rsid w:val="00E17C2C"/>
    <w:rsid w:val="00E20013"/>
    <w:rsid w:val="00E20126"/>
    <w:rsid w:val="00E206A9"/>
    <w:rsid w:val="00E20BA3"/>
    <w:rsid w:val="00E20C23"/>
    <w:rsid w:val="00E2104C"/>
    <w:rsid w:val="00E21085"/>
    <w:rsid w:val="00E21314"/>
    <w:rsid w:val="00E2148F"/>
    <w:rsid w:val="00E2192E"/>
    <w:rsid w:val="00E219DA"/>
    <w:rsid w:val="00E21B5C"/>
    <w:rsid w:val="00E21B65"/>
    <w:rsid w:val="00E21C7F"/>
    <w:rsid w:val="00E222B4"/>
    <w:rsid w:val="00E225F2"/>
    <w:rsid w:val="00E22638"/>
    <w:rsid w:val="00E22A4D"/>
    <w:rsid w:val="00E22BAB"/>
    <w:rsid w:val="00E22D67"/>
    <w:rsid w:val="00E22E62"/>
    <w:rsid w:val="00E2379E"/>
    <w:rsid w:val="00E237FF"/>
    <w:rsid w:val="00E23864"/>
    <w:rsid w:val="00E23E4D"/>
    <w:rsid w:val="00E24100"/>
    <w:rsid w:val="00E2436B"/>
    <w:rsid w:val="00E24EA4"/>
    <w:rsid w:val="00E24F7B"/>
    <w:rsid w:val="00E2507A"/>
    <w:rsid w:val="00E250F7"/>
    <w:rsid w:val="00E25239"/>
    <w:rsid w:val="00E259AC"/>
    <w:rsid w:val="00E25E7D"/>
    <w:rsid w:val="00E2659C"/>
    <w:rsid w:val="00E26706"/>
    <w:rsid w:val="00E268A1"/>
    <w:rsid w:val="00E26AFF"/>
    <w:rsid w:val="00E26C6B"/>
    <w:rsid w:val="00E26D60"/>
    <w:rsid w:val="00E26EF0"/>
    <w:rsid w:val="00E26F95"/>
    <w:rsid w:val="00E26FFA"/>
    <w:rsid w:val="00E2706E"/>
    <w:rsid w:val="00E27187"/>
    <w:rsid w:val="00E271E4"/>
    <w:rsid w:val="00E27334"/>
    <w:rsid w:val="00E2751D"/>
    <w:rsid w:val="00E276E0"/>
    <w:rsid w:val="00E2783E"/>
    <w:rsid w:val="00E27C9F"/>
    <w:rsid w:val="00E3021F"/>
    <w:rsid w:val="00E304FD"/>
    <w:rsid w:val="00E3073C"/>
    <w:rsid w:val="00E30C55"/>
    <w:rsid w:val="00E30CDF"/>
    <w:rsid w:val="00E30D9A"/>
    <w:rsid w:val="00E31036"/>
    <w:rsid w:val="00E313AA"/>
    <w:rsid w:val="00E317A4"/>
    <w:rsid w:val="00E3182F"/>
    <w:rsid w:val="00E31B19"/>
    <w:rsid w:val="00E31E3E"/>
    <w:rsid w:val="00E3202D"/>
    <w:rsid w:val="00E32051"/>
    <w:rsid w:val="00E3205F"/>
    <w:rsid w:val="00E320C4"/>
    <w:rsid w:val="00E328BB"/>
    <w:rsid w:val="00E32B16"/>
    <w:rsid w:val="00E32B65"/>
    <w:rsid w:val="00E32D37"/>
    <w:rsid w:val="00E33085"/>
    <w:rsid w:val="00E33833"/>
    <w:rsid w:val="00E34156"/>
    <w:rsid w:val="00E348CF"/>
    <w:rsid w:val="00E349B4"/>
    <w:rsid w:val="00E34A1B"/>
    <w:rsid w:val="00E34CEB"/>
    <w:rsid w:val="00E34EE6"/>
    <w:rsid w:val="00E34FFB"/>
    <w:rsid w:val="00E3506E"/>
    <w:rsid w:val="00E35557"/>
    <w:rsid w:val="00E35D3A"/>
    <w:rsid w:val="00E360C4"/>
    <w:rsid w:val="00E3657E"/>
    <w:rsid w:val="00E367E1"/>
    <w:rsid w:val="00E36800"/>
    <w:rsid w:val="00E368B4"/>
    <w:rsid w:val="00E36BA4"/>
    <w:rsid w:val="00E36DCF"/>
    <w:rsid w:val="00E36DD8"/>
    <w:rsid w:val="00E37216"/>
    <w:rsid w:val="00E3725F"/>
    <w:rsid w:val="00E374B2"/>
    <w:rsid w:val="00E37834"/>
    <w:rsid w:val="00E4002C"/>
    <w:rsid w:val="00E401CA"/>
    <w:rsid w:val="00E40778"/>
    <w:rsid w:val="00E40E3D"/>
    <w:rsid w:val="00E4115A"/>
    <w:rsid w:val="00E413D7"/>
    <w:rsid w:val="00E41405"/>
    <w:rsid w:val="00E41608"/>
    <w:rsid w:val="00E416C6"/>
    <w:rsid w:val="00E41889"/>
    <w:rsid w:val="00E41984"/>
    <w:rsid w:val="00E41F4A"/>
    <w:rsid w:val="00E41F94"/>
    <w:rsid w:val="00E4214E"/>
    <w:rsid w:val="00E42234"/>
    <w:rsid w:val="00E42455"/>
    <w:rsid w:val="00E426F7"/>
    <w:rsid w:val="00E42866"/>
    <w:rsid w:val="00E42A25"/>
    <w:rsid w:val="00E42F51"/>
    <w:rsid w:val="00E431BA"/>
    <w:rsid w:val="00E4327D"/>
    <w:rsid w:val="00E433D3"/>
    <w:rsid w:val="00E4346B"/>
    <w:rsid w:val="00E436CA"/>
    <w:rsid w:val="00E43B1C"/>
    <w:rsid w:val="00E43B7D"/>
    <w:rsid w:val="00E44034"/>
    <w:rsid w:val="00E44217"/>
    <w:rsid w:val="00E4421F"/>
    <w:rsid w:val="00E443FD"/>
    <w:rsid w:val="00E444C2"/>
    <w:rsid w:val="00E44670"/>
    <w:rsid w:val="00E447A8"/>
    <w:rsid w:val="00E4498A"/>
    <w:rsid w:val="00E44E8D"/>
    <w:rsid w:val="00E44F2A"/>
    <w:rsid w:val="00E44F50"/>
    <w:rsid w:val="00E44F60"/>
    <w:rsid w:val="00E45076"/>
    <w:rsid w:val="00E453E7"/>
    <w:rsid w:val="00E453F0"/>
    <w:rsid w:val="00E456C6"/>
    <w:rsid w:val="00E45AE6"/>
    <w:rsid w:val="00E460B8"/>
    <w:rsid w:val="00E4622C"/>
    <w:rsid w:val="00E463F5"/>
    <w:rsid w:val="00E46501"/>
    <w:rsid w:val="00E4664C"/>
    <w:rsid w:val="00E4690B"/>
    <w:rsid w:val="00E46A5E"/>
    <w:rsid w:val="00E46AB0"/>
    <w:rsid w:val="00E46C6C"/>
    <w:rsid w:val="00E47064"/>
    <w:rsid w:val="00E475AE"/>
    <w:rsid w:val="00E47B86"/>
    <w:rsid w:val="00E500C7"/>
    <w:rsid w:val="00E500ED"/>
    <w:rsid w:val="00E509EC"/>
    <w:rsid w:val="00E50A1C"/>
    <w:rsid w:val="00E50D12"/>
    <w:rsid w:val="00E50E3A"/>
    <w:rsid w:val="00E50E99"/>
    <w:rsid w:val="00E50F35"/>
    <w:rsid w:val="00E5101D"/>
    <w:rsid w:val="00E512C1"/>
    <w:rsid w:val="00E5134D"/>
    <w:rsid w:val="00E51432"/>
    <w:rsid w:val="00E514B8"/>
    <w:rsid w:val="00E5189E"/>
    <w:rsid w:val="00E51C53"/>
    <w:rsid w:val="00E51D73"/>
    <w:rsid w:val="00E52065"/>
    <w:rsid w:val="00E52119"/>
    <w:rsid w:val="00E525DC"/>
    <w:rsid w:val="00E52650"/>
    <w:rsid w:val="00E52781"/>
    <w:rsid w:val="00E5278C"/>
    <w:rsid w:val="00E529CD"/>
    <w:rsid w:val="00E52CB8"/>
    <w:rsid w:val="00E53386"/>
    <w:rsid w:val="00E53550"/>
    <w:rsid w:val="00E54104"/>
    <w:rsid w:val="00E54290"/>
    <w:rsid w:val="00E547B7"/>
    <w:rsid w:val="00E54A0B"/>
    <w:rsid w:val="00E54B95"/>
    <w:rsid w:val="00E54DAB"/>
    <w:rsid w:val="00E54F7C"/>
    <w:rsid w:val="00E54F7E"/>
    <w:rsid w:val="00E55157"/>
    <w:rsid w:val="00E55484"/>
    <w:rsid w:val="00E55C9A"/>
    <w:rsid w:val="00E55E57"/>
    <w:rsid w:val="00E562E8"/>
    <w:rsid w:val="00E569C8"/>
    <w:rsid w:val="00E56F21"/>
    <w:rsid w:val="00E57110"/>
    <w:rsid w:val="00E573AA"/>
    <w:rsid w:val="00E57650"/>
    <w:rsid w:val="00E5782A"/>
    <w:rsid w:val="00E57A2A"/>
    <w:rsid w:val="00E57C7A"/>
    <w:rsid w:val="00E57CED"/>
    <w:rsid w:val="00E57D38"/>
    <w:rsid w:val="00E600BD"/>
    <w:rsid w:val="00E600C8"/>
    <w:rsid w:val="00E60135"/>
    <w:rsid w:val="00E60216"/>
    <w:rsid w:val="00E603D3"/>
    <w:rsid w:val="00E6074B"/>
    <w:rsid w:val="00E6080C"/>
    <w:rsid w:val="00E60AA2"/>
    <w:rsid w:val="00E60F92"/>
    <w:rsid w:val="00E60FFC"/>
    <w:rsid w:val="00E60FFE"/>
    <w:rsid w:val="00E61001"/>
    <w:rsid w:val="00E6127A"/>
    <w:rsid w:val="00E6138A"/>
    <w:rsid w:val="00E6175D"/>
    <w:rsid w:val="00E617F3"/>
    <w:rsid w:val="00E61C77"/>
    <w:rsid w:val="00E6218D"/>
    <w:rsid w:val="00E62197"/>
    <w:rsid w:val="00E62764"/>
    <w:rsid w:val="00E627DA"/>
    <w:rsid w:val="00E6283D"/>
    <w:rsid w:val="00E62A02"/>
    <w:rsid w:val="00E62BF2"/>
    <w:rsid w:val="00E62C9B"/>
    <w:rsid w:val="00E62E03"/>
    <w:rsid w:val="00E62E7F"/>
    <w:rsid w:val="00E630A6"/>
    <w:rsid w:val="00E63983"/>
    <w:rsid w:val="00E639DF"/>
    <w:rsid w:val="00E63C2B"/>
    <w:rsid w:val="00E63D2E"/>
    <w:rsid w:val="00E63F78"/>
    <w:rsid w:val="00E63FFE"/>
    <w:rsid w:val="00E640E0"/>
    <w:rsid w:val="00E64345"/>
    <w:rsid w:val="00E6473D"/>
    <w:rsid w:val="00E64770"/>
    <w:rsid w:val="00E64AC1"/>
    <w:rsid w:val="00E64B46"/>
    <w:rsid w:val="00E65107"/>
    <w:rsid w:val="00E65177"/>
    <w:rsid w:val="00E65184"/>
    <w:rsid w:val="00E65334"/>
    <w:rsid w:val="00E6536E"/>
    <w:rsid w:val="00E65808"/>
    <w:rsid w:val="00E65990"/>
    <w:rsid w:val="00E659E8"/>
    <w:rsid w:val="00E65BD2"/>
    <w:rsid w:val="00E65C41"/>
    <w:rsid w:val="00E65C63"/>
    <w:rsid w:val="00E65D6D"/>
    <w:rsid w:val="00E65D83"/>
    <w:rsid w:val="00E65D9A"/>
    <w:rsid w:val="00E65F52"/>
    <w:rsid w:val="00E66055"/>
    <w:rsid w:val="00E6605A"/>
    <w:rsid w:val="00E665D2"/>
    <w:rsid w:val="00E66B75"/>
    <w:rsid w:val="00E66D0E"/>
    <w:rsid w:val="00E6701D"/>
    <w:rsid w:val="00E6703E"/>
    <w:rsid w:val="00E678B4"/>
    <w:rsid w:val="00E67AFD"/>
    <w:rsid w:val="00E70799"/>
    <w:rsid w:val="00E70D89"/>
    <w:rsid w:val="00E70E75"/>
    <w:rsid w:val="00E71167"/>
    <w:rsid w:val="00E711B8"/>
    <w:rsid w:val="00E716ED"/>
    <w:rsid w:val="00E717F4"/>
    <w:rsid w:val="00E71841"/>
    <w:rsid w:val="00E719C2"/>
    <w:rsid w:val="00E71D0F"/>
    <w:rsid w:val="00E71D71"/>
    <w:rsid w:val="00E722E0"/>
    <w:rsid w:val="00E72AF6"/>
    <w:rsid w:val="00E72BBC"/>
    <w:rsid w:val="00E73562"/>
    <w:rsid w:val="00E73928"/>
    <w:rsid w:val="00E743A6"/>
    <w:rsid w:val="00E7449B"/>
    <w:rsid w:val="00E745D9"/>
    <w:rsid w:val="00E746CB"/>
    <w:rsid w:val="00E74C2C"/>
    <w:rsid w:val="00E752C1"/>
    <w:rsid w:val="00E756BC"/>
    <w:rsid w:val="00E757A7"/>
    <w:rsid w:val="00E757DC"/>
    <w:rsid w:val="00E7587C"/>
    <w:rsid w:val="00E75ABE"/>
    <w:rsid w:val="00E75E66"/>
    <w:rsid w:val="00E760F5"/>
    <w:rsid w:val="00E7677A"/>
    <w:rsid w:val="00E769F3"/>
    <w:rsid w:val="00E770E2"/>
    <w:rsid w:val="00E771B2"/>
    <w:rsid w:val="00E7746B"/>
    <w:rsid w:val="00E7746C"/>
    <w:rsid w:val="00E775CC"/>
    <w:rsid w:val="00E775DB"/>
    <w:rsid w:val="00E77699"/>
    <w:rsid w:val="00E77972"/>
    <w:rsid w:val="00E77A67"/>
    <w:rsid w:val="00E77B4E"/>
    <w:rsid w:val="00E77BF7"/>
    <w:rsid w:val="00E77FC2"/>
    <w:rsid w:val="00E80009"/>
    <w:rsid w:val="00E800DE"/>
    <w:rsid w:val="00E80112"/>
    <w:rsid w:val="00E8011B"/>
    <w:rsid w:val="00E8044B"/>
    <w:rsid w:val="00E8050C"/>
    <w:rsid w:val="00E80659"/>
    <w:rsid w:val="00E80680"/>
    <w:rsid w:val="00E806E7"/>
    <w:rsid w:val="00E80AC4"/>
    <w:rsid w:val="00E811E9"/>
    <w:rsid w:val="00E81420"/>
    <w:rsid w:val="00E81D92"/>
    <w:rsid w:val="00E81FFC"/>
    <w:rsid w:val="00E820B9"/>
    <w:rsid w:val="00E82735"/>
    <w:rsid w:val="00E82C3C"/>
    <w:rsid w:val="00E82C7D"/>
    <w:rsid w:val="00E83207"/>
    <w:rsid w:val="00E83500"/>
    <w:rsid w:val="00E836F3"/>
    <w:rsid w:val="00E83847"/>
    <w:rsid w:val="00E83B5F"/>
    <w:rsid w:val="00E83C55"/>
    <w:rsid w:val="00E83EC6"/>
    <w:rsid w:val="00E8414C"/>
    <w:rsid w:val="00E84367"/>
    <w:rsid w:val="00E84483"/>
    <w:rsid w:val="00E850F0"/>
    <w:rsid w:val="00E8510F"/>
    <w:rsid w:val="00E85628"/>
    <w:rsid w:val="00E859BC"/>
    <w:rsid w:val="00E85AB5"/>
    <w:rsid w:val="00E860B8"/>
    <w:rsid w:val="00E8639F"/>
    <w:rsid w:val="00E864B7"/>
    <w:rsid w:val="00E8652F"/>
    <w:rsid w:val="00E8666B"/>
    <w:rsid w:val="00E866EF"/>
    <w:rsid w:val="00E86888"/>
    <w:rsid w:val="00E86B1A"/>
    <w:rsid w:val="00E86BEF"/>
    <w:rsid w:val="00E86C28"/>
    <w:rsid w:val="00E87000"/>
    <w:rsid w:val="00E876EA"/>
    <w:rsid w:val="00E8779F"/>
    <w:rsid w:val="00E87AF2"/>
    <w:rsid w:val="00E87E92"/>
    <w:rsid w:val="00E9023E"/>
    <w:rsid w:val="00E904EA"/>
    <w:rsid w:val="00E904F6"/>
    <w:rsid w:val="00E905DF"/>
    <w:rsid w:val="00E9097B"/>
    <w:rsid w:val="00E90C4A"/>
    <w:rsid w:val="00E90FD7"/>
    <w:rsid w:val="00E910FC"/>
    <w:rsid w:val="00E91444"/>
    <w:rsid w:val="00E9176F"/>
    <w:rsid w:val="00E91B2F"/>
    <w:rsid w:val="00E91D5D"/>
    <w:rsid w:val="00E91E3B"/>
    <w:rsid w:val="00E92110"/>
    <w:rsid w:val="00E923B7"/>
    <w:rsid w:val="00E9284B"/>
    <w:rsid w:val="00E92A70"/>
    <w:rsid w:val="00E92AE4"/>
    <w:rsid w:val="00E92CD8"/>
    <w:rsid w:val="00E92D87"/>
    <w:rsid w:val="00E9331F"/>
    <w:rsid w:val="00E93469"/>
    <w:rsid w:val="00E935FB"/>
    <w:rsid w:val="00E939C4"/>
    <w:rsid w:val="00E93AE8"/>
    <w:rsid w:val="00E940EA"/>
    <w:rsid w:val="00E945B0"/>
    <w:rsid w:val="00E948CD"/>
    <w:rsid w:val="00E94C80"/>
    <w:rsid w:val="00E951A9"/>
    <w:rsid w:val="00E95238"/>
    <w:rsid w:val="00E95472"/>
    <w:rsid w:val="00E9551F"/>
    <w:rsid w:val="00E95548"/>
    <w:rsid w:val="00E9583C"/>
    <w:rsid w:val="00E95DA7"/>
    <w:rsid w:val="00E9607D"/>
    <w:rsid w:val="00E96319"/>
    <w:rsid w:val="00E966EA"/>
    <w:rsid w:val="00E9684F"/>
    <w:rsid w:val="00E96867"/>
    <w:rsid w:val="00E969CC"/>
    <w:rsid w:val="00E96CBA"/>
    <w:rsid w:val="00E96D92"/>
    <w:rsid w:val="00E97011"/>
    <w:rsid w:val="00E97096"/>
    <w:rsid w:val="00E9714B"/>
    <w:rsid w:val="00E97589"/>
    <w:rsid w:val="00E975DB"/>
    <w:rsid w:val="00E97DFA"/>
    <w:rsid w:val="00EA03E2"/>
    <w:rsid w:val="00EA06D6"/>
    <w:rsid w:val="00EA15BB"/>
    <w:rsid w:val="00EA1C6D"/>
    <w:rsid w:val="00EA1D77"/>
    <w:rsid w:val="00EA1D7B"/>
    <w:rsid w:val="00EA1F8B"/>
    <w:rsid w:val="00EA23AA"/>
    <w:rsid w:val="00EA2D1C"/>
    <w:rsid w:val="00EA2F79"/>
    <w:rsid w:val="00EA36A5"/>
    <w:rsid w:val="00EA3738"/>
    <w:rsid w:val="00EA37EE"/>
    <w:rsid w:val="00EA3AB0"/>
    <w:rsid w:val="00EA3F9C"/>
    <w:rsid w:val="00EA402C"/>
    <w:rsid w:val="00EA4149"/>
    <w:rsid w:val="00EA419E"/>
    <w:rsid w:val="00EA4680"/>
    <w:rsid w:val="00EA46AD"/>
    <w:rsid w:val="00EA4D9B"/>
    <w:rsid w:val="00EA4FAE"/>
    <w:rsid w:val="00EA4FBC"/>
    <w:rsid w:val="00EA512D"/>
    <w:rsid w:val="00EA516B"/>
    <w:rsid w:val="00EA52A9"/>
    <w:rsid w:val="00EA5608"/>
    <w:rsid w:val="00EA5655"/>
    <w:rsid w:val="00EA57D5"/>
    <w:rsid w:val="00EA5AB6"/>
    <w:rsid w:val="00EA5B03"/>
    <w:rsid w:val="00EA5D2E"/>
    <w:rsid w:val="00EA5DE8"/>
    <w:rsid w:val="00EA6207"/>
    <w:rsid w:val="00EA679C"/>
    <w:rsid w:val="00EA68F9"/>
    <w:rsid w:val="00EA6D28"/>
    <w:rsid w:val="00EA6E61"/>
    <w:rsid w:val="00EA6F3E"/>
    <w:rsid w:val="00EA76FD"/>
    <w:rsid w:val="00EA7C99"/>
    <w:rsid w:val="00EA7DD4"/>
    <w:rsid w:val="00EB017D"/>
    <w:rsid w:val="00EB0191"/>
    <w:rsid w:val="00EB04D3"/>
    <w:rsid w:val="00EB068C"/>
    <w:rsid w:val="00EB075F"/>
    <w:rsid w:val="00EB090D"/>
    <w:rsid w:val="00EB0BA9"/>
    <w:rsid w:val="00EB0EA5"/>
    <w:rsid w:val="00EB101F"/>
    <w:rsid w:val="00EB124E"/>
    <w:rsid w:val="00EB1929"/>
    <w:rsid w:val="00EB1BCD"/>
    <w:rsid w:val="00EB1CAE"/>
    <w:rsid w:val="00EB1DA9"/>
    <w:rsid w:val="00EB1FCA"/>
    <w:rsid w:val="00EB2807"/>
    <w:rsid w:val="00EB2AA3"/>
    <w:rsid w:val="00EB2AD0"/>
    <w:rsid w:val="00EB4192"/>
    <w:rsid w:val="00EB427C"/>
    <w:rsid w:val="00EB4454"/>
    <w:rsid w:val="00EB4B71"/>
    <w:rsid w:val="00EB4BA9"/>
    <w:rsid w:val="00EB4F2D"/>
    <w:rsid w:val="00EB4F2F"/>
    <w:rsid w:val="00EB5401"/>
    <w:rsid w:val="00EB56A9"/>
    <w:rsid w:val="00EB5AB0"/>
    <w:rsid w:val="00EB5CE9"/>
    <w:rsid w:val="00EB60CD"/>
    <w:rsid w:val="00EB6311"/>
    <w:rsid w:val="00EB68C3"/>
    <w:rsid w:val="00EB68C5"/>
    <w:rsid w:val="00EB6B84"/>
    <w:rsid w:val="00EB6DA3"/>
    <w:rsid w:val="00EB6E4F"/>
    <w:rsid w:val="00EB7494"/>
    <w:rsid w:val="00EB74D6"/>
    <w:rsid w:val="00EB7C91"/>
    <w:rsid w:val="00EB7E11"/>
    <w:rsid w:val="00EC01A6"/>
    <w:rsid w:val="00EC0336"/>
    <w:rsid w:val="00EC08C1"/>
    <w:rsid w:val="00EC0907"/>
    <w:rsid w:val="00EC095B"/>
    <w:rsid w:val="00EC09C6"/>
    <w:rsid w:val="00EC0B4C"/>
    <w:rsid w:val="00EC1577"/>
    <w:rsid w:val="00EC1BC4"/>
    <w:rsid w:val="00EC1C0A"/>
    <w:rsid w:val="00EC1D16"/>
    <w:rsid w:val="00EC1DD5"/>
    <w:rsid w:val="00EC1EE5"/>
    <w:rsid w:val="00EC21CE"/>
    <w:rsid w:val="00EC221C"/>
    <w:rsid w:val="00EC22CE"/>
    <w:rsid w:val="00EC241F"/>
    <w:rsid w:val="00EC2424"/>
    <w:rsid w:val="00EC24B2"/>
    <w:rsid w:val="00EC26A7"/>
    <w:rsid w:val="00EC2855"/>
    <w:rsid w:val="00EC28D6"/>
    <w:rsid w:val="00EC2B5B"/>
    <w:rsid w:val="00EC2BF7"/>
    <w:rsid w:val="00EC2C12"/>
    <w:rsid w:val="00EC320A"/>
    <w:rsid w:val="00EC4012"/>
    <w:rsid w:val="00EC4339"/>
    <w:rsid w:val="00EC451C"/>
    <w:rsid w:val="00EC45A8"/>
    <w:rsid w:val="00EC4BFC"/>
    <w:rsid w:val="00EC4EAA"/>
    <w:rsid w:val="00EC4FAB"/>
    <w:rsid w:val="00EC560A"/>
    <w:rsid w:val="00EC5A49"/>
    <w:rsid w:val="00EC5AE2"/>
    <w:rsid w:val="00EC6073"/>
    <w:rsid w:val="00EC623C"/>
    <w:rsid w:val="00EC6263"/>
    <w:rsid w:val="00EC63D1"/>
    <w:rsid w:val="00EC6583"/>
    <w:rsid w:val="00EC6EB5"/>
    <w:rsid w:val="00EC7127"/>
    <w:rsid w:val="00EC75EB"/>
    <w:rsid w:val="00EC76E8"/>
    <w:rsid w:val="00EC77C3"/>
    <w:rsid w:val="00EC786B"/>
    <w:rsid w:val="00EC7A9C"/>
    <w:rsid w:val="00EC7C75"/>
    <w:rsid w:val="00ED02AC"/>
    <w:rsid w:val="00ED04CE"/>
    <w:rsid w:val="00ED0892"/>
    <w:rsid w:val="00ED0BD1"/>
    <w:rsid w:val="00ED0BDD"/>
    <w:rsid w:val="00ED0C8B"/>
    <w:rsid w:val="00ED0CCB"/>
    <w:rsid w:val="00ED0D7C"/>
    <w:rsid w:val="00ED1066"/>
    <w:rsid w:val="00ED1067"/>
    <w:rsid w:val="00ED125B"/>
    <w:rsid w:val="00ED1818"/>
    <w:rsid w:val="00ED1973"/>
    <w:rsid w:val="00ED1B1A"/>
    <w:rsid w:val="00ED1B50"/>
    <w:rsid w:val="00ED1D45"/>
    <w:rsid w:val="00ED20DC"/>
    <w:rsid w:val="00ED20E5"/>
    <w:rsid w:val="00ED212A"/>
    <w:rsid w:val="00ED218E"/>
    <w:rsid w:val="00ED21B1"/>
    <w:rsid w:val="00ED22C6"/>
    <w:rsid w:val="00ED2317"/>
    <w:rsid w:val="00ED2CA8"/>
    <w:rsid w:val="00ED2D38"/>
    <w:rsid w:val="00ED31C7"/>
    <w:rsid w:val="00ED3319"/>
    <w:rsid w:val="00ED3D28"/>
    <w:rsid w:val="00ED3FA2"/>
    <w:rsid w:val="00ED404D"/>
    <w:rsid w:val="00ED4190"/>
    <w:rsid w:val="00ED46BC"/>
    <w:rsid w:val="00ED4A7C"/>
    <w:rsid w:val="00ED4BA2"/>
    <w:rsid w:val="00ED501F"/>
    <w:rsid w:val="00ED52C7"/>
    <w:rsid w:val="00ED55F1"/>
    <w:rsid w:val="00ED5764"/>
    <w:rsid w:val="00ED59E9"/>
    <w:rsid w:val="00ED5C07"/>
    <w:rsid w:val="00ED5C2B"/>
    <w:rsid w:val="00ED5D50"/>
    <w:rsid w:val="00ED6320"/>
    <w:rsid w:val="00ED6E33"/>
    <w:rsid w:val="00ED7692"/>
    <w:rsid w:val="00ED79C6"/>
    <w:rsid w:val="00ED7DE1"/>
    <w:rsid w:val="00EE001E"/>
    <w:rsid w:val="00EE0265"/>
    <w:rsid w:val="00EE0972"/>
    <w:rsid w:val="00EE0E66"/>
    <w:rsid w:val="00EE0E6F"/>
    <w:rsid w:val="00EE1421"/>
    <w:rsid w:val="00EE1EAC"/>
    <w:rsid w:val="00EE20CC"/>
    <w:rsid w:val="00EE20F6"/>
    <w:rsid w:val="00EE228F"/>
    <w:rsid w:val="00EE232C"/>
    <w:rsid w:val="00EE2358"/>
    <w:rsid w:val="00EE2B94"/>
    <w:rsid w:val="00EE2E4A"/>
    <w:rsid w:val="00EE2E7A"/>
    <w:rsid w:val="00EE3145"/>
    <w:rsid w:val="00EE3189"/>
    <w:rsid w:val="00EE3368"/>
    <w:rsid w:val="00EE3917"/>
    <w:rsid w:val="00EE395F"/>
    <w:rsid w:val="00EE4597"/>
    <w:rsid w:val="00EE4BE5"/>
    <w:rsid w:val="00EE4DA7"/>
    <w:rsid w:val="00EE5233"/>
    <w:rsid w:val="00EE5411"/>
    <w:rsid w:val="00EE5428"/>
    <w:rsid w:val="00EE5834"/>
    <w:rsid w:val="00EE5903"/>
    <w:rsid w:val="00EE591B"/>
    <w:rsid w:val="00EE59CC"/>
    <w:rsid w:val="00EE5DDF"/>
    <w:rsid w:val="00EE5EB6"/>
    <w:rsid w:val="00EE6396"/>
    <w:rsid w:val="00EE66A7"/>
    <w:rsid w:val="00EE6A1D"/>
    <w:rsid w:val="00EE6B41"/>
    <w:rsid w:val="00EE6C22"/>
    <w:rsid w:val="00EE79C1"/>
    <w:rsid w:val="00EE7E43"/>
    <w:rsid w:val="00EF0322"/>
    <w:rsid w:val="00EF095A"/>
    <w:rsid w:val="00EF0A01"/>
    <w:rsid w:val="00EF0C78"/>
    <w:rsid w:val="00EF1070"/>
    <w:rsid w:val="00EF14CD"/>
    <w:rsid w:val="00EF161B"/>
    <w:rsid w:val="00EF18BA"/>
    <w:rsid w:val="00EF1C56"/>
    <w:rsid w:val="00EF246C"/>
    <w:rsid w:val="00EF26EA"/>
    <w:rsid w:val="00EF2777"/>
    <w:rsid w:val="00EF2B02"/>
    <w:rsid w:val="00EF2D8C"/>
    <w:rsid w:val="00EF2EB3"/>
    <w:rsid w:val="00EF3250"/>
    <w:rsid w:val="00EF3689"/>
    <w:rsid w:val="00EF3AD7"/>
    <w:rsid w:val="00EF3EC9"/>
    <w:rsid w:val="00EF4113"/>
    <w:rsid w:val="00EF41E0"/>
    <w:rsid w:val="00EF4402"/>
    <w:rsid w:val="00EF44CD"/>
    <w:rsid w:val="00EF4594"/>
    <w:rsid w:val="00EF4656"/>
    <w:rsid w:val="00EF4791"/>
    <w:rsid w:val="00EF47A5"/>
    <w:rsid w:val="00EF4981"/>
    <w:rsid w:val="00EF4C63"/>
    <w:rsid w:val="00EF4D8B"/>
    <w:rsid w:val="00EF5390"/>
    <w:rsid w:val="00EF54BF"/>
    <w:rsid w:val="00EF552A"/>
    <w:rsid w:val="00EF55D0"/>
    <w:rsid w:val="00EF577A"/>
    <w:rsid w:val="00EF5929"/>
    <w:rsid w:val="00EF5B93"/>
    <w:rsid w:val="00EF5EE5"/>
    <w:rsid w:val="00EF6076"/>
    <w:rsid w:val="00EF64A6"/>
    <w:rsid w:val="00EF69AE"/>
    <w:rsid w:val="00EF69EF"/>
    <w:rsid w:val="00EF6FB2"/>
    <w:rsid w:val="00EF7B0A"/>
    <w:rsid w:val="00EF7B71"/>
    <w:rsid w:val="00EF7CBE"/>
    <w:rsid w:val="00EF7CC7"/>
    <w:rsid w:val="00EF7CFC"/>
    <w:rsid w:val="00EFA1A6"/>
    <w:rsid w:val="00F00404"/>
    <w:rsid w:val="00F00BB1"/>
    <w:rsid w:val="00F00CDB"/>
    <w:rsid w:val="00F00D99"/>
    <w:rsid w:val="00F00F62"/>
    <w:rsid w:val="00F0103E"/>
    <w:rsid w:val="00F0106B"/>
    <w:rsid w:val="00F01413"/>
    <w:rsid w:val="00F01486"/>
    <w:rsid w:val="00F0199B"/>
    <w:rsid w:val="00F01D01"/>
    <w:rsid w:val="00F01D93"/>
    <w:rsid w:val="00F01E59"/>
    <w:rsid w:val="00F020E5"/>
    <w:rsid w:val="00F022D2"/>
    <w:rsid w:val="00F026D7"/>
    <w:rsid w:val="00F02917"/>
    <w:rsid w:val="00F0294C"/>
    <w:rsid w:val="00F02D5F"/>
    <w:rsid w:val="00F03083"/>
    <w:rsid w:val="00F0309C"/>
    <w:rsid w:val="00F03967"/>
    <w:rsid w:val="00F03EA2"/>
    <w:rsid w:val="00F044E2"/>
    <w:rsid w:val="00F04813"/>
    <w:rsid w:val="00F048DD"/>
    <w:rsid w:val="00F049ED"/>
    <w:rsid w:val="00F04A1E"/>
    <w:rsid w:val="00F04E03"/>
    <w:rsid w:val="00F0531B"/>
    <w:rsid w:val="00F0534F"/>
    <w:rsid w:val="00F05616"/>
    <w:rsid w:val="00F05808"/>
    <w:rsid w:val="00F0599C"/>
    <w:rsid w:val="00F05ACA"/>
    <w:rsid w:val="00F06911"/>
    <w:rsid w:val="00F06F03"/>
    <w:rsid w:val="00F0760C"/>
    <w:rsid w:val="00F07A06"/>
    <w:rsid w:val="00F07CE0"/>
    <w:rsid w:val="00F07E26"/>
    <w:rsid w:val="00F101BF"/>
    <w:rsid w:val="00F1066B"/>
    <w:rsid w:val="00F107BA"/>
    <w:rsid w:val="00F107E8"/>
    <w:rsid w:val="00F108D6"/>
    <w:rsid w:val="00F10D7E"/>
    <w:rsid w:val="00F10F45"/>
    <w:rsid w:val="00F11171"/>
    <w:rsid w:val="00F1121E"/>
    <w:rsid w:val="00F1137B"/>
    <w:rsid w:val="00F1175A"/>
    <w:rsid w:val="00F11897"/>
    <w:rsid w:val="00F1198E"/>
    <w:rsid w:val="00F11A53"/>
    <w:rsid w:val="00F11B0B"/>
    <w:rsid w:val="00F12099"/>
    <w:rsid w:val="00F12398"/>
    <w:rsid w:val="00F124CE"/>
    <w:rsid w:val="00F12780"/>
    <w:rsid w:val="00F127B6"/>
    <w:rsid w:val="00F1282E"/>
    <w:rsid w:val="00F129F9"/>
    <w:rsid w:val="00F133B6"/>
    <w:rsid w:val="00F13A41"/>
    <w:rsid w:val="00F13AF7"/>
    <w:rsid w:val="00F13E43"/>
    <w:rsid w:val="00F13E65"/>
    <w:rsid w:val="00F140D9"/>
    <w:rsid w:val="00F142BA"/>
    <w:rsid w:val="00F144C3"/>
    <w:rsid w:val="00F14767"/>
    <w:rsid w:val="00F14D50"/>
    <w:rsid w:val="00F14E64"/>
    <w:rsid w:val="00F14FC1"/>
    <w:rsid w:val="00F15425"/>
    <w:rsid w:val="00F155E8"/>
    <w:rsid w:val="00F159AC"/>
    <w:rsid w:val="00F15BB0"/>
    <w:rsid w:val="00F15E26"/>
    <w:rsid w:val="00F15E32"/>
    <w:rsid w:val="00F15F9D"/>
    <w:rsid w:val="00F16105"/>
    <w:rsid w:val="00F1643D"/>
    <w:rsid w:val="00F1657F"/>
    <w:rsid w:val="00F168CD"/>
    <w:rsid w:val="00F16AAE"/>
    <w:rsid w:val="00F16DB5"/>
    <w:rsid w:val="00F16F29"/>
    <w:rsid w:val="00F17895"/>
    <w:rsid w:val="00F17DF9"/>
    <w:rsid w:val="00F17FA9"/>
    <w:rsid w:val="00F20145"/>
    <w:rsid w:val="00F20472"/>
    <w:rsid w:val="00F216D4"/>
    <w:rsid w:val="00F21743"/>
    <w:rsid w:val="00F2182B"/>
    <w:rsid w:val="00F21930"/>
    <w:rsid w:val="00F21EEC"/>
    <w:rsid w:val="00F2234E"/>
    <w:rsid w:val="00F2235E"/>
    <w:rsid w:val="00F226E9"/>
    <w:rsid w:val="00F22878"/>
    <w:rsid w:val="00F22E28"/>
    <w:rsid w:val="00F231AF"/>
    <w:rsid w:val="00F232F2"/>
    <w:rsid w:val="00F233AE"/>
    <w:rsid w:val="00F23974"/>
    <w:rsid w:val="00F23A94"/>
    <w:rsid w:val="00F23CF1"/>
    <w:rsid w:val="00F24147"/>
    <w:rsid w:val="00F24169"/>
    <w:rsid w:val="00F2450B"/>
    <w:rsid w:val="00F24A85"/>
    <w:rsid w:val="00F24BF4"/>
    <w:rsid w:val="00F24CDA"/>
    <w:rsid w:val="00F24E94"/>
    <w:rsid w:val="00F24ECC"/>
    <w:rsid w:val="00F25012"/>
    <w:rsid w:val="00F252A1"/>
    <w:rsid w:val="00F252A8"/>
    <w:rsid w:val="00F25AE0"/>
    <w:rsid w:val="00F25B03"/>
    <w:rsid w:val="00F26551"/>
    <w:rsid w:val="00F267E3"/>
    <w:rsid w:val="00F26824"/>
    <w:rsid w:val="00F26847"/>
    <w:rsid w:val="00F268EB"/>
    <w:rsid w:val="00F26B14"/>
    <w:rsid w:val="00F27DE8"/>
    <w:rsid w:val="00F27E70"/>
    <w:rsid w:val="00F30288"/>
    <w:rsid w:val="00F30763"/>
    <w:rsid w:val="00F30991"/>
    <w:rsid w:val="00F309E4"/>
    <w:rsid w:val="00F30AF1"/>
    <w:rsid w:val="00F30DD9"/>
    <w:rsid w:val="00F30FE8"/>
    <w:rsid w:val="00F3104D"/>
    <w:rsid w:val="00F310BC"/>
    <w:rsid w:val="00F31B29"/>
    <w:rsid w:val="00F31D46"/>
    <w:rsid w:val="00F32162"/>
    <w:rsid w:val="00F32279"/>
    <w:rsid w:val="00F326A3"/>
    <w:rsid w:val="00F326F0"/>
    <w:rsid w:val="00F32A35"/>
    <w:rsid w:val="00F32D5A"/>
    <w:rsid w:val="00F32E1C"/>
    <w:rsid w:val="00F333C2"/>
    <w:rsid w:val="00F33A5D"/>
    <w:rsid w:val="00F33A7B"/>
    <w:rsid w:val="00F33C82"/>
    <w:rsid w:val="00F33CEA"/>
    <w:rsid w:val="00F341E2"/>
    <w:rsid w:val="00F34938"/>
    <w:rsid w:val="00F349DA"/>
    <w:rsid w:val="00F349F4"/>
    <w:rsid w:val="00F34F5B"/>
    <w:rsid w:val="00F34F82"/>
    <w:rsid w:val="00F3516A"/>
    <w:rsid w:val="00F35813"/>
    <w:rsid w:val="00F3589E"/>
    <w:rsid w:val="00F358DE"/>
    <w:rsid w:val="00F35931"/>
    <w:rsid w:val="00F3626F"/>
    <w:rsid w:val="00F3627D"/>
    <w:rsid w:val="00F368B6"/>
    <w:rsid w:val="00F3698E"/>
    <w:rsid w:val="00F36ACF"/>
    <w:rsid w:val="00F36B55"/>
    <w:rsid w:val="00F36C63"/>
    <w:rsid w:val="00F36E03"/>
    <w:rsid w:val="00F3756A"/>
    <w:rsid w:val="00F37983"/>
    <w:rsid w:val="00F37BA8"/>
    <w:rsid w:val="00F37DB8"/>
    <w:rsid w:val="00F37F7B"/>
    <w:rsid w:val="00F40649"/>
    <w:rsid w:val="00F406D9"/>
    <w:rsid w:val="00F4090F"/>
    <w:rsid w:val="00F4097F"/>
    <w:rsid w:val="00F40C17"/>
    <w:rsid w:val="00F41790"/>
    <w:rsid w:val="00F4183D"/>
    <w:rsid w:val="00F41B56"/>
    <w:rsid w:val="00F41BC4"/>
    <w:rsid w:val="00F41C11"/>
    <w:rsid w:val="00F4261C"/>
    <w:rsid w:val="00F42E77"/>
    <w:rsid w:val="00F436CE"/>
    <w:rsid w:val="00F4382A"/>
    <w:rsid w:val="00F43BFF"/>
    <w:rsid w:val="00F43CE9"/>
    <w:rsid w:val="00F441A9"/>
    <w:rsid w:val="00F44261"/>
    <w:rsid w:val="00F44331"/>
    <w:rsid w:val="00F443B7"/>
    <w:rsid w:val="00F444D9"/>
    <w:rsid w:val="00F448B8"/>
    <w:rsid w:val="00F44BED"/>
    <w:rsid w:val="00F44D30"/>
    <w:rsid w:val="00F453BF"/>
    <w:rsid w:val="00F4553F"/>
    <w:rsid w:val="00F45662"/>
    <w:rsid w:val="00F4587D"/>
    <w:rsid w:val="00F45CBC"/>
    <w:rsid w:val="00F45DC4"/>
    <w:rsid w:val="00F45E72"/>
    <w:rsid w:val="00F45ECB"/>
    <w:rsid w:val="00F45F6D"/>
    <w:rsid w:val="00F4602F"/>
    <w:rsid w:val="00F46045"/>
    <w:rsid w:val="00F46152"/>
    <w:rsid w:val="00F461BF"/>
    <w:rsid w:val="00F4643A"/>
    <w:rsid w:val="00F465E9"/>
    <w:rsid w:val="00F46745"/>
    <w:rsid w:val="00F46875"/>
    <w:rsid w:val="00F46A1B"/>
    <w:rsid w:val="00F471C9"/>
    <w:rsid w:val="00F474FB"/>
    <w:rsid w:val="00F47566"/>
    <w:rsid w:val="00F478B0"/>
    <w:rsid w:val="00F47E48"/>
    <w:rsid w:val="00F50356"/>
    <w:rsid w:val="00F50588"/>
    <w:rsid w:val="00F5069B"/>
    <w:rsid w:val="00F50828"/>
    <w:rsid w:val="00F50A2E"/>
    <w:rsid w:val="00F50C0F"/>
    <w:rsid w:val="00F50C73"/>
    <w:rsid w:val="00F512AF"/>
    <w:rsid w:val="00F51443"/>
    <w:rsid w:val="00F51460"/>
    <w:rsid w:val="00F51611"/>
    <w:rsid w:val="00F51886"/>
    <w:rsid w:val="00F5208A"/>
    <w:rsid w:val="00F5217C"/>
    <w:rsid w:val="00F52274"/>
    <w:rsid w:val="00F52959"/>
    <w:rsid w:val="00F5308A"/>
    <w:rsid w:val="00F532EE"/>
    <w:rsid w:val="00F53468"/>
    <w:rsid w:val="00F5366B"/>
    <w:rsid w:val="00F53E96"/>
    <w:rsid w:val="00F542C5"/>
    <w:rsid w:val="00F542EF"/>
    <w:rsid w:val="00F5432D"/>
    <w:rsid w:val="00F543C9"/>
    <w:rsid w:val="00F5457A"/>
    <w:rsid w:val="00F549BC"/>
    <w:rsid w:val="00F54AB1"/>
    <w:rsid w:val="00F54AB5"/>
    <w:rsid w:val="00F55866"/>
    <w:rsid w:val="00F561B2"/>
    <w:rsid w:val="00F5625E"/>
    <w:rsid w:val="00F56A70"/>
    <w:rsid w:val="00F56B65"/>
    <w:rsid w:val="00F56F49"/>
    <w:rsid w:val="00F57396"/>
    <w:rsid w:val="00F573F4"/>
    <w:rsid w:val="00F5757E"/>
    <w:rsid w:val="00F57B48"/>
    <w:rsid w:val="00F57CF8"/>
    <w:rsid w:val="00F57D9D"/>
    <w:rsid w:val="00F57E5B"/>
    <w:rsid w:val="00F57F67"/>
    <w:rsid w:val="00F57FB2"/>
    <w:rsid w:val="00F600FA"/>
    <w:rsid w:val="00F6026B"/>
    <w:rsid w:val="00F60613"/>
    <w:rsid w:val="00F60919"/>
    <w:rsid w:val="00F60E86"/>
    <w:rsid w:val="00F61387"/>
    <w:rsid w:val="00F61A15"/>
    <w:rsid w:val="00F61B01"/>
    <w:rsid w:val="00F61B0C"/>
    <w:rsid w:val="00F61B74"/>
    <w:rsid w:val="00F61CC3"/>
    <w:rsid w:val="00F61DB8"/>
    <w:rsid w:val="00F61DFE"/>
    <w:rsid w:val="00F620FB"/>
    <w:rsid w:val="00F62D58"/>
    <w:rsid w:val="00F62F25"/>
    <w:rsid w:val="00F6320E"/>
    <w:rsid w:val="00F63522"/>
    <w:rsid w:val="00F63529"/>
    <w:rsid w:val="00F636E0"/>
    <w:rsid w:val="00F63974"/>
    <w:rsid w:val="00F63C95"/>
    <w:rsid w:val="00F63DD3"/>
    <w:rsid w:val="00F64361"/>
    <w:rsid w:val="00F64693"/>
    <w:rsid w:val="00F64B73"/>
    <w:rsid w:val="00F64BBD"/>
    <w:rsid w:val="00F64DD4"/>
    <w:rsid w:val="00F651A8"/>
    <w:rsid w:val="00F65292"/>
    <w:rsid w:val="00F6554F"/>
    <w:rsid w:val="00F657B6"/>
    <w:rsid w:val="00F658AB"/>
    <w:rsid w:val="00F65DEE"/>
    <w:rsid w:val="00F65E8D"/>
    <w:rsid w:val="00F6600E"/>
    <w:rsid w:val="00F66850"/>
    <w:rsid w:val="00F66B31"/>
    <w:rsid w:val="00F66BCC"/>
    <w:rsid w:val="00F66FFF"/>
    <w:rsid w:val="00F67212"/>
    <w:rsid w:val="00F672EB"/>
    <w:rsid w:val="00F67505"/>
    <w:rsid w:val="00F6791F"/>
    <w:rsid w:val="00F679AE"/>
    <w:rsid w:val="00F67CD4"/>
    <w:rsid w:val="00F67FB4"/>
    <w:rsid w:val="00F702A4"/>
    <w:rsid w:val="00F70372"/>
    <w:rsid w:val="00F703A0"/>
    <w:rsid w:val="00F703B4"/>
    <w:rsid w:val="00F70590"/>
    <w:rsid w:val="00F7079B"/>
    <w:rsid w:val="00F70D22"/>
    <w:rsid w:val="00F70D72"/>
    <w:rsid w:val="00F71453"/>
    <w:rsid w:val="00F7148E"/>
    <w:rsid w:val="00F716C0"/>
    <w:rsid w:val="00F71747"/>
    <w:rsid w:val="00F71C3E"/>
    <w:rsid w:val="00F7206A"/>
    <w:rsid w:val="00F72275"/>
    <w:rsid w:val="00F7237F"/>
    <w:rsid w:val="00F7291F"/>
    <w:rsid w:val="00F731A0"/>
    <w:rsid w:val="00F733B7"/>
    <w:rsid w:val="00F73477"/>
    <w:rsid w:val="00F734B0"/>
    <w:rsid w:val="00F73812"/>
    <w:rsid w:val="00F73A6D"/>
    <w:rsid w:val="00F73B81"/>
    <w:rsid w:val="00F73D70"/>
    <w:rsid w:val="00F73EF6"/>
    <w:rsid w:val="00F74A53"/>
    <w:rsid w:val="00F74AA9"/>
    <w:rsid w:val="00F74B5E"/>
    <w:rsid w:val="00F74B9F"/>
    <w:rsid w:val="00F750D4"/>
    <w:rsid w:val="00F756B2"/>
    <w:rsid w:val="00F75710"/>
    <w:rsid w:val="00F75781"/>
    <w:rsid w:val="00F7580D"/>
    <w:rsid w:val="00F758C3"/>
    <w:rsid w:val="00F75C04"/>
    <w:rsid w:val="00F75D82"/>
    <w:rsid w:val="00F76462"/>
    <w:rsid w:val="00F7652A"/>
    <w:rsid w:val="00F7677A"/>
    <w:rsid w:val="00F76CF8"/>
    <w:rsid w:val="00F77108"/>
    <w:rsid w:val="00F77654"/>
    <w:rsid w:val="00F77868"/>
    <w:rsid w:val="00F779D1"/>
    <w:rsid w:val="00F77A38"/>
    <w:rsid w:val="00F77B6E"/>
    <w:rsid w:val="00F77DD0"/>
    <w:rsid w:val="00F77E49"/>
    <w:rsid w:val="00F77ED2"/>
    <w:rsid w:val="00F77F43"/>
    <w:rsid w:val="00F803BB"/>
    <w:rsid w:val="00F80402"/>
    <w:rsid w:val="00F808F7"/>
    <w:rsid w:val="00F8091C"/>
    <w:rsid w:val="00F80DC7"/>
    <w:rsid w:val="00F80F27"/>
    <w:rsid w:val="00F81029"/>
    <w:rsid w:val="00F81031"/>
    <w:rsid w:val="00F8126F"/>
    <w:rsid w:val="00F81355"/>
    <w:rsid w:val="00F813B8"/>
    <w:rsid w:val="00F81472"/>
    <w:rsid w:val="00F817A8"/>
    <w:rsid w:val="00F8188F"/>
    <w:rsid w:val="00F81E93"/>
    <w:rsid w:val="00F81EB5"/>
    <w:rsid w:val="00F82439"/>
    <w:rsid w:val="00F82623"/>
    <w:rsid w:val="00F8281F"/>
    <w:rsid w:val="00F82A40"/>
    <w:rsid w:val="00F82F83"/>
    <w:rsid w:val="00F83405"/>
    <w:rsid w:val="00F83533"/>
    <w:rsid w:val="00F8374E"/>
    <w:rsid w:val="00F837DF"/>
    <w:rsid w:val="00F839CE"/>
    <w:rsid w:val="00F83A20"/>
    <w:rsid w:val="00F83DB1"/>
    <w:rsid w:val="00F83EAF"/>
    <w:rsid w:val="00F83EEC"/>
    <w:rsid w:val="00F83F45"/>
    <w:rsid w:val="00F83FE9"/>
    <w:rsid w:val="00F84031"/>
    <w:rsid w:val="00F84071"/>
    <w:rsid w:val="00F8415E"/>
    <w:rsid w:val="00F8458E"/>
    <w:rsid w:val="00F84670"/>
    <w:rsid w:val="00F84865"/>
    <w:rsid w:val="00F84929"/>
    <w:rsid w:val="00F849A8"/>
    <w:rsid w:val="00F84BCC"/>
    <w:rsid w:val="00F84C67"/>
    <w:rsid w:val="00F84CDC"/>
    <w:rsid w:val="00F850DD"/>
    <w:rsid w:val="00F8520C"/>
    <w:rsid w:val="00F8533A"/>
    <w:rsid w:val="00F85415"/>
    <w:rsid w:val="00F8547C"/>
    <w:rsid w:val="00F8626E"/>
    <w:rsid w:val="00F86367"/>
    <w:rsid w:val="00F8636B"/>
    <w:rsid w:val="00F86A4D"/>
    <w:rsid w:val="00F86B57"/>
    <w:rsid w:val="00F86BBD"/>
    <w:rsid w:val="00F86BCA"/>
    <w:rsid w:val="00F86BED"/>
    <w:rsid w:val="00F86F39"/>
    <w:rsid w:val="00F86FCB"/>
    <w:rsid w:val="00F870F6"/>
    <w:rsid w:val="00F873AF"/>
    <w:rsid w:val="00F87935"/>
    <w:rsid w:val="00F87FF9"/>
    <w:rsid w:val="00F90073"/>
    <w:rsid w:val="00F90136"/>
    <w:rsid w:val="00F9084F"/>
    <w:rsid w:val="00F90986"/>
    <w:rsid w:val="00F909D0"/>
    <w:rsid w:val="00F90AE1"/>
    <w:rsid w:val="00F90B58"/>
    <w:rsid w:val="00F90E45"/>
    <w:rsid w:val="00F9133B"/>
    <w:rsid w:val="00F914C7"/>
    <w:rsid w:val="00F91662"/>
    <w:rsid w:val="00F916D6"/>
    <w:rsid w:val="00F918BE"/>
    <w:rsid w:val="00F91AD3"/>
    <w:rsid w:val="00F91CF2"/>
    <w:rsid w:val="00F91D04"/>
    <w:rsid w:val="00F9229E"/>
    <w:rsid w:val="00F92448"/>
    <w:rsid w:val="00F9255C"/>
    <w:rsid w:val="00F926A8"/>
    <w:rsid w:val="00F929E7"/>
    <w:rsid w:val="00F92BA2"/>
    <w:rsid w:val="00F93078"/>
    <w:rsid w:val="00F9373B"/>
    <w:rsid w:val="00F93819"/>
    <w:rsid w:val="00F939BB"/>
    <w:rsid w:val="00F93DEF"/>
    <w:rsid w:val="00F9416F"/>
    <w:rsid w:val="00F94C74"/>
    <w:rsid w:val="00F94D22"/>
    <w:rsid w:val="00F94F15"/>
    <w:rsid w:val="00F9511B"/>
    <w:rsid w:val="00F9538B"/>
    <w:rsid w:val="00F954B5"/>
    <w:rsid w:val="00F95590"/>
    <w:rsid w:val="00F95612"/>
    <w:rsid w:val="00F95EA5"/>
    <w:rsid w:val="00F95EE8"/>
    <w:rsid w:val="00F96B17"/>
    <w:rsid w:val="00F96B9C"/>
    <w:rsid w:val="00F96D57"/>
    <w:rsid w:val="00F96F93"/>
    <w:rsid w:val="00F97110"/>
    <w:rsid w:val="00F971DD"/>
    <w:rsid w:val="00F9742D"/>
    <w:rsid w:val="00F97653"/>
    <w:rsid w:val="00F97A78"/>
    <w:rsid w:val="00F97EEE"/>
    <w:rsid w:val="00F97F13"/>
    <w:rsid w:val="00F97F6D"/>
    <w:rsid w:val="00F97F7F"/>
    <w:rsid w:val="00F97FDE"/>
    <w:rsid w:val="00FA0434"/>
    <w:rsid w:val="00FA08DA"/>
    <w:rsid w:val="00FA099F"/>
    <w:rsid w:val="00FA0AB2"/>
    <w:rsid w:val="00FA0B5B"/>
    <w:rsid w:val="00FA0B9B"/>
    <w:rsid w:val="00FA0C65"/>
    <w:rsid w:val="00FA121F"/>
    <w:rsid w:val="00FA1603"/>
    <w:rsid w:val="00FA1924"/>
    <w:rsid w:val="00FA1AE1"/>
    <w:rsid w:val="00FA1DBF"/>
    <w:rsid w:val="00FA1ECE"/>
    <w:rsid w:val="00FA2105"/>
    <w:rsid w:val="00FA2224"/>
    <w:rsid w:val="00FA244F"/>
    <w:rsid w:val="00FA29C5"/>
    <w:rsid w:val="00FA2A6A"/>
    <w:rsid w:val="00FA2E27"/>
    <w:rsid w:val="00FA30AD"/>
    <w:rsid w:val="00FA3299"/>
    <w:rsid w:val="00FA3450"/>
    <w:rsid w:val="00FA35C6"/>
    <w:rsid w:val="00FA36CD"/>
    <w:rsid w:val="00FA39CE"/>
    <w:rsid w:val="00FA39E8"/>
    <w:rsid w:val="00FA3B4F"/>
    <w:rsid w:val="00FA3D18"/>
    <w:rsid w:val="00FA3F84"/>
    <w:rsid w:val="00FA3F90"/>
    <w:rsid w:val="00FA4178"/>
    <w:rsid w:val="00FA41D3"/>
    <w:rsid w:val="00FA42BF"/>
    <w:rsid w:val="00FA44C7"/>
    <w:rsid w:val="00FA450C"/>
    <w:rsid w:val="00FA46B0"/>
    <w:rsid w:val="00FA496D"/>
    <w:rsid w:val="00FA4B14"/>
    <w:rsid w:val="00FA51A9"/>
    <w:rsid w:val="00FA51C7"/>
    <w:rsid w:val="00FA5438"/>
    <w:rsid w:val="00FA5963"/>
    <w:rsid w:val="00FA5B04"/>
    <w:rsid w:val="00FA5C8A"/>
    <w:rsid w:val="00FA5DE0"/>
    <w:rsid w:val="00FA630C"/>
    <w:rsid w:val="00FA6323"/>
    <w:rsid w:val="00FA6483"/>
    <w:rsid w:val="00FA64F5"/>
    <w:rsid w:val="00FA65B4"/>
    <w:rsid w:val="00FA6D9A"/>
    <w:rsid w:val="00FA73D0"/>
    <w:rsid w:val="00FA751A"/>
    <w:rsid w:val="00FA7601"/>
    <w:rsid w:val="00FA76AA"/>
    <w:rsid w:val="00FA7755"/>
    <w:rsid w:val="00FA793F"/>
    <w:rsid w:val="00FA7C2C"/>
    <w:rsid w:val="00FA7CB9"/>
    <w:rsid w:val="00FA7CFF"/>
    <w:rsid w:val="00FA7E91"/>
    <w:rsid w:val="00FA7FB7"/>
    <w:rsid w:val="00FB0309"/>
    <w:rsid w:val="00FB05E9"/>
    <w:rsid w:val="00FB05EE"/>
    <w:rsid w:val="00FB0681"/>
    <w:rsid w:val="00FB06F1"/>
    <w:rsid w:val="00FB095C"/>
    <w:rsid w:val="00FB0E0F"/>
    <w:rsid w:val="00FB0FC9"/>
    <w:rsid w:val="00FB11A7"/>
    <w:rsid w:val="00FB1ACA"/>
    <w:rsid w:val="00FB1EDD"/>
    <w:rsid w:val="00FB1F11"/>
    <w:rsid w:val="00FB212C"/>
    <w:rsid w:val="00FB22DD"/>
    <w:rsid w:val="00FB2809"/>
    <w:rsid w:val="00FB3116"/>
    <w:rsid w:val="00FB3204"/>
    <w:rsid w:val="00FB37ED"/>
    <w:rsid w:val="00FB3FEB"/>
    <w:rsid w:val="00FB41FD"/>
    <w:rsid w:val="00FB4224"/>
    <w:rsid w:val="00FB4389"/>
    <w:rsid w:val="00FB4579"/>
    <w:rsid w:val="00FB4611"/>
    <w:rsid w:val="00FB4644"/>
    <w:rsid w:val="00FB46F3"/>
    <w:rsid w:val="00FB4830"/>
    <w:rsid w:val="00FB4A7F"/>
    <w:rsid w:val="00FB4CC8"/>
    <w:rsid w:val="00FB51BF"/>
    <w:rsid w:val="00FB5216"/>
    <w:rsid w:val="00FB5302"/>
    <w:rsid w:val="00FB55A4"/>
    <w:rsid w:val="00FB5763"/>
    <w:rsid w:val="00FB5802"/>
    <w:rsid w:val="00FB5EAD"/>
    <w:rsid w:val="00FB619A"/>
    <w:rsid w:val="00FB648C"/>
    <w:rsid w:val="00FB64E3"/>
    <w:rsid w:val="00FB6500"/>
    <w:rsid w:val="00FB6767"/>
    <w:rsid w:val="00FB699D"/>
    <w:rsid w:val="00FB75EB"/>
    <w:rsid w:val="00FB76C7"/>
    <w:rsid w:val="00FB7B11"/>
    <w:rsid w:val="00FB7ECA"/>
    <w:rsid w:val="00FB7F02"/>
    <w:rsid w:val="00FB7F0C"/>
    <w:rsid w:val="00FC00B1"/>
    <w:rsid w:val="00FC030D"/>
    <w:rsid w:val="00FC036D"/>
    <w:rsid w:val="00FC03D4"/>
    <w:rsid w:val="00FC03E1"/>
    <w:rsid w:val="00FC0432"/>
    <w:rsid w:val="00FC0A96"/>
    <w:rsid w:val="00FC0BA0"/>
    <w:rsid w:val="00FC0C4B"/>
    <w:rsid w:val="00FC13D1"/>
    <w:rsid w:val="00FC1481"/>
    <w:rsid w:val="00FC14BD"/>
    <w:rsid w:val="00FC170A"/>
    <w:rsid w:val="00FC1D0F"/>
    <w:rsid w:val="00FC21BA"/>
    <w:rsid w:val="00FC269B"/>
    <w:rsid w:val="00FC27ED"/>
    <w:rsid w:val="00FC296F"/>
    <w:rsid w:val="00FC331D"/>
    <w:rsid w:val="00FC3373"/>
    <w:rsid w:val="00FC35CA"/>
    <w:rsid w:val="00FC3A25"/>
    <w:rsid w:val="00FC3BBD"/>
    <w:rsid w:val="00FC3ED6"/>
    <w:rsid w:val="00FC3F60"/>
    <w:rsid w:val="00FC4258"/>
    <w:rsid w:val="00FC43B6"/>
    <w:rsid w:val="00FC44EC"/>
    <w:rsid w:val="00FC45AE"/>
    <w:rsid w:val="00FC4817"/>
    <w:rsid w:val="00FC4879"/>
    <w:rsid w:val="00FC4964"/>
    <w:rsid w:val="00FC4A66"/>
    <w:rsid w:val="00FC4E29"/>
    <w:rsid w:val="00FC4EC1"/>
    <w:rsid w:val="00FC5453"/>
    <w:rsid w:val="00FC59D6"/>
    <w:rsid w:val="00FC61C7"/>
    <w:rsid w:val="00FC67FC"/>
    <w:rsid w:val="00FC6C75"/>
    <w:rsid w:val="00FC6D85"/>
    <w:rsid w:val="00FC6DD0"/>
    <w:rsid w:val="00FC7117"/>
    <w:rsid w:val="00FC72F0"/>
    <w:rsid w:val="00FC73CA"/>
    <w:rsid w:val="00FC73E1"/>
    <w:rsid w:val="00FC7599"/>
    <w:rsid w:val="00FC75EF"/>
    <w:rsid w:val="00FC77B5"/>
    <w:rsid w:val="00FC79D4"/>
    <w:rsid w:val="00FC7CF8"/>
    <w:rsid w:val="00FD017C"/>
    <w:rsid w:val="00FD01FC"/>
    <w:rsid w:val="00FD05BA"/>
    <w:rsid w:val="00FD0CF8"/>
    <w:rsid w:val="00FD0DEB"/>
    <w:rsid w:val="00FD0FB2"/>
    <w:rsid w:val="00FD10D7"/>
    <w:rsid w:val="00FD11B6"/>
    <w:rsid w:val="00FD12A5"/>
    <w:rsid w:val="00FD1679"/>
    <w:rsid w:val="00FD1795"/>
    <w:rsid w:val="00FD1D2A"/>
    <w:rsid w:val="00FD1DB4"/>
    <w:rsid w:val="00FD1E93"/>
    <w:rsid w:val="00FD2059"/>
    <w:rsid w:val="00FD216F"/>
    <w:rsid w:val="00FD219C"/>
    <w:rsid w:val="00FD219F"/>
    <w:rsid w:val="00FD220F"/>
    <w:rsid w:val="00FD23AB"/>
    <w:rsid w:val="00FD2431"/>
    <w:rsid w:val="00FD24CD"/>
    <w:rsid w:val="00FD24D2"/>
    <w:rsid w:val="00FD26EA"/>
    <w:rsid w:val="00FD274E"/>
    <w:rsid w:val="00FD2E80"/>
    <w:rsid w:val="00FD2E89"/>
    <w:rsid w:val="00FD3180"/>
    <w:rsid w:val="00FD3233"/>
    <w:rsid w:val="00FD3244"/>
    <w:rsid w:val="00FD3818"/>
    <w:rsid w:val="00FD38B6"/>
    <w:rsid w:val="00FD3A70"/>
    <w:rsid w:val="00FD3AAB"/>
    <w:rsid w:val="00FD3ADB"/>
    <w:rsid w:val="00FD3D3B"/>
    <w:rsid w:val="00FD4068"/>
    <w:rsid w:val="00FD4282"/>
    <w:rsid w:val="00FD447B"/>
    <w:rsid w:val="00FD45A5"/>
    <w:rsid w:val="00FD4B8B"/>
    <w:rsid w:val="00FD4BE3"/>
    <w:rsid w:val="00FD4C3A"/>
    <w:rsid w:val="00FD50F1"/>
    <w:rsid w:val="00FD52ED"/>
    <w:rsid w:val="00FD572C"/>
    <w:rsid w:val="00FD5860"/>
    <w:rsid w:val="00FD58C2"/>
    <w:rsid w:val="00FD5CBC"/>
    <w:rsid w:val="00FD5E5F"/>
    <w:rsid w:val="00FD5E8B"/>
    <w:rsid w:val="00FD606C"/>
    <w:rsid w:val="00FD6106"/>
    <w:rsid w:val="00FD65E4"/>
    <w:rsid w:val="00FD688C"/>
    <w:rsid w:val="00FD6D42"/>
    <w:rsid w:val="00FD6EFD"/>
    <w:rsid w:val="00FD6F5F"/>
    <w:rsid w:val="00FD7411"/>
    <w:rsid w:val="00FD749B"/>
    <w:rsid w:val="00FD7941"/>
    <w:rsid w:val="00FD7ABC"/>
    <w:rsid w:val="00FD7F8F"/>
    <w:rsid w:val="00FE02EA"/>
    <w:rsid w:val="00FE05DF"/>
    <w:rsid w:val="00FE0BBD"/>
    <w:rsid w:val="00FE0CAB"/>
    <w:rsid w:val="00FE0F4A"/>
    <w:rsid w:val="00FE1019"/>
    <w:rsid w:val="00FE1026"/>
    <w:rsid w:val="00FE1043"/>
    <w:rsid w:val="00FE14F0"/>
    <w:rsid w:val="00FE15F4"/>
    <w:rsid w:val="00FE1AF5"/>
    <w:rsid w:val="00FE222B"/>
    <w:rsid w:val="00FE2330"/>
    <w:rsid w:val="00FE251E"/>
    <w:rsid w:val="00FE2549"/>
    <w:rsid w:val="00FE2AF1"/>
    <w:rsid w:val="00FE2B8C"/>
    <w:rsid w:val="00FE2F55"/>
    <w:rsid w:val="00FE321D"/>
    <w:rsid w:val="00FE3420"/>
    <w:rsid w:val="00FE352B"/>
    <w:rsid w:val="00FE37C9"/>
    <w:rsid w:val="00FE4425"/>
    <w:rsid w:val="00FE4439"/>
    <w:rsid w:val="00FE4AE2"/>
    <w:rsid w:val="00FE4B2C"/>
    <w:rsid w:val="00FE4C43"/>
    <w:rsid w:val="00FE4D30"/>
    <w:rsid w:val="00FE51ED"/>
    <w:rsid w:val="00FE5266"/>
    <w:rsid w:val="00FE5354"/>
    <w:rsid w:val="00FE5A6F"/>
    <w:rsid w:val="00FE5A76"/>
    <w:rsid w:val="00FE5AC7"/>
    <w:rsid w:val="00FE5ACA"/>
    <w:rsid w:val="00FE5B8C"/>
    <w:rsid w:val="00FE5D6D"/>
    <w:rsid w:val="00FE5E4E"/>
    <w:rsid w:val="00FE6001"/>
    <w:rsid w:val="00FE6070"/>
    <w:rsid w:val="00FE6106"/>
    <w:rsid w:val="00FE63ED"/>
    <w:rsid w:val="00FE6733"/>
    <w:rsid w:val="00FE6979"/>
    <w:rsid w:val="00FE6BA2"/>
    <w:rsid w:val="00FE6C38"/>
    <w:rsid w:val="00FE6F25"/>
    <w:rsid w:val="00FE7296"/>
    <w:rsid w:val="00FE7579"/>
    <w:rsid w:val="00FE7A30"/>
    <w:rsid w:val="00FE7E66"/>
    <w:rsid w:val="00FF00EE"/>
    <w:rsid w:val="00FF01F3"/>
    <w:rsid w:val="00FF0D88"/>
    <w:rsid w:val="00FF1080"/>
    <w:rsid w:val="00FF1D7B"/>
    <w:rsid w:val="00FF238D"/>
    <w:rsid w:val="00FF23A6"/>
    <w:rsid w:val="00FF267D"/>
    <w:rsid w:val="00FF294B"/>
    <w:rsid w:val="00FF2AB6"/>
    <w:rsid w:val="00FF2D0A"/>
    <w:rsid w:val="00FF2DB3"/>
    <w:rsid w:val="00FF3429"/>
    <w:rsid w:val="00FF34A1"/>
    <w:rsid w:val="00FF37F5"/>
    <w:rsid w:val="00FF3EBD"/>
    <w:rsid w:val="00FF436B"/>
    <w:rsid w:val="00FF492D"/>
    <w:rsid w:val="00FF4A77"/>
    <w:rsid w:val="00FF4ABE"/>
    <w:rsid w:val="00FF5088"/>
    <w:rsid w:val="00FF59CC"/>
    <w:rsid w:val="00FF5BED"/>
    <w:rsid w:val="00FF5D66"/>
    <w:rsid w:val="00FF60F1"/>
    <w:rsid w:val="00FF631C"/>
    <w:rsid w:val="00FF6FAC"/>
    <w:rsid w:val="00FF705F"/>
    <w:rsid w:val="00FF70E7"/>
    <w:rsid w:val="00FF750A"/>
    <w:rsid w:val="00FF758A"/>
    <w:rsid w:val="00FF791F"/>
    <w:rsid w:val="00FF7D1C"/>
    <w:rsid w:val="00FF7E35"/>
    <w:rsid w:val="010B6451"/>
    <w:rsid w:val="014BB89F"/>
    <w:rsid w:val="016539BD"/>
    <w:rsid w:val="01677965"/>
    <w:rsid w:val="01691DFB"/>
    <w:rsid w:val="016BFE75"/>
    <w:rsid w:val="01C0BB1F"/>
    <w:rsid w:val="01C2E62E"/>
    <w:rsid w:val="01C58418"/>
    <w:rsid w:val="01F07090"/>
    <w:rsid w:val="020ED02A"/>
    <w:rsid w:val="02603050"/>
    <w:rsid w:val="02737B3B"/>
    <w:rsid w:val="0277D950"/>
    <w:rsid w:val="028160CF"/>
    <w:rsid w:val="0290A944"/>
    <w:rsid w:val="029AF462"/>
    <w:rsid w:val="02B3DC02"/>
    <w:rsid w:val="02CBD56F"/>
    <w:rsid w:val="02CC7663"/>
    <w:rsid w:val="0302C5F1"/>
    <w:rsid w:val="03115D42"/>
    <w:rsid w:val="033E1482"/>
    <w:rsid w:val="034D2DC8"/>
    <w:rsid w:val="038C9F0D"/>
    <w:rsid w:val="038DFB3D"/>
    <w:rsid w:val="039CFD1C"/>
    <w:rsid w:val="03DE5FA5"/>
    <w:rsid w:val="03E9DA0D"/>
    <w:rsid w:val="03E9DDC0"/>
    <w:rsid w:val="03F27406"/>
    <w:rsid w:val="0421CF68"/>
    <w:rsid w:val="042DDCEF"/>
    <w:rsid w:val="045D49F6"/>
    <w:rsid w:val="04754E3E"/>
    <w:rsid w:val="0478EB3F"/>
    <w:rsid w:val="04A14AA2"/>
    <w:rsid w:val="04BB2139"/>
    <w:rsid w:val="04BE863B"/>
    <w:rsid w:val="04D231E1"/>
    <w:rsid w:val="0528EF92"/>
    <w:rsid w:val="0538574E"/>
    <w:rsid w:val="053FB0B0"/>
    <w:rsid w:val="054017F8"/>
    <w:rsid w:val="0542B9BC"/>
    <w:rsid w:val="054A6D3B"/>
    <w:rsid w:val="0561A3D8"/>
    <w:rsid w:val="056E287C"/>
    <w:rsid w:val="057B7FB1"/>
    <w:rsid w:val="058A9D05"/>
    <w:rsid w:val="059443B5"/>
    <w:rsid w:val="059BD6C3"/>
    <w:rsid w:val="05A6FAC0"/>
    <w:rsid w:val="05BE0470"/>
    <w:rsid w:val="05F1B512"/>
    <w:rsid w:val="0602150F"/>
    <w:rsid w:val="06132809"/>
    <w:rsid w:val="0621AF35"/>
    <w:rsid w:val="0626BD59"/>
    <w:rsid w:val="0638C786"/>
    <w:rsid w:val="0656CF45"/>
    <w:rsid w:val="0657EC27"/>
    <w:rsid w:val="0662A96D"/>
    <w:rsid w:val="06688FCA"/>
    <w:rsid w:val="0677B1C8"/>
    <w:rsid w:val="067C5B0E"/>
    <w:rsid w:val="068811D2"/>
    <w:rsid w:val="06A075E5"/>
    <w:rsid w:val="06DA7A0E"/>
    <w:rsid w:val="06F16740"/>
    <w:rsid w:val="06FE98CF"/>
    <w:rsid w:val="070494FB"/>
    <w:rsid w:val="07086868"/>
    <w:rsid w:val="07207800"/>
    <w:rsid w:val="073CC931"/>
    <w:rsid w:val="07489EB0"/>
    <w:rsid w:val="0777B10C"/>
    <w:rsid w:val="077FC541"/>
    <w:rsid w:val="07900779"/>
    <w:rsid w:val="0797BEAE"/>
    <w:rsid w:val="07CE6390"/>
    <w:rsid w:val="07E4EBDC"/>
    <w:rsid w:val="07E7F094"/>
    <w:rsid w:val="07ECC184"/>
    <w:rsid w:val="080AA760"/>
    <w:rsid w:val="083C543E"/>
    <w:rsid w:val="0846F9F1"/>
    <w:rsid w:val="084A1D46"/>
    <w:rsid w:val="084F936C"/>
    <w:rsid w:val="08759D18"/>
    <w:rsid w:val="088BBE0F"/>
    <w:rsid w:val="0890C84B"/>
    <w:rsid w:val="0892FDF2"/>
    <w:rsid w:val="08B4BB38"/>
    <w:rsid w:val="08D422F4"/>
    <w:rsid w:val="08F2942F"/>
    <w:rsid w:val="090E6F8F"/>
    <w:rsid w:val="090E828B"/>
    <w:rsid w:val="09165FC8"/>
    <w:rsid w:val="0941D0B4"/>
    <w:rsid w:val="096E6D69"/>
    <w:rsid w:val="097EB0A2"/>
    <w:rsid w:val="098F3D56"/>
    <w:rsid w:val="099A10F2"/>
    <w:rsid w:val="09D294EA"/>
    <w:rsid w:val="09D2FF18"/>
    <w:rsid w:val="09F850AF"/>
    <w:rsid w:val="0A1E316F"/>
    <w:rsid w:val="0A22C913"/>
    <w:rsid w:val="0A2B2879"/>
    <w:rsid w:val="0A619C35"/>
    <w:rsid w:val="0A7B5225"/>
    <w:rsid w:val="0A7FB96F"/>
    <w:rsid w:val="0A8D716A"/>
    <w:rsid w:val="0AA4C96B"/>
    <w:rsid w:val="0AAC80CC"/>
    <w:rsid w:val="0ADA02EF"/>
    <w:rsid w:val="0AEBB3A1"/>
    <w:rsid w:val="0AFDCFAD"/>
    <w:rsid w:val="0B0C32F0"/>
    <w:rsid w:val="0B18B399"/>
    <w:rsid w:val="0B4BB92C"/>
    <w:rsid w:val="0B57D0E1"/>
    <w:rsid w:val="0B5D23D5"/>
    <w:rsid w:val="0B746256"/>
    <w:rsid w:val="0B86F63F"/>
    <w:rsid w:val="0BC02D0B"/>
    <w:rsid w:val="0BD99933"/>
    <w:rsid w:val="0BECD9DD"/>
    <w:rsid w:val="0BF50C80"/>
    <w:rsid w:val="0C273F99"/>
    <w:rsid w:val="0C3CDB26"/>
    <w:rsid w:val="0C4D1C7F"/>
    <w:rsid w:val="0C5555E0"/>
    <w:rsid w:val="0C592D26"/>
    <w:rsid w:val="0C5D64C6"/>
    <w:rsid w:val="0C873CFF"/>
    <w:rsid w:val="0C88F552"/>
    <w:rsid w:val="0C96B662"/>
    <w:rsid w:val="0C9B5F19"/>
    <w:rsid w:val="0CDAF29F"/>
    <w:rsid w:val="0CE782A4"/>
    <w:rsid w:val="0CEE7FA9"/>
    <w:rsid w:val="0CF63AF1"/>
    <w:rsid w:val="0D08EADA"/>
    <w:rsid w:val="0D0A21C4"/>
    <w:rsid w:val="0D12F443"/>
    <w:rsid w:val="0D14DE0F"/>
    <w:rsid w:val="0D2E807D"/>
    <w:rsid w:val="0D55B86F"/>
    <w:rsid w:val="0D86B5DA"/>
    <w:rsid w:val="0D9CDE7B"/>
    <w:rsid w:val="0DC51572"/>
    <w:rsid w:val="0DC72F6D"/>
    <w:rsid w:val="0DCB20E4"/>
    <w:rsid w:val="0DE2E4C6"/>
    <w:rsid w:val="0DE61D20"/>
    <w:rsid w:val="0E017B24"/>
    <w:rsid w:val="0E0D8BF7"/>
    <w:rsid w:val="0E173357"/>
    <w:rsid w:val="0E1845A1"/>
    <w:rsid w:val="0E3A734E"/>
    <w:rsid w:val="0E69E681"/>
    <w:rsid w:val="0E952FEC"/>
    <w:rsid w:val="0E9D57F7"/>
    <w:rsid w:val="0EA490BA"/>
    <w:rsid w:val="0EB18DE9"/>
    <w:rsid w:val="0EB8EA8A"/>
    <w:rsid w:val="0EBC4353"/>
    <w:rsid w:val="0EC66402"/>
    <w:rsid w:val="0F09366E"/>
    <w:rsid w:val="0F0AB507"/>
    <w:rsid w:val="0F124BF3"/>
    <w:rsid w:val="0F169289"/>
    <w:rsid w:val="0F2C1832"/>
    <w:rsid w:val="0F577BBE"/>
    <w:rsid w:val="0F5EB02B"/>
    <w:rsid w:val="0F65EC5F"/>
    <w:rsid w:val="0F7B07AD"/>
    <w:rsid w:val="0F86F3E3"/>
    <w:rsid w:val="0F9050A1"/>
    <w:rsid w:val="0FAB60C0"/>
    <w:rsid w:val="10099A25"/>
    <w:rsid w:val="10352C49"/>
    <w:rsid w:val="1035A087"/>
    <w:rsid w:val="1040DFD6"/>
    <w:rsid w:val="10A95661"/>
    <w:rsid w:val="10C0E1EA"/>
    <w:rsid w:val="10D441A0"/>
    <w:rsid w:val="111459DD"/>
    <w:rsid w:val="112C6903"/>
    <w:rsid w:val="114B6479"/>
    <w:rsid w:val="114BE2F0"/>
    <w:rsid w:val="115BC08B"/>
    <w:rsid w:val="1175B907"/>
    <w:rsid w:val="1183D451"/>
    <w:rsid w:val="1185E55B"/>
    <w:rsid w:val="1199D580"/>
    <w:rsid w:val="11AA5EDA"/>
    <w:rsid w:val="11BD2BE2"/>
    <w:rsid w:val="11BDB07A"/>
    <w:rsid w:val="11BDFB6B"/>
    <w:rsid w:val="11CF8850"/>
    <w:rsid w:val="121D44D2"/>
    <w:rsid w:val="1239E234"/>
    <w:rsid w:val="124344AF"/>
    <w:rsid w:val="126CDF3E"/>
    <w:rsid w:val="12D15C14"/>
    <w:rsid w:val="12FB6434"/>
    <w:rsid w:val="12FC284D"/>
    <w:rsid w:val="130ABAAD"/>
    <w:rsid w:val="130C1E09"/>
    <w:rsid w:val="131D0647"/>
    <w:rsid w:val="132AB6A5"/>
    <w:rsid w:val="13747421"/>
    <w:rsid w:val="137B717A"/>
    <w:rsid w:val="138AA8B7"/>
    <w:rsid w:val="13BF2E1D"/>
    <w:rsid w:val="13CD7497"/>
    <w:rsid w:val="13D2E4FE"/>
    <w:rsid w:val="13E41E51"/>
    <w:rsid w:val="13EA456F"/>
    <w:rsid w:val="1405F0BF"/>
    <w:rsid w:val="1409C6C0"/>
    <w:rsid w:val="142AA8D7"/>
    <w:rsid w:val="143674CB"/>
    <w:rsid w:val="143FDBE3"/>
    <w:rsid w:val="1446F0EC"/>
    <w:rsid w:val="146E0C2F"/>
    <w:rsid w:val="14790ED5"/>
    <w:rsid w:val="149C7135"/>
    <w:rsid w:val="14B7C0C7"/>
    <w:rsid w:val="14C99B5B"/>
    <w:rsid w:val="14E016CB"/>
    <w:rsid w:val="14E78884"/>
    <w:rsid w:val="1504B8F1"/>
    <w:rsid w:val="1508A425"/>
    <w:rsid w:val="152084CB"/>
    <w:rsid w:val="1527F2AA"/>
    <w:rsid w:val="153A11CF"/>
    <w:rsid w:val="1541931F"/>
    <w:rsid w:val="155BB29C"/>
    <w:rsid w:val="155FA413"/>
    <w:rsid w:val="156903B5"/>
    <w:rsid w:val="15879759"/>
    <w:rsid w:val="15928B4A"/>
    <w:rsid w:val="15ADDDA2"/>
    <w:rsid w:val="15AE56D2"/>
    <w:rsid w:val="15BC44F8"/>
    <w:rsid w:val="15C372CD"/>
    <w:rsid w:val="15DE9609"/>
    <w:rsid w:val="161018DE"/>
    <w:rsid w:val="1632E89B"/>
    <w:rsid w:val="1638C13D"/>
    <w:rsid w:val="168403E0"/>
    <w:rsid w:val="16A4F337"/>
    <w:rsid w:val="16B08463"/>
    <w:rsid w:val="16C15F68"/>
    <w:rsid w:val="16CD9AFC"/>
    <w:rsid w:val="16ECC953"/>
    <w:rsid w:val="16FD39E1"/>
    <w:rsid w:val="1706A8F0"/>
    <w:rsid w:val="170F1092"/>
    <w:rsid w:val="1739AF6E"/>
    <w:rsid w:val="1740DD0A"/>
    <w:rsid w:val="1758F3AC"/>
    <w:rsid w:val="17601E8A"/>
    <w:rsid w:val="176B2130"/>
    <w:rsid w:val="17B2C47B"/>
    <w:rsid w:val="17BA2FB9"/>
    <w:rsid w:val="17CCA418"/>
    <w:rsid w:val="17FDED20"/>
    <w:rsid w:val="181FF294"/>
    <w:rsid w:val="183ACF4B"/>
    <w:rsid w:val="183F2569"/>
    <w:rsid w:val="1853ECEE"/>
    <w:rsid w:val="185F345A"/>
    <w:rsid w:val="18664B37"/>
    <w:rsid w:val="186CBB6C"/>
    <w:rsid w:val="1888717B"/>
    <w:rsid w:val="18C0428D"/>
    <w:rsid w:val="18E5DCA9"/>
    <w:rsid w:val="18EA8143"/>
    <w:rsid w:val="18F79844"/>
    <w:rsid w:val="18FDFC14"/>
    <w:rsid w:val="1910B0AE"/>
    <w:rsid w:val="192AD398"/>
    <w:rsid w:val="195B8F40"/>
    <w:rsid w:val="196842A3"/>
    <w:rsid w:val="196C8AAE"/>
    <w:rsid w:val="1975CC0D"/>
    <w:rsid w:val="197BF705"/>
    <w:rsid w:val="198C5812"/>
    <w:rsid w:val="199B29DA"/>
    <w:rsid w:val="19AE6433"/>
    <w:rsid w:val="19B0BED3"/>
    <w:rsid w:val="19BF3DB7"/>
    <w:rsid w:val="19C64C33"/>
    <w:rsid w:val="19CC76C4"/>
    <w:rsid w:val="19F1FDB0"/>
    <w:rsid w:val="19FB9F77"/>
    <w:rsid w:val="1A402411"/>
    <w:rsid w:val="1A5D338B"/>
    <w:rsid w:val="1A7C5D6E"/>
    <w:rsid w:val="1A906378"/>
    <w:rsid w:val="1A9770D0"/>
    <w:rsid w:val="1ABF7620"/>
    <w:rsid w:val="1AD516C3"/>
    <w:rsid w:val="1B10D6FA"/>
    <w:rsid w:val="1B3C40E5"/>
    <w:rsid w:val="1B43C8C9"/>
    <w:rsid w:val="1B449312"/>
    <w:rsid w:val="1B54D733"/>
    <w:rsid w:val="1B9C2C5C"/>
    <w:rsid w:val="1B9CADA9"/>
    <w:rsid w:val="1B9D587D"/>
    <w:rsid w:val="1BBD451E"/>
    <w:rsid w:val="1BCDCD5E"/>
    <w:rsid w:val="1BE1234B"/>
    <w:rsid w:val="1BE499F0"/>
    <w:rsid w:val="1BE95169"/>
    <w:rsid w:val="1BEF729E"/>
    <w:rsid w:val="1C10BC16"/>
    <w:rsid w:val="1C19FAF5"/>
    <w:rsid w:val="1C493DD7"/>
    <w:rsid w:val="1C5BC3F8"/>
    <w:rsid w:val="1C66810E"/>
    <w:rsid w:val="1C6D8C07"/>
    <w:rsid w:val="1C808F12"/>
    <w:rsid w:val="1C829A5C"/>
    <w:rsid w:val="1C902AF9"/>
    <w:rsid w:val="1CE79BE0"/>
    <w:rsid w:val="1D115C0D"/>
    <w:rsid w:val="1D225817"/>
    <w:rsid w:val="1D3A74A2"/>
    <w:rsid w:val="1D772D5B"/>
    <w:rsid w:val="1D79DC49"/>
    <w:rsid w:val="1D7CA6D3"/>
    <w:rsid w:val="1D8B56D3"/>
    <w:rsid w:val="1D9E6961"/>
    <w:rsid w:val="1DB67C90"/>
    <w:rsid w:val="1DB77280"/>
    <w:rsid w:val="1DBFFE7A"/>
    <w:rsid w:val="1DD5F2DC"/>
    <w:rsid w:val="1DD877AF"/>
    <w:rsid w:val="1DE68591"/>
    <w:rsid w:val="1DEDB5F9"/>
    <w:rsid w:val="1DF1AE7E"/>
    <w:rsid w:val="1E0BC0EC"/>
    <w:rsid w:val="1E12CDFE"/>
    <w:rsid w:val="1E13BBAB"/>
    <w:rsid w:val="1E2637A0"/>
    <w:rsid w:val="1E317694"/>
    <w:rsid w:val="1E35DB24"/>
    <w:rsid w:val="1E47AD73"/>
    <w:rsid w:val="1E6F613A"/>
    <w:rsid w:val="1E7B48C8"/>
    <w:rsid w:val="1E7DACC2"/>
    <w:rsid w:val="1EABCE45"/>
    <w:rsid w:val="1EAC681B"/>
    <w:rsid w:val="1EE669B6"/>
    <w:rsid w:val="1EFB9A2E"/>
    <w:rsid w:val="1F060037"/>
    <w:rsid w:val="1F2194E6"/>
    <w:rsid w:val="1F3DCE46"/>
    <w:rsid w:val="1F3EEB28"/>
    <w:rsid w:val="1F45E8CD"/>
    <w:rsid w:val="1F5410E2"/>
    <w:rsid w:val="1F580E6D"/>
    <w:rsid w:val="1F5EBA6C"/>
    <w:rsid w:val="1F8B9CCC"/>
    <w:rsid w:val="1F8D96C7"/>
    <w:rsid w:val="1FA964EE"/>
    <w:rsid w:val="1FBAC6D1"/>
    <w:rsid w:val="1FBBC41D"/>
    <w:rsid w:val="1FD0749E"/>
    <w:rsid w:val="1FD1E8EE"/>
    <w:rsid w:val="1FD56DCF"/>
    <w:rsid w:val="1FE52699"/>
    <w:rsid w:val="1FF2E130"/>
    <w:rsid w:val="1FF7B89B"/>
    <w:rsid w:val="2002FD25"/>
    <w:rsid w:val="200B4D78"/>
    <w:rsid w:val="202F3359"/>
    <w:rsid w:val="2059B621"/>
    <w:rsid w:val="209E489D"/>
    <w:rsid w:val="20B42695"/>
    <w:rsid w:val="20BB5F9E"/>
    <w:rsid w:val="20BC0481"/>
    <w:rsid w:val="20BDBFE7"/>
    <w:rsid w:val="20D3CCAF"/>
    <w:rsid w:val="2129C37E"/>
    <w:rsid w:val="212FF130"/>
    <w:rsid w:val="21329D8C"/>
    <w:rsid w:val="21560B7F"/>
    <w:rsid w:val="216C314B"/>
    <w:rsid w:val="21762AC3"/>
    <w:rsid w:val="21A74276"/>
    <w:rsid w:val="21AE5487"/>
    <w:rsid w:val="21CB62E3"/>
    <w:rsid w:val="21D7E0D3"/>
    <w:rsid w:val="21EEC609"/>
    <w:rsid w:val="21FAEAE1"/>
    <w:rsid w:val="22129BB5"/>
    <w:rsid w:val="2213A741"/>
    <w:rsid w:val="22240D37"/>
    <w:rsid w:val="2236C67D"/>
    <w:rsid w:val="2265B5BA"/>
    <w:rsid w:val="226A5A54"/>
    <w:rsid w:val="226E79C7"/>
    <w:rsid w:val="229C577A"/>
    <w:rsid w:val="22AD9B7D"/>
    <w:rsid w:val="22CB9AA2"/>
    <w:rsid w:val="22DDD64B"/>
    <w:rsid w:val="22E15D1E"/>
    <w:rsid w:val="22E3A44A"/>
    <w:rsid w:val="2323094D"/>
    <w:rsid w:val="23235A6B"/>
    <w:rsid w:val="23332A11"/>
    <w:rsid w:val="233DFA74"/>
    <w:rsid w:val="23451949"/>
    <w:rsid w:val="234E0DC6"/>
    <w:rsid w:val="23668197"/>
    <w:rsid w:val="23691FED"/>
    <w:rsid w:val="2391327A"/>
    <w:rsid w:val="239FD062"/>
    <w:rsid w:val="23CB12C9"/>
    <w:rsid w:val="23D04AF3"/>
    <w:rsid w:val="23D252F2"/>
    <w:rsid w:val="23E03D65"/>
    <w:rsid w:val="23E5AC95"/>
    <w:rsid w:val="241D983D"/>
    <w:rsid w:val="242EC399"/>
    <w:rsid w:val="2439FCF8"/>
    <w:rsid w:val="243BD803"/>
    <w:rsid w:val="245277B2"/>
    <w:rsid w:val="24586350"/>
    <w:rsid w:val="247B72FA"/>
    <w:rsid w:val="247DE19D"/>
    <w:rsid w:val="248A1509"/>
    <w:rsid w:val="24A3246A"/>
    <w:rsid w:val="24A9C65A"/>
    <w:rsid w:val="24B5D215"/>
    <w:rsid w:val="24CF1A4F"/>
    <w:rsid w:val="24EDA067"/>
    <w:rsid w:val="251E0C31"/>
    <w:rsid w:val="2559F324"/>
    <w:rsid w:val="2595044F"/>
    <w:rsid w:val="259F40D7"/>
    <w:rsid w:val="25AA4FAF"/>
    <w:rsid w:val="25AC13AB"/>
    <w:rsid w:val="25C0E4EF"/>
    <w:rsid w:val="25C74976"/>
    <w:rsid w:val="25D28093"/>
    <w:rsid w:val="25F4528B"/>
    <w:rsid w:val="25F989C8"/>
    <w:rsid w:val="25FE97DE"/>
    <w:rsid w:val="2612E4F6"/>
    <w:rsid w:val="261EFF66"/>
    <w:rsid w:val="265957D5"/>
    <w:rsid w:val="2670212D"/>
    <w:rsid w:val="26732BB5"/>
    <w:rsid w:val="2681C8BF"/>
    <w:rsid w:val="26A02937"/>
    <w:rsid w:val="26A7D2C0"/>
    <w:rsid w:val="26B3144B"/>
    <w:rsid w:val="26BB6D72"/>
    <w:rsid w:val="26C44F22"/>
    <w:rsid w:val="26D85718"/>
    <w:rsid w:val="26EB0151"/>
    <w:rsid w:val="2705D551"/>
    <w:rsid w:val="273D5ED9"/>
    <w:rsid w:val="273DDAFA"/>
    <w:rsid w:val="2744E042"/>
    <w:rsid w:val="2765CCF1"/>
    <w:rsid w:val="278E8F55"/>
    <w:rsid w:val="278F6C9A"/>
    <w:rsid w:val="27C0B193"/>
    <w:rsid w:val="27D19A44"/>
    <w:rsid w:val="27D22995"/>
    <w:rsid w:val="27E25792"/>
    <w:rsid w:val="27FEF1D5"/>
    <w:rsid w:val="280220BC"/>
    <w:rsid w:val="28452E69"/>
    <w:rsid w:val="2845C557"/>
    <w:rsid w:val="285F939E"/>
    <w:rsid w:val="28690453"/>
    <w:rsid w:val="286BB9A1"/>
    <w:rsid w:val="28A0973E"/>
    <w:rsid w:val="28B3B9DF"/>
    <w:rsid w:val="28BAD5EA"/>
    <w:rsid w:val="28C1823A"/>
    <w:rsid w:val="28C7C900"/>
    <w:rsid w:val="28D6BDA6"/>
    <w:rsid w:val="28DEA9FF"/>
    <w:rsid w:val="28EB377C"/>
    <w:rsid w:val="28F77B20"/>
    <w:rsid w:val="2901CC05"/>
    <w:rsid w:val="290DBE14"/>
    <w:rsid w:val="29153D38"/>
    <w:rsid w:val="29176F8A"/>
    <w:rsid w:val="2927DD39"/>
    <w:rsid w:val="292B8961"/>
    <w:rsid w:val="2930B8AA"/>
    <w:rsid w:val="294CFE2C"/>
    <w:rsid w:val="294D44A3"/>
    <w:rsid w:val="295FAE6A"/>
    <w:rsid w:val="2973C494"/>
    <w:rsid w:val="299A3076"/>
    <w:rsid w:val="29AB7128"/>
    <w:rsid w:val="29C4597B"/>
    <w:rsid w:val="29CB8617"/>
    <w:rsid w:val="29FEF672"/>
    <w:rsid w:val="2A3516B3"/>
    <w:rsid w:val="2A3BDD92"/>
    <w:rsid w:val="2A7DA1C0"/>
    <w:rsid w:val="2A7E2B8B"/>
    <w:rsid w:val="2A9A4A5F"/>
    <w:rsid w:val="2ACA4CD0"/>
    <w:rsid w:val="2AE6C932"/>
    <w:rsid w:val="2B160D77"/>
    <w:rsid w:val="2B1BD753"/>
    <w:rsid w:val="2B4CCBB0"/>
    <w:rsid w:val="2B6E0E0C"/>
    <w:rsid w:val="2B822413"/>
    <w:rsid w:val="2B938052"/>
    <w:rsid w:val="2BAA9D2C"/>
    <w:rsid w:val="2BC12285"/>
    <w:rsid w:val="2BC7B31F"/>
    <w:rsid w:val="2BD170AA"/>
    <w:rsid w:val="2BD3B9F1"/>
    <w:rsid w:val="2BD765F1"/>
    <w:rsid w:val="2C03B0FC"/>
    <w:rsid w:val="2C25C9BC"/>
    <w:rsid w:val="2C3B326B"/>
    <w:rsid w:val="2C57F617"/>
    <w:rsid w:val="2C6185FF"/>
    <w:rsid w:val="2C7EEB46"/>
    <w:rsid w:val="2CA0FE69"/>
    <w:rsid w:val="2CB8249E"/>
    <w:rsid w:val="2CD31475"/>
    <w:rsid w:val="2D074A36"/>
    <w:rsid w:val="2D13DD7F"/>
    <w:rsid w:val="2D31A9C5"/>
    <w:rsid w:val="2D412302"/>
    <w:rsid w:val="2D8BC63D"/>
    <w:rsid w:val="2DA146B6"/>
    <w:rsid w:val="2DA3EDA6"/>
    <w:rsid w:val="2DB8C3BF"/>
    <w:rsid w:val="2DDC66AB"/>
    <w:rsid w:val="2DF6E5E2"/>
    <w:rsid w:val="2E11A5FE"/>
    <w:rsid w:val="2E167D69"/>
    <w:rsid w:val="2E16A1C2"/>
    <w:rsid w:val="2E192DE2"/>
    <w:rsid w:val="2E3F2C86"/>
    <w:rsid w:val="2E43C3E7"/>
    <w:rsid w:val="2E570435"/>
    <w:rsid w:val="2E5FBB09"/>
    <w:rsid w:val="2E6484A8"/>
    <w:rsid w:val="2E7AF5A9"/>
    <w:rsid w:val="2E868FC7"/>
    <w:rsid w:val="2E86DA69"/>
    <w:rsid w:val="2EDF5143"/>
    <w:rsid w:val="2F27DA55"/>
    <w:rsid w:val="2F40BE00"/>
    <w:rsid w:val="2F70B0DA"/>
    <w:rsid w:val="2F8404B2"/>
    <w:rsid w:val="2F983F79"/>
    <w:rsid w:val="2F9D8E24"/>
    <w:rsid w:val="2F9DC487"/>
    <w:rsid w:val="2FCF8412"/>
    <w:rsid w:val="2FDB0B59"/>
    <w:rsid w:val="2FF1F446"/>
    <w:rsid w:val="3002713E"/>
    <w:rsid w:val="301244D4"/>
    <w:rsid w:val="302B87FA"/>
    <w:rsid w:val="304EA56F"/>
    <w:rsid w:val="304F0CB5"/>
    <w:rsid w:val="305C37CB"/>
    <w:rsid w:val="30721DFC"/>
    <w:rsid w:val="307CF2A4"/>
    <w:rsid w:val="30E87BFA"/>
    <w:rsid w:val="30E9BEB7"/>
    <w:rsid w:val="31095A0D"/>
    <w:rsid w:val="311E6B5B"/>
    <w:rsid w:val="311FFD24"/>
    <w:rsid w:val="312160CD"/>
    <w:rsid w:val="3124B76D"/>
    <w:rsid w:val="3135CAAF"/>
    <w:rsid w:val="31412764"/>
    <w:rsid w:val="316E8A88"/>
    <w:rsid w:val="31747342"/>
    <w:rsid w:val="3181662F"/>
    <w:rsid w:val="3187E4BB"/>
    <w:rsid w:val="318DC6DF"/>
    <w:rsid w:val="3194D618"/>
    <w:rsid w:val="31A42BED"/>
    <w:rsid w:val="31A69BC3"/>
    <w:rsid w:val="31A86F64"/>
    <w:rsid w:val="31DAB056"/>
    <w:rsid w:val="31E92A3A"/>
    <w:rsid w:val="32122549"/>
    <w:rsid w:val="324181DD"/>
    <w:rsid w:val="3284C4DA"/>
    <w:rsid w:val="32A9F386"/>
    <w:rsid w:val="32B30B46"/>
    <w:rsid w:val="32C7B400"/>
    <w:rsid w:val="32CD131C"/>
    <w:rsid w:val="32D64763"/>
    <w:rsid w:val="32F31C03"/>
    <w:rsid w:val="32FFFD14"/>
    <w:rsid w:val="33041308"/>
    <w:rsid w:val="330A4116"/>
    <w:rsid w:val="3326F546"/>
    <w:rsid w:val="33494760"/>
    <w:rsid w:val="3359B9D0"/>
    <w:rsid w:val="33731071"/>
    <w:rsid w:val="3379E6E2"/>
    <w:rsid w:val="33881731"/>
    <w:rsid w:val="33B44690"/>
    <w:rsid w:val="33BEADA1"/>
    <w:rsid w:val="33CBC9A6"/>
    <w:rsid w:val="33E349F9"/>
    <w:rsid w:val="340243E8"/>
    <w:rsid w:val="34227A33"/>
    <w:rsid w:val="34314181"/>
    <w:rsid w:val="343B6BE8"/>
    <w:rsid w:val="3455BDA1"/>
    <w:rsid w:val="345F4681"/>
    <w:rsid w:val="346DB70E"/>
    <w:rsid w:val="347270C4"/>
    <w:rsid w:val="3479449B"/>
    <w:rsid w:val="347C1366"/>
    <w:rsid w:val="3494E4E0"/>
    <w:rsid w:val="34A75AD1"/>
    <w:rsid w:val="34D43AE2"/>
    <w:rsid w:val="34DCE8F8"/>
    <w:rsid w:val="355517F8"/>
    <w:rsid w:val="356A5FEE"/>
    <w:rsid w:val="3572E40D"/>
    <w:rsid w:val="35764B45"/>
    <w:rsid w:val="3577F2B6"/>
    <w:rsid w:val="35783200"/>
    <w:rsid w:val="359D7BA4"/>
    <w:rsid w:val="35CCD213"/>
    <w:rsid w:val="35ED2B12"/>
    <w:rsid w:val="36025ABB"/>
    <w:rsid w:val="361DAC0B"/>
    <w:rsid w:val="3621D1E2"/>
    <w:rsid w:val="362E8A32"/>
    <w:rsid w:val="3630CE0D"/>
    <w:rsid w:val="36345DBC"/>
    <w:rsid w:val="3640B314"/>
    <w:rsid w:val="36466C71"/>
    <w:rsid w:val="3657533B"/>
    <w:rsid w:val="3695C4F9"/>
    <w:rsid w:val="36A09CAC"/>
    <w:rsid w:val="36A2BDA9"/>
    <w:rsid w:val="36C58F9A"/>
    <w:rsid w:val="37003C1E"/>
    <w:rsid w:val="37042052"/>
    <w:rsid w:val="3708E1C6"/>
    <w:rsid w:val="37563B13"/>
    <w:rsid w:val="37615329"/>
    <w:rsid w:val="37648CDA"/>
    <w:rsid w:val="376A8F6C"/>
    <w:rsid w:val="376D8303"/>
    <w:rsid w:val="379BA316"/>
    <w:rsid w:val="37A87457"/>
    <w:rsid w:val="37B4399C"/>
    <w:rsid w:val="37D6432D"/>
    <w:rsid w:val="37E368EB"/>
    <w:rsid w:val="37E3A315"/>
    <w:rsid w:val="37EB7A13"/>
    <w:rsid w:val="380F04AC"/>
    <w:rsid w:val="38182E72"/>
    <w:rsid w:val="38616D34"/>
    <w:rsid w:val="386CC32B"/>
    <w:rsid w:val="38846D21"/>
    <w:rsid w:val="3889A559"/>
    <w:rsid w:val="38916DE6"/>
    <w:rsid w:val="38C481C7"/>
    <w:rsid w:val="39005D3B"/>
    <w:rsid w:val="390EBBCC"/>
    <w:rsid w:val="392744F8"/>
    <w:rsid w:val="39362AE9"/>
    <w:rsid w:val="3940F0B9"/>
    <w:rsid w:val="39607410"/>
    <w:rsid w:val="396FFA8D"/>
    <w:rsid w:val="3980DECE"/>
    <w:rsid w:val="39F7093E"/>
    <w:rsid w:val="3A2D5FF1"/>
    <w:rsid w:val="3A602C4B"/>
    <w:rsid w:val="3A7106E0"/>
    <w:rsid w:val="3A955709"/>
    <w:rsid w:val="3AAED9D2"/>
    <w:rsid w:val="3AC1D120"/>
    <w:rsid w:val="3AC5C087"/>
    <w:rsid w:val="3ACD5F6F"/>
    <w:rsid w:val="3ADAF6FA"/>
    <w:rsid w:val="3AE17E03"/>
    <w:rsid w:val="3B1544A4"/>
    <w:rsid w:val="3B2674D4"/>
    <w:rsid w:val="3B3F11BB"/>
    <w:rsid w:val="3B5FD307"/>
    <w:rsid w:val="3B62F4F9"/>
    <w:rsid w:val="3B74C748"/>
    <w:rsid w:val="3BB6B2C7"/>
    <w:rsid w:val="3BB83E0F"/>
    <w:rsid w:val="3BBBA51F"/>
    <w:rsid w:val="3BC17186"/>
    <w:rsid w:val="3BC348DA"/>
    <w:rsid w:val="3BC7F233"/>
    <w:rsid w:val="3BD10760"/>
    <w:rsid w:val="3BDA8782"/>
    <w:rsid w:val="3BE27375"/>
    <w:rsid w:val="3C377F85"/>
    <w:rsid w:val="3C37F2B0"/>
    <w:rsid w:val="3C7CE99F"/>
    <w:rsid w:val="3C7F14AE"/>
    <w:rsid w:val="3C87B4CE"/>
    <w:rsid w:val="3C88D239"/>
    <w:rsid w:val="3C9CFD23"/>
    <w:rsid w:val="3CB9528F"/>
    <w:rsid w:val="3CBDC65D"/>
    <w:rsid w:val="3CD46915"/>
    <w:rsid w:val="3CDE9666"/>
    <w:rsid w:val="3CE0C522"/>
    <w:rsid w:val="3CE61CA4"/>
    <w:rsid w:val="3CEEEF23"/>
    <w:rsid w:val="3D12BB7F"/>
    <w:rsid w:val="3D162AF4"/>
    <w:rsid w:val="3D34BDAA"/>
    <w:rsid w:val="3D51387A"/>
    <w:rsid w:val="3D6D6418"/>
    <w:rsid w:val="3D8D5A30"/>
    <w:rsid w:val="3DA006F9"/>
    <w:rsid w:val="3DA4E6A3"/>
    <w:rsid w:val="3DA99BCA"/>
    <w:rsid w:val="3DB1F5EE"/>
    <w:rsid w:val="3DF25956"/>
    <w:rsid w:val="3E2B5EFA"/>
    <w:rsid w:val="3E30E749"/>
    <w:rsid w:val="3E33E533"/>
    <w:rsid w:val="3E3AA70A"/>
    <w:rsid w:val="3E5694CE"/>
    <w:rsid w:val="3E695188"/>
    <w:rsid w:val="3E6BF70C"/>
    <w:rsid w:val="3E6CE1FF"/>
    <w:rsid w:val="3E7AE66E"/>
    <w:rsid w:val="3E9AF656"/>
    <w:rsid w:val="3EA9CCC1"/>
    <w:rsid w:val="3EAF3903"/>
    <w:rsid w:val="3ECD9D43"/>
    <w:rsid w:val="3EEC96E7"/>
    <w:rsid w:val="3F00E2D5"/>
    <w:rsid w:val="3F091116"/>
    <w:rsid w:val="3F281EDB"/>
    <w:rsid w:val="3F31D1CE"/>
    <w:rsid w:val="3F41FE78"/>
    <w:rsid w:val="3F423149"/>
    <w:rsid w:val="3F4D72BB"/>
    <w:rsid w:val="3F5F4926"/>
    <w:rsid w:val="3F61E312"/>
    <w:rsid w:val="3F9430A8"/>
    <w:rsid w:val="3FA4F05A"/>
    <w:rsid w:val="3FA7F923"/>
    <w:rsid w:val="3FEC32AB"/>
    <w:rsid w:val="3FF28B9F"/>
    <w:rsid w:val="402ABEC5"/>
    <w:rsid w:val="404568AB"/>
    <w:rsid w:val="404F4E6F"/>
    <w:rsid w:val="4057BC47"/>
    <w:rsid w:val="4072A2F4"/>
    <w:rsid w:val="408ADC05"/>
    <w:rsid w:val="40A916A2"/>
    <w:rsid w:val="40AEB856"/>
    <w:rsid w:val="40D06F4E"/>
    <w:rsid w:val="40E9431C"/>
    <w:rsid w:val="40F01E9B"/>
    <w:rsid w:val="41045766"/>
    <w:rsid w:val="4160CC4B"/>
    <w:rsid w:val="41612BAD"/>
    <w:rsid w:val="417749F2"/>
    <w:rsid w:val="4189A178"/>
    <w:rsid w:val="418E44AE"/>
    <w:rsid w:val="4192A138"/>
    <w:rsid w:val="41A4C620"/>
    <w:rsid w:val="41B3D655"/>
    <w:rsid w:val="41BA947E"/>
    <w:rsid w:val="41C2B5FC"/>
    <w:rsid w:val="41D46FFE"/>
    <w:rsid w:val="41EC9C3C"/>
    <w:rsid w:val="41EE193D"/>
    <w:rsid w:val="41F2F530"/>
    <w:rsid w:val="41FF8B6D"/>
    <w:rsid w:val="421212E5"/>
    <w:rsid w:val="421CD836"/>
    <w:rsid w:val="4223E429"/>
    <w:rsid w:val="424C4E24"/>
    <w:rsid w:val="42683AF1"/>
    <w:rsid w:val="427DDF2D"/>
    <w:rsid w:val="42981C9A"/>
    <w:rsid w:val="42B131C9"/>
    <w:rsid w:val="42B95D64"/>
    <w:rsid w:val="42DCB5B9"/>
    <w:rsid w:val="42E4403E"/>
    <w:rsid w:val="42F96611"/>
    <w:rsid w:val="430BB9AD"/>
    <w:rsid w:val="431D9B69"/>
    <w:rsid w:val="432D07E1"/>
    <w:rsid w:val="4334CA8D"/>
    <w:rsid w:val="434160CA"/>
    <w:rsid w:val="4354A5D4"/>
    <w:rsid w:val="43979290"/>
    <w:rsid w:val="43E64ADE"/>
    <w:rsid w:val="4416DE95"/>
    <w:rsid w:val="441DE272"/>
    <w:rsid w:val="443FBCA4"/>
    <w:rsid w:val="44441980"/>
    <w:rsid w:val="4463EC16"/>
    <w:rsid w:val="447F055E"/>
    <w:rsid w:val="4484B393"/>
    <w:rsid w:val="449B65A2"/>
    <w:rsid w:val="44A4183E"/>
    <w:rsid w:val="44AA2931"/>
    <w:rsid w:val="44B89767"/>
    <w:rsid w:val="44BDDE33"/>
    <w:rsid w:val="44D39ADE"/>
    <w:rsid w:val="44DF8E10"/>
    <w:rsid w:val="44E92BD3"/>
    <w:rsid w:val="45001117"/>
    <w:rsid w:val="450C4391"/>
    <w:rsid w:val="452222D5"/>
    <w:rsid w:val="4542F406"/>
    <w:rsid w:val="45BF490D"/>
    <w:rsid w:val="45C6ED97"/>
    <w:rsid w:val="45F564AB"/>
    <w:rsid w:val="46226CC5"/>
    <w:rsid w:val="46324F44"/>
    <w:rsid w:val="46453EE0"/>
    <w:rsid w:val="46506E1F"/>
    <w:rsid w:val="4650EBA1"/>
    <w:rsid w:val="4677ADFF"/>
    <w:rsid w:val="467D3103"/>
    <w:rsid w:val="46BAF165"/>
    <w:rsid w:val="46CDC3C3"/>
    <w:rsid w:val="46FFBCA9"/>
    <w:rsid w:val="4709259B"/>
    <w:rsid w:val="472452CE"/>
    <w:rsid w:val="473E2EE4"/>
    <w:rsid w:val="474534E5"/>
    <w:rsid w:val="47639A8F"/>
    <w:rsid w:val="4791A2A5"/>
    <w:rsid w:val="479FCCFF"/>
    <w:rsid w:val="47C78751"/>
    <w:rsid w:val="47D296F1"/>
    <w:rsid w:val="47D8DC74"/>
    <w:rsid w:val="4832F6DC"/>
    <w:rsid w:val="484D329F"/>
    <w:rsid w:val="4858398C"/>
    <w:rsid w:val="48A22DC1"/>
    <w:rsid w:val="48A5B2D8"/>
    <w:rsid w:val="48AFC13D"/>
    <w:rsid w:val="48BCC930"/>
    <w:rsid w:val="48D3DFF2"/>
    <w:rsid w:val="48E8331B"/>
    <w:rsid w:val="48F45501"/>
    <w:rsid w:val="491642E7"/>
    <w:rsid w:val="4946C9E5"/>
    <w:rsid w:val="49698B9D"/>
    <w:rsid w:val="496E8BD9"/>
    <w:rsid w:val="49701E23"/>
    <w:rsid w:val="49A1A63A"/>
    <w:rsid w:val="49B6900E"/>
    <w:rsid w:val="49C2295E"/>
    <w:rsid w:val="4A0FD1B0"/>
    <w:rsid w:val="4A132AB4"/>
    <w:rsid w:val="4A1BF2F6"/>
    <w:rsid w:val="4A3C38AD"/>
    <w:rsid w:val="4A438D5A"/>
    <w:rsid w:val="4A614EC2"/>
    <w:rsid w:val="4A61F774"/>
    <w:rsid w:val="4A6519A3"/>
    <w:rsid w:val="4A736BB0"/>
    <w:rsid w:val="4A9BAE6D"/>
    <w:rsid w:val="4AB07FB1"/>
    <w:rsid w:val="4AC5FB76"/>
    <w:rsid w:val="4AD32830"/>
    <w:rsid w:val="4AE6B17A"/>
    <w:rsid w:val="4B0025D7"/>
    <w:rsid w:val="4B19CF5C"/>
    <w:rsid w:val="4B26C9AF"/>
    <w:rsid w:val="4B49A590"/>
    <w:rsid w:val="4B807D43"/>
    <w:rsid w:val="4B8DEDCB"/>
    <w:rsid w:val="4BAD1865"/>
    <w:rsid w:val="4BB886F5"/>
    <w:rsid w:val="4BBDCFA8"/>
    <w:rsid w:val="4BC03820"/>
    <w:rsid w:val="4BC1E6AF"/>
    <w:rsid w:val="4BDE36ED"/>
    <w:rsid w:val="4BE12D65"/>
    <w:rsid w:val="4BFBEDFC"/>
    <w:rsid w:val="4C02C697"/>
    <w:rsid w:val="4C05237C"/>
    <w:rsid w:val="4C25DE55"/>
    <w:rsid w:val="4C2E9529"/>
    <w:rsid w:val="4C553CDB"/>
    <w:rsid w:val="4C57FC3E"/>
    <w:rsid w:val="4C79C158"/>
    <w:rsid w:val="4C7A0D45"/>
    <w:rsid w:val="4C8079E5"/>
    <w:rsid w:val="4C9EDFD8"/>
    <w:rsid w:val="4CA293E6"/>
    <w:rsid w:val="4CCCCB07"/>
    <w:rsid w:val="4D191BDE"/>
    <w:rsid w:val="4D47764C"/>
    <w:rsid w:val="4D5B6671"/>
    <w:rsid w:val="4D7FAD1F"/>
    <w:rsid w:val="4D8941F0"/>
    <w:rsid w:val="4D8DF399"/>
    <w:rsid w:val="4D947381"/>
    <w:rsid w:val="4DBED605"/>
    <w:rsid w:val="4DC7C624"/>
    <w:rsid w:val="4DCDA95E"/>
    <w:rsid w:val="4DE426E9"/>
    <w:rsid w:val="4DE7EE9D"/>
    <w:rsid w:val="4DEA89F2"/>
    <w:rsid w:val="4DEDA581"/>
    <w:rsid w:val="4DF1761C"/>
    <w:rsid w:val="4E0ED70F"/>
    <w:rsid w:val="4E191091"/>
    <w:rsid w:val="4E254E3B"/>
    <w:rsid w:val="4E2CD6B3"/>
    <w:rsid w:val="4E3BEABC"/>
    <w:rsid w:val="4E5B57F8"/>
    <w:rsid w:val="4E73D4B9"/>
    <w:rsid w:val="4E8B00CF"/>
    <w:rsid w:val="4E8C1CA2"/>
    <w:rsid w:val="4E8E7A82"/>
    <w:rsid w:val="4E91A10C"/>
    <w:rsid w:val="4E98A847"/>
    <w:rsid w:val="4EAFE203"/>
    <w:rsid w:val="4EB38287"/>
    <w:rsid w:val="4EC65512"/>
    <w:rsid w:val="4ED44703"/>
    <w:rsid w:val="4EE7E30D"/>
    <w:rsid w:val="4F006EF3"/>
    <w:rsid w:val="4F3102E2"/>
    <w:rsid w:val="4F372753"/>
    <w:rsid w:val="4F619BE1"/>
    <w:rsid w:val="4F6B840B"/>
    <w:rsid w:val="4F6C1FA0"/>
    <w:rsid w:val="4F7C68F0"/>
    <w:rsid w:val="4F8D41C1"/>
    <w:rsid w:val="4F8F0588"/>
    <w:rsid w:val="4FA1AF07"/>
    <w:rsid w:val="4FA7780F"/>
    <w:rsid w:val="4FB94C0F"/>
    <w:rsid w:val="4FBA7214"/>
    <w:rsid w:val="4FF334CC"/>
    <w:rsid w:val="500F1ADB"/>
    <w:rsid w:val="5016DDDF"/>
    <w:rsid w:val="504D2FD0"/>
    <w:rsid w:val="504F52E8"/>
    <w:rsid w:val="50901B3A"/>
    <w:rsid w:val="50972904"/>
    <w:rsid w:val="50A46E47"/>
    <w:rsid w:val="50BE6801"/>
    <w:rsid w:val="50C681F7"/>
    <w:rsid w:val="50CB7E4D"/>
    <w:rsid w:val="50E922CE"/>
    <w:rsid w:val="512D5F0B"/>
    <w:rsid w:val="512EAC60"/>
    <w:rsid w:val="512F181C"/>
    <w:rsid w:val="51335358"/>
    <w:rsid w:val="513A86FF"/>
    <w:rsid w:val="51528B97"/>
    <w:rsid w:val="516FC145"/>
    <w:rsid w:val="517BD2E4"/>
    <w:rsid w:val="51937268"/>
    <w:rsid w:val="51A1F45E"/>
    <w:rsid w:val="51A59158"/>
    <w:rsid w:val="51BF5CAE"/>
    <w:rsid w:val="51BFE4BC"/>
    <w:rsid w:val="51C6C412"/>
    <w:rsid w:val="51CD7F07"/>
    <w:rsid w:val="51D1FAEC"/>
    <w:rsid w:val="51D7A8B4"/>
    <w:rsid w:val="520A24B0"/>
    <w:rsid w:val="5217771C"/>
    <w:rsid w:val="522706B4"/>
    <w:rsid w:val="522DA85B"/>
    <w:rsid w:val="523082EB"/>
    <w:rsid w:val="5243CFD6"/>
    <w:rsid w:val="5267D4D5"/>
    <w:rsid w:val="5269EA51"/>
    <w:rsid w:val="529B3747"/>
    <w:rsid w:val="529BAB9E"/>
    <w:rsid w:val="52B3A11A"/>
    <w:rsid w:val="52C1ED5D"/>
    <w:rsid w:val="52EF5AE7"/>
    <w:rsid w:val="52F0656E"/>
    <w:rsid w:val="52F822CF"/>
    <w:rsid w:val="530023DE"/>
    <w:rsid w:val="532D2160"/>
    <w:rsid w:val="532F6023"/>
    <w:rsid w:val="534B457C"/>
    <w:rsid w:val="5375518B"/>
    <w:rsid w:val="5381CCC8"/>
    <w:rsid w:val="53876143"/>
    <w:rsid w:val="53A8BA52"/>
    <w:rsid w:val="53B6DC6D"/>
    <w:rsid w:val="53B72051"/>
    <w:rsid w:val="53C72484"/>
    <w:rsid w:val="53ECD483"/>
    <w:rsid w:val="53F57523"/>
    <w:rsid w:val="5400AAC7"/>
    <w:rsid w:val="54019C35"/>
    <w:rsid w:val="541F8E6B"/>
    <w:rsid w:val="546FFED4"/>
    <w:rsid w:val="5486BFFA"/>
    <w:rsid w:val="548D011D"/>
    <w:rsid w:val="54B434C0"/>
    <w:rsid w:val="54B5C14D"/>
    <w:rsid w:val="54BE2686"/>
    <w:rsid w:val="54DB3ECC"/>
    <w:rsid w:val="54DE20E9"/>
    <w:rsid w:val="54F15674"/>
    <w:rsid w:val="54F7C2E4"/>
    <w:rsid w:val="550EF5B5"/>
    <w:rsid w:val="5533B22F"/>
    <w:rsid w:val="553B5CE7"/>
    <w:rsid w:val="5545BD3F"/>
    <w:rsid w:val="5547B941"/>
    <w:rsid w:val="554BBC62"/>
    <w:rsid w:val="554D2B5C"/>
    <w:rsid w:val="554D79AD"/>
    <w:rsid w:val="5563778F"/>
    <w:rsid w:val="55958ABC"/>
    <w:rsid w:val="559611BD"/>
    <w:rsid w:val="55A8BA6F"/>
    <w:rsid w:val="55AE12F2"/>
    <w:rsid w:val="55C892B6"/>
    <w:rsid w:val="55C9DD51"/>
    <w:rsid w:val="55D55CF4"/>
    <w:rsid w:val="55D78C53"/>
    <w:rsid w:val="55DA81AB"/>
    <w:rsid w:val="55DC6F38"/>
    <w:rsid w:val="55E31545"/>
    <w:rsid w:val="561F33BB"/>
    <w:rsid w:val="562AE946"/>
    <w:rsid w:val="564112EC"/>
    <w:rsid w:val="564AD89E"/>
    <w:rsid w:val="565345C5"/>
    <w:rsid w:val="565E9B04"/>
    <w:rsid w:val="56610418"/>
    <w:rsid w:val="5663E371"/>
    <w:rsid w:val="566CEEB7"/>
    <w:rsid w:val="56B96051"/>
    <w:rsid w:val="56D511D0"/>
    <w:rsid w:val="56DE19DA"/>
    <w:rsid w:val="56E045BF"/>
    <w:rsid w:val="56E50276"/>
    <w:rsid w:val="56E5571C"/>
    <w:rsid w:val="56FE974A"/>
    <w:rsid w:val="572E7364"/>
    <w:rsid w:val="5732A39F"/>
    <w:rsid w:val="579152DE"/>
    <w:rsid w:val="579754E6"/>
    <w:rsid w:val="57A70556"/>
    <w:rsid w:val="57B16337"/>
    <w:rsid w:val="57CEE263"/>
    <w:rsid w:val="57CF1E20"/>
    <w:rsid w:val="57D27BE8"/>
    <w:rsid w:val="57DBEFEB"/>
    <w:rsid w:val="57ECE1C7"/>
    <w:rsid w:val="57ED7B4E"/>
    <w:rsid w:val="57F268AF"/>
    <w:rsid w:val="57F2D19B"/>
    <w:rsid w:val="57F90A9F"/>
    <w:rsid w:val="580698DE"/>
    <w:rsid w:val="5815A8A6"/>
    <w:rsid w:val="581E3740"/>
    <w:rsid w:val="582259A3"/>
    <w:rsid w:val="5828005F"/>
    <w:rsid w:val="583B1E44"/>
    <w:rsid w:val="58450177"/>
    <w:rsid w:val="58683A14"/>
    <w:rsid w:val="58B6C8EB"/>
    <w:rsid w:val="58CC9406"/>
    <w:rsid w:val="58EB0C60"/>
    <w:rsid w:val="58FC4201"/>
    <w:rsid w:val="59275953"/>
    <w:rsid w:val="59B44CE3"/>
    <w:rsid w:val="59BE4F4E"/>
    <w:rsid w:val="59CFFE39"/>
    <w:rsid w:val="5A3003B5"/>
    <w:rsid w:val="5A3F94CA"/>
    <w:rsid w:val="5A44D5F4"/>
    <w:rsid w:val="5A4FF2BA"/>
    <w:rsid w:val="5A50721A"/>
    <w:rsid w:val="5A5082A9"/>
    <w:rsid w:val="5AADF2CE"/>
    <w:rsid w:val="5AB3598B"/>
    <w:rsid w:val="5ABFB5B0"/>
    <w:rsid w:val="5AC04A87"/>
    <w:rsid w:val="5AD0CFC4"/>
    <w:rsid w:val="5ADAA0D9"/>
    <w:rsid w:val="5AE9F821"/>
    <w:rsid w:val="5AFF6443"/>
    <w:rsid w:val="5B005A76"/>
    <w:rsid w:val="5B039D28"/>
    <w:rsid w:val="5B0A494B"/>
    <w:rsid w:val="5B0CFC2B"/>
    <w:rsid w:val="5B17512E"/>
    <w:rsid w:val="5B1D3AE3"/>
    <w:rsid w:val="5B326DF0"/>
    <w:rsid w:val="5B47E9F5"/>
    <w:rsid w:val="5B584C0E"/>
    <w:rsid w:val="5B7B14C8"/>
    <w:rsid w:val="5B85561A"/>
    <w:rsid w:val="5B8BB492"/>
    <w:rsid w:val="5B932A97"/>
    <w:rsid w:val="5BB2153C"/>
    <w:rsid w:val="5BB8CA3D"/>
    <w:rsid w:val="5BBEA661"/>
    <w:rsid w:val="5BBED932"/>
    <w:rsid w:val="5BD474BF"/>
    <w:rsid w:val="5BD68328"/>
    <w:rsid w:val="5C02D30A"/>
    <w:rsid w:val="5C0478EF"/>
    <w:rsid w:val="5C0B2534"/>
    <w:rsid w:val="5C31B601"/>
    <w:rsid w:val="5C43D3CF"/>
    <w:rsid w:val="5C560C96"/>
    <w:rsid w:val="5C6C0232"/>
    <w:rsid w:val="5C7615CD"/>
    <w:rsid w:val="5C795AFF"/>
    <w:rsid w:val="5C7D4C76"/>
    <w:rsid w:val="5CA6CB5C"/>
    <w:rsid w:val="5CB83177"/>
    <w:rsid w:val="5CC4F3DE"/>
    <w:rsid w:val="5CF8174C"/>
    <w:rsid w:val="5D4465EC"/>
    <w:rsid w:val="5D73AEB6"/>
    <w:rsid w:val="5D77271A"/>
    <w:rsid w:val="5D7BFF87"/>
    <w:rsid w:val="5D833451"/>
    <w:rsid w:val="5D86569D"/>
    <w:rsid w:val="5DA493DB"/>
    <w:rsid w:val="5DBA1797"/>
    <w:rsid w:val="5DDA3301"/>
    <w:rsid w:val="5E0F4D3E"/>
    <w:rsid w:val="5E34EC19"/>
    <w:rsid w:val="5E5E5BC7"/>
    <w:rsid w:val="5E941DEC"/>
    <w:rsid w:val="5E9AFCAF"/>
    <w:rsid w:val="5EAC509E"/>
    <w:rsid w:val="5EB39C06"/>
    <w:rsid w:val="5ECB3E05"/>
    <w:rsid w:val="5ECB9573"/>
    <w:rsid w:val="5ED57B37"/>
    <w:rsid w:val="5ED80459"/>
    <w:rsid w:val="5F14F10F"/>
    <w:rsid w:val="5F2F436A"/>
    <w:rsid w:val="5F66D21F"/>
    <w:rsid w:val="5F7DA010"/>
    <w:rsid w:val="5F86901A"/>
    <w:rsid w:val="5F87583E"/>
    <w:rsid w:val="5F8767FC"/>
    <w:rsid w:val="5FB913D3"/>
    <w:rsid w:val="5FE0AD58"/>
    <w:rsid w:val="5FFD9409"/>
    <w:rsid w:val="6008589D"/>
    <w:rsid w:val="6010DAF8"/>
    <w:rsid w:val="601B1420"/>
    <w:rsid w:val="602D9F44"/>
    <w:rsid w:val="6042EC55"/>
    <w:rsid w:val="6047B977"/>
    <w:rsid w:val="605A172F"/>
    <w:rsid w:val="60622DFC"/>
    <w:rsid w:val="6062CF99"/>
    <w:rsid w:val="60790108"/>
    <w:rsid w:val="60842105"/>
    <w:rsid w:val="608817A7"/>
    <w:rsid w:val="6091FADE"/>
    <w:rsid w:val="60BA706C"/>
    <w:rsid w:val="60BD6C81"/>
    <w:rsid w:val="60C98B81"/>
    <w:rsid w:val="60D2470A"/>
    <w:rsid w:val="61004FFA"/>
    <w:rsid w:val="61015F99"/>
    <w:rsid w:val="6107F897"/>
    <w:rsid w:val="6109E63D"/>
    <w:rsid w:val="611846BC"/>
    <w:rsid w:val="612EA648"/>
    <w:rsid w:val="6135A56F"/>
    <w:rsid w:val="6164B7C9"/>
    <w:rsid w:val="617B4F90"/>
    <w:rsid w:val="61813589"/>
    <w:rsid w:val="61BD6A65"/>
    <w:rsid w:val="61D29D71"/>
    <w:rsid w:val="61D351FE"/>
    <w:rsid w:val="61D9FF6C"/>
    <w:rsid w:val="62071B11"/>
    <w:rsid w:val="62101DC9"/>
    <w:rsid w:val="62152FC2"/>
    <w:rsid w:val="6226EDF8"/>
    <w:rsid w:val="62274B0D"/>
    <w:rsid w:val="6248AE71"/>
    <w:rsid w:val="625184CF"/>
    <w:rsid w:val="6279E27B"/>
    <w:rsid w:val="6283B12A"/>
    <w:rsid w:val="628715C1"/>
    <w:rsid w:val="62ECB22B"/>
    <w:rsid w:val="62F0C34E"/>
    <w:rsid w:val="630E3A0A"/>
    <w:rsid w:val="6312356E"/>
    <w:rsid w:val="631CE3BD"/>
    <w:rsid w:val="6322D9C8"/>
    <w:rsid w:val="633CB965"/>
    <w:rsid w:val="6349B02C"/>
    <w:rsid w:val="637002FC"/>
    <w:rsid w:val="6371B1A6"/>
    <w:rsid w:val="63D718CC"/>
    <w:rsid w:val="63E3B584"/>
    <w:rsid w:val="64118B05"/>
    <w:rsid w:val="6419FC7D"/>
    <w:rsid w:val="643868E3"/>
    <w:rsid w:val="647CA3BD"/>
    <w:rsid w:val="64803EFF"/>
    <w:rsid w:val="64820126"/>
    <w:rsid w:val="6495593F"/>
    <w:rsid w:val="64A6D94D"/>
    <w:rsid w:val="64B59FBE"/>
    <w:rsid w:val="64B6FA0C"/>
    <w:rsid w:val="64B94BBE"/>
    <w:rsid w:val="64CF341B"/>
    <w:rsid w:val="64F2499B"/>
    <w:rsid w:val="650299C5"/>
    <w:rsid w:val="65056685"/>
    <w:rsid w:val="651B2003"/>
    <w:rsid w:val="65290E73"/>
    <w:rsid w:val="6530B3CA"/>
    <w:rsid w:val="6532961F"/>
    <w:rsid w:val="6532EC36"/>
    <w:rsid w:val="653BD316"/>
    <w:rsid w:val="654162BC"/>
    <w:rsid w:val="654A0E30"/>
    <w:rsid w:val="6550CFEF"/>
    <w:rsid w:val="655B8738"/>
    <w:rsid w:val="65697549"/>
    <w:rsid w:val="656A1196"/>
    <w:rsid w:val="656CC2FA"/>
    <w:rsid w:val="657E8333"/>
    <w:rsid w:val="6587C5BE"/>
    <w:rsid w:val="65A691BE"/>
    <w:rsid w:val="661C5761"/>
    <w:rsid w:val="663FE1FA"/>
    <w:rsid w:val="664DCE65"/>
    <w:rsid w:val="665CC65C"/>
    <w:rsid w:val="6667D381"/>
    <w:rsid w:val="66690097"/>
    <w:rsid w:val="668394C9"/>
    <w:rsid w:val="669C130F"/>
    <w:rsid w:val="66E52E48"/>
    <w:rsid w:val="67071B7F"/>
    <w:rsid w:val="670E2216"/>
    <w:rsid w:val="671ABECE"/>
    <w:rsid w:val="671B2E9E"/>
    <w:rsid w:val="671B39A0"/>
    <w:rsid w:val="67456CBF"/>
    <w:rsid w:val="674EB269"/>
    <w:rsid w:val="675F3375"/>
    <w:rsid w:val="676A96A5"/>
    <w:rsid w:val="67A42A64"/>
    <w:rsid w:val="67CA04D3"/>
    <w:rsid w:val="67DA6007"/>
    <w:rsid w:val="67E570E1"/>
    <w:rsid w:val="67EA52E4"/>
    <w:rsid w:val="67FEEFB1"/>
    <w:rsid w:val="6815996B"/>
    <w:rsid w:val="6834E037"/>
    <w:rsid w:val="683AE524"/>
    <w:rsid w:val="68795E4C"/>
    <w:rsid w:val="68A99B09"/>
    <w:rsid w:val="68B32C70"/>
    <w:rsid w:val="68E19877"/>
    <w:rsid w:val="68FFA96B"/>
    <w:rsid w:val="69312A76"/>
    <w:rsid w:val="69494911"/>
    <w:rsid w:val="6961C3CB"/>
    <w:rsid w:val="6994B59A"/>
    <w:rsid w:val="69A9068C"/>
    <w:rsid w:val="69CA4E89"/>
    <w:rsid w:val="69E70C14"/>
    <w:rsid w:val="6A299A8B"/>
    <w:rsid w:val="6A37068B"/>
    <w:rsid w:val="6A3A671A"/>
    <w:rsid w:val="6A7E8B2D"/>
    <w:rsid w:val="6A84E7C3"/>
    <w:rsid w:val="6AAA3173"/>
    <w:rsid w:val="6AB5DAB6"/>
    <w:rsid w:val="6AC45A7C"/>
    <w:rsid w:val="6AC51D4F"/>
    <w:rsid w:val="6ACCA45F"/>
    <w:rsid w:val="6AE3B8AC"/>
    <w:rsid w:val="6AE7F0D6"/>
    <w:rsid w:val="6B07ADA2"/>
    <w:rsid w:val="6B1B6540"/>
    <w:rsid w:val="6B3F3514"/>
    <w:rsid w:val="6B4A3D5A"/>
    <w:rsid w:val="6B73ABEA"/>
    <w:rsid w:val="6B76796E"/>
    <w:rsid w:val="6B887E78"/>
    <w:rsid w:val="6BCFCA48"/>
    <w:rsid w:val="6BD71135"/>
    <w:rsid w:val="6BEDC938"/>
    <w:rsid w:val="6C0EDF37"/>
    <w:rsid w:val="6C474D0A"/>
    <w:rsid w:val="6C5D5501"/>
    <w:rsid w:val="6C70A083"/>
    <w:rsid w:val="6C7E624A"/>
    <w:rsid w:val="6C98BA2F"/>
    <w:rsid w:val="6CACEDD7"/>
    <w:rsid w:val="6CB31254"/>
    <w:rsid w:val="6CCFC425"/>
    <w:rsid w:val="6CD3FC99"/>
    <w:rsid w:val="6CD80B4D"/>
    <w:rsid w:val="6CED4E9E"/>
    <w:rsid w:val="6CFEE384"/>
    <w:rsid w:val="6D10F598"/>
    <w:rsid w:val="6D14A74A"/>
    <w:rsid w:val="6D262489"/>
    <w:rsid w:val="6D4B5DA1"/>
    <w:rsid w:val="6D5AA826"/>
    <w:rsid w:val="6D6B8AEF"/>
    <w:rsid w:val="6D7678AB"/>
    <w:rsid w:val="6D9ED6F5"/>
    <w:rsid w:val="6DA61D0C"/>
    <w:rsid w:val="6DB72FAA"/>
    <w:rsid w:val="6DD0F80B"/>
    <w:rsid w:val="6DD7F616"/>
    <w:rsid w:val="6DDBA41E"/>
    <w:rsid w:val="6DE48E35"/>
    <w:rsid w:val="6DE8D6DE"/>
    <w:rsid w:val="6E02EA2E"/>
    <w:rsid w:val="6E1AD309"/>
    <w:rsid w:val="6E253E37"/>
    <w:rsid w:val="6E643641"/>
    <w:rsid w:val="6E76FBBD"/>
    <w:rsid w:val="6EB5606C"/>
    <w:rsid w:val="6EC47A30"/>
    <w:rsid w:val="6EC4FBF2"/>
    <w:rsid w:val="6EDDD0E4"/>
    <w:rsid w:val="6EEB9F01"/>
    <w:rsid w:val="6EF12EA7"/>
    <w:rsid w:val="6F010275"/>
    <w:rsid w:val="6F2172A8"/>
    <w:rsid w:val="6F5236BD"/>
    <w:rsid w:val="6F6565F8"/>
    <w:rsid w:val="6F70B23A"/>
    <w:rsid w:val="6F8156BC"/>
    <w:rsid w:val="6F8598C6"/>
    <w:rsid w:val="6F8CA1FE"/>
    <w:rsid w:val="6F8D537B"/>
    <w:rsid w:val="6F9C3072"/>
    <w:rsid w:val="6FAC66B0"/>
    <w:rsid w:val="6FAF6482"/>
    <w:rsid w:val="6FD1F98D"/>
    <w:rsid w:val="7011B7DF"/>
    <w:rsid w:val="70129E65"/>
    <w:rsid w:val="701427D4"/>
    <w:rsid w:val="701BFB62"/>
    <w:rsid w:val="709C6DA6"/>
    <w:rsid w:val="70BBD02B"/>
    <w:rsid w:val="70E45EC3"/>
    <w:rsid w:val="712A67B6"/>
    <w:rsid w:val="71889F19"/>
    <w:rsid w:val="71957410"/>
    <w:rsid w:val="71AFCD67"/>
    <w:rsid w:val="71C8971C"/>
    <w:rsid w:val="71DADC44"/>
    <w:rsid w:val="71DCC276"/>
    <w:rsid w:val="71FA3D55"/>
    <w:rsid w:val="7201F80A"/>
    <w:rsid w:val="72063006"/>
    <w:rsid w:val="720965E9"/>
    <w:rsid w:val="7224E577"/>
    <w:rsid w:val="72301C85"/>
    <w:rsid w:val="72759CB8"/>
    <w:rsid w:val="7290796F"/>
    <w:rsid w:val="72B2B802"/>
    <w:rsid w:val="72CCC6CE"/>
    <w:rsid w:val="72F7189A"/>
    <w:rsid w:val="72FF3087"/>
    <w:rsid w:val="7306DFA9"/>
    <w:rsid w:val="73464993"/>
    <w:rsid w:val="73B8098D"/>
    <w:rsid w:val="73CFD74D"/>
    <w:rsid w:val="73DAAD37"/>
    <w:rsid w:val="73FF0EE5"/>
    <w:rsid w:val="740E00CE"/>
    <w:rsid w:val="74364390"/>
    <w:rsid w:val="7438F47D"/>
    <w:rsid w:val="74428DE8"/>
    <w:rsid w:val="7463446D"/>
    <w:rsid w:val="746D2AAB"/>
    <w:rsid w:val="74C1D74C"/>
    <w:rsid w:val="74DE54D3"/>
    <w:rsid w:val="75054637"/>
    <w:rsid w:val="751D2ABA"/>
    <w:rsid w:val="753908B1"/>
    <w:rsid w:val="754C2A3A"/>
    <w:rsid w:val="7557EDCE"/>
    <w:rsid w:val="756E0902"/>
    <w:rsid w:val="75867C46"/>
    <w:rsid w:val="75911628"/>
    <w:rsid w:val="75A6193F"/>
    <w:rsid w:val="75ABC00E"/>
    <w:rsid w:val="75E3D56F"/>
    <w:rsid w:val="7608F44E"/>
    <w:rsid w:val="7610EB34"/>
    <w:rsid w:val="762DCD9F"/>
    <w:rsid w:val="762FD54A"/>
    <w:rsid w:val="766651EE"/>
    <w:rsid w:val="7669F461"/>
    <w:rsid w:val="76777CB2"/>
    <w:rsid w:val="76FAD016"/>
    <w:rsid w:val="774F944B"/>
    <w:rsid w:val="779F37ED"/>
    <w:rsid w:val="77A7B291"/>
    <w:rsid w:val="77B11E55"/>
    <w:rsid w:val="77C1D612"/>
    <w:rsid w:val="77D6BA5F"/>
    <w:rsid w:val="77FAA1D7"/>
    <w:rsid w:val="78018A2E"/>
    <w:rsid w:val="781BC0E5"/>
    <w:rsid w:val="782C10C9"/>
    <w:rsid w:val="7832398D"/>
    <w:rsid w:val="7837854F"/>
    <w:rsid w:val="7848922A"/>
    <w:rsid w:val="78692391"/>
    <w:rsid w:val="787011FB"/>
    <w:rsid w:val="78809F8B"/>
    <w:rsid w:val="7890BADF"/>
    <w:rsid w:val="78933308"/>
    <w:rsid w:val="78A80BA8"/>
    <w:rsid w:val="78AB4E9A"/>
    <w:rsid w:val="78B2FEB7"/>
    <w:rsid w:val="78C10161"/>
    <w:rsid w:val="78DD6C83"/>
    <w:rsid w:val="78E5CBE9"/>
    <w:rsid w:val="78FE29FF"/>
    <w:rsid w:val="79056AF5"/>
    <w:rsid w:val="79213614"/>
    <w:rsid w:val="79267094"/>
    <w:rsid w:val="794E77BF"/>
    <w:rsid w:val="798692B6"/>
    <w:rsid w:val="79879C78"/>
    <w:rsid w:val="79A16F6D"/>
    <w:rsid w:val="79BD6F77"/>
    <w:rsid w:val="79FE2CF8"/>
    <w:rsid w:val="7A04F1F0"/>
    <w:rsid w:val="7A249493"/>
    <w:rsid w:val="7A49256D"/>
    <w:rsid w:val="7A5907AD"/>
    <w:rsid w:val="7A59E921"/>
    <w:rsid w:val="7A6995A4"/>
    <w:rsid w:val="7A762AB6"/>
    <w:rsid w:val="7A7A9DAA"/>
    <w:rsid w:val="7A7EE43A"/>
    <w:rsid w:val="7AA276B8"/>
    <w:rsid w:val="7AA6D1DE"/>
    <w:rsid w:val="7AB0D34D"/>
    <w:rsid w:val="7AB174FF"/>
    <w:rsid w:val="7AB37472"/>
    <w:rsid w:val="7AB737D4"/>
    <w:rsid w:val="7ABB5089"/>
    <w:rsid w:val="7AE1B2D9"/>
    <w:rsid w:val="7AE80A27"/>
    <w:rsid w:val="7B009A11"/>
    <w:rsid w:val="7B11E31C"/>
    <w:rsid w:val="7B13FCAE"/>
    <w:rsid w:val="7B14E211"/>
    <w:rsid w:val="7B1DA0FA"/>
    <w:rsid w:val="7B203580"/>
    <w:rsid w:val="7B2A77EC"/>
    <w:rsid w:val="7B4C2EA9"/>
    <w:rsid w:val="7B51686E"/>
    <w:rsid w:val="7B6561C8"/>
    <w:rsid w:val="7B83A7B6"/>
    <w:rsid w:val="7BA6AE04"/>
    <w:rsid w:val="7BACBE39"/>
    <w:rsid w:val="7BBF0D55"/>
    <w:rsid w:val="7BC30ACB"/>
    <w:rsid w:val="7BCC2FDC"/>
    <w:rsid w:val="7BFC7F01"/>
    <w:rsid w:val="7BFD2111"/>
    <w:rsid w:val="7C08291C"/>
    <w:rsid w:val="7C143D76"/>
    <w:rsid w:val="7C211D1D"/>
    <w:rsid w:val="7C23B866"/>
    <w:rsid w:val="7C24099C"/>
    <w:rsid w:val="7C40015D"/>
    <w:rsid w:val="7C45B327"/>
    <w:rsid w:val="7C49DD4D"/>
    <w:rsid w:val="7C502234"/>
    <w:rsid w:val="7C6C3A6E"/>
    <w:rsid w:val="7C8FCC81"/>
    <w:rsid w:val="7CB42CC4"/>
    <w:rsid w:val="7CD93714"/>
    <w:rsid w:val="7CD95EAB"/>
    <w:rsid w:val="7CDD1D51"/>
    <w:rsid w:val="7CFE22CC"/>
    <w:rsid w:val="7D2DED60"/>
    <w:rsid w:val="7D49FA7E"/>
    <w:rsid w:val="7D67392B"/>
    <w:rsid w:val="7D75E826"/>
    <w:rsid w:val="7D91698E"/>
    <w:rsid w:val="7D955AE3"/>
    <w:rsid w:val="7DA14A1A"/>
    <w:rsid w:val="7DA1BDC6"/>
    <w:rsid w:val="7DDCB597"/>
    <w:rsid w:val="7DE3270A"/>
    <w:rsid w:val="7DF479F4"/>
    <w:rsid w:val="7E18C3A7"/>
    <w:rsid w:val="7E45F70E"/>
    <w:rsid w:val="7E70E6F5"/>
    <w:rsid w:val="7E7465BE"/>
    <w:rsid w:val="7E762BC0"/>
    <w:rsid w:val="7E83E98B"/>
    <w:rsid w:val="7EA94533"/>
    <w:rsid w:val="7EB02B97"/>
    <w:rsid w:val="7ED9C6D6"/>
    <w:rsid w:val="7EE3EBD0"/>
    <w:rsid w:val="7F10EF39"/>
    <w:rsid w:val="7F380162"/>
    <w:rsid w:val="7F469181"/>
    <w:rsid w:val="7F52884F"/>
    <w:rsid w:val="7F55222A"/>
    <w:rsid w:val="7F5BE4F7"/>
    <w:rsid w:val="7F6B81B5"/>
    <w:rsid w:val="7F856152"/>
    <w:rsid w:val="7F8E2185"/>
    <w:rsid w:val="7FAC16CA"/>
    <w:rsid w:val="7FCF627D"/>
    <w:rsid w:val="7FCFD70D"/>
    <w:rsid w:val="7FE4D2F2"/>
    <w:rsid w:val="7FF08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924A"/>
  <w15:docId w15:val="{C105A847-00D2-4F4C-B020-0F653162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Cond" w:eastAsia="Calibri" w:hAnsi="Arial Nova Cond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6453"/>
    <w:pPr>
      <w:spacing w:after="160" w:line="259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4F3D"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4E8E"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12BA9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paragraph" w:styleId="Titolo4">
    <w:name w:val="heading 4"/>
    <w:basedOn w:val="Normale"/>
    <w:link w:val="Titolo4Carattere"/>
    <w:uiPriority w:val="9"/>
    <w:unhideWhenUsed/>
    <w:qFormat/>
    <w:rsid w:val="000B4CD5"/>
    <w:pPr>
      <w:widowControl w:val="0"/>
      <w:autoSpaceDE w:val="0"/>
      <w:autoSpaceDN w:val="0"/>
      <w:spacing w:before="13" w:after="0" w:line="240" w:lineRule="auto"/>
      <w:ind w:left="892" w:right="751" w:hanging="19"/>
      <w:jc w:val="center"/>
      <w:outlineLvl w:val="3"/>
    </w:pPr>
    <w:rPr>
      <w:rFonts w:ascii="Tahoma" w:eastAsia="Tahoma" w:hAnsi="Tahoma" w:cs="Tahoma"/>
      <w:b/>
      <w:b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C12BA9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F4E8E"/>
    <w:pPr>
      <w:spacing w:after="200"/>
    </w:pPr>
    <w:rPr>
      <w:rFonts w:ascii="Lucida Grande" w:eastAsia="ヒラギノ角ゴ Pro W3" w:hAnsi="Lucida Grande" w:cs="Lucida Grande"/>
      <w:color w:val="000000"/>
      <w:kern w:val="1"/>
      <w:sz w:val="24"/>
      <w:lang w:eastAsia="hi-IN" w:bidi="hi-IN"/>
    </w:rPr>
  </w:style>
  <w:style w:type="character" w:customStyle="1" w:styleId="Titolo2Carattere">
    <w:name w:val="Titolo 2 Carattere"/>
    <w:link w:val="Titolo2"/>
    <w:uiPriority w:val="9"/>
    <w:rsid w:val="007F4E8E"/>
    <w:rPr>
      <w:rFonts w:ascii="Calibri Light" w:eastAsia="Yu Gothic Light" w:hAnsi="Calibri Light" w:cs="Times New Roman"/>
      <w:color w:val="2F5496"/>
      <w:sz w:val="26"/>
      <w:szCs w:val="26"/>
    </w:rPr>
  </w:style>
  <w:style w:type="table" w:styleId="Grigliatabella">
    <w:name w:val="Table Grid"/>
    <w:basedOn w:val="Tabellanormale"/>
    <w:uiPriority w:val="39"/>
    <w:rsid w:val="007F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7F4E8E"/>
    <w:pPr>
      <w:ind w:left="720"/>
      <w:contextualSpacing/>
    </w:pPr>
  </w:style>
  <w:style w:type="paragraph" w:customStyle="1" w:styleId="Normale2">
    <w:name w:val="Normale2"/>
    <w:rsid w:val="007F4E8E"/>
    <w:pPr>
      <w:spacing w:after="200"/>
    </w:pPr>
    <w:rPr>
      <w:rFonts w:ascii="Lucida Grande" w:eastAsia="ヒラギノ角ゴ Pro W3" w:hAnsi="Lucida Grande" w:cs="Lucida Grande"/>
      <w:color w:val="000000"/>
      <w:kern w:val="1"/>
      <w:sz w:val="24"/>
      <w:lang w:eastAsia="hi-IN" w:bidi="hi-IN"/>
    </w:rPr>
  </w:style>
  <w:style w:type="character" w:styleId="Rimandonotaapidipagina">
    <w:name w:val="footnote reference"/>
    <w:uiPriority w:val="99"/>
    <w:semiHidden/>
    <w:rsid w:val="006E6F7E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6E6F7E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semiHidden/>
    <w:rsid w:val="006E6F7E"/>
    <w:rPr>
      <w:rFonts w:ascii="Calibri" w:eastAsia="Times New Roman" w:hAnsi="Calibri" w:cs="Calibri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unhideWhenUsed/>
    <w:rsid w:val="00C746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sid w:val="00C746ED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81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2E2"/>
  </w:style>
  <w:style w:type="paragraph" w:styleId="Pidipagina">
    <w:name w:val="footer"/>
    <w:basedOn w:val="Normale"/>
    <w:link w:val="PidipaginaCarattere"/>
    <w:uiPriority w:val="99"/>
    <w:unhideWhenUsed/>
    <w:rsid w:val="00181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2E2"/>
  </w:style>
  <w:style w:type="table" w:customStyle="1" w:styleId="TableGrid0">
    <w:name w:val="Table Grid0"/>
    <w:basedOn w:val="Tabellanormale"/>
    <w:uiPriority w:val="39"/>
    <w:rsid w:val="00431274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90036C"/>
    <w:rPr>
      <w:color w:val="0000FF"/>
      <w:u w:val="single"/>
    </w:rPr>
  </w:style>
  <w:style w:type="paragraph" w:customStyle="1" w:styleId="Corpo">
    <w:name w:val="Corpo"/>
    <w:rsid w:val="001811D7"/>
    <w:rPr>
      <w:rFonts w:ascii="Helvetica" w:eastAsia="ヒラギノ角ゴ Pro W3" w:hAnsi="Helvetica" w:cs="Helvetica"/>
      <w:color w:val="000000"/>
      <w:kern w:val="1"/>
      <w:sz w:val="24"/>
      <w:lang w:eastAsia="hi-IN" w:bidi="hi-IN"/>
    </w:rPr>
  </w:style>
  <w:style w:type="numbering" w:customStyle="1" w:styleId="WWNum28">
    <w:name w:val="WWNum28"/>
    <w:rsid w:val="00B715A8"/>
    <w:pPr>
      <w:numPr>
        <w:numId w:val="19"/>
      </w:numPr>
    </w:pPr>
  </w:style>
  <w:style w:type="character" w:styleId="Riferimentointenso">
    <w:name w:val="Intense Reference"/>
    <w:uiPriority w:val="32"/>
    <w:qFormat/>
    <w:rsid w:val="007E25DD"/>
    <w:rPr>
      <w:b/>
      <w:bCs/>
      <w:i/>
      <w:iCs/>
      <w:caps/>
      <w:color w:val="4472C4"/>
    </w:rPr>
  </w:style>
  <w:style w:type="numbering" w:customStyle="1" w:styleId="WWNum281">
    <w:name w:val="WWNum281"/>
    <w:basedOn w:val="Nessunelenco"/>
    <w:rsid w:val="007E25DD"/>
    <w:pPr>
      <w:numPr>
        <w:numId w:val="24"/>
      </w:numPr>
    </w:pPr>
  </w:style>
  <w:style w:type="paragraph" w:customStyle="1" w:styleId="Standard">
    <w:name w:val="Standard"/>
    <w:rsid w:val="000501D8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eastAsia="zh-CN"/>
    </w:rPr>
  </w:style>
  <w:style w:type="character" w:customStyle="1" w:styleId="halyaf">
    <w:name w:val="halyaf"/>
    <w:basedOn w:val="Carpredefinitoparagrafo"/>
    <w:rsid w:val="007620DB"/>
  </w:style>
  <w:style w:type="character" w:styleId="Menzionenonrisolta">
    <w:name w:val="Unresolved Mention"/>
    <w:uiPriority w:val="99"/>
    <w:semiHidden/>
    <w:unhideWhenUsed/>
    <w:rsid w:val="00ED02AC"/>
    <w:rPr>
      <w:color w:val="605E5C"/>
      <w:shd w:val="clear" w:color="auto" w:fill="E1DFDD"/>
    </w:rPr>
  </w:style>
  <w:style w:type="character" w:styleId="Collegamentovisitato">
    <w:name w:val="FollowedHyperlink"/>
    <w:uiPriority w:val="99"/>
    <w:unhideWhenUsed/>
    <w:rsid w:val="00DD0348"/>
    <w:rPr>
      <w:color w:val="954F72"/>
      <w:u w:val="single"/>
    </w:rPr>
  </w:style>
  <w:style w:type="character" w:customStyle="1" w:styleId="Titolo3Carattere">
    <w:name w:val="Titolo 3 Carattere"/>
    <w:link w:val="Titolo3"/>
    <w:uiPriority w:val="9"/>
    <w:rsid w:val="00C12BA9"/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character" w:customStyle="1" w:styleId="Titolo5Carattere">
    <w:name w:val="Titolo 5 Carattere"/>
    <w:link w:val="Titolo5"/>
    <w:uiPriority w:val="9"/>
    <w:rsid w:val="00C12BA9"/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character" w:customStyle="1" w:styleId="WW8Num1z0">
    <w:name w:val="WW8Num1z0"/>
    <w:rsid w:val="00C12BA9"/>
    <w:rPr>
      <w:rFonts w:hint="default"/>
      <w:position w:val="0"/>
      <w:sz w:val="24"/>
      <w:vertAlign w:val="baseline"/>
    </w:rPr>
  </w:style>
  <w:style w:type="character" w:customStyle="1" w:styleId="WW8Num1z1">
    <w:name w:val="WW8Num1z1"/>
    <w:rsid w:val="00C12BA9"/>
  </w:style>
  <w:style w:type="character" w:customStyle="1" w:styleId="WW8Num1z2">
    <w:name w:val="WW8Num1z2"/>
    <w:rsid w:val="00C12BA9"/>
  </w:style>
  <w:style w:type="character" w:customStyle="1" w:styleId="WW8Num1z3">
    <w:name w:val="WW8Num1z3"/>
    <w:rsid w:val="00C12BA9"/>
  </w:style>
  <w:style w:type="character" w:customStyle="1" w:styleId="WW8Num1z4">
    <w:name w:val="WW8Num1z4"/>
    <w:rsid w:val="00C12BA9"/>
  </w:style>
  <w:style w:type="character" w:customStyle="1" w:styleId="WW8Num1z5">
    <w:name w:val="WW8Num1z5"/>
    <w:rsid w:val="00C12BA9"/>
  </w:style>
  <w:style w:type="character" w:customStyle="1" w:styleId="WW8Num1z6">
    <w:name w:val="WW8Num1z6"/>
    <w:rsid w:val="00C12BA9"/>
  </w:style>
  <w:style w:type="character" w:customStyle="1" w:styleId="WW8Num1z7">
    <w:name w:val="WW8Num1z7"/>
    <w:rsid w:val="00C12BA9"/>
  </w:style>
  <w:style w:type="character" w:customStyle="1" w:styleId="WW8Num1z8">
    <w:name w:val="WW8Num1z8"/>
    <w:rsid w:val="00C12BA9"/>
  </w:style>
  <w:style w:type="character" w:customStyle="1" w:styleId="WW8Num2z0">
    <w:name w:val="WW8Num2z0"/>
    <w:rsid w:val="00C12BA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z0">
    <w:name w:val="WW8Num3z0"/>
    <w:rsid w:val="00C12BA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z1">
    <w:name w:val="WW8Num3z1"/>
    <w:rsid w:val="00C12BA9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3z2">
    <w:name w:val="WW8Num3z2"/>
    <w:rsid w:val="00C12BA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4z0">
    <w:name w:val="WW8Num4z0"/>
    <w:rsid w:val="00C12BA9"/>
    <w:rPr>
      <w:rFonts w:cs="Calibri" w:hint="default"/>
      <w:position w:val="0"/>
      <w:sz w:val="24"/>
      <w:vertAlign w:val="baseline"/>
    </w:rPr>
  </w:style>
  <w:style w:type="character" w:customStyle="1" w:styleId="WW8Num5z0">
    <w:name w:val="WW8Num5z0"/>
    <w:rsid w:val="00C12BA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5z1">
    <w:name w:val="WW8Num5z1"/>
    <w:rsid w:val="00C12BA9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5z2">
    <w:name w:val="WW8Num5z2"/>
    <w:rsid w:val="00C12BA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5z3">
    <w:name w:val="WW8Num5z3"/>
    <w:rsid w:val="00C12BA9"/>
    <w:rPr>
      <w:rFonts w:ascii="Lucida Grande" w:hAnsi="Lucida Grande" w:cs="Symbol" w:hint="default"/>
      <w:color w:val="000000"/>
      <w:position w:val="0"/>
      <w:sz w:val="24"/>
      <w:vertAlign w:val="baseline"/>
    </w:rPr>
  </w:style>
  <w:style w:type="character" w:customStyle="1" w:styleId="WW8Num6z0">
    <w:name w:val="WW8Num6z0"/>
    <w:rsid w:val="00C12BA9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6z1">
    <w:name w:val="WW8Num6z1"/>
    <w:rsid w:val="00C12BA9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6z2">
    <w:name w:val="WW8Num6z2"/>
    <w:rsid w:val="00C12BA9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7z0">
    <w:name w:val="WW8Num7z0"/>
    <w:rsid w:val="00C12BA9"/>
    <w:rPr>
      <w:rFonts w:ascii="Arial" w:eastAsia="ヒラギノ角ゴ Pro W3" w:hAnsi="Arial" w:cs="Arial" w:hint="default"/>
      <w:color w:val="000000"/>
      <w:position w:val="0"/>
      <w:sz w:val="24"/>
      <w:szCs w:val="22"/>
      <w:vertAlign w:val="baseline"/>
    </w:rPr>
  </w:style>
  <w:style w:type="character" w:customStyle="1" w:styleId="WW8Num7z1">
    <w:name w:val="WW8Num7z1"/>
    <w:rsid w:val="00C12BA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7z2">
    <w:name w:val="WW8Num7z2"/>
    <w:rsid w:val="00C12BA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8z0">
    <w:name w:val="WW8Num8z0"/>
    <w:rsid w:val="00C12BA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8z1">
    <w:name w:val="WW8Num8z1"/>
    <w:rsid w:val="00C12BA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8z2">
    <w:name w:val="WW8Num8z2"/>
    <w:rsid w:val="00C12BA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9z0">
    <w:name w:val="WW8Num9z0"/>
    <w:rsid w:val="00C12BA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9z1">
    <w:name w:val="WW8Num9z1"/>
    <w:rsid w:val="00C12BA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0z0">
    <w:name w:val="WW8Num10z0"/>
    <w:rsid w:val="00C12BA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0z1">
    <w:name w:val="WW8Num10z1"/>
    <w:rsid w:val="00C12BA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0z2">
    <w:name w:val="WW8Num10z2"/>
    <w:rsid w:val="00C12BA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1z0">
    <w:name w:val="WW8Num11z0"/>
    <w:rsid w:val="00C12BA9"/>
    <w:rPr>
      <w:rFonts w:ascii="Lucida Grande" w:eastAsia="ヒラギノ角ゴ Pro W3" w:hAnsi="Lucida Grande" w:cs="Symbol" w:hint="default"/>
      <w:color w:val="000000"/>
      <w:position w:val="0"/>
      <w:sz w:val="24"/>
      <w:szCs w:val="22"/>
      <w:vertAlign w:val="baseline"/>
    </w:rPr>
  </w:style>
  <w:style w:type="character" w:customStyle="1" w:styleId="WW8Num12z0">
    <w:name w:val="WW8Num12z0"/>
    <w:rsid w:val="00C12BA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2z1">
    <w:name w:val="WW8Num12z1"/>
    <w:rsid w:val="00C12BA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2z2">
    <w:name w:val="WW8Num12z2"/>
    <w:rsid w:val="00C12BA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3z0">
    <w:name w:val="WW8Num13z0"/>
    <w:rsid w:val="00C12BA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3z1">
    <w:name w:val="WW8Num13z1"/>
    <w:rsid w:val="00C12BA9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13z2">
    <w:name w:val="WW8Num13z2"/>
    <w:rsid w:val="00C12BA9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14z0">
    <w:name w:val="WW8Num14z0"/>
    <w:rsid w:val="00C12BA9"/>
    <w:rPr>
      <w:rFonts w:ascii="Calibri" w:hAnsi="Calibri" w:cs="Calibri" w:hint="default"/>
      <w:color w:val="000000"/>
      <w:position w:val="0"/>
      <w:sz w:val="22"/>
      <w:szCs w:val="22"/>
      <w:vertAlign w:val="baseline"/>
    </w:rPr>
  </w:style>
  <w:style w:type="character" w:customStyle="1" w:styleId="WW8Num15z0">
    <w:name w:val="WW8Num15z0"/>
    <w:rsid w:val="00C12BA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6z0">
    <w:name w:val="WW8Num16z0"/>
    <w:rsid w:val="00C12BA9"/>
    <w:rPr>
      <w:rFonts w:ascii="Lucida Grande" w:eastAsia="ヒラギノ角ゴ Pro W3" w:hAnsi="Lucida Grande" w:cs="Symbol" w:hint="default"/>
      <w:color w:val="000000"/>
      <w:position w:val="0"/>
      <w:sz w:val="20"/>
      <w:vertAlign w:val="baseline"/>
    </w:rPr>
  </w:style>
  <w:style w:type="character" w:customStyle="1" w:styleId="WW8Num16z2">
    <w:name w:val="WW8Num16z2"/>
    <w:rsid w:val="00C12BA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7z0">
    <w:name w:val="WW8Num17z0"/>
    <w:rsid w:val="00C12BA9"/>
    <w:rPr>
      <w:rFonts w:ascii="Lucida Grande" w:eastAsia="ヒラギノ角ゴ Pro W3" w:hAnsi="Lucida Grande" w:cs="Symbol" w:hint="default"/>
      <w:color w:val="000000"/>
      <w:position w:val="0"/>
      <w:sz w:val="20"/>
      <w:vertAlign w:val="baseline"/>
    </w:rPr>
  </w:style>
  <w:style w:type="character" w:customStyle="1" w:styleId="WW8Num17z1">
    <w:name w:val="WW8Num17z1"/>
    <w:rsid w:val="00C12BA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8z0">
    <w:name w:val="WW8Num18z0"/>
    <w:rsid w:val="00C12BA9"/>
    <w:rPr>
      <w:rFonts w:hint="default"/>
      <w:color w:val="000000"/>
      <w:position w:val="0"/>
      <w:sz w:val="24"/>
      <w:vertAlign w:val="baseline"/>
    </w:rPr>
  </w:style>
  <w:style w:type="character" w:customStyle="1" w:styleId="WW8Num18z2">
    <w:name w:val="WW8Num18z2"/>
    <w:rsid w:val="00C12BA9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19z0">
    <w:name w:val="WW8Num19z0"/>
    <w:rsid w:val="00C12BA9"/>
    <w:rPr>
      <w:rFonts w:ascii="Lucida Grande" w:eastAsia="ヒラギノ角ゴ Pro W3" w:hAnsi="Lucida Grande" w:cs="Symbol" w:hint="default"/>
      <w:caps/>
      <w:color w:val="000000"/>
      <w:position w:val="0"/>
      <w:sz w:val="20"/>
      <w:vertAlign w:val="baseline"/>
    </w:rPr>
  </w:style>
  <w:style w:type="character" w:customStyle="1" w:styleId="WW8Num20z0">
    <w:name w:val="WW8Num20z0"/>
    <w:rsid w:val="00C12BA9"/>
    <w:rPr>
      <w:rFonts w:ascii="Lucida Grande" w:eastAsia="ヒラギノ角ゴ Pro W3" w:hAnsi="Lucida Grande" w:cs="Symbol" w:hint="default"/>
      <w:caps/>
      <w:color w:val="000000"/>
      <w:position w:val="0"/>
      <w:sz w:val="20"/>
      <w:szCs w:val="22"/>
      <w:vertAlign w:val="baseline"/>
    </w:rPr>
  </w:style>
  <w:style w:type="character" w:customStyle="1" w:styleId="WW8Num21z0">
    <w:name w:val="WW8Num21z0"/>
    <w:rsid w:val="00C12BA9"/>
    <w:rPr>
      <w:rFonts w:ascii="Lucida Grande" w:eastAsia="ヒラギノ角ゴ Pro W3" w:hAnsi="Lucida Grande" w:cs="Symbol" w:hint="default"/>
      <w:caps/>
      <w:color w:val="000000"/>
      <w:position w:val="0"/>
      <w:sz w:val="20"/>
      <w:vertAlign w:val="baseline"/>
    </w:rPr>
  </w:style>
  <w:style w:type="character" w:customStyle="1" w:styleId="WW8Num22z0">
    <w:name w:val="WW8Num22z0"/>
    <w:rsid w:val="00C12BA9"/>
    <w:rPr>
      <w:rFonts w:ascii="Lucida Grande" w:eastAsia="ヒラギノ角ゴ Pro W3" w:hAnsi="Lucida Grande" w:cs="Symbol" w:hint="default"/>
      <w:caps/>
      <w:color w:val="000000"/>
      <w:position w:val="0"/>
      <w:sz w:val="20"/>
      <w:szCs w:val="22"/>
      <w:vertAlign w:val="baseline"/>
    </w:rPr>
  </w:style>
  <w:style w:type="character" w:customStyle="1" w:styleId="WW8Num22z1">
    <w:name w:val="WW8Num22z1"/>
    <w:rsid w:val="00C12BA9"/>
    <w:rPr>
      <w:rFonts w:hint="default"/>
      <w:color w:val="000000"/>
      <w:position w:val="0"/>
      <w:sz w:val="24"/>
      <w:vertAlign w:val="baseline"/>
    </w:rPr>
  </w:style>
  <w:style w:type="character" w:customStyle="1" w:styleId="WW8Num22z2">
    <w:name w:val="WW8Num22z2"/>
    <w:rsid w:val="00C12BA9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22z3">
    <w:name w:val="WW8Num22z3"/>
    <w:rsid w:val="00C12BA9"/>
    <w:rPr>
      <w:rFonts w:hint="default"/>
      <w:color w:val="000000"/>
      <w:position w:val="0"/>
      <w:sz w:val="24"/>
      <w:vertAlign w:val="baseline"/>
    </w:rPr>
  </w:style>
  <w:style w:type="character" w:customStyle="1" w:styleId="WW8Num23z0">
    <w:name w:val="WW8Num23z0"/>
    <w:rsid w:val="00C12BA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23z2">
    <w:name w:val="WW8Num23z2"/>
    <w:rsid w:val="00C12BA9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24z0">
    <w:name w:val="WW8Num24z0"/>
    <w:rsid w:val="00C12BA9"/>
    <w:rPr>
      <w:rFonts w:ascii="Arial" w:eastAsia="ヒラギノ角ゴ Pro W3" w:hAnsi="Arial" w:cs="Arial" w:hint="default"/>
      <w:color w:val="000000"/>
      <w:position w:val="0"/>
      <w:sz w:val="20"/>
      <w:vertAlign w:val="baseline"/>
    </w:rPr>
  </w:style>
  <w:style w:type="character" w:customStyle="1" w:styleId="WW8Num24z2">
    <w:name w:val="WW8Num24z2"/>
    <w:rsid w:val="00C12BA9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25z0">
    <w:name w:val="WW8Num25z0"/>
    <w:rsid w:val="00C12BA9"/>
    <w:rPr>
      <w:rFonts w:ascii="Arial" w:eastAsia="ヒラギノ角ゴ Pro W3" w:hAnsi="Arial" w:cs="Arial" w:hint="default"/>
      <w:color w:val="000000"/>
      <w:position w:val="0"/>
      <w:sz w:val="20"/>
      <w:szCs w:val="22"/>
      <w:vertAlign w:val="baseline"/>
    </w:rPr>
  </w:style>
  <w:style w:type="character" w:customStyle="1" w:styleId="WW8Num25z2">
    <w:name w:val="WW8Num25z2"/>
    <w:rsid w:val="00C12BA9"/>
    <w:rPr>
      <w:rFonts w:ascii="Times New Roman" w:hAnsi="Times New Roman" w:cs="Wingdings" w:hint="default"/>
      <w:color w:val="000000"/>
      <w:position w:val="0"/>
      <w:sz w:val="24"/>
      <w:vertAlign w:val="baseline"/>
    </w:rPr>
  </w:style>
  <w:style w:type="character" w:customStyle="1" w:styleId="WW8Num26z0">
    <w:name w:val="WW8Num26z0"/>
    <w:rsid w:val="00C12BA9"/>
    <w:rPr>
      <w:rFonts w:ascii="Arial" w:eastAsia="ヒラギノ角ゴ Pro W3" w:hAnsi="Arial" w:cs="Arial" w:hint="default"/>
      <w:color w:val="000000"/>
      <w:position w:val="0"/>
      <w:sz w:val="20"/>
      <w:vertAlign w:val="baseline"/>
    </w:rPr>
  </w:style>
  <w:style w:type="character" w:customStyle="1" w:styleId="WW8Num27z0">
    <w:name w:val="WW8Num27z0"/>
    <w:rsid w:val="00C12BA9"/>
    <w:rPr>
      <w:rFonts w:ascii="Arial" w:eastAsia="ヒラギノ角ゴ Pro W3" w:hAnsi="Arial" w:cs="Arial" w:hint="default"/>
      <w:color w:val="000000"/>
      <w:position w:val="0"/>
      <w:sz w:val="24"/>
      <w:szCs w:val="22"/>
      <w:vertAlign w:val="baseline"/>
    </w:rPr>
  </w:style>
  <w:style w:type="character" w:customStyle="1" w:styleId="WW8Num28z0">
    <w:name w:val="WW8Num28z0"/>
    <w:rsid w:val="00C12BA9"/>
    <w:rPr>
      <w:rFonts w:ascii="Arial" w:eastAsia="ヒラギノ角ゴ Pro W3" w:hAnsi="Arial" w:cs="Arial" w:hint="default"/>
      <w:color w:val="000000"/>
      <w:position w:val="0"/>
      <w:sz w:val="20"/>
      <w:vertAlign w:val="baseline"/>
      <w:lang w:val="it-IT"/>
    </w:rPr>
  </w:style>
  <w:style w:type="character" w:customStyle="1" w:styleId="WW8Num29z0">
    <w:name w:val="WW8Num29z0"/>
    <w:rsid w:val="00C12BA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0z0">
    <w:name w:val="WW8Num30z0"/>
    <w:rsid w:val="00C12BA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31z0">
    <w:name w:val="WW8Num31z0"/>
    <w:rsid w:val="00C12BA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  <w:lang w:val="it-IT"/>
    </w:rPr>
  </w:style>
  <w:style w:type="character" w:customStyle="1" w:styleId="WW8Num32z0">
    <w:name w:val="WW8Num32z0"/>
    <w:rsid w:val="00C12BA9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32z1">
    <w:name w:val="WW8Num32z1"/>
    <w:rsid w:val="00C12BA9"/>
    <w:rPr>
      <w:rFonts w:ascii="Courier New" w:hAnsi="Courier New" w:cs="Courier New" w:hint="default"/>
    </w:rPr>
  </w:style>
  <w:style w:type="character" w:customStyle="1" w:styleId="WW8Num32z2">
    <w:name w:val="WW8Num32z2"/>
    <w:rsid w:val="00C12BA9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32z3">
    <w:name w:val="WW8Num32z3"/>
    <w:rsid w:val="00C12BA9"/>
    <w:rPr>
      <w:rFonts w:ascii="Symbol" w:hAnsi="Symbol" w:cs="Symbol" w:hint="default"/>
    </w:rPr>
  </w:style>
  <w:style w:type="character" w:customStyle="1" w:styleId="WW8Num32z4">
    <w:name w:val="WW8Num32z4"/>
    <w:rsid w:val="00C12BA9"/>
  </w:style>
  <w:style w:type="character" w:customStyle="1" w:styleId="WW8Num32z5">
    <w:name w:val="WW8Num32z5"/>
    <w:rsid w:val="00C12BA9"/>
  </w:style>
  <w:style w:type="character" w:customStyle="1" w:styleId="WW8Num32z6">
    <w:name w:val="WW8Num32z6"/>
    <w:rsid w:val="00C12BA9"/>
  </w:style>
  <w:style w:type="character" w:customStyle="1" w:styleId="WW8Num32z7">
    <w:name w:val="WW8Num32z7"/>
    <w:rsid w:val="00C12BA9"/>
  </w:style>
  <w:style w:type="character" w:customStyle="1" w:styleId="WW8Num32z8">
    <w:name w:val="WW8Num32z8"/>
    <w:rsid w:val="00C12BA9"/>
  </w:style>
  <w:style w:type="character" w:customStyle="1" w:styleId="WW8Num33z0">
    <w:name w:val="WW8Num33z0"/>
    <w:rsid w:val="00C12BA9"/>
    <w:rPr>
      <w:rFonts w:hint="default"/>
      <w:color w:val="000000"/>
      <w:position w:val="0"/>
      <w:sz w:val="20"/>
      <w:vertAlign w:val="baseline"/>
    </w:rPr>
  </w:style>
  <w:style w:type="character" w:customStyle="1" w:styleId="WW8Num34z0">
    <w:name w:val="WW8Num34z0"/>
    <w:rsid w:val="00C12BA9"/>
    <w:rPr>
      <w:rFonts w:ascii="Calibri" w:eastAsia="ヒラギノ角ゴ Pro W3" w:hAnsi="Calibri" w:cs="Calibri" w:hint="default"/>
      <w:color w:val="000000"/>
      <w:position w:val="0"/>
      <w:sz w:val="24"/>
      <w:szCs w:val="22"/>
      <w:vertAlign w:val="baseline"/>
      <w:lang w:val="it-IT"/>
    </w:rPr>
  </w:style>
  <w:style w:type="character" w:customStyle="1" w:styleId="WW8Num35z0">
    <w:name w:val="WW8Num35z0"/>
    <w:rsid w:val="00C12BA9"/>
    <w:rPr>
      <w:rFonts w:cs="Calibri" w:hint="default"/>
      <w:color w:val="000000"/>
      <w:position w:val="0"/>
      <w:sz w:val="24"/>
      <w:vertAlign w:val="baseline"/>
    </w:rPr>
  </w:style>
  <w:style w:type="character" w:customStyle="1" w:styleId="WW8Num36z0">
    <w:name w:val="WW8Num36z0"/>
    <w:rsid w:val="00C12BA9"/>
    <w:rPr>
      <w:rFonts w:ascii="Calibri" w:hAnsi="Calibri" w:cs="Calibri" w:hint="default"/>
      <w:color w:val="000000"/>
      <w:position w:val="0"/>
      <w:sz w:val="24"/>
      <w:szCs w:val="22"/>
      <w:vertAlign w:val="baseline"/>
      <w:lang w:val="it-IT"/>
    </w:rPr>
  </w:style>
  <w:style w:type="character" w:customStyle="1" w:styleId="WW8Num37z0">
    <w:name w:val="WW8Num37z0"/>
    <w:rsid w:val="00C12BA9"/>
    <w:rPr>
      <w:rFonts w:ascii="Symbol" w:hAnsi="Symbol" w:cs="Symbol" w:hint="default"/>
      <w:lang w:val="it-IT"/>
    </w:rPr>
  </w:style>
  <w:style w:type="character" w:customStyle="1" w:styleId="WW8Num38z0">
    <w:name w:val="WW8Num38z0"/>
    <w:rsid w:val="00C12BA9"/>
    <w:rPr>
      <w:rFonts w:ascii="Symbol" w:eastAsia="ヒラギノ角ゴ Pro W3" w:hAnsi="Symbol" w:cs="Symbol" w:hint="default"/>
      <w:color w:val="000000"/>
      <w:sz w:val="22"/>
      <w:szCs w:val="22"/>
      <w:lang w:val="it-IT"/>
    </w:rPr>
  </w:style>
  <w:style w:type="character" w:customStyle="1" w:styleId="WW8Num39z0">
    <w:name w:val="WW8Num39z0"/>
    <w:rsid w:val="00C12BA9"/>
    <w:rPr>
      <w:rFonts w:ascii="Symbol" w:hAnsi="Symbol" w:cs="Symbol" w:hint="default"/>
      <w:sz w:val="22"/>
      <w:szCs w:val="22"/>
      <w:lang w:val="it-IT"/>
    </w:rPr>
  </w:style>
  <w:style w:type="character" w:customStyle="1" w:styleId="WW8Num40z0">
    <w:name w:val="WW8Num40z0"/>
    <w:rsid w:val="00C12BA9"/>
    <w:rPr>
      <w:rFonts w:ascii="Symbol" w:eastAsia="ヒラギノ角ゴ Pro W3" w:hAnsi="Symbol" w:cs="Symbol" w:hint="default"/>
      <w:color w:val="000000"/>
      <w:sz w:val="22"/>
      <w:szCs w:val="22"/>
      <w:lang w:val="it-IT"/>
    </w:rPr>
  </w:style>
  <w:style w:type="character" w:customStyle="1" w:styleId="WW8Num41z0">
    <w:name w:val="WW8Num41z0"/>
    <w:rsid w:val="00C12BA9"/>
  </w:style>
  <w:style w:type="character" w:customStyle="1" w:styleId="WW8Num42z0">
    <w:name w:val="WW8Num42z0"/>
    <w:rsid w:val="00C12BA9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43z0">
    <w:name w:val="WW8Num43z0"/>
    <w:rsid w:val="00C12BA9"/>
    <w:rPr>
      <w:rFonts w:ascii="Symbol" w:hAnsi="Symbol" w:cs="Symbol" w:hint="default"/>
      <w:sz w:val="22"/>
      <w:szCs w:val="22"/>
      <w:lang w:val="it-IT"/>
    </w:rPr>
  </w:style>
  <w:style w:type="character" w:customStyle="1" w:styleId="WW8Num44z0">
    <w:name w:val="WW8Num44z0"/>
    <w:rsid w:val="00C12BA9"/>
    <w:rPr>
      <w:rFonts w:ascii="Calibri" w:hAnsi="Calibri" w:cs="Calibri" w:hint="default"/>
      <w:sz w:val="18"/>
      <w:szCs w:val="22"/>
    </w:rPr>
  </w:style>
  <w:style w:type="character" w:customStyle="1" w:styleId="WW8Num45z0">
    <w:name w:val="WW8Num45z0"/>
    <w:rsid w:val="00C12BA9"/>
    <w:rPr>
      <w:rFonts w:ascii="Arial" w:hAnsi="Arial" w:cs="Arial" w:hint="default"/>
      <w:b/>
      <w:sz w:val="20"/>
      <w:szCs w:val="20"/>
    </w:rPr>
  </w:style>
  <w:style w:type="character" w:customStyle="1" w:styleId="WW8Num46z0">
    <w:name w:val="WW8Num46z0"/>
    <w:rsid w:val="00C12BA9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47z0">
    <w:name w:val="WW8Num47z0"/>
    <w:rsid w:val="00C12BA9"/>
    <w:rPr>
      <w:rFonts w:ascii="Symbol" w:hAnsi="Symbol" w:cs="Symbol" w:hint="default"/>
      <w:lang w:val="it-IT"/>
    </w:rPr>
  </w:style>
  <w:style w:type="character" w:customStyle="1" w:styleId="WW8Num48z0">
    <w:name w:val="WW8Num48z0"/>
    <w:rsid w:val="00C12BA9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9z0">
    <w:name w:val="WW8Num49z0"/>
    <w:rsid w:val="00C12BA9"/>
    <w:rPr>
      <w:rFonts w:ascii="Symbol" w:hAnsi="Symbol" w:cs="Symbol" w:hint="default"/>
      <w:sz w:val="24"/>
      <w:szCs w:val="24"/>
    </w:rPr>
  </w:style>
  <w:style w:type="character" w:customStyle="1" w:styleId="WW8Num50z0">
    <w:name w:val="WW8Num50z0"/>
    <w:rsid w:val="00C12BA9"/>
    <w:rPr>
      <w:rFonts w:ascii="Symbol" w:hAnsi="Symbol" w:cs="Symbol" w:hint="default"/>
      <w:sz w:val="22"/>
      <w:szCs w:val="22"/>
      <w:lang w:val="it-IT"/>
    </w:rPr>
  </w:style>
  <w:style w:type="character" w:customStyle="1" w:styleId="WW8Num51z0">
    <w:name w:val="WW8Num51z0"/>
    <w:rsid w:val="00C12BA9"/>
    <w:rPr>
      <w:rFonts w:cs="Times New Roman" w:hint="default"/>
    </w:rPr>
  </w:style>
  <w:style w:type="character" w:customStyle="1" w:styleId="WW8Num52z0">
    <w:name w:val="WW8Num52z0"/>
    <w:rsid w:val="00C12BA9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53z0">
    <w:name w:val="WW8Num53z0"/>
    <w:rsid w:val="00C12BA9"/>
    <w:rPr>
      <w:rFonts w:ascii="Symbol" w:hAnsi="Symbol" w:cs="Symbol" w:hint="default"/>
      <w:sz w:val="22"/>
      <w:szCs w:val="22"/>
      <w:lang w:val="it-IT"/>
    </w:rPr>
  </w:style>
  <w:style w:type="character" w:customStyle="1" w:styleId="WW8Num7z3">
    <w:name w:val="WW8Num7z3"/>
    <w:rsid w:val="00C12BA9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9z2">
    <w:name w:val="WW8Num9z2"/>
    <w:rsid w:val="00C12BA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1z1">
    <w:name w:val="WW8Num11z1"/>
    <w:rsid w:val="00C12BA9"/>
    <w:rPr>
      <w:rFonts w:hint="default"/>
      <w:color w:val="000000"/>
      <w:position w:val="0"/>
      <w:sz w:val="24"/>
      <w:vertAlign w:val="baseline"/>
    </w:rPr>
  </w:style>
  <w:style w:type="character" w:customStyle="1" w:styleId="WW8Num14z1">
    <w:name w:val="WW8Num14z1"/>
    <w:rsid w:val="00C12BA9"/>
    <w:rPr>
      <w:rFonts w:hint="default"/>
      <w:color w:val="000000"/>
      <w:position w:val="0"/>
      <w:sz w:val="20"/>
      <w:vertAlign w:val="baseline"/>
    </w:rPr>
  </w:style>
  <w:style w:type="character" w:customStyle="1" w:styleId="WW8Num14z2">
    <w:name w:val="WW8Num14z2"/>
    <w:rsid w:val="00C12BA9"/>
    <w:rPr>
      <w:rFonts w:hint="default"/>
      <w:color w:val="000000"/>
      <w:position w:val="0"/>
      <w:sz w:val="24"/>
      <w:vertAlign w:val="baseline"/>
    </w:rPr>
  </w:style>
  <w:style w:type="character" w:customStyle="1" w:styleId="WW8Num15z1">
    <w:name w:val="WW8Num15z1"/>
    <w:rsid w:val="00C12BA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5z2">
    <w:name w:val="WW8Num15z2"/>
    <w:rsid w:val="00C12BA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6z1">
    <w:name w:val="WW8Num16z1"/>
    <w:rsid w:val="00C12BA9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6z3">
    <w:name w:val="WW8Num16z3"/>
    <w:rsid w:val="00C12BA9"/>
    <w:rPr>
      <w:rFonts w:hint="default"/>
      <w:color w:val="000000"/>
      <w:position w:val="0"/>
      <w:sz w:val="24"/>
      <w:vertAlign w:val="baseline"/>
    </w:rPr>
  </w:style>
  <w:style w:type="character" w:customStyle="1" w:styleId="WW8Num18z1">
    <w:name w:val="WW8Num18z1"/>
    <w:rsid w:val="00C12BA9"/>
    <w:rPr>
      <w:rFonts w:hint="default"/>
      <w:color w:val="000000"/>
      <w:position w:val="0"/>
      <w:sz w:val="24"/>
      <w:vertAlign w:val="baseline"/>
    </w:rPr>
  </w:style>
  <w:style w:type="character" w:customStyle="1" w:styleId="WW8Num19z1">
    <w:name w:val="WW8Num19z1"/>
    <w:rsid w:val="00C12BA9"/>
    <w:rPr>
      <w:rFonts w:hint="default"/>
      <w:color w:val="000000"/>
      <w:position w:val="0"/>
      <w:sz w:val="24"/>
      <w:vertAlign w:val="baseline"/>
    </w:rPr>
  </w:style>
  <w:style w:type="character" w:customStyle="1" w:styleId="WW8Num21z2">
    <w:name w:val="WW8Num21z2"/>
    <w:rsid w:val="00C12BA9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27z1">
    <w:name w:val="WW8Num27z1"/>
    <w:rsid w:val="00C12BA9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27z2">
    <w:name w:val="WW8Num27z2"/>
    <w:rsid w:val="00C12BA9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28z1">
    <w:name w:val="WW8Num28z1"/>
    <w:rsid w:val="00C12BA9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28z2">
    <w:name w:val="WW8Num28z2"/>
    <w:rsid w:val="00C12BA9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30z1">
    <w:name w:val="WW8Num30z1"/>
    <w:rsid w:val="00C12BA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0z2">
    <w:name w:val="WW8Num30z2"/>
    <w:rsid w:val="00C12BA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0z3">
    <w:name w:val="WW8Num30z3"/>
    <w:rsid w:val="00C12BA9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31z2">
    <w:name w:val="WW8Num31z2"/>
    <w:rsid w:val="00C12BA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3z2">
    <w:name w:val="WW8Num33z2"/>
    <w:rsid w:val="00C12BA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40z1">
    <w:name w:val="WW8Num40z1"/>
    <w:rsid w:val="00C12BA9"/>
    <w:rPr>
      <w:rFonts w:ascii="Courier New" w:hAnsi="Courier New" w:cs="Courier New" w:hint="default"/>
    </w:rPr>
  </w:style>
  <w:style w:type="character" w:customStyle="1" w:styleId="WW8Num40z2">
    <w:name w:val="WW8Num40z2"/>
    <w:rsid w:val="00C12BA9"/>
    <w:rPr>
      <w:rFonts w:ascii="Wingdings" w:hAnsi="Wingdings" w:cs="Wingdings" w:hint="default"/>
    </w:rPr>
  </w:style>
  <w:style w:type="character" w:customStyle="1" w:styleId="WW8Num40z3">
    <w:name w:val="WW8Num40z3"/>
    <w:rsid w:val="00C12BA9"/>
    <w:rPr>
      <w:rFonts w:ascii="Symbol" w:hAnsi="Symbol" w:cs="Symbol" w:hint="default"/>
    </w:rPr>
  </w:style>
  <w:style w:type="character" w:customStyle="1" w:styleId="WW8Num40z4">
    <w:name w:val="WW8Num40z4"/>
    <w:rsid w:val="00C12BA9"/>
  </w:style>
  <w:style w:type="character" w:customStyle="1" w:styleId="WW8Num40z5">
    <w:name w:val="WW8Num40z5"/>
    <w:rsid w:val="00C12BA9"/>
  </w:style>
  <w:style w:type="character" w:customStyle="1" w:styleId="WW8Num40z6">
    <w:name w:val="WW8Num40z6"/>
    <w:rsid w:val="00C12BA9"/>
  </w:style>
  <w:style w:type="character" w:customStyle="1" w:styleId="WW8Num40z7">
    <w:name w:val="WW8Num40z7"/>
    <w:rsid w:val="00C12BA9"/>
  </w:style>
  <w:style w:type="character" w:customStyle="1" w:styleId="WW8Num40z8">
    <w:name w:val="WW8Num40z8"/>
    <w:rsid w:val="00C12BA9"/>
  </w:style>
  <w:style w:type="character" w:customStyle="1" w:styleId="WW8Num42z1">
    <w:name w:val="WW8Num42z1"/>
    <w:rsid w:val="00C12BA9"/>
    <w:rPr>
      <w:rFonts w:ascii="Courier New" w:hAnsi="Courier New" w:cs="Courier New" w:hint="default"/>
    </w:rPr>
  </w:style>
  <w:style w:type="character" w:customStyle="1" w:styleId="WW8Num42z2">
    <w:name w:val="WW8Num42z2"/>
    <w:rsid w:val="00C12BA9"/>
    <w:rPr>
      <w:rFonts w:ascii="Wingdings" w:hAnsi="Wingdings" w:cs="Wingdings" w:hint="default"/>
    </w:rPr>
  </w:style>
  <w:style w:type="character" w:customStyle="1" w:styleId="WW8Num43z1">
    <w:name w:val="WW8Num43z1"/>
    <w:rsid w:val="00C12BA9"/>
    <w:rPr>
      <w:rFonts w:ascii="Courier New" w:hAnsi="Courier New" w:cs="Courier New" w:hint="default"/>
    </w:rPr>
  </w:style>
  <w:style w:type="character" w:customStyle="1" w:styleId="WW8Num43z2">
    <w:name w:val="WW8Num43z2"/>
    <w:rsid w:val="00C12BA9"/>
    <w:rPr>
      <w:rFonts w:ascii="Wingdings" w:hAnsi="Wingdings" w:cs="Wingdings" w:hint="default"/>
    </w:rPr>
  </w:style>
  <w:style w:type="character" w:customStyle="1" w:styleId="WW8Num44z1">
    <w:name w:val="WW8Num44z1"/>
    <w:rsid w:val="00C12BA9"/>
  </w:style>
  <w:style w:type="character" w:customStyle="1" w:styleId="WW8Num44z2">
    <w:name w:val="WW8Num44z2"/>
    <w:rsid w:val="00C12BA9"/>
  </w:style>
  <w:style w:type="character" w:customStyle="1" w:styleId="WW8Num44z3">
    <w:name w:val="WW8Num44z3"/>
    <w:rsid w:val="00C12BA9"/>
  </w:style>
  <w:style w:type="character" w:customStyle="1" w:styleId="WW8Num44z4">
    <w:name w:val="WW8Num44z4"/>
    <w:rsid w:val="00C12BA9"/>
  </w:style>
  <w:style w:type="character" w:customStyle="1" w:styleId="WW8Num44z5">
    <w:name w:val="WW8Num44z5"/>
    <w:rsid w:val="00C12BA9"/>
  </w:style>
  <w:style w:type="character" w:customStyle="1" w:styleId="WW8Num44z6">
    <w:name w:val="WW8Num44z6"/>
    <w:rsid w:val="00C12BA9"/>
  </w:style>
  <w:style w:type="character" w:customStyle="1" w:styleId="WW8Num44z7">
    <w:name w:val="WW8Num44z7"/>
    <w:rsid w:val="00C12BA9"/>
  </w:style>
  <w:style w:type="character" w:customStyle="1" w:styleId="WW8Num44z8">
    <w:name w:val="WW8Num44z8"/>
    <w:rsid w:val="00C12BA9"/>
  </w:style>
  <w:style w:type="character" w:customStyle="1" w:styleId="WW8Num45z1">
    <w:name w:val="WW8Num45z1"/>
    <w:rsid w:val="00C12BA9"/>
  </w:style>
  <w:style w:type="character" w:customStyle="1" w:styleId="WW8Num45z2">
    <w:name w:val="WW8Num45z2"/>
    <w:rsid w:val="00C12BA9"/>
  </w:style>
  <w:style w:type="character" w:customStyle="1" w:styleId="WW8Num45z3">
    <w:name w:val="WW8Num45z3"/>
    <w:rsid w:val="00C12BA9"/>
  </w:style>
  <w:style w:type="character" w:customStyle="1" w:styleId="WW8Num45z4">
    <w:name w:val="WW8Num45z4"/>
    <w:rsid w:val="00C12BA9"/>
  </w:style>
  <w:style w:type="character" w:customStyle="1" w:styleId="WW8Num45z5">
    <w:name w:val="WW8Num45z5"/>
    <w:rsid w:val="00C12BA9"/>
  </w:style>
  <w:style w:type="character" w:customStyle="1" w:styleId="WW8Num45z6">
    <w:name w:val="WW8Num45z6"/>
    <w:rsid w:val="00C12BA9"/>
  </w:style>
  <w:style w:type="character" w:customStyle="1" w:styleId="WW8Num45z7">
    <w:name w:val="WW8Num45z7"/>
    <w:rsid w:val="00C12BA9"/>
  </w:style>
  <w:style w:type="character" w:customStyle="1" w:styleId="WW8Num45z8">
    <w:name w:val="WW8Num45z8"/>
    <w:rsid w:val="00C12BA9"/>
  </w:style>
  <w:style w:type="character" w:customStyle="1" w:styleId="WW8Num46z1">
    <w:name w:val="WW8Num46z1"/>
    <w:rsid w:val="00C12BA9"/>
    <w:rPr>
      <w:rFonts w:ascii="Courier New" w:hAnsi="Courier New" w:cs="Courier New" w:hint="default"/>
    </w:rPr>
  </w:style>
  <w:style w:type="character" w:customStyle="1" w:styleId="WW8Num46z2">
    <w:name w:val="WW8Num46z2"/>
    <w:rsid w:val="00C12BA9"/>
    <w:rPr>
      <w:rFonts w:ascii="Wingdings" w:hAnsi="Wingdings" w:cs="Wingdings" w:hint="default"/>
    </w:rPr>
  </w:style>
  <w:style w:type="character" w:customStyle="1" w:styleId="WW8Num47z1">
    <w:name w:val="WW8Num47z1"/>
    <w:rsid w:val="00C12BA9"/>
    <w:rPr>
      <w:rFonts w:ascii="Courier New" w:hAnsi="Courier New" w:cs="Courier New" w:hint="default"/>
    </w:rPr>
  </w:style>
  <w:style w:type="character" w:customStyle="1" w:styleId="WW8Num47z2">
    <w:name w:val="WW8Num47z2"/>
    <w:rsid w:val="00C12BA9"/>
    <w:rPr>
      <w:rFonts w:ascii="Wingdings" w:hAnsi="Wingdings" w:cs="Wingdings" w:hint="default"/>
    </w:rPr>
  </w:style>
  <w:style w:type="character" w:customStyle="1" w:styleId="WW8Num48z1">
    <w:name w:val="WW8Num48z1"/>
    <w:rsid w:val="00C12BA9"/>
  </w:style>
  <w:style w:type="character" w:customStyle="1" w:styleId="WW8Num48z2">
    <w:name w:val="WW8Num48z2"/>
    <w:rsid w:val="00C12BA9"/>
  </w:style>
  <w:style w:type="character" w:customStyle="1" w:styleId="WW8Num48z3">
    <w:name w:val="WW8Num48z3"/>
    <w:rsid w:val="00C12BA9"/>
  </w:style>
  <w:style w:type="character" w:customStyle="1" w:styleId="WW8Num48z4">
    <w:name w:val="WW8Num48z4"/>
    <w:rsid w:val="00C12BA9"/>
  </w:style>
  <w:style w:type="character" w:customStyle="1" w:styleId="WW8Num48z5">
    <w:name w:val="WW8Num48z5"/>
    <w:rsid w:val="00C12BA9"/>
  </w:style>
  <w:style w:type="character" w:customStyle="1" w:styleId="WW8Num48z6">
    <w:name w:val="WW8Num48z6"/>
    <w:rsid w:val="00C12BA9"/>
  </w:style>
  <w:style w:type="character" w:customStyle="1" w:styleId="WW8Num48z7">
    <w:name w:val="WW8Num48z7"/>
    <w:rsid w:val="00C12BA9"/>
  </w:style>
  <w:style w:type="character" w:customStyle="1" w:styleId="WW8Num48z8">
    <w:name w:val="WW8Num48z8"/>
    <w:rsid w:val="00C12BA9"/>
  </w:style>
  <w:style w:type="character" w:customStyle="1" w:styleId="WW8Num49z1">
    <w:name w:val="WW8Num49z1"/>
    <w:rsid w:val="00C12BA9"/>
    <w:rPr>
      <w:rFonts w:ascii="Courier New" w:hAnsi="Courier New" w:cs="Courier New" w:hint="default"/>
    </w:rPr>
  </w:style>
  <w:style w:type="character" w:customStyle="1" w:styleId="WW8Num49z2">
    <w:name w:val="WW8Num49z2"/>
    <w:rsid w:val="00C12BA9"/>
    <w:rPr>
      <w:rFonts w:ascii="Wingdings" w:hAnsi="Wingdings" w:cs="Wingdings" w:hint="default"/>
    </w:rPr>
  </w:style>
  <w:style w:type="character" w:customStyle="1" w:styleId="WW8Num50z1">
    <w:name w:val="WW8Num50z1"/>
    <w:rsid w:val="00C12BA9"/>
    <w:rPr>
      <w:rFonts w:ascii="Courier New" w:hAnsi="Courier New" w:cs="Courier New" w:hint="default"/>
    </w:rPr>
  </w:style>
  <w:style w:type="character" w:customStyle="1" w:styleId="WW8Num50z2">
    <w:name w:val="WW8Num50z2"/>
    <w:rsid w:val="00C12BA9"/>
    <w:rPr>
      <w:rFonts w:ascii="Wingdings" w:hAnsi="Wingdings" w:cs="Wingdings" w:hint="default"/>
    </w:rPr>
  </w:style>
  <w:style w:type="character" w:customStyle="1" w:styleId="WW8Num51z1">
    <w:name w:val="WW8Num51z1"/>
    <w:rsid w:val="00C12BA9"/>
    <w:rPr>
      <w:rFonts w:cs="Times New Roman"/>
    </w:rPr>
  </w:style>
  <w:style w:type="character" w:customStyle="1" w:styleId="WW8Num52z1">
    <w:name w:val="WW8Num52z1"/>
    <w:rsid w:val="00C12BA9"/>
    <w:rPr>
      <w:rFonts w:ascii="Courier New" w:hAnsi="Courier New" w:cs="Courier New" w:hint="default"/>
    </w:rPr>
  </w:style>
  <w:style w:type="character" w:customStyle="1" w:styleId="WW8Num52z2">
    <w:name w:val="WW8Num52z2"/>
    <w:rsid w:val="00C12BA9"/>
    <w:rPr>
      <w:rFonts w:ascii="Wingdings" w:hAnsi="Wingdings" w:cs="Wingdings" w:hint="default"/>
    </w:rPr>
  </w:style>
  <w:style w:type="character" w:customStyle="1" w:styleId="WW8Num53z1">
    <w:name w:val="WW8Num53z1"/>
    <w:rsid w:val="00C12BA9"/>
    <w:rPr>
      <w:rFonts w:ascii="Courier New" w:hAnsi="Courier New" w:cs="Courier New" w:hint="default"/>
    </w:rPr>
  </w:style>
  <w:style w:type="character" w:customStyle="1" w:styleId="WW8Num53z2">
    <w:name w:val="WW8Num53z2"/>
    <w:rsid w:val="00C12BA9"/>
    <w:rPr>
      <w:rFonts w:ascii="Wingdings" w:hAnsi="Wingdings" w:cs="Wingdings" w:hint="default"/>
    </w:rPr>
  </w:style>
  <w:style w:type="character" w:customStyle="1" w:styleId="WW8Num54z0">
    <w:name w:val="WW8Num54z0"/>
    <w:rsid w:val="00C12BA9"/>
    <w:rPr>
      <w:rFonts w:cs="Times New Roman" w:hint="default"/>
    </w:rPr>
  </w:style>
  <w:style w:type="character" w:customStyle="1" w:styleId="WW8Num54z1">
    <w:name w:val="WW8Num54z1"/>
    <w:rsid w:val="00C12BA9"/>
    <w:rPr>
      <w:rFonts w:cs="Times New Roman"/>
    </w:rPr>
  </w:style>
  <w:style w:type="character" w:customStyle="1" w:styleId="WW8Num55z0">
    <w:name w:val="WW8Num55z0"/>
    <w:rsid w:val="00C12BA9"/>
    <w:rPr>
      <w:rFonts w:ascii="Symbol" w:hAnsi="Symbol" w:cs="Symbol" w:hint="default"/>
      <w:sz w:val="22"/>
      <w:szCs w:val="22"/>
    </w:rPr>
  </w:style>
  <w:style w:type="character" w:customStyle="1" w:styleId="WW8Num55z1">
    <w:name w:val="WW8Num55z1"/>
    <w:rsid w:val="00C12BA9"/>
    <w:rPr>
      <w:rFonts w:ascii="Courier New" w:hAnsi="Courier New" w:cs="Courier New" w:hint="default"/>
    </w:rPr>
  </w:style>
  <w:style w:type="character" w:customStyle="1" w:styleId="WW8Num55z2">
    <w:name w:val="WW8Num55z2"/>
    <w:rsid w:val="00C12BA9"/>
    <w:rPr>
      <w:rFonts w:ascii="Wingdings" w:hAnsi="Wingdings" w:cs="Wingdings" w:hint="default"/>
    </w:rPr>
  </w:style>
  <w:style w:type="character" w:customStyle="1" w:styleId="WW8Num56z0">
    <w:name w:val="WW8Num56z0"/>
    <w:rsid w:val="00C12BA9"/>
    <w:rPr>
      <w:rFonts w:ascii="Symbol" w:hAnsi="Symbol" w:cs="Symbol" w:hint="default"/>
    </w:rPr>
  </w:style>
  <w:style w:type="character" w:customStyle="1" w:styleId="WW8Num56z1">
    <w:name w:val="WW8Num56z1"/>
    <w:rsid w:val="00C12BA9"/>
    <w:rPr>
      <w:rFonts w:ascii="Courier New" w:hAnsi="Courier New" w:cs="Courier New" w:hint="default"/>
    </w:rPr>
  </w:style>
  <w:style w:type="character" w:customStyle="1" w:styleId="WW8Num56z2">
    <w:name w:val="WW8Num56z2"/>
    <w:rsid w:val="00C12BA9"/>
    <w:rPr>
      <w:rFonts w:ascii="Wingdings" w:hAnsi="Wingdings" w:cs="Wingdings" w:hint="default"/>
    </w:rPr>
  </w:style>
  <w:style w:type="character" w:customStyle="1" w:styleId="WW8Num57z0">
    <w:name w:val="WW8Num57z0"/>
    <w:rsid w:val="00C12BA9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57z1">
    <w:name w:val="WW8Num57z1"/>
    <w:rsid w:val="00C12BA9"/>
    <w:rPr>
      <w:rFonts w:ascii="Courier New" w:hAnsi="Courier New" w:cs="Courier New" w:hint="default"/>
    </w:rPr>
  </w:style>
  <w:style w:type="character" w:customStyle="1" w:styleId="WW8Num57z2">
    <w:name w:val="WW8Num57z2"/>
    <w:rsid w:val="00C12BA9"/>
    <w:rPr>
      <w:rFonts w:ascii="Wingdings" w:hAnsi="Wingdings" w:cs="Wingdings" w:hint="default"/>
    </w:rPr>
  </w:style>
  <w:style w:type="character" w:customStyle="1" w:styleId="WW8Num58z0">
    <w:name w:val="WW8Num58z0"/>
    <w:rsid w:val="00C12BA9"/>
    <w:rPr>
      <w:rFonts w:ascii="Symbol" w:hAnsi="Symbol" w:cs="Symbol" w:hint="default"/>
      <w:sz w:val="22"/>
      <w:szCs w:val="22"/>
    </w:rPr>
  </w:style>
  <w:style w:type="character" w:customStyle="1" w:styleId="WW8Num58z1">
    <w:name w:val="WW8Num58z1"/>
    <w:rsid w:val="00C12BA9"/>
    <w:rPr>
      <w:rFonts w:ascii="Courier New" w:hAnsi="Courier New" w:cs="Courier New" w:hint="default"/>
    </w:rPr>
  </w:style>
  <w:style w:type="character" w:customStyle="1" w:styleId="WW8Num58z2">
    <w:name w:val="WW8Num58z2"/>
    <w:rsid w:val="00C12BA9"/>
    <w:rPr>
      <w:rFonts w:ascii="Wingdings" w:hAnsi="Wingdings" w:cs="Wingdings" w:hint="default"/>
    </w:rPr>
  </w:style>
  <w:style w:type="character" w:customStyle="1" w:styleId="WW8Num59z0">
    <w:name w:val="WW8Num59z0"/>
    <w:rsid w:val="00C12BA9"/>
    <w:rPr>
      <w:rFonts w:cs="Times New Roman" w:hint="default"/>
      <w:b/>
      <w:sz w:val="24"/>
      <w:szCs w:val="20"/>
    </w:rPr>
  </w:style>
  <w:style w:type="character" w:customStyle="1" w:styleId="WW8Num59z1">
    <w:name w:val="WW8Num59z1"/>
    <w:rsid w:val="00C12BA9"/>
    <w:rPr>
      <w:rFonts w:cs="Times New Roman"/>
    </w:rPr>
  </w:style>
  <w:style w:type="character" w:customStyle="1" w:styleId="WW8Num60z0">
    <w:name w:val="WW8Num60z0"/>
    <w:rsid w:val="00C12BA9"/>
    <w:rPr>
      <w:rFonts w:ascii="Symbol" w:hAnsi="Symbol" w:cs="Symbol" w:hint="default"/>
      <w:color w:val="FF0000"/>
    </w:rPr>
  </w:style>
  <w:style w:type="character" w:customStyle="1" w:styleId="WW8Num60z1">
    <w:name w:val="WW8Num60z1"/>
    <w:rsid w:val="00C12BA9"/>
    <w:rPr>
      <w:rFonts w:ascii="Courier New" w:hAnsi="Courier New" w:cs="Courier New" w:hint="default"/>
    </w:rPr>
  </w:style>
  <w:style w:type="character" w:customStyle="1" w:styleId="WW8Num60z2">
    <w:name w:val="WW8Num60z2"/>
    <w:rsid w:val="00C12BA9"/>
    <w:rPr>
      <w:rFonts w:ascii="Wingdings" w:hAnsi="Wingdings" w:cs="Wingdings" w:hint="default"/>
    </w:rPr>
  </w:style>
  <w:style w:type="character" w:customStyle="1" w:styleId="WW8Num61z0">
    <w:name w:val="WW8Num61z0"/>
    <w:rsid w:val="00C12BA9"/>
    <w:rPr>
      <w:rFonts w:ascii="Calibri" w:eastAsia="Times New Roman" w:hAnsi="Calibri" w:cs="Calibri" w:hint="default"/>
    </w:rPr>
  </w:style>
  <w:style w:type="character" w:customStyle="1" w:styleId="WW8Num61z1">
    <w:name w:val="WW8Num61z1"/>
    <w:rsid w:val="00C12BA9"/>
    <w:rPr>
      <w:rFonts w:ascii="Courier New" w:hAnsi="Courier New" w:cs="Courier New" w:hint="default"/>
    </w:rPr>
  </w:style>
  <w:style w:type="character" w:customStyle="1" w:styleId="WW8Num61z2">
    <w:name w:val="WW8Num61z2"/>
    <w:rsid w:val="00C12BA9"/>
    <w:rPr>
      <w:rFonts w:ascii="Wingdings" w:hAnsi="Wingdings" w:cs="Wingdings" w:hint="default"/>
    </w:rPr>
  </w:style>
  <w:style w:type="character" w:customStyle="1" w:styleId="WW8Num61z3">
    <w:name w:val="WW8Num61z3"/>
    <w:rsid w:val="00C12BA9"/>
    <w:rPr>
      <w:rFonts w:ascii="Symbol" w:hAnsi="Symbol" w:cs="Symbol" w:hint="default"/>
    </w:rPr>
  </w:style>
  <w:style w:type="character" w:customStyle="1" w:styleId="WW8Num62z0">
    <w:name w:val="WW8Num62z0"/>
    <w:rsid w:val="00C12BA9"/>
    <w:rPr>
      <w:rFonts w:hint="default"/>
      <w:sz w:val="16"/>
    </w:rPr>
  </w:style>
  <w:style w:type="character" w:customStyle="1" w:styleId="WW8Num62z1">
    <w:name w:val="WW8Num62z1"/>
    <w:rsid w:val="00C12BA9"/>
  </w:style>
  <w:style w:type="character" w:customStyle="1" w:styleId="WW8Num62z2">
    <w:name w:val="WW8Num62z2"/>
    <w:rsid w:val="00C12BA9"/>
  </w:style>
  <w:style w:type="character" w:customStyle="1" w:styleId="WW8Num62z3">
    <w:name w:val="WW8Num62z3"/>
    <w:rsid w:val="00C12BA9"/>
  </w:style>
  <w:style w:type="character" w:customStyle="1" w:styleId="WW8Num62z4">
    <w:name w:val="WW8Num62z4"/>
    <w:rsid w:val="00C12BA9"/>
  </w:style>
  <w:style w:type="character" w:customStyle="1" w:styleId="WW8Num62z5">
    <w:name w:val="WW8Num62z5"/>
    <w:rsid w:val="00C12BA9"/>
  </w:style>
  <w:style w:type="character" w:customStyle="1" w:styleId="WW8Num62z6">
    <w:name w:val="WW8Num62z6"/>
    <w:rsid w:val="00C12BA9"/>
  </w:style>
  <w:style w:type="character" w:customStyle="1" w:styleId="WW8Num62z7">
    <w:name w:val="WW8Num62z7"/>
    <w:rsid w:val="00C12BA9"/>
  </w:style>
  <w:style w:type="character" w:customStyle="1" w:styleId="WW8Num62z8">
    <w:name w:val="WW8Num62z8"/>
    <w:rsid w:val="00C12BA9"/>
  </w:style>
  <w:style w:type="character" w:customStyle="1" w:styleId="WW8Num63z0">
    <w:name w:val="WW8Num63z0"/>
    <w:rsid w:val="00C12BA9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63z1">
    <w:name w:val="WW8Num63z1"/>
    <w:rsid w:val="00C12BA9"/>
    <w:rPr>
      <w:rFonts w:ascii="Courier New" w:hAnsi="Courier New" w:cs="Courier New" w:hint="default"/>
    </w:rPr>
  </w:style>
  <w:style w:type="character" w:customStyle="1" w:styleId="WW8Num63z2">
    <w:name w:val="WW8Num63z2"/>
    <w:rsid w:val="00C12BA9"/>
    <w:rPr>
      <w:rFonts w:ascii="Wingdings" w:hAnsi="Wingdings" w:cs="Wingdings" w:hint="default"/>
    </w:rPr>
  </w:style>
  <w:style w:type="character" w:customStyle="1" w:styleId="WW8Num64z0">
    <w:name w:val="WW8Num64z0"/>
    <w:rsid w:val="00C12BA9"/>
    <w:rPr>
      <w:rFonts w:ascii="Symbol" w:hAnsi="Symbol" w:cs="Symbol" w:hint="default"/>
      <w:sz w:val="22"/>
      <w:szCs w:val="22"/>
    </w:rPr>
  </w:style>
  <w:style w:type="character" w:customStyle="1" w:styleId="WW8Num64z1">
    <w:name w:val="WW8Num64z1"/>
    <w:rsid w:val="00C12BA9"/>
    <w:rPr>
      <w:rFonts w:ascii="Courier New" w:hAnsi="Courier New" w:cs="Courier New" w:hint="default"/>
    </w:rPr>
  </w:style>
  <w:style w:type="character" w:customStyle="1" w:styleId="WW8Num64z2">
    <w:name w:val="WW8Num64z2"/>
    <w:rsid w:val="00C12BA9"/>
    <w:rPr>
      <w:rFonts w:ascii="Wingdings" w:hAnsi="Wingdings" w:cs="Wingdings" w:hint="default"/>
    </w:rPr>
  </w:style>
  <w:style w:type="character" w:customStyle="1" w:styleId="WW8Num65z0">
    <w:name w:val="WW8Num65z0"/>
    <w:rsid w:val="00C12BA9"/>
    <w:rPr>
      <w:rFonts w:ascii="Symbol" w:hAnsi="Symbol" w:cs="Symbol" w:hint="default"/>
    </w:rPr>
  </w:style>
  <w:style w:type="character" w:customStyle="1" w:styleId="WW8Num65z1">
    <w:name w:val="WW8Num65z1"/>
    <w:rsid w:val="00C12BA9"/>
    <w:rPr>
      <w:rFonts w:ascii="Courier New" w:hAnsi="Courier New" w:cs="Courier New" w:hint="default"/>
    </w:rPr>
  </w:style>
  <w:style w:type="character" w:customStyle="1" w:styleId="WW8Num65z2">
    <w:name w:val="WW8Num65z2"/>
    <w:rsid w:val="00C12BA9"/>
    <w:rPr>
      <w:rFonts w:ascii="Wingdings" w:hAnsi="Wingdings" w:cs="Wingdings" w:hint="default"/>
    </w:rPr>
  </w:style>
  <w:style w:type="character" w:customStyle="1" w:styleId="Carpredefinitoparagrafo2">
    <w:name w:val="Car. predefinito paragrafo2"/>
    <w:rsid w:val="00C12BA9"/>
  </w:style>
  <w:style w:type="character" w:customStyle="1" w:styleId="WW8Num17z2">
    <w:name w:val="WW8Num17z2"/>
    <w:rsid w:val="00C12BA9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7z3">
    <w:name w:val="WW8Num17z3"/>
    <w:rsid w:val="00C12BA9"/>
    <w:rPr>
      <w:rFonts w:hint="default"/>
      <w:color w:val="000000"/>
      <w:position w:val="0"/>
      <w:sz w:val="24"/>
      <w:vertAlign w:val="baseline"/>
    </w:rPr>
  </w:style>
  <w:style w:type="character" w:customStyle="1" w:styleId="WW8Num20z1">
    <w:name w:val="WW8Num20z1"/>
    <w:rsid w:val="00C12BA9"/>
    <w:rPr>
      <w:rFonts w:hint="default"/>
      <w:color w:val="000000"/>
      <w:position w:val="0"/>
      <w:sz w:val="24"/>
      <w:vertAlign w:val="baseline"/>
    </w:rPr>
  </w:style>
  <w:style w:type="character" w:customStyle="1" w:styleId="WW8Num21z1">
    <w:name w:val="WW8Num21z1"/>
    <w:rsid w:val="00C12BA9"/>
    <w:rPr>
      <w:rFonts w:hint="default"/>
      <w:color w:val="000000"/>
      <w:position w:val="0"/>
      <w:sz w:val="24"/>
      <w:vertAlign w:val="baseline"/>
    </w:rPr>
  </w:style>
  <w:style w:type="character" w:customStyle="1" w:styleId="WW8Num25z3">
    <w:name w:val="WW8Num25z3"/>
    <w:rsid w:val="00C12BA9"/>
    <w:rPr>
      <w:rFonts w:hint="default"/>
      <w:color w:val="000000"/>
      <w:position w:val="0"/>
      <w:sz w:val="24"/>
      <w:vertAlign w:val="baseline"/>
    </w:rPr>
  </w:style>
  <w:style w:type="character" w:customStyle="1" w:styleId="WW8Num31z1">
    <w:name w:val="WW8Num31z1"/>
    <w:rsid w:val="00C12BA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3z1">
    <w:name w:val="WW8Num33z1"/>
    <w:rsid w:val="00C12BA9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3z3">
    <w:name w:val="WW8Num33z3"/>
    <w:rsid w:val="00C12BA9"/>
    <w:rPr>
      <w:rFonts w:hint="default"/>
      <w:color w:val="000000"/>
      <w:position w:val="0"/>
      <w:sz w:val="24"/>
      <w:vertAlign w:val="baseline"/>
    </w:rPr>
  </w:style>
  <w:style w:type="character" w:customStyle="1" w:styleId="WW8Num37z1">
    <w:name w:val="WW8Num37z1"/>
    <w:rsid w:val="00C12BA9"/>
    <w:rPr>
      <w:rFonts w:ascii="Courier New" w:hAnsi="Courier New" w:cs="Courier New" w:hint="default"/>
    </w:rPr>
  </w:style>
  <w:style w:type="character" w:customStyle="1" w:styleId="WW8Num37z2">
    <w:name w:val="WW8Num37z2"/>
    <w:rsid w:val="00C12BA9"/>
    <w:rPr>
      <w:rFonts w:ascii="Wingdings" w:hAnsi="Wingdings" w:cs="Wingdings" w:hint="default"/>
    </w:rPr>
  </w:style>
  <w:style w:type="character" w:customStyle="1" w:styleId="WW8Num38z1">
    <w:name w:val="WW8Num38z1"/>
    <w:rsid w:val="00C12BA9"/>
    <w:rPr>
      <w:rFonts w:ascii="Courier New" w:hAnsi="Courier New" w:cs="Courier New" w:hint="default"/>
    </w:rPr>
  </w:style>
  <w:style w:type="character" w:customStyle="1" w:styleId="WW8Num38z2">
    <w:name w:val="WW8Num38z2"/>
    <w:rsid w:val="00C12BA9"/>
    <w:rPr>
      <w:rFonts w:ascii="Wingdings" w:hAnsi="Wingdings" w:cs="Wingdings" w:hint="default"/>
    </w:rPr>
  </w:style>
  <w:style w:type="character" w:customStyle="1" w:styleId="WW8Num39z1">
    <w:name w:val="WW8Num39z1"/>
    <w:rsid w:val="00C12BA9"/>
    <w:rPr>
      <w:rFonts w:ascii="Courier New" w:hAnsi="Courier New" w:cs="Courier New" w:hint="default"/>
    </w:rPr>
  </w:style>
  <w:style w:type="character" w:customStyle="1" w:styleId="WW8Num39z2">
    <w:name w:val="WW8Num39z2"/>
    <w:rsid w:val="00C12BA9"/>
    <w:rPr>
      <w:rFonts w:ascii="Wingdings" w:hAnsi="Wingdings" w:cs="Wingdings" w:hint="default"/>
    </w:rPr>
  </w:style>
  <w:style w:type="character" w:customStyle="1" w:styleId="WW8Num41z1">
    <w:name w:val="WW8Num41z1"/>
    <w:rsid w:val="00C12BA9"/>
  </w:style>
  <w:style w:type="character" w:customStyle="1" w:styleId="WW8Num41z2">
    <w:name w:val="WW8Num41z2"/>
    <w:rsid w:val="00C12BA9"/>
  </w:style>
  <w:style w:type="character" w:customStyle="1" w:styleId="WW8Num41z3">
    <w:name w:val="WW8Num41z3"/>
    <w:rsid w:val="00C12BA9"/>
    <w:rPr>
      <w:rFonts w:ascii="Calibri" w:hAnsi="Calibri" w:cs="Calibri"/>
      <w:sz w:val="22"/>
      <w:szCs w:val="22"/>
    </w:rPr>
  </w:style>
  <w:style w:type="character" w:customStyle="1" w:styleId="WW8Num41z4">
    <w:name w:val="WW8Num41z4"/>
    <w:rsid w:val="00C12BA9"/>
  </w:style>
  <w:style w:type="character" w:customStyle="1" w:styleId="WW8Num41z5">
    <w:name w:val="WW8Num41z5"/>
    <w:rsid w:val="00C12BA9"/>
  </w:style>
  <w:style w:type="character" w:customStyle="1" w:styleId="WW8Num41z6">
    <w:name w:val="WW8Num41z6"/>
    <w:rsid w:val="00C12BA9"/>
  </w:style>
  <w:style w:type="character" w:customStyle="1" w:styleId="WW8Num41z7">
    <w:name w:val="WW8Num41z7"/>
    <w:rsid w:val="00C12BA9"/>
  </w:style>
  <w:style w:type="character" w:customStyle="1" w:styleId="WW8Num41z8">
    <w:name w:val="WW8Num41z8"/>
    <w:rsid w:val="00C12BA9"/>
  </w:style>
  <w:style w:type="character" w:customStyle="1" w:styleId="Carpredefinitoparagrafo1">
    <w:name w:val="Car. predefinito paragrafo1"/>
    <w:rsid w:val="00C12BA9"/>
  </w:style>
  <w:style w:type="character" w:customStyle="1" w:styleId="Numeropagina1">
    <w:name w:val="Numero pagina1"/>
    <w:rsid w:val="00C12BA9"/>
    <w:rPr>
      <w:color w:val="000000"/>
      <w:sz w:val="20"/>
    </w:rPr>
  </w:style>
  <w:style w:type="character" w:styleId="Numeropagina">
    <w:name w:val="page number"/>
    <w:basedOn w:val="Carpredefinitoparagrafo1"/>
    <w:rsid w:val="00C12BA9"/>
  </w:style>
  <w:style w:type="character" w:customStyle="1" w:styleId="Collegamentoipertestuale2">
    <w:name w:val="Collegamento ipertestuale2"/>
    <w:rsid w:val="00C12BA9"/>
    <w:rPr>
      <w:color w:val="0000FF"/>
      <w:sz w:val="20"/>
      <w:u w:val="single"/>
    </w:rPr>
  </w:style>
  <w:style w:type="character" w:customStyle="1" w:styleId="Collegamentoipertestuale1">
    <w:name w:val="Collegamento ipertestuale1"/>
    <w:rsid w:val="00C12BA9"/>
    <w:rPr>
      <w:color w:val="0000FF"/>
      <w:sz w:val="20"/>
      <w:u w:val="single"/>
    </w:rPr>
  </w:style>
  <w:style w:type="character" w:customStyle="1" w:styleId="DocumentMapChar">
    <w:name w:val="Document Map Char"/>
    <w:rsid w:val="00C12BA9"/>
    <w:rPr>
      <w:rFonts w:ascii="Tahoma" w:hAnsi="Tahoma" w:cs="Tahoma"/>
      <w:color w:val="000000"/>
      <w:lang w:val="it-IT" w:eastAsia="ar-SA" w:bidi="ar-SA"/>
    </w:rPr>
  </w:style>
  <w:style w:type="character" w:customStyle="1" w:styleId="BalloonTextChar">
    <w:name w:val="Balloon Text Char"/>
    <w:rsid w:val="00C12BA9"/>
    <w:rPr>
      <w:rFonts w:ascii="Tahoma" w:hAnsi="Tahoma" w:cs="Tahoma"/>
      <w:color w:val="000000"/>
      <w:sz w:val="16"/>
      <w:szCs w:val="16"/>
      <w:lang w:val="it-IT" w:eastAsia="ar-SA" w:bidi="ar-SA"/>
    </w:rPr>
  </w:style>
  <w:style w:type="character" w:customStyle="1" w:styleId="HeaderChar">
    <w:name w:val="Header Char"/>
    <w:rsid w:val="00C12BA9"/>
    <w:rPr>
      <w:sz w:val="24"/>
      <w:szCs w:val="24"/>
      <w:lang w:val="en-US" w:eastAsia="ar-SA" w:bidi="ar-SA"/>
    </w:rPr>
  </w:style>
  <w:style w:type="character" w:customStyle="1" w:styleId="FooterChar">
    <w:name w:val="Footer Char"/>
    <w:rsid w:val="00C12BA9"/>
    <w:rPr>
      <w:sz w:val="24"/>
      <w:szCs w:val="24"/>
      <w:lang w:val="en-US" w:eastAsia="ar-SA" w:bidi="ar-SA"/>
    </w:rPr>
  </w:style>
  <w:style w:type="character" w:customStyle="1" w:styleId="FootnoteTextChar">
    <w:name w:val="Footnote Text Char"/>
    <w:rsid w:val="00C12BA9"/>
    <w:rPr>
      <w:rFonts w:ascii="Calibri" w:hAnsi="Calibri" w:cs="Calibri"/>
      <w:lang w:val="it-IT" w:eastAsia="ar-SA" w:bidi="ar-SA"/>
    </w:rPr>
  </w:style>
  <w:style w:type="character" w:customStyle="1" w:styleId="Caratteredellanota">
    <w:name w:val="Carattere della nota"/>
    <w:rsid w:val="00C12BA9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C12BA9"/>
    <w:rPr>
      <w:rFonts w:cs="Times New Roman"/>
      <w:vertAlign w:val="superscript"/>
    </w:rPr>
  </w:style>
  <w:style w:type="character" w:customStyle="1" w:styleId="Caratterenotadichiusura">
    <w:name w:val="Carattere nota di chiusura"/>
    <w:rsid w:val="00C12BA9"/>
    <w:rPr>
      <w:vertAlign w:val="superscript"/>
    </w:rPr>
  </w:style>
  <w:style w:type="character" w:customStyle="1" w:styleId="WW-Caratterenotadichiusura">
    <w:name w:val="WW-Carattere nota di chiusura"/>
    <w:rsid w:val="00C12BA9"/>
  </w:style>
  <w:style w:type="character" w:styleId="Rimandonotadichiusura">
    <w:name w:val="endnote reference"/>
    <w:uiPriority w:val="99"/>
    <w:semiHidden/>
    <w:rsid w:val="00C12BA9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C12BA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styleId="Corpotesto">
    <w:name w:val="Body Text"/>
    <w:basedOn w:val="Normale"/>
    <w:link w:val="CorpotestoCarattere"/>
    <w:uiPriority w:val="1"/>
    <w:qFormat/>
    <w:rsid w:val="00C12BA9"/>
    <w:pPr>
      <w:suppressAutoHyphens/>
      <w:spacing w:after="120" w:line="240" w:lineRule="auto"/>
    </w:pPr>
    <w:rPr>
      <w:rFonts w:ascii="Times New Roman" w:eastAsia="Times New Roman" w:hAnsi="Times New Roman" w:cs="Times New Roman"/>
      <w:szCs w:val="24"/>
      <w:lang w:val="en-US" w:eastAsia="ar-SA"/>
    </w:rPr>
  </w:style>
  <w:style w:type="character" w:customStyle="1" w:styleId="CorpotestoCarattere">
    <w:name w:val="Corpo testo Carattere"/>
    <w:link w:val="Corpotesto"/>
    <w:uiPriority w:val="1"/>
    <w:rsid w:val="00C12BA9"/>
    <w:rPr>
      <w:rFonts w:ascii="Times New Roman" w:eastAsia="Times New Roman" w:hAnsi="Times New Roman" w:cs="Times New Roman"/>
      <w:szCs w:val="24"/>
      <w:lang w:val="en-US" w:eastAsia="ar-SA"/>
    </w:rPr>
  </w:style>
  <w:style w:type="paragraph" w:styleId="Elenco">
    <w:name w:val="List"/>
    <w:basedOn w:val="Corpotesto"/>
    <w:semiHidden/>
    <w:rsid w:val="00C12BA9"/>
    <w:rPr>
      <w:rFonts w:cs="Mangal"/>
    </w:rPr>
  </w:style>
  <w:style w:type="paragraph" w:customStyle="1" w:styleId="Didascalia2">
    <w:name w:val="Didascalia2"/>
    <w:basedOn w:val="Normale"/>
    <w:rsid w:val="00C12BA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Cs w:val="24"/>
      <w:lang w:val="en-US" w:eastAsia="ar-SA"/>
    </w:rPr>
  </w:style>
  <w:style w:type="paragraph" w:customStyle="1" w:styleId="Indice">
    <w:name w:val="Indice"/>
    <w:basedOn w:val="Normale"/>
    <w:rsid w:val="00C12BA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Cs w:val="24"/>
      <w:lang w:val="en-US" w:eastAsia="ar-SA"/>
    </w:rPr>
  </w:style>
  <w:style w:type="paragraph" w:customStyle="1" w:styleId="Intestazione2">
    <w:name w:val="Intestazione2"/>
    <w:basedOn w:val="Normale"/>
    <w:next w:val="Corpotesto"/>
    <w:rsid w:val="00C12BA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customStyle="1" w:styleId="Didascalia1">
    <w:name w:val="Didascalia1"/>
    <w:basedOn w:val="Normale"/>
    <w:rsid w:val="00C12BA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Cs w:val="24"/>
      <w:lang w:val="en-US" w:eastAsia="ar-SA"/>
    </w:rPr>
  </w:style>
  <w:style w:type="paragraph" w:customStyle="1" w:styleId="Intestazione1">
    <w:name w:val="Intestazione1"/>
    <w:rsid w:val="00C12BA9"/>
    <w:rPr>
      <w:rFonts w:ascii="Lucida Grande" w:eastAsia="ヒラギノ角ゴ Pro W3" w:hAnsi="Lucida Grande" w:cs="Lucida Grande"/>
      <w:color w:val="000000"/>
      <w:kern w:val="1"/>
      <w:sz w:val="24"/>
      <w:lang w:eastAsia="hi-IN" w:bidi="hi-IN"/>
    </w:rPr>
  </w:style>
  <w:style w:type="paragraph" w:customStyle="1" w:styleId="Pidipagina1">
    <w:name w:val="Piè di pagina1"/>
    <w:rsid w:val="00C12BA9"/>
    <w:rPr>
      <w:rFonts w:ascii="Lucida Grande" w:eastAsia="ヒラギノ角ゴ Pro W3" w:hAnsi="Lucida Grande" w:cs="Lucida Grande"/>
      <w:color w:val="000000"/>
      <w:kern w:val="1"/>
      <w:sz w:val="24"/>
      <w:lang w:eastAsia="hi-IN" w:bidi="hi-IN"/>
    </w:rPr>
  </w:style>
  <w:style w:type="paragraph" w:customStyle="1" w:styleId="Modulovuoto">
    <w:name w:val="Modulo vuoto"/>
    <w:rsid w:val="00C12BA9"/>
    <w:rPr>
      <w:rFonts w:ascii="Times New Roman" w:eastAsia="ヒラギノ角ゴ Pro W3" w:hAnsi="Times New Roman" w:cs="Times New Roman"/>
      <w:color w:val="000000"/>
      <w:kern w:val="1"/>
      <w:lang w:eastAsia="hi-IN" w:bidi="hi-IN"/>
    </w:rPr>
  </w:style>
  <w:style w:type="paragraph" w:customStyle="1" w:styleId="Normale5">
    <w:name w:val="Normale5"/>
    <w:rsid w:val="00C12BA9"/>
    <w:pPr>
      <w:suppressAutoHyphens/>
    </w:pPr>
    <w:rPr>
      <w:rFonts w:ascii="Times New Roman" w:eastAsia="Times New Roman" w:hAnsi="Times New Roman" w:cs="Times New Roman"/>
      <w:color w:val="000000"/>
      <w:sz w:val="24"/>
      <w:lang w:val="en-US" w:eastAsia="ar-SA"/>
    </w:rPr>
  </w:style>
  <w:style w:type="paragraph" w:customStyle="1" w:styleId="ModulovuotoAAB">
    <w:name w:val="Modulo vuoto A A B"/>
    <w:rsid w:val="00C12BA9"/>
    <w:pPr>
      <w:suppressAutoHyphens/>
    </w:pPr>
    <w:rPr>
      <w:rFonts w:ascii="Times New Roman" w:eastAsia="Times New Roman" w:hAnsi="Times New Roman" w:cs="Times New Roman"/>
      <w:color w:val="000000"/>
      <w:lang w:eastAsia="ar-SA"/>
    </w:rPr>
  </w:style>
  <w:style w:type="paragraph" w:customStyle="1" w:styleId="CorpoA">
    <w:name w:val="Corpo A"/>
    <w:rsid w:val="00C12BA9"/>
    <w:pPr>
      <w:suppressAutoHyphens/>
    </w:pPr>
    <w:rPr>
      <w:rFonts w:ascii="Helvetica" w:eastAsia="Times New Roman" w:hAnsi="Helvetica" w:cs="Helvetica"/>
      <w:color w:val="000000"/>
      <w:sz w:val="24"/>
      <w:lang w:eastAsia="ar-SA"/>
    </w:rPr>
  </w:style>
  <w:style w:type="paragraph" w:customStyle="1" w:styleId="ListParagraph0">
    <w:name w:val="List Paragraph0"/>
    <w:basedOn w:val="Normale"/>
    <w:rsid w:val="00C12BA9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lang w:eastAsia="ar-SA"/>
    </w:rPr>
  </w:style>
  <w:style w:type="paragraph" w:customStyle="1" w:styleId="ModulovuotoA">
    <w:name w:val="Modulo vuoto A"/>
    <w:rsid w:val="00C12BA9"/>
    <w:pPr>
      <w:suppressAutoHyphens/>
    </w:pPr>
    <w:rPr>
      <w:rFonts w:ascii="Times New Roman" w:eastAsia="Times New Roman" w:hAnsi="Times New Roman" w:cs="Times New Roman"/>
      <w:color w:val="000000"/>
      <w:lang w:eastAsia="ar-SA"/>
    </w:rPr>
  </w:style>
  <w:style w:type="paragraph" w:customStyle="1" w:styleId="ModulovuotoAA">
    <w:name w:val="Modulo vuoto A A"/>
    <w:rsid w:val="00C12BA9"/>
    <w:pPr>
      <w:suppressAutoHyphens/>
    </w:pPr>
    <w:rPr>
      <w:rFonts w:ascii="Times New Roman" w:eastAsia="Times New Roman" w:hAnsi="Times New Roman" w:cs="Times New Roman"/>
      <w:color w:val="000000"/>
      <w:lang w:eastAsia="ar-SA"/>
    </w:rPr>
  </w:style>
  <w:style w:type="paragraph" w:customStyle="1" w:styleId="ModulovuotoB">
    <w:name w:val="Modulo vuoto B"/>
    <w:rsid w:val="00C12BA9"/>
    <w:pPr>
      <w:suppressAutoHyphens/>
    </w:pPr>
    <w:rPr>
      <w:rFonts w:ascii="Times New Roman" w:eastAsia="Times New Roman" w:hAnsi="Times New Roman" w:cs="Times New Roman"/>
      <w:color w:val="000000"/>
      <w:lang w:eastAsia="ar-SA"/>
    </w:rPr>
  </w:style>
  <w:style w:type="paragraph" w:customStyle="1" w:styleId="Normale4">
    <w:name w:val="Normale4"/>
    <w:rsid w:val="00C12BA9"/>
    <w:pPr>
      <w:suppressAutoHyphens/>
    </w:pPr>
    <w:rPr>
      <w:rFonts w:ascii="Times New Roman" w:eastAsia="Times New Roman" w:hAnsi="Times New Roman" w:cs="Times New Roman"/>
      <w:color w:val="000000"/>
      <w:sz w:val="24"/>
      <w:lang w:val="en-US" w:eastAsia="ar-SA"/>
    </w:rPr>
  </w:style>
  <w:style w:type="paragraph" w:customStyle="1" w:styleId="Intestazione2A">
    <w:name w:val="Intestazione 2 A"/>
    <w:next w:val="CorpoB"/>
    <w:rsid w:val="00C12BA9"/>
    <w:pPr>
      <w:keepNext/>
      <w:suppressAutoHyphens/>
    </w:pPr>
    <w:rPr>
      <w:rFonts w:ascii="Helvetica" w:eastAsia="Times New Roman" w:hAnsi="Helvetica" w:cs="Helvetica"/>
      <w:b/>
      <w:color w:val="000000"/>
      <w:sz w:val="24"/>
      <w:lang w:eastAsia="ar-SA"/>
    </w:rPr>
  </w:style>
  <w:style w:type="paragraph" w:customStyle="1" w:styleId="CorpoB">
    <w:name w:val="Corpo B"/>
    <w:rsid w:val="00C12BA9"/>
    <w:pPr>
      <w:suppressAutoHyphens/>
    </w:pPr>
    <w:rPr>
      <w:rFonts w:ascii="Helvetica" w:eastAsia="Times New Roman" w:hAnsi="Helvetica" w:cs="Helvetica"/>
      <w:color w:val="000000"/>
      <w:sz w:val="24"/>
      <w:lang w:eastAsia="ar-SA"/>
    </w:rPr>
  </w:style>
  <w:style w:type="paragraph" w:customStyle="1" w:styleId="ModulovuotoAAA">
    <w:name w:val="Modulo vuoto A A A"/>
    <w:rsid w:val="00C12BA9"/>
    <w:pPr>
      <w:suppressAutoHyphens/>
    </w:pPr>
    <w:rPr>
      <w:rFonts w:ascii="Times New Roman" w:eastAsia="Times New Roman" w:hAnsi="Times New Roman" w:cs="Times New Roman"/>
      <w:color w:val="000000"/>
      <w:lang w:eastAsia="ar-SA"/>
    </w:rPr>
  </w:style>
  <w:style w:type="paragraph" w:customStyle="1" w:styleId="CorpoBA">
    <w:name w:val="Corpo B A"/>
    <w:rsid w:val="00C12BA9"/>
    <w:pPr>
      <w:suppressAutoHyphens/>
      <w:jc w:val="center"/>
    </w:pPr>
    <w:rPr>
      <w:rFonts w:ascii="Helvetica" w:eastAsia="Times New Roman" w:hAnsi="Helvetica" w:cs="Helvetica"/>
      <w:color w:val="000000"/>
      <w:lang w:eastAsia="ar-SA"/>
    </w:rPr>
  </w:style>
  <w:style w:type="paragraph" w:customStyle="1" w:styleId="Intestazione2AA">
    <w:name w:val="Intestazione 2 A A"/>
    <w:next w:val="CorpoA"/>
    <w:rsid w:val="00C12BA9"/>
    <w:pPr>
      <w:keepNext/>
      <w:suppressAutoHyphens/>
    </w:pPr>
    <w:rPr>
      <w:rFonts w:ascii="Helvetica" w:eastAsia="Times New Roman" w:hAnsi="Helvetica" w:cs="Helvetica"/>
      <w:b/>
      <w:color w:val="000000"/>
      <w:sz w:val="24"/>
      <w:lang w:eastAsia="ar-SA"/>
    </w:rPr>
  </w:style>
  <w:style w:type="paragraph" w:customStyle="1" w:styleId="ModulovuotoBA">
    <w:name w:val="Modulo vuoto B A"/>
    <w:rsid w:val="00C12BA9"/>
    <w:pPr>
      <w:suppressAutoHyphens/>
    </w:pPr>
    <w:rPr>
      <w:rFonts w:ascii="Times New Roman" w:eastAsia="Times New Roman" w:hAnsi="Times New Roman" w:cs="Times New Roman"/>
      <w:color w:val="000000"/>
      <w:lang w:eastAsia="ar-SA"/>
    </w:rPr>
  </w:style>
  <w:style w:type="paragraph" w:customStyle="1" w:styleId="Normale3">
    <w:name w:val="Normale3"/>
    <w:rsid w:val="00C12BA9"/>
    <w:pPr>
      <w:suppressAutoHyphens/>
    </w:pPr>
    <w:rPr>
      <w:rFonts w:ascii="Times New Roman" w:eastAsia="Times New Roman" w:hAnsi="Times New Roman" w:cs="Times New Roman"/>
      <w:color w:val="000000"/>
      <w:sz w:val="24"/>
      <w:lang w:val="en-US" w:eastAsia="ar-SA"/>
    </w:rPr>
  </w:style>
  <w:style w:type="paragraph" w:customStyle="1" w:styleId="CorpoBAA">
    <w:name w:val="Corpo B A A"/>
    <w:rsid w:val="00C12BA9"/>
    <w:pPr>
      <w:suppressAutoHyphens/>
    </w:pPr>
    <w:rPr>
      <w:rFonts w:ascii="Helvetica" w:eastAsia="Times New Roman" w:hAnsi="Helvetica" w:cs="Helvetica"/>
      <w:color w:val="000000"/>
      <w:sz w:val="24"/>
      <w:lang w:eastAsia="ar-SA"/>
    </w:rPr>
  </w:style>
  <w:style w:type="paragraph" w:customStyle="1" w:styleId="CorpoC">
    <w:name w:val="Corpo C"/>
    <w:rsid w:val="00C12BA9"/>
    <w:pPr>
      <w:suppressAutoHyphens/>
    </w:pPr>
    <w:rPr>
      <w:rFonts w:ascii="Helvetica" w:eastAsia="Times New Roman" w:hAnsi="Helvetica" w:cs="Helvetica"/>
      <w:color w:val="000000"/>
      <w:sz w:val="24"/>
      <w:lang w:eastAsia="ar-SA"/>
    </w:rPr>
  </w:style>
  <w:style w:type="paragraph" w:customStyle="1" w:styleId="Intestazione2B">
    <w:name w:val="Intestazione 2 B"/>
    <w:next w:val="CorpoC"/>
    <w:rsid w:val="00C12BA9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jc w:val="center"/>
    </w:pPr>
    <w:rPr>
      <w:rFonts w:ascii="Helvetica" w:eastAsia="Times New Roman" w:hAnsi="Helvetica" w:cs="Helvetica"/>
      <w:b/>
      <w:color w:val="000000"/>
      <w:sz w:val="24"/>
      <w:lang w:eastAsia="ar-SA"/>
    </w:rPr>
  </w:style>
  <w:style w:type="paragraph" w:customStyle="1" w:styleId="CorpoD">
    <w:name w:val="Corpo D"/>
    <w:rsid w:val="00C12BA9"/>
    <w:pPr>
      <w:suppressAutoHyphens/>
    </w:pPr>
    <w:rPr>
      <w:rFonts w:ascii="Helvetica" w:eastAsia="Times New Roman" w:hAnsi="Helvetica" w:cs="Helvetica"/>
      <w:color w:val="000000"/>
      <w:sz w:val="24"/>
      <w:lang w:eastAsia="ar-SA"/>
    </w:rPr>
  </w:style>
  <w:style w:type="paragraph" w:customStyle="1" w:styleId="CorpoDA">
    <w:name w:val="Corpo D A"/>
    <w:rsid w:val="00C12BA9"/>
    <w:pPr>
      <w:suppressAutoHyphens/>
    </w:pPr>
    <w:rPr>
      <w:rFonts w:ascii="Helvetica" w:eastAsia="Times New Roman" w:hAnsi="Helvetica" w:cs="Helvetica"/>
      <w:color w:val="000000"/>
      <w:sz w:val="24"/>
      <w:lang w:eastAsia="ar-SA"/>
    </w:rPr>
  </w:style>
  <w:style w:type="paragraph" w:customStyle="1" w:styleId="Intestazione2BA">
    <w:name w:val="Intestazione 2 B A"/>
    <w:next w:val="CorpoBA"/>
    <w:rsid w:val="00C12BA9"/>
    <w:pPr>
      <w:keepNext/>
      <w:suppressAutoHyphens/>
    </w:pPr>
    <w:rPr>
      <w:rFonts w:ascii="Helvetica" w:eastAsia="Times New Roman" w:hAnsi="Helvetica" w:cs="Helvetica"/>
      <w:b/>
      <w:color w:val="000000"/>
      <w:sz w:val="24"/>
      <w:lang w:eastAsia="ar-SA"/>
    </w:rPr>
  </w:style>
  <w:style w:type="paragraph" w:customStyle="1" w:styleId="Grigliatabella1">
    <w:name w:val="Griglia tabella1"/>
    <w:rsid w:val="00C12BA9"/>
    <w:pPr>
      <w:suppressAutoHyphens/>
    </w:pPr>
    <w:rPr>
      <w:rFonts w:ascii="Lucida Grande" w:eastAsia="Times New Roman" w:hAnsi="Lucida Grande" w:cs="Lucida Grande"/>
      <w:color w:val="000000"/>
      <w:sz w:val="22"/>
      <w:lang w:eastAsia="ar-SA"/>
    </w:rPr>
  </w:style>
  <w:style w:type="paragraph" w:customStyle="1" w:styleId="CorpoE">
    <w:name w:val="Corpo E"/>
    <w:rsid w:val="00C12BA9"/>
    <w:pPr>
      <w:suppressAutoHyphens/>
    </w:pPr>
    <w:rPr>
      <w:rFonts w:ascii="Helvetica" w:eastAsia="Times New Roman" w:hAnsi="Helvetica" w:cs="Helvetica"/>
      <w:color w:val="000000"/>
      <w:sz w:val="24"/>
      <w:lang w:eastAsia="ar-SA"/>
    </w:rPr>
  </w:style>
  <w:style w:type="paragraph" w:customStyle="1" w:styleId="Mappadocumento1">
    <w:name w:val="Mappa documento1"/>
    <w:basedOn w:val="Normale"/>
    <w:rsid w:val="00C12BA9"/>
    <w:pPr>
      <w:shd w:val="clear" w:color="auto" w:fill="000080"/>
      <w:suppressAutoHyphens/>
      <w:spacing w:after="200" w:line="276" w:lineRule="auto"/>
    </w:pPr>
    <w:rPr>
      <w:rFonts w:ascii="Tahoma" w:eastAsia="Times New Roman" w:hAnsi="Tahoma" w:cs="Tahoma"/>
      <w:color w:val="000000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C12BA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customStyle="1" w:styleId="Intestazionetabella">
    <w:name w:val="Intestazione tabella"/>
    <w:basedOn w:val="Contenutotabella"/>
    <w:rsid w:val="00C12BA9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C12BA9"/>
  </w:style>
  <w:style w:type="paragraph" w:customStyle="1" w:styleId="WW-Intestazione2">
    <w:name w:val="WW-Intestazione 2"/>
    <w:next w:val="Corpo"/>
    <w:rsid w:val="00C12BA9"/>
    <w:pPr>
      <w:keepNext/>
      <w:suppressAutoHyphens/>
    </w:pPr>
    <w:rPr>
      <w:rFonts w:ascii="Helvetica" w:eastAsia="ヒラギノ角ゴ Pro W3" w:hAnsi="Helvetica" w:cs="Helvetica"/>
      <w:b/>
      <w:color w:val="000000"/>
      <w:sz w:val="24"/>
      <w:lang w:eastAsia="ar-SA"/>
    </w:rPr>
  </w:style>
  <w:style w:type="paragraph" w:customStyle="1" w:styleId="Mappadocumento2">
    <w:name w:val="Mappa documento2"/>
    <w:basedOn w:val="Normale"/>
    <w:rsid w:val="00C12BA9"/>
    <w:pPr>
      <w:shd w:val="clear" w:color="auto" w:fill="000080"/>
      <w:spacing w:after="200" w:line="276" w:lineRule="auto"/>
    </w:pPr>
    <w:rPr>
      <w:rFonts w:ascii="Tahoma" w:eastAsia="Times New Roman" w:hAnsi="Tahoma" w:cs="Tahoma"/>
      <w:color w:val="000000"/>
      <w:sz w:val="20"/>
      <w:szCs w:val="20"/>
      <w:lang w:eastAsia="ar-SA"/>
    </w:rPr>
  </w:style>
  <w:style w:type="paragraph" w:styleId="NormaleWeb">
    <w:name w:val="Normal (Web)"/>
    <w:basedOn w:val="Normale"/>
    <w:uiPriority w:val="99"/>
    <w:rsid w:val="00C12B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Rientrocorpodeltesto21">
    <w:name w:val="Rientro corpo del testo 21"/>
    <w:basedOn w:val="Normale"/>
    <w:rsid w:val="00C12BA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H4">
    <w:name w:val="H4"/>
    <w:basedOn w:val="Normale"/>
    <w:next w:val="Normale"/>
    <w:rsid w:val="00C12BA9"/>
    <w:pPr>
      <w:keepNext/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rpodeltesto31">
    <w:name w:val="Corpo del testo 31"/>
    <w:basedOn w:val="Normale"/>
    <w:rsid w:val="00C12BA9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Testonormale1">
    <w:name w:val="Testo normale1"/>
    <w:basedOn w:val="Normale"/>
    <w:rsid w:val="00C12BA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C12BA9"/>
    <w:pPr>
      <w:suppressAutoHyphens/>
      <w:spacing w:after="120" w:line="48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Menzione1">
    <w:name w:val="Menzione1"/>
    <w:semiHidden/>
    <w:unhideWhenUsed/>
    <w:rsid w:val="00C12BA9"/>
    <w:rPr>
      <w:color w:val="2B579A"/>
      <w:shd w:val="clear" w:color="auto" w:fill="E6E6E6"/>
    </w:rPr>
  </w:style>
  <w:style w:type="numbering" w:customStyle="1" w:styleId="WW8Num11">
    <w:name w:val="WW8Num11"/>
    <w:basedOn w:val="Nessunelenco"/>
    <w:rsid w:val="00C12BA9"/>
    <w:pPr>
      <w:numPr>
        <w:numId w:val="14"/>
      </w:numPr>
    </w:pPr>
  </w:style>
  <w:style w:type="numbering" w:customStyle="1" w:styleId="WW8Num12">
    <w:name w:val="WW8Num12"/>
    <w:basedOn w:val="Nessunelenco"/>
    <w:rsid w:val="00C12BA9"/>
    <w:pPr>
      <w:numPr>
        <w:numId w:val="16"/>
      </w:numPr>
    </w:pPr>
  </w:style>
  <w:style w:type="numbering" w:customStyle="1" w:styleId="WW8Num18">
    <w:name w:val="WW8Num18"/>
    <w:basedOn w:val="Nessunelenco"/>
    <w:rsid w:val="00C12BA9"/>
    <w:pPr>
      <w:numPr>
        <w:numId w:val="13"/>
      </w:numPr>
    </w:pPr>
  </w:style>
  <w:style w:type="numbering" w:customStyle="1" w:styleId="WW8Num19">
    <w:name w:val="WW8Num19"/>
    <w:basedOn w:val="Nessunelenco"/>
    <w:rsid w:val="00C12BA9"/>
    <w:pPr>
      <w:numPr>
        <w:numId w:val="12"/>
      </w:numPr>
    </w:pPr>
  </w:style>
  <w:style w:type="numbering" w:customStyle="1" w:styleId="WW8Num25">
    <w:name w:val="WW8Num25"/>
    <w:basedOn w:val="Nessunelenco"/>
    <w:rsid w:val="00C12BA9"/>
    <w:pPr>
      <w:numPr>
        <w:numId w:val="15"/>
      </w:numPr>
    </w:pPr>
  </w:style>
  <w:style w:type="numbering" w:customStyle="1" w:styleId="WW8Num49">
    <w:name w:val="WW8Num49"/>
    <w:basedOn w:val="Nessunelenco"/>
    <w:rsid w:val="00C12BA9"/>
    <w:pPr>
      <w:numPr>
        <w:numId w:val="17"/>
      </w:numPr>
    </w:pPr>
  </w:style>
  <w:style w:type="numbering" w:customStyle="1" w:styleId="WW8Num27">
    <w:name w:val="WW8Num27"/>
    <w:basedOn w:val="Nessunelenco"/>
    <w:rsid w:val="006956A6"/>
    <w:pPr>
      <w:numPr>
        <w:numId w:val="27"/>
      </w:numPr>
    </w:pPr>
  </w:style>
  <w:style w:type="paragraph" w:customStyle="1" w:styleId="Default">
    <w:name w:val="Default"/>
    <w:rsid w:val="00C12B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0">
    <w:name w:val="msonormal"/>
    <w:basedOn w:val="Normale"/>
    <w:rsid w:val="00C1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xl63">
    <w:name w:val="xl63"/>
    <w:basedOn w:val="Normale"/>
    <w:rsid w:val="00C12B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4">
    <w:name w:val="xl64"/>
    <w:basedOn w:val="Normale"/>
    <w:rsid w:val="00C12B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5">
    <w:name w:val="xl65"/>
    <w:basedOn w:val="Normale"/>
    <w:rsid w:val="00C12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6">
    <w:name w:val="xl66"/>
    <w:basedOn w:val="Normale"/>
    <w:rsid w:val="00C12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7">
    <w:name w:val="xl67"/>
    <w:basedOn w:val="Normale"/>
    <w:rsid w:val="00C12BA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8">
    <w:name w:val="xl68"/>
    <w:basedOn w:val="Normale"/>
    <w:rsid w:val="00C12B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9">
    <w:name w:val="xl69"/>
    <w:basedOn w:val="Normale"/>
    <w:rsid w:val="00C12B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0">
    <w:name w:val="xl70"/>
    <w:basedOn w:val="Normale"/>
    <w:rsid w:val="00C12B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71">
    <w:name w:val="xl71"/>
    <w:basedOn w:val="Normale"/>
    <w:rsid w:val="00C12B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72">
    <w:name w:val="xl72"/>
    <w:basedOn w:val="Normale"/>
    <w:rsid w:val="00C12B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table" w:customStyle="1" w:styleId="Grigliatabella2">
    <w:name w:val="Griglia tabella2"/>
    <w:rsid w:val="00C12BA9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uiPriority w:val="99"/>
    <w:semiHidden/>
    <w:unhideWhenUsed/>
    <w:rsid w:val="00C12BA9"/>
    <w:rPr>
      <w:color w:val="605E5C"/>
      <w:shd w:val="clear" w:color="auto" w:fill="E1DFDD"/>
    </w:rPr>
  </w:style>
  <w:style w:type="table" w:customStyle="1" w:styleId="Grigliatabella20">
    <w:name w:val="Griglia tabella20"/>
    <w:basedOn w:val="Tabellanormale"/>
    <w:next w:val="TableGrid0"/>
    <w:rsid w:val="00C12BA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0">
    <w:name w:val="WW8Num40"/>
    <w:basedOn w:val="Nessunelenco"/>
    <w:rsid w:val="006956A6"/>
  </w:style>
  <w:style w:type="character" w:customStyle="1" w:styleId="Titolo1Carattere">
    <w:name w:val="Titolo 1 Carattere"/>
    <w:link w:val="Titolo1"/>
    <w:uiPriority w:val="9"/>
    <w:rsid w:val="00A14F3D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Nessunaspaziatura">
    <w:name w:val="No Spacing"/>
    <w:link w:val="NessunaspaziaturaCarattere"/>
    <w:uiPriority w:val="1"/>
    <w:qFormat/>
    <w:rsid w:val="00706D97"/>
    <w:rPr>
      <w:rFonts w:ascii="Calibri" w:eastAsia="Yu Mincho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706D97"/>
    <w:rPr>
      <w:rFonts w:ascii="Calibri" w:eastAsia="Yu Mincho" w:hAnsi="Calibri"/>
      <w:sz w:val="22"/>
      <w:lang w:eastAsia="it-IT"/>
    </w:rPr>
  </w:style>
  <w:style w:type="paragraph" w:customStyle="1" w:styleId="paragraph">
    <w:name w:val="paragraph"/>
    <w:basedOn w:val="Normale"/>
    <w:rsid w:val="00BE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BE6D39"/>
  </w:style>
  <w:style w:type="character" w:customStyle="1" w:styleId="eop">
    <w:name w:val="eop"/>
    <w:basedOn w:val="Carpredefinitoparagrafo"/>
    <w:rsid w:val="00BE6D39"/>
  </w:style>
  <w:style w:type="character" w:customStyle="1" w:styleId="findhit">
    <w:name w:val="findhit"/>
    <w:basedOn w:val="Carpredefinitoparagrafo"/>
    <w:rsid w:val="00C334B5"/>
  </w:style>
  <w:style w:type="numbering" w:customStyle="1" w:styleId="WW8Num28">
    <w:name w:val="WW8Num28"/>
    <w:basedOn w:val="Nessunelenco"/>
    <w:rsid w:val="00F03967"/>
    <w:pPr>
      <w:numPr>
        <w:numId w:val="25"/>
      </w:numPr>
    </w:pPr>
  </w:style>
  <w:style w:type="numbering" w:customStyle="1" w:styleId="WW8Num39">
    <w:name w:val="WW8Num39"/>
    <w:basedOn w:val="Nessunelenco"/>
    <w:rsid w:val="00150274"/>
    <w:pPr>
      <w:numPr>
        <w:numId w:val="26"/>
      </w:numPr>
    </w:pPr>
  </w:style>
  <w:style w:type="numbering" w:customStyle="1" w:styleId="WW8Num45">
    <w:name w:val="WW8Num45"/>
    <w:basedOn w:val="Nessunelenco"/>
    <w:rsid w:val="006956A6"/>
    <w:pPr>
      <w:numPr>
        <w:numId w:val="29"/>
      </w:numPr>
    </w:pPr>
  </w:style>
  <w:style w:type="numbering" w:customStyle="1" w:styleId="WW8Num5">
    <w:name w:val="WW8Num5"/>
    <w:basedOn w:val="Nessunelenco"/>
    <w:rsid w:val="00B04DC9"/>
    <w:pPr>
      <w:numPr>
        <w:numId w:val="32"/>
      </w:numPr>
    </w:pPr>
  </w:style>
  <w:style w:type="numbering" w:customStyle="1" w:styleId="WW8Num6">
    <w:name w:val="WW8Num6"/>
    <w:basedOn w:val="Nessunelenco"/>
    <w:rsid w:val="00B04DC9"/>
  </w:style>
  <w:style w:type="numbering" w:customStyle="1" w:styleId="WW8Num7">
    <w:name w:val="WW8Num7"/>
    <w:basedOn w:val="Nessunelenco"/>
    <w:rsid w:val="00B04DC9"/>
    <w:pPr>
      <w:numPr>
        <w:numId w:val="34"/>
      </w:numPr>
    </w:pPr>
  </w:style>
  <w:style w:type="numbering" w:customStyle="1" w:styleId="WW8Num48">
    <w:name w:val="WW8Num48"/>
    <w:basedOn w:val="Nessunelenco"/>
    <w:rsid w:val="00B04DC9"/>
    <w:pPr>
      <w:numPr>
        <w:numId w:val="35"/>
      </w:numPr>
    </w:pPr>
  </w:style>
  <w:style w:type="numbering" w:customStyle="1" w:styleId="WW8Num1">
    <w:name w:val="WW8Num1"/>
    <w:basedOn w:val="Nessunelenco"/>
    <w:rsid w:val="00CB6096"/>
    <w:pPr>
      <w:numPr>
        <w:numId w:val="36"/>
      </w:numPr>
    </w:pPr>
  </w:style>
  <w:style w:type="numbering" w:customStyle="1" w:styleId="WW8Num21">
    <w:name w:val="WW8Num21"/>
    <w:basedOn w:val="Nessunelenco"/>
    <w:rsid w:val="00CB6096"/>
    <w:pPr>
      <w:numPr>
        <w:numId w:val="37"/>
      </w:numPr>
    </w:pPr>
  </w:style>
  <w:style w:type="numbering" w:customStyle="1" w:styleId="WW8Num3">
    <w:name w:val="WW8Num3"/>
    <w:basedOn w:val="Nessunelenco"/>
    <w:rsid w:val="0016157C"/>
    <w:pPr>
      <w:numPr>
        <w:numId w:val="38"/>
      </w:numPr>
    </w:pPr>
  </w:style>
  <w:style w:type="numbering" w:customStyle="1" w:styleId="WW8Num22">
    <w:name w:val="WW8Num22"/>
    <w:basedOn w:val="Nessunelenco"/>
    <w:rsid w:val="00984AA1"/>
    <w:pPr>
      <w:numPr>
        <w:numId w:val="39"/>
      </w:numPr>
    </w:pPr>
  </w:style>
  <w:style w:type="numbering" w:customStyle="1" w:styleId="WW8Num23">
    <w:name w:val="WW8Num23"/>
    <w:basedOn w:val="Nessunelenco"/>
    <w:rsid w:val="000A5A8B"/>
    <w:pPr>
      <w:numPr>
        <w:numId w:val="40"/>
      </w:numPr>
    </w:pPr>
  </w:style>
  <w:style w:type="numbering" w:customStyle="1" w:styleId="WW8Num42">
    <w:name w:val="WW8Num42"/>
    <w:basedOn w:val="Nessunelenco"/>
    <w:rsid w:val="000A5A8B"/>
    <w:pPr>
      <w:numPr>
        <w:numId w:val="41"/>
      </w:numPr>
    </w:pPr>
  </w:style>
  <w:style w:type="numbering" w:customStyle="1" w:styleId="WW8Num51">
    <w:name w:val="WW8Num51"/>
    <w:basedOn w:val="Nessunelenco"/>
    <w:rsid w:val="000A5A8B"/>
    <w:pPr>
      <w:numPr>
        <w:numId w:val="42"/>
      </w:numPr>
    </w:pPr>
  </w:style>
  <w:style w:type="numbering" w:customStyle="1" w:styleId="WW8Num41">
    <w:name w:val="WW8Num41"/>
    <w:basedOn w:val="Nessunelenco"/>
    <w:rsid w:val="009F44C8"/>
    <w:pPr>
      <w:numPr>
        <w:numId w:val="43"/>
      </w:numPr>
    </w:pPr>
  </w:style>
  <w:style w:type="numbering" w:customStyle="1" w:styleId="WW8Num29">
    <w:name w:val="WW8Num29"/>
    <w:basedOn w:val="Nessunelenco"/>
    <w:rsid w:val="009F44C8"/>
    <w:pPr>
      <w:numPr>
        <w:numId w:val="44"/>
      </w:numPr>
    </w:pPr>
  </w:style>
  <w:style w:type="numbering" w:customStyle="1" w:styleId="WW8Num20">
    <w:name w:val="WW8Num20"/>
    <w:basedOn w:val="Nessunelenco"/>
    <w:rsid w:val="00EE6396"/>
    <w:pPr>
      <w:numPr>
        <w:numId w:val="47"/>
      </w:numPr>
    </w:pPr>
  </w:style>
  <w:style w:type="numbering" w:customStyle="1" w:styleId="WW8Num33">
    <w:name w:val="WW8Num33"/>
    <w:basedOn w:val="Nessunelenco"/>
    <w:rsid w:val="00DE574C"/>
    <w:pPr>
      <w:numPr>
        <w:numId w:val="48"/>
      </w:numPr>
    </w:pPr>
  </w:style>
  <w:style w:type="paragraph" w:styleId="Revisione">
    <w:name w:val="Revision"/>
    <w:hidden/>
    <w:uiPriority w:val="99"/>
    <w:semiHidden/>
    <w:rsid w:val="00760BF9"/>
    <w:rPr>
      <w:sz w:val="24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E44F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4F6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E44F6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4F6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44F60"/>
    <w:rPr>
      <w:b/>
      <w:bCs/>
      <w:sz w:val="20"/>
      <w:szCs w:val="20"/>
    </w:rPr>
  </w:style>
  <w:style w:type="paragraph" w:customStyle="1" w:styleId="elencoL1">
    <w:name w:val="elenco L1"/>
    <w:basedOn w:val="Normale"/>
    <w:rsid w:val="000C22BD"/>
    <w:pPr>
      <w:numPr>
        <w:numId w:val="50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Sommario1">
    <w:name w:val="toc 1"/>
    <w:basedOn w:val="Normale"/>
    <w:next w:val="Normale"/>
    <w:autoRedefine/>
    <w:semiHidden/>
    <w:rsid w:val="000C22BD"/>
    <w:pPr>
      <w:tabs>
        <w:tab w:val="right" w:leader="dot" w:pos="9628"/>
      </w:tabs>
      <w:spacing w:after="0" w:line="240" w:lineRule="auto"/>
    </w:pPr>
    <w:rPr>
      <w:rFonts w:ascii="Arial" w:eastAsia="Times New Roman" w:hAnsi="Arial"/>
      <w:b/>
      <w:noProof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semiHidden/>
    <w:rsid w:val="000C22BD"/>
    <w:pPr>
      <w:spacing w:after="0" w:line="240" w:lineRule="auto"/>
      <w:ind w:left="240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Sommario3">
    <w:name w:val="toc 3"/>
    <w:basedOn w:val="Normale"/>
    <w:next w:val="Normale"/>
    <w:autoRedefine/>
    <w:semiHidden/>
    <w:rsid w:val="000C22BD"/>
    <w:pPr>
      <w:spacing w:after="0" w:line="240" w:lineRule="auto"/>
      <w:ind w:left="480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Rimandonotaapidipagina2">
    <w:name w:val="Rimando nota a piè di pagina2"/>
    <w:rsid w:val="000C22BD"/>
    <w:rPr>
      <w:vertAlign w:val="superscript"/>
    </w:rPr>
  </w:style>
  <w:style w:type="paragraph" w:styleId="Titolo">
    <w:name w:val="Title"/>
    <w:basedOn w:val="Normale"/>
    <w:next w:val="Sottotitolo"/>
    <w:link w:val="TitoloCarattere"/>
    <w:qFormat/>
    <w:rsid w:val="000C22BD"/>
    <w:pPr>
      <w:suppressAutoHyphens/>
      <w:spacing w:after="0" w:line="240" w:lineRule="auto"/>
      <w:jc w:val="center"/>
    </w:pPr>
    <w:rPr>
      <w:rFonts w:ascii="Nyala" w:eastAsia="Times New Roman" w:hAnsi="Nyala" w:cs="Times New Roman"/>
      <w:b/>
      <w:bCs/>
      <w:sz w:val="20"/>
      <w:szCs w:val="24"/>
      <w:lang w:eastAsia="ar-SA"/>
    </w:rPr>
  </w:style>
  <w:style w:type="character" w:customStyle="1" w:styleId="TitoloCarattere">
    <w:name w:val="Titolo Carattere"/>
    <w:link w:val="Titolo"/>
    <w:rsid w:val="000C22BD"/>
    <w:rPr>
      <w:rFonts w:ascii="Nyala" w:eastAsia="Times New Roman" w:hAnsi="Nyala" w:cs="Times New Roman"/>
      <w:b/>
      <w:bCs/>
      <w:sz w:val="20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0C22BD"/>
    <w:pPr>
      <w:suppressAutoHyphens/>
      <w:spacing w:after="0" w:line="240" w:lineRule="auto"/>
      <w:ind w:right="-1"/>
      <w:jc w:val="center"/>
    </w:pPr>
    <w:rPr>
      <w:rFonts w:ascii="Nyala" w:eastAsia="Times New Roman" w:hAnsi="Nyala" w:cs="Times New Roman"/>
      <w:b/>
      <w:sz w:val="22"/>
      <w:szCs w:val="24"/>
      <w:lang w:eastAsia="ar-SA"/>
    </w:rPr>
  </w:style>
  <w:style w:type="character" w:customStyle="1" w:styleId="SottotitoloCarattere">
    <w:name w:val="Sottotitolo Carattere"/>
    <w:link w:val="Sottotitolo"/>
    <w:rsid w:val="000C22BD"/>
    <w:rPr>
      <w:rFonts w:ascii="Nyala" w:eastAsia="Times New Roman" w:hAnsi="Nyala" w:cs="Times New Roman"/>
      <w:b/>
      <w:sz w:val="22"/>
      <w:szCs w:val="24"/>
      <w:lang w:eastAsia="ar-SA"/>
    </w:rPr>
  </w:style>
  <w:style w:type="table" w:customStyle="1" w:styleId="Grigliatabella3">
    <w:name w:val="Griglia tabella3"/>
    <w:basedOn w:val="Tabellanormale"/>
    <w:next w:val="Grigliatabella"/>
    <w:rsid w:val="000C22B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F6E3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2180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2180E"/>
    <w:pPr>
      <w:widowControl w:val="0"/>
      <w:autoSpaceDE w:val="0"/>
      <w:autoSpaceDN w:val="0"/>
      <w:spacing w:before="30" w:after="0" w:line="240" w:lineRule="auto"/>
      <w:ind w:left="67"/>
    </w:pPr>
    <w:rPr>
      <w:rFonts w:ascii="Tahoma" w:eastAsia="Tahoma" w:hAnsi="Tahoma" w:cs="Tahoma"/>
      <w:sz w:val="22"/>
    </w:rPr>
  </w:style>
  <w:style w:type="character" w:customStyle="1" w:styleId="Titolo4Carattere">
    <w:name w:val="Titolo 4 Carattere"/>
    <w:link w:val="Titolo4"/>
    <w:uiPriority w:val="9"/>
    <w:rsid w:val="000B4CD5"/>
    <w:rPr>
      <w:rFonts w:ascii="Tahoma" w:eastAsia="Tahoma" w:hAnsi="Tahoma" w:cs="Tahoma"/>
      <w:b/>
      <w:bCs/>
      <w:szCs w:val="24"/>
    </w:rPr>
  </w:style>
  <w:style w:type="table" w:customStyle="1" w:styleId="TableNormal3">
    <w:name w:val="Table Normal3"/>
    <w:uiPriority w:val="2"/>
    <w:semiHidden/>
    <w:unhideWhenUsed/>
    <w:qFormat/>
    <w:rsid w:val="00861D9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">
    <w:name w:val="Nessun elenco1"/>
    <w:next w:val="Nessunelenco"/>
    <w:uiPriority w:val="99"/>
    <w:semiHidden/>
    <w:unhideWhenUsed/>
    <w:rsid w:val="007A6B66"/>
  </w:style>
  <w:style w:type="table" w:customStyle="1" w:styleId="Grigliatabella4">
    <w:name w:val="Griglia tabella4"/>
    <w:basedOn w:val="Tabellanormale"/>
    <w:next w:val="Grigliatabella"/>
    <w:uiPriority w:val="39"/>
    <w:rsid w:val="007A6B66"/>
    <w:rPr>
      <w:rFonts w:ascii="Yu Mincho" w:hAnsi="Yu Mincho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Tabellanormale"/>
    <w:uiPriority w:val="39"/>
    <w:rsid w:val="007A6B66"/>
    <w:rPr>
      <w:rFonts w:ascii="Yu Gothic Light" w:eastAsia="Yu Gothic Light" w:hAnsi="Yu Gothic Light" w:cs="Mang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rsid w:val="007A6B66"/>
    <w:pPr>
      <w:numPr>
        <w:numId w:val="49"/>
      </w:numPr>
    </w:pPr>
  </w:style>
  <w:style w:type="numbering" w:customStyle="1" w:styleId="WWNum2811">
    <w:name w:val="WWNum2811"/>
    <w:basedOn w:val="Nessunelenco"/>
    <w:rsid w:val="007A6B66"/>
    <w:pPr>
      <w:numPr>
        <w:numId w:val="61"/>
      </w:numPr>
    </w:pPr>
  </w:style>
  <w:style w:type="numbering" w:customStyle="1" w:styleId="WW8Num111">
    <w:name w:val="WW8Num111"/>
    <w:basedOn w:val="Nessunelenco"/>
    <w:rsid w:val="007A6B66"/>
    <w:pPr>
      <w:numPr>
        <w:numId w:val="59"/>
      </w:numPr>
    </w:pPr>
  </w:style>
  <w:style w:type="numbering" w:customStyle="1" w:styleId="WW8Num121">
    <w:name w:val="WW8Num121"/>
    <w:basedOn w:val="Nessunelenco"/>
    <w:rsid w:val="007A6B66"/>
    <w:pPr>
      <w:numPr>
        <w:numId w:val="33"/>
      </w:numPr>
    </w:pPr>
  </w:style>
  <w:style w:type="numbering" w:customStyle="1" w:styleId="WW8Num181">
    <w:name w:val="WW8Num181"/>
    <w:basedOn w:val="Nessunelenco"/>
    <w:rsid w:val="007A6B66"/>
    <w:pPr>
      <w:numPr>
        <w:numId w:val="28"/>
      </w:numPr>
    </w:pPr>
  </w:style>
  <w:style w:type="numbering" w:customStyle="1" w:styleId="WW8Num191">
    <w:name w:val="WW8Num191"/>
    <w:basedOn w:val="Nessunelenco"/>
    <w:rsid w:val="007A6B66"/>
    <w:pPr>
      <w:numPr>
        <w:numId w:val="58"/>
      </w:numPr>
    </w:pPr>
  </w:style>
  <w:style w:type="numbering" w:customStyle="1" w:styleId="WW8Num251">
    <w:name w:val="WW8Num251"/>
    <w:basedOn w:val="Nessunelenco"/>
    <w:rsid w:val="007A6B66"/>
    <w:pPr>
      <w:numPr>
        <w:numId w:val="60"/>
      </w:numPr>
    </w:pPr>
  </w:style>
  <w:style w:type="numbering" w:customStyle="1" w:styleId="WW8Num491">
    <w:name w:val="WW8Num491"/>
    <w:basedOn w:val="Nessunelenco"/>
    <w:rsid w:val="007A6B66"/>
    <w:pPr>
      <w:numPr>
        <w:numId w:val="46"/>
      </w:numPr>
    </w:pPr>
  </w:style>
  <w:style w:type="table" w:customStyle="1" w:styleId="Grigliatabella21">
    <w:name w:val="Griglia tabella21"/>
    <w:rsid w:val="007A6B66"/>
    <w:rPr>
      <w:rFonts w:ascii="Yu Gothic Light" w:eastAsia="Mangal" w:hAnsi="Yu Gothic Light" w:cs="Mang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1">
    <w:name w:val="Griglia tabella201"/>
    <w:basedOn w:val="Tabellanormale"/>
    <w:next w:val="TableGrid0"/>
    <w:rsid w:val="007A6B66"/>
    <w:rPr>
      <w:rFonts w:ascii="Mangal" w:eastAsia="Mangal" w:hAnsi="Mangal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7A6B6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1">
    <w:name w:val="Griglia tabella31"/>
    <w:basedOn w:val="Tabellanormale"/>
    <w:next w:val="Grigliatabella"/>
    <w:uiPriority w:val="39"/>
    <w:rsid w:val="007A6B6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1824C4"/>
  </w:style>
  <w:style w:type="table" w:customStyle="1" w:styleId="Grigliatabella5">
    <w:name w:val="Griglia tabella5"/>
    <w:basedOn w:val="Tabellanormale"/>
    <w:next w:val="Grigliatabella"/>
    <w:uiPriority w:val="39"/>
    <w:rsid w:val="001824C4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C13B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1C13B7"/>
    <w:rPr>
      <w:lang w:eastAsia="en-US"/>
    </w:rPr>
  </w:style>
  <w:style w:type="paragraph" w:styleId="Testonormale">
    <w:name w:val="Plain Text"/>
    <w:basedOn w:val="Normale"/>
    <w:link w:val="TestonormaleCarattere"/>
    <w:rsid w:val="001C13B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1C13B7"/>
    <w:rPr>
      <w:rFonts w:ascii="Courier New" w:eastAsia="Times New Roman" w:hAnsi="Courier New" w:cs="Courier New"/>
    </w:rPr>
  </w:style>
  <w:style w:type="character" w:customStyle="1" w:styleId="ui-provider">
    <w:name w:val="ui-provider"/>
    <w:basedOn w:val="Carpredefinitoparagrafo"/>
    <w:rsid w:val="001C13B7"/>
  </w:style>
  <w:style w:type="paragraph" w:customStyle="1" w:styleId="pf0">
    <w:name w:val="pf0"/>
    <w:basedOn w:val="Normale"/>
    <w:rsid w:val="00B1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f01">
    <w:name w:val="cf01"/>
    <w:rsid w:val="00B11CBF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rsid w:val="00B11CBF"/>
    <w:rPr>
      <w:rFonts w:ascii="Segoe UI" w:hAnsi="Segoe UI" w:cs="Segoe UI" w:hint="default"/>
      <w:b/>
      <w:bCs/>
      <w:sz w:val="18"/>
      <w:szCs w:val="18"/>
      <w:shd w:val="clear" w:color="auto" w:fill="FFFFFF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B81B99"/>
    <w:rPr>
      <w:sz w:val="24"/>
      <w:szCs w:val="22"/>
      <w:lang w:eastAsia="en-US"/>
    </w:rPr>
  </w:style>
  <w:style w:type="paragraph" w:customStyle="1" w:styleId="xmsonormal">
    <w:name w:val="x_msonormal"/>
    <w:basedOn w:val="Normale"/>
    <w:uiPriority w:val="99"/>
    <w:semiHidden/>
    <w:rsid w:val="0053539F"/>
    <w:pPr>
      <w:spacing w:after="0" w:line="240" w:lineRule="auto"/>
    </w:pPr>
    <w:rPr>
      <w:rFonts w:ascii="Calibri" w:hAnsi="Calibri" w:cs="Calibri"/>
      <w:sz w:val="22"/>
      <w:lang w:eastAsia="it-IT"/>
    </w:rPr>
  </w:style>
  <w:style w:type="character" w:customStyle="1" w:styleId="xnormaltextrun">
    <w:name w:val="x_normaltextrun"/>
    <w:basedOn w:val="Carpredefinitoparagrafo"/>
    <w:rsid w:val="0053539F"/>
  </w:style>
  <w:style w:type="character" w:styleId="Enfasigrassetto">
    <w:name w:val="Strong"/>
    <w:uiPriority w:val="22"/>
    <w:qFormat/>
    <w:rsid w:val="000F7D1C"/>
    <w:rPr>
      <w:b/>
      <w:bCs/>
    </w:rPr>
  </w:style>
  <w:style w:type="table" w:customStyle="1" w:styleId="Grigliatabella6">
    <w:name w:val="Griglia tabella6"/>
    <w:basedOn w:val="Tabellanormale"/>
    <w:next w:val="Grigliatabella"/>
    <w:uiPriority w:val="39"/>
    <w:rsid w:val="003023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4A0A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022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F776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25277A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2877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2A6F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e"/>
    <w:uiPriority w:val="99"/>
    <w:semiHidden/>
    <w:rsid w:val="005D4D50"/>
    <w:pPr>
      <w:spacing w:after="0" w:line="240" w:lineRule="auto"/>
    </w:pPr>
    <w:rPr>
      <w:rFonts w:ascii="Aptos" w:eastAsiaTheme="minorHAnsi" w:hAnsi="Aptos" w:cs="Aptos"/>
      <w:szCs w:val="24"/>
      <w:lang w:eastAsia="it-IT"/>
    </w:rPr>
  </w:style>
  <w:style w:type="paragraph" w:customStyle="1" w:styleId="p1">
    <w:name w:val="p1"/>
    <w:basedOn w:val="Normale"/>
    <w:rsid w:val="00CC0E9E"/>
    <w:pPr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character" w:styleId="Menzione">
    <w:name w:val="Mention"/>
    <w:basedOn w:val="Carpredefinitoparagrafo"/>
    <w:uiPriority w:val="99"/>
    <w:unhideWhenUsed/>
    <w:rsid w:val="00EA6D28"/>
    <w:rPr>
      <w:color w:val="2B579A"/>
      <w:shd w:val="clear" w:color="auto" w:fill="E1DFDD"/>
    </w:rPr>
  </w:style>
  <w:style w:type="paragraph" w:styleId="Puntoelenco">
    <w:name w:val="List Bullet"/>
    <w:basedOn w:val="Normale"/>
    <w:qFormat/>
    <w:rsid w:val="00CA69B5"/>
    <w:pPr>
      <w:widowControl w:val="0"/>
      <w:numPr>
        <w:numId w:val="238"/>
      </w:numPr>
      <w:autoSpaceDN w:val="0"/>
      <w:spacing w:after="0" w:line="1" w:lineRule="atLeast"/>
      <w:ind w:leftChars="-1" w:left="-1" w:hangingChars="1" w:hanging="1"/>
      <w:contextualSpacing/>
      <w:textDirection w:val="btLr"/>
      <w:textAlignment w:val="baseline"/>
      <w:outlineLvl w:val="0"/>
    </w:pPr>
    <w:rPr>
      <w:rFonts w:ascii="Times New Roman" w:eastAsia="Times New Roman" w:hAnsi="Times New Roman" w:cs="Times New Roman"/>
      <w:kern w:val="3"/>
      <w:position w:val="-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493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95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2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2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2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1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0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7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22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30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4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7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79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0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710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9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013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72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213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28" Type="http://schemas.openxmlformats.org/officeDocument/2006/relationships/image" Target="media/image8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634332EE3354BAB41E983F4769F99" ma:contentTypeVersion="15" ma:contentTypeDescription="Creare un nuovo documento." ma:contentTypeScope="" ma:versionID="5ad26f45d172661356ef34076259fad7">
  <xsd:schema xmlns:xsd="http://www.w3.org/2001/XMLSchema" xmlns:xs="http://www.w3.org/2001/XMLSchema" xmlns:p="http://schemas.microsoft.com/office/2006/metadata/properties" xmlns:ns2="9a94956c-5e7f-4c1f-ad2f-6c286acf7502" xmlns:ns3="b96f4b2b-1cee-4a88-ad53-e66ae3f493f3" targetNamespace="http://schemas.microsoft.com/office/2006/metadata/properties" ma:root="true" ma:fieldsID="f7aa07d00720b988fe7638cac979908d" ns2:_="" ns3:_="">
    <xsd:import namespace="9a94956c-5e7f-4c1f-ad2f-6c286acf7502"/>
    <xsd:import namespace="b96f4b2b-1cee-4a88-ad53-e66ae3f49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56c-5e7f-4c1f-ad2f-6c286acf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4b2b-1cee-4a88-ad53-e66ae3f49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d15034-2bc8-4d20-9d8f-87b3b6068667}" ma:internalName="TaxCatchAll" ma:showField="CatchAllData" ma:web="b96f4b2b-1cee-4a88-ad53-e66ae3f49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6f4b2b-1cee-4a88-ad53-e66ae3f493f3" xsi:nil="true"/>
    <lcf76f155ced4ddcb4097134ff3c332f xmlns="9a94956c-5e7f-4c1f-ad2f-6c286acf75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4D29B-58F9-465B-852D-E52DE530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56c-5e7f-4c1f-ad2f-6c286acf7502"/>
    <ds:schemaRef ds:uri="b96f4b2b-1cee-4a88-ad53-e66ae3f49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F02A8-2662-4274-90A9-72AE757E45D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96f4b2b-1cee-4a88-ad53-e66ae3f493f3"/>
    <ds:schemaRef ds:uri="9a94956c-5e7f-4c1f-ad2f-6c286acf750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39CFEC-7CC6-46BD-B544-9E837E88C6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0B83E-96F5-41F8-81F3-2E3B55A8E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Links>
    <vt:vector size="78" baseType="variant">
      <vt:variant>
        <vt:i4>6094925</vt:i4>
      </vt:variant>
      <vt:variant>
        <vt:i4>27</vt:i4>
      </vt:variant>
      <vt:variant>
        <vt:i4>0</vt:i4>
      </vt:variant>
      <vt:variant>
        <vt:i4>5</vt:i4>
      </vt:variant>
      <vt:variant>
        <vt:lpwstr>https://ambiente.regione.emilia-romagna.it/it/cambiamenti-climatici/gli-strumenti/forum-regionale-cambiamenti-climatici/scenari-climatici-regionali-per-aree-omogenee-1/scenari-climatici-regionali-per-aree-omogenee</vt:lpwstr>
      </vt:variant>
      <vt:variant>
        <vt:lpwstr/>
      </vt:variant>
      <vt:variant>
        <vt:i4>1638429</vt:i4>
      </vt:variant>
      <vt:variant>
        <vt:i4>24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21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18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7667763</vt:i4>
      </vt:variant>
      <vt:variant>
        <vt:i4>15</vt:i4>
      </vt:variant>
      <vt:variant>
        <vt:i4>0</vt:i4>
      </vt:variant>
      <vt:variant>
        <vt:i4>5</vt:i4>
      </vt:variant>
      <vt:variant>
        <vt:lpwstr>https://fesr.regione.emilia-romagna.it/opportunita/obblighi-pubblicazione-beneficiari/obblighipubblicazione-beneficiari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5898303</vt:i4>
      </vt:variant>
      <vt:variant>
        <vt:i4>9</vt:i4>
      </vt:variant>
      <vt:variant>
        <vt:i4>0</vt:i4>
      </vt:variant>
      <vt:variant>
        <vt:i4>5</vt:i4>
      </vt:variant>
      <vt:variant>
        <vt:lpwstr>mailto:industriapmi@postacert.regione.emilia-romagna.it</vt:lpwstr>
      </vt:variant>
      <vt:variant>
        <vt:lpwstr/>
      </vt:variant>
      <vt:variant>
        <vt:i4>1376256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https://eur-lex.europa.eu/eli/C/2024/3209/oj/ita</vt:lpwstr>
      </vt:variant>
      <vt:variant>
        <vt:lpwstr/>
      </vt:variant>
      <vt:variant>
        <vt:i4>2031638</vt:i4>
      </vt:variant>
      <vt:variant>
        <vt:i4>3</vt:i4>
      </vt:variant>
      <vt:variant>
        <vt:i4>0</vt:i4>
      </vt:variant>
      <vt:variant>
        <vt:i4>5</vt:i4>
      </vt:variant>
      <vt:variant>
        <vt:lpwstr>http://data.europa.eu/eli/reg/2024/795/oj/ita</vt:lpwstr>
      </vt:variant>
      <vt:variant>
        <vt:lpwstr/>
      </vt:variant>
      <vt:variant>
        <vt:i4>4063273</vt:i4>
      </vt:variant>
      <vt:variant>
        <vt:i4>0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https://politichecoesione.governo.it/it/politica-di-coesione/la-programmazione-2021-2027/risorse-2021-2027/aiuti-a-finalita-regionale-2022-2027/mappa-interattiva-della-carta-degli-aiuti-italia-2022-2027-aggiornata-al-07-marzo-2024/</vt:lpwstr>
      </vt:variant>
      <vt:variant>
        <vt:lpwstr/>
      </vt:variant>
      <vt:variant>
        <vt:i4>5898298</vt:i4>
      </vt:variant>
      <vt:variant>
        <vt:i4>6</vt:i4>
      </vt:variant>
      <vt:variant>
        <vt:i4>0</vt:i4>
      </vt:variant>
      <vt:variant>
        <vt:i4>5</vt:i4>
      </vt:variant>
      <vt:variant>
        <vt:lpwstr>https://www.ets.minambiente.it/Download/217/Tabella_coefficienti_standard_nazionali_2019-2021_v1.pdf</vt:lpwstr>
      </vt:variant>
      <vt:variant>
        <vt:lpwstr/>
      </vt:variant>
      <vt:variant>
        <vt:i4>1638415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https://politichecoesione.governo.it/media/q0gla2t0/zls-emilia-romagna_allegato-i_analisi-catastale.pdf</vt:lpwstr>
      </vt:variant>
      <vt:variant>
        <vt:lpwstr/>
      </vt:variant>
      <vt:variant>
        <vt:i4>786519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https://eur-lex.europa.eu/legal-content/IT/TXT/?uri=CELEX:02024R1735-20240628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Mazzitelli Rosalba</cp:lastModifiedBy>
  <cp:revision>4</cp:revision>
  <cp:lastPrinted>2023-07-02T02:16:00Z</cp:lastPrinted>
  <dcterms:created xsi:type="dcterms:W3CDTF">2025-04-11T09:07:00Z</dcterms:created>
  <dcterms:modified xsi:type="dcterms:W3CDTF">2025-04-11T09:12:00Z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0x010100F8B634332EE3354BAB41E983F4769F99</vt:lpwstr>
  </property>
  <property fmtid="{D5CDD505-2E9C-101B-9397-08002B2CF9AE}" pid="3" name="Order">
    <vt:r8>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