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69E03D" w14:textId="17272768" w:rsidR="00F46CAF" w:rsidRDefault="00F46CAF" w:rsidP="009A21FB">
      <w:pPr>
        <w:pStyle w:val="Corpotesto"/>
        <w:spacing w:after="0"/>
        <w:jc w:val="center"/>
        <w:rPr>
          <w:rFonts w:asciiTheme="minorHAnsi" w:hAnsiTheme="minorHAnsi" w:cstheme="minorHAnsi"/>
          <w:b/>
          <w:bCs/>
          <w:caps/>
          <w:sz w:val="28"/>
          <w:szCs w:val="28"/>
        </w:rPr>
      </w:pPr>
      <w:r w:rsidRPr="00E4608B">
        <w:rPr>
          <w:rFonts w:asciiTheme="minorHAnsi" w:hAnsiTheme="minorHAnsi" w:cstheme="minorHAnsi"/>
          <w:b/>
          <w:bCs/>
          <w:caps/>
          <w:sz w:val="28"/>
          <w:szCs w:val="28"/>
        </w:rPr>
        <w:t>Dichiarazione sostitutiva di atto di notoriet</w:t>
      </w:r>
      <w:r w:rsidR="00E4608B">
        <w:rPr>
          <w:rFonts w:asciiTheme="minorHAnsi" w:hAnsiTheme="minorHAnsi" w:cstheme="minorHAnsi"/>
          <w:b/>
          <w:bCs/>
          <w:caps/>
          <w:sz w:val="28"/>
          <w:szCs w:val="28"/>
        </w:rPr>
        <w:t>À</w:t>
      </w:r>
    </w:p>
    <w:p w14:paraId="6DB76CE7" w14:textId="30D9C5F7" w:rsidR="009A21FB" w:rsidRPr="009A21FB" w:rsidRDefault="009A21FB" w:rsidP="009A21FB">
      <w:pPr>
        <w:pStyle w:val="Corpotesto"/>
        <w:spacing w:after="240"/>
        <w:jc w:val="center"/>
        <w:rPr>
          <w:rFonts w:asciiTheme="minorHAnsi" w:hAnsiTheme="minorHAnsi" w:cstheme="minorHAnsi"/>
          <w:b/>
          <w:bCs/>
          <w:caps/>
          <w:sz w:val="28"/>
          <w:szCs w:val="28"/>
        </w:rPr>
      </w:pPr>
      <w:r w:rsidRPr="009A21FB">
        <w:rPr>
          <w:rFonts w:ascii="Arial" w:hAnsi="Arial" w:cs="Arial"/>
          <w:b/>
          <w:bCs/>
        </w:rPr>
        <w:t>ai sensi degli artt. 46 e 47 della legge 445/2000 e successive modifiche ed integrazioni</w:t>
      </w:r>
    </w:p>
    <w:p w14:paraId="7EFE96C2" w14:textId="65E72D57" w:rsidR="00E97D7B" w:rsidRPr="00E97D7B" w:rsidRDefault="00E97D7B" w:rsidP="00F40D6B">
      <w:pPr>
        <w:autoSpaceDE w:val="0"/>
        <w:spacing w:after="120" w:line="288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E97D7B">
        <w:rPr>
          <w:rFonts w:asciiTheme="minorHAnsi" w:hAnsiTheme="minorHAnsi" w:cstheme="minorHAnsi"/>
          <w:sz w:val="24"/>
          <w:szCs w:val="24"/>
        </w:rPr>
        <w:t>Il/La sottoscritto/a (cognome, nome) _______________________</w:t>
      </w:r>
      <w:r w:rsidR="00326513">
        <w:rPr>
          <w:rFonts w:asciiTheme="minorHAnsi" w:hAnsiTheme="minorHAnsi" w:cstheme="minorHAnsi"/>
          <w:sz w:val="24"/>
          <w:szCs w:val="24"/>
        </w:rPr>
        <w:t>_____</w:t>
      </w:r>
      <w:r w:rsidRPr="00E97D7B">
        <w:rPr>
          <w:rFonts w:asciiTheme="minorHAnsi" w:hAnsiTheme="minorHAnsi" w:cstheme="minorHAnsi"/>
          <w:sz w:val="24"/>
          <w:szCs w:val="24"/>
        </w:rPr>
        <w:t>_________</w:t>
      </w:r>
      <w:r w:rsidR="003E6282" w:rsidRPr="003E6282">
        <w:t xml:space="preserve"> </w:t>
      </w:r>
      <w:r w:rsidR="003E6282" w:rsidRPr="003E6282">
        <w:rPr>
          <w:rFonts w:asciiTheme="minorHAnsi" w:hAnsiTheme="minorHAnsi" w:cstheme="minorHAnsi"/>
          <w:sz w:val="24"/>
          <w:szCs w:val="24"/>
        </w:rPr>
        <w:t xml:space="preserve">Codice </w:t>
      </w:r>
      <w:r w:rsidR="00CE6341">
        <w:rPr>
          <w:rFonts w:asciiTheme="minorHAnsi" w:hAnsiTheme="minorHAnsi" w:cstheme="minorHAnsi"/>
          <w:sz w:val="24"/>
          <w:szCs w:val="24"/>
        </w:rPr>
        <w:t>F</w:t>
      </w:r>
      <w:r w:rsidR="003E6282" w:rsidRPr="003E6282">
        <w:rPr>
          <w:rFonts w:asciiTheme="minorHAnsi" w:hAnsiTheme="minorHAnsi" w:cstheme="minorHAnsi"/>
          <w:sz w:val="24"/>
          <w:szCs w:val="24"/>
        </w:rPr>
        <w:t xml:space="preserve">iscale ________________ </w:t>
      </w:r>
      <w:r w:rsidRPr="00E97D7B">
        <w:rPr>
          <w:rFonts w:asciiTheme="minorHAnsi" w:hAnsiTheme="minorHAnsi" w:cstheme="minorHAnsi"/>
          <w:sz w:val="24"/>
          <w:szCs w:val="24"/>
        </w:rPr>
        <w:t xml:space="preserve">in qualità di </w:t>
      </w:r>
      <w:r w:rsidR="00E738B0">
        <w:rPr>
          <w:rFonts w:asciiTheme="minorHAnsi" w:hAnsiTheme="minorHAnsi" w:cstheme="minorHAnsi"/>
          <w:sz w:val="24"/>
          <w:szCs w:val="24"/>
        </w:rPr>
        <w:t>Legale rappresentante</w:t>
      </w:r>
      <w:r w:rsidR="000E35DA">
        <w:rPr>
          <w:rFonts w:asciiTheme="minorHAnsi" w:hAnsiTheme="minorHAnsi" w:cstheme="minorHAnsi"/>
          <w:sz w:val="24"/>
          <w:szCs w:val="24"/>
        </w:rPr>
        <w:t xml:space="preserve"> </w:t>
      </w:r>
      <w:r w:rsidRPr="00E97D7B">
        <w:rPr>
          <w:rFonts w:asciiTheme="minorHAnsi" w:hAnsiTheme="minorHAnsi" w:cstheme="minorHAnsi"/>
          <w:sz w:val="24"/>
          <w:szCs w:val="24"/>
        </w:rPr>
        <w:t xml:space="preserve">del </w:t>
      </w:r>
      <w:r w:rsidR="00326513">
        <w:rPr>
          <w:rFonts w:asciiTheme="minorHAnsi" w:hAnsiTheme="minorHAnsi" w:cstheme="minorHAnsi"/>
          <w:sz w:val="24"/>
          <w:szCs w:val="24"/>
        </w:rPr>
        <w:t>s</w:t>
      </w:r>
      <w:r w:rsidRPr="00E97D7B">
        <w:rPr>
          <w:rFonts w:asciiTheme="minorHAnsi" w:hAnsiTheme="minorHAnsi" w:cstheme="minorHAnsi"/>
          <w:sz w:val="24"/>
          <w:szCs w:val="24"/>
        </w:rPr>
        <w:t xml:space="preserve">oggetto </w:t>
      </w:r>
      <w:r w:rsidR="00326513">
        <w:rPr>
          <w:rFonts w:asciiTheme="minorHAnsi" w:hAnsiTheme="minorHAnsi" w:cstheme="minorHAnsi"/>
          <w:sz w:val="24"/>
          <w:szCs w:val="24"/>
        </w:rPr>
        <w:t>b</w:t>
      </w:r>
      <w:r w:rsidRPr="00E97D7B">
        <w:rPr>
          <w:rFonts w:asciiTheme="minorHAnsi" w:hAnsiTheme="minorHAnsi" w:cstheme="minorHAnsi"/>
          <w:sz w:val="24"/>
          <w:szCs w:val="24"/>
        </w:rPr>
        <w:t>eneficiario ______________________________________</w:t>
      </w:r>
      <w:r w:rsidR="00E45DD4">
        <w:rPr>
          <w:rFonts w:asciiTheme="minorHAnsi" w:hAnsiTheme="minorHAnsi" w:cstheme="minorHAnsi"/>
          <w:sz w:val="24"/>
          <w:szCs w:val="24"/>
        </w:rPr>
        <w:t>_____</w:t>
      </w:r>
      <w:r w:rsidRPr="00E97D7B">
        <w:rPr>
          <w:rFonts w:asciiTheme="minorHAnsi" w:hAnsiTheme="minorHAnsi" w:cstheme="minorHAnsi"/>
          <w:sz w:val="24"/>
          <w:szCs w:val="24"/>
        </w:rPr>
        <w:t xml:space="preserve"> partita IVA/Codice Fiscale ____________________ del progetto denominato ______________________________</w:t>
      </w:r>
      <w:r w:rsidR="000E35DA">
        <w:rPr>
          <w:rFonts w:asciiTheme="minorHAnsi" w:hAnsiTheme="minorHAnsi" w:cstheme="minorHAnsi"/>
          <w:sz w:val="24"/>
          <w:szCs w:val="24"/>
        </w:rPr>
        <w:t>______________________________</w:t>
      </w:r>
      <w:r w:rsidR="00E45DD4">
        <w:rPr>
          <w:rFonts w:asciiTheme="minorHAnsi" w:hAnsiTheme="minorHAnsi" w:cstheme="minorHAnsi"/>
          <w:sz w:val="24"/>
          <w:szCs w:val="24"/>
        </w:rPr>
        <w:t xml:space="preserve"> CUP __________________</w:t>
      </w:r>
    </w:p>
    <w:p w14:paraId="0DEA2CB0" w14:textId="69E961EA" w:rsidR="00B97BBE" w:rsidRPr="00B97BBE" w:rsidRDefault="00E97D7B" w:rsidP="00B97BBE">
      <w:pPr>
        <w:autoSpaceDE w:val="0"/>
        <w:spacing w:after="120"/>
        <w:jc w:val="both"/>
        <w:rPr>
          <w:rFonts w:asciiTheme="minorHAnsi" w:hAnsiTheme="minorHAnsi" w:cstheme="minorHAnsi"/>
          <w:sz w:val="24"/>
          <w:szCs w:val="24"/>
        </w:rPr>
      </w:pPr>
      <w:r w:rsidRPr="00E97D7B">
        <w:rPr>
          <w:rFonts w:asciiTheme="minorHAnsi" w:hAnsiTheme="minorHAnsi" w:cstheme="minorHAnsi"/>
          <w:sz w:val="24"/>
          <w:szCs w:val="24"/>
        </w:rPr>
        <w:t xml:space="preserve">finanziato </w:t>
      </w:r>
      <w:r w:rsidR="00CB37B1">
        <w:rPr>
          <w:rFonts w:asciiTheme="minorHAnsi" w:hAnsiTheme="minorHAnsi" w:cstheme="minorHAnsi"/>
          <w:sz w:val="24"/>
          <w:szCs w:val="24"/>
        </w:rPr>
        <w:t xml:space="preserve">sul </w:t>
      </w:r>
      <w:r w:rsidR="008D3269" w:rsidRPr="00CB37B1">
        <w:rPr>
          <w:rFonts w:asciiTheme="minorHAnsi" w:hAnsiTheme="minorHAnsi" w:cstheme="minorHAnsi"/>
          <w:b/>
          <w:bCs/>
          <w:sz w:val="24"/>
          <w:szCs w:val="24"/>
        </w:rPr>
        <w:t>PR-FESR Emilia-Romagna 2021-2027, Priorità 1 - Azione 1.1.7</w:t>
      </w:r>
      <w:r w:rsidR="00CB37B1" w:rsidRPr="00CB37B1">
        <w:rPr>
          <w:rFonts w:asciiTheme="minorHAnsi" w:hAnsiTheme="minorHAnsi" w:cstheme="minorHAnsi"/>
          <w:b/>
          <w:bCs/>
          <w:sz w:val="24"/>
          <w:szCs w:val="24"/>
        </w:rPr>
        <w:t>,</w:t>
      </w:r>
      <w:r w:rsidR="00A505E6" w:rsidRPr="00CB37B1">
        <w:rPr>
          <w:rFonts w:asciiTheme="minorHAnsi" w:hAnsiTheme="minorHAnsi" w:cstheme="minorHAnsi"/>
          <w:b/>
          <w:bCs/>
          <w:sz w:val="24"/>
          <w:szCs w:val="24"/>
        </w:rPr>
        <w:t xml:space="preserve"> </w:t>
      </w:r>
      <w:r w:rsidR="00CB37B1" w:rsidRPr="00CB37B1">
        <w:rPr>
          <w:rFonts w:asciiTheme="minorHAnsi" w:hAnsiTheme="minorHAnsi" w:cstheme="minorHAnsi"/>
          <w:b/>
          <w:bCs/>
          <w:sz w:val="24"/>
          <w:szCs w:val="24"/>
        </w:rPr>
        <w:t xml:space="preserve">D.G.R. n. </w:t>
      </w:r>
      <w:r w:rsidR="009E47AB">
        <w:rPr>
          <w:rFonts w:asciiTheme="minorHAnsi" w:hAnsiTheme="minorHAnsi" w:cstheme="minorHAnsi"/>
          <w:b/>
          <w:bCs/>
          <w:sz w:val="24"/>
          <w:szCs w:val="24"/>
        </w:rPr>
        <w:t>9</w:t>
      </w:r>
      <w:r w:rsidR="00CB37B1" w:rsidRPr="00CB37B1">
        <w:rPr>
          <w:rFonts w:asciiTheme="minorHAnsi" w:hAnsiTheme="minorHAnsi" w:cstheme="minorHAnsi"/>
          <w:b/>
          <w:bCs/>
          <w:sz w:val="24"/>
          <w:szCs w:val="24"/>
        </w:rPr>
        <w:t>0</w:t>
      </w:r>
      <w:r w:rsidR="009E47AB">
        <w:rPr>
          <w:rFonts w:asciiTheme="minorHAnsi" w:hAnsiTheme="minorHAnsi" w:cstheme="minorHAnsi"/>
          <w:b/>
          <w:bCs/>
          <w:sz w:val="24"/>
          <w:szCs w:val="24"/>
        </w:rPr>
        <w:t>7</w:t>
      </w:r>
      <w:r w:rsidR="00CB37B1" w:rsidRPr="00CB37B1">
        <w:rPr>
          <w:rFonts w:asciiTheme="minorHAnsi" w:hAnsiTheme="minorHAnsi" w:cstheme="minorHAnsi"/>
          <w:b/>
          <w:bCs/>
          <w:sz w:val="24"/>
          <w:szCs w:val="24"/>
        </w:rPr>
        <w:t>/202</w:t>
      </w:r>
      <w:r w:rsidR="009E47AB">
        <w:rPr>
          <w:rFonts w:asciiTheme="minorHAnsi" w:hAnsiTheme="minorHAnsi" w:cstheme="minorHAnsi"/>
          <w:b/>
          <w:bCs/>
          <w:sz w:val="24"/>
          <w:szCs w:val="24"/>
        </w:rPr>
        <w:t>5</w:t>
      </w:r>
      <w:r w:rsidR="00CB37B1" w:rsidRPr="00B97BBE">
        <w:rPr>
          <w:rFonts w:asciiTheme="minorHAnsi" w:hAnsiTheme="minorHAnsi" w:cstheme="minorHAnsi"/>
          <w:sz w:val="24"/>
          <w:szCs w:val="24"/>
        </w:rPr>
        <w:t xml:space="preserve"> </w:t>
      </w:r>
      <w:r w:rsidR="003601F3" w:rsidRPr="00B97BBE">
        <w:rPr>
          <w:rFonts w:asciiTheme="minorHAnsi" w:hAnsiTheme="minorHAnsi" w:cstheme="minorHAnsi"/>
          <w:sz w:val="24"/>
          <w:szCs w:val="24"/>
        </w:rPr>
        <w:t>“Bando per la presentazione di proposte da parte dei Soggetti Gestori dei Tecnopoli dell'Emilia-Romagna per le attività di gestione e sviluppo dei Tecnopoli 202</w:t>
      </w:r>
      <w:r w:rsidR="009E47AB">
        <w:rPr>
          <w:rFonts w:asciiTheme="minorHAnsi" w:hAnsiTheme="minorHAnsi" w:cstheme="minorHAnsi"/>
          <w:sz w:val="24"/>
          <w:szCs w:val="24"/>
        </w:rPr>
        <w:t>5</w:t>
      </w:r>
      <w:r w:rsidR="003601F3" w:rsidRPr="00B97BBE">
        <w:rPr>
          <w:rFonts w:asciiTheme="minorHAnsi" w:hAnsiTheme="minorHAnsi" w:cstheme="minorHAnsi"/>
          <w:sz w:val="24"/>
          <w:szCs w:val="24"/>
        </w:rPr>
        <w:t>-202</w:t>
      </w:r>
      <w:r w:rsidR="009E47AB">
        <w:rPr>
          <w:rFonts w:asciiTheme="minorHAnsi" w:hAnsiTheme="minorHAnsi" w:cstheme="minorHAnsi"/>
          <w:sz w:val="24"/>
          <w:szCs w:val="24"/>
        </w:rPr>
        <w:t>7</w:t>
      </w:r>
      <w:r w:rsidR="003601F3" w:rsidRPr="00B97BBE">
        <w:rPr>
          <w:rFonts w:asciiTheme="minorHAnsi" w:hAnsiTheme="minorHAnsi" w:cstheme="minorHAnsi"/>
          <w:sz w:val="24"/>
          <w:szCs w:val="24"/>
        </w:rPr>
        <w:t>”</w:t>
      </w:r>
      <w:r w:rsidR="00727D59">
        <w:rPr>
          <w:rFonts w:asciiTheme="minorHAnsi" w:hAnsiTheme="minorHAnsi" w:cstheme="minorHAnsi"/>
          <w:sz w:val="24"/>
          <w:szCs w:val="24"/>
        </w:rPr>
        <w:t xml:space="preserve">, </w:t>
      </w:r>
    </w:p>
    <w:p w14:paraId="44EA54CC" w14:textId="02ACF6B9" w:rsidR="00F46CAF" w:rsidRPr="007103A2" w:rsidRDefault="00967CB9" w:rsidP="00E97D7B">
      <w:pPr>
        <w:autoSpaceDE w:val="0"/>
        <w:spacing w:after="120"/>
        <w:jc w:val="both"/>
        <w:rPr>
          <w:rFonts w:asciiTheme="minorHAnsi" w:hAnsiTheme="minorHAnsi" w:cstheme="minorHAnsi"/>
          <w:b/>
          <w:sz w:val="24"/>
          <w:szCs w:val="24"/>
        </w:rPr>
      </w:pPr>
      <w:r w:rsidRPr="007103A2">
        <w:rPr>
          <w:rFonts w:asciiTheme="minorHAnsi" w:hAnsiTheme="minorHAnsi" w:cstheme="minorHAnsi"/>
          <w:b/>
          <w:sz w:val="24"/>
          <w:szCs w:val="24"/>
        </w:rPr>
        <w:t>consapevole delle sanzioni penali in caso di dichiarazioni false e della conseguente decadenza dai benefici eventualmente conseguiti (ai sensi degli artt. 75 e 76 D.P.R. 445/2000</w:t>
      </w:r>
      <w:r w:rsidR="007103A2">
        <w:rPr>
          <w:rFonts w:asciiTheme="minorHAnsi" w:hAnsiTheme="minorHAnsi" w:cstheme="minorHAnsi"/>
          <w:b/>
          <w:sz w:val="24"/>
          <w:szCs w:val="24"/>
        </w:rPr>
        <w:t xml:space="preserve"> e ss.mm.ii.</w:t>
      </w:r>
      <w:r w:rsidRPr="007103A2">
        <w:rPr>
          <w:rFonts w:asciiTheme="minorHAnsi" w:hAnsiTheme="minorHAnsi" w:cstheme="minorHAnsi"/>
          <w:b/>
          <w:sz w:val="24"/>
          <w:szCs w:val="24"/>
        </w:rPr>
        <w:t>)</w:t>
      </w:r>
      <w:r w:rsidR="00F40D6B" w:rsidRPr="007103A2">
        <w:rPr>
          <w:rFonts w:asciiTheme="minorHAnsi" w:hAnsiTheme="minorHAnsi" w:cstheme="minorHAnsi"/>
          <w:b/>
          <w:sz w:val="24"/>
          <w:szCs w:val="24"/>
        </w:rPr>
        <w:t>,</w:t>
      </w:r>
      <w:r w:rsidRPr="007103A2">
        <w:rPr>
          <w:rFonts w:asciiTheme="minorHAnsi" w:hAnsiTheme="minorHAnsi" w:cstheme="minorHAnsi"/>
          <w:b/>
          <w:sz w:val="24"/>
          <w:szCs w:val="24"/>
        </w:rPr>
        <w:t xml:space="preserve"> sotto la propria responsabilità</w:t>
      </w:r>
    </w:p>
    <w:p w14:paraId="6CC3FEA2" w14:textId="26341327" w:rsidR="00F46CAF" w:rsidRPr="00F96585" w:rsidRDefault="00F46CAF" w:rsidP="002C492B">
      <w:pPr>
        <w:pStyle w:val="Corpodeltesto31"/>
        <w:suppressAutoHyphens w:val="0"/>
        <w:spacing w:line="100" w:lineRule="atLeast"/>
        <w:jc w:val="center"/>
        <w:rPr>
          <w:rFonts w:asciiTheme="minorHAnsi" w:hAnsiTheme="minorHAnsi" w:cstheme="minorHAnsi"/>
          <w:b/>
          <w:bCs/>
          <w:sz w:val="24"/>
          <w:szCs w:val="24"/>
        </w:rPr>
      </w:pPr>
      <w:r w:rsidRPr="00F96585">
        <w:rPr>
          <w:rFonts w:asciiTheme="minorHAnsi" w:hAnsiTheme="minorHAnsi" w:cstheme="minorHAnsi"/>
          <w:b/>
          <w:sz w:val="28"/>
          <w:szCs w:val="28"/>
        </w:rPr>
        <w:t>DICHIARA</w:t>
      </w:r>
    </w:p>
    <w:p w14:paraId="17086C64" w14:textId="77777777" w:rsidR="00532E7C" w:rsidRPr="00897E05" w:rsidRDefault="00532E7C">
      <w:pPr>
        <w:autoSpaceDE w:val="0"/>
        <w:jc w:val="both"/>
        <w:rPr>
          <w:rFonts w:asciiTheme="minorHAnsi" w:hAnsiTheme="minorHAnsi" w:cstheme="minorHAnsi"/>
          <w:sz w:val="24"/>
          <w:szCs w:val="24"/>
        </w:rPr>
      </w:pPr>
    </w:p>
    <w:p w14:paraId="3932EAD5" w14:textId="46BBFDB2" w:rsidR="005149E0" w:rsidRPr="00897E05" w:rsidRDefault="00196A50" w:rsidP="00C45523">
      <w:pPr>
        <w:autoSpaceDE w:val="0"/>
        <w:spacing w:after="120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in</w:t>
      </w:r>
      <w:r w:rsidR="00F46CAF" w:rsidRPr="00897E05">
        <w:rPr>
          <w:rFonts w:asciiTheme="minorHAnsi" w:hAnsiTheme="minorHAnsi" w:cstheme="minorHAnsi"/>
          <w:sz w:val="24"/>
          <w:szCs w:val="24"/>
        </w:rPr>
        <w:t xml:space="preserve"> riferimento all’obbligo di apporre </w:t>
      </w:r>
      <w:r w:rsidR="009C7940">
        <w:rPr>
          <w:rFonts w:asciiTheme="minorHAnsi" w:hAnsiTheme="minorHAnsi" w:cstheme="minorHAnsi"/>
          <w:sz w:val="24"/>
          <w:szCs w:val="24"/>
        </w:rPr>
        <w:t xml:space="preserve">il CUP come </w:t>
      </w:r>
      <w:r w:rsidR="009C7940" w:rsidRPr="00244C5D">
        <w:rPr>
          <w:rFonts w:asciiTheme="minorHAnsi" w:hAnsiTheme="minorHAnsi" w:cstheme="minorHAnsi"/>
          <w:sz w:val="24"/>
          <w:szCs w:val="24"/>
        </w:rPr>
        <w:t xml:space="preserve">identificativo </w:t>
      </w:r>
      <w:r w:rsidR="00432199">
        <w:rPr>
          <w:rFonts w:asciiTheme="minorHAnsi" w:hAnsiTheme="minorHAnsi" w:cstheme="minorHAnsi"/>
          <w:sz w:val="24"/>
          <w:szCs w:val="24"/>
        </w:rPr>
        <w:t>di progetto</w:t>
      </w:r>
      <w:r w:rsidR="00432199" w:rsidRPr="00244C5D">
        <w:rPr>
          <w:rFonts w:asciiTheme="minorHAnsi" w:hAnsiTheme="minorHAnsi" w:cstheme="minorHAnsi"/>
          <w:sz w:val="24"/>
          <w:szCs w:val="24"/>
        </w:rPr>
        <w:t xml:space="preserve"> </w:t>
      </w:r>
      <w:r w:rsidR="009C7940">
        <w:rPr>
          <w:rFonts w:asciiTheme="minorHAnsi" w:hAnsiTheme="minorHAnsi" w:cstheme="minorHAnsi"/>
          <w:sz w:val="24"/>
          <w:szCs w:val="24"/>
        </w:rPr>
        <w:t>ai fini della tracciabilità</w:t>
      </w:r>
      <w:r w:rsidR="00F1281E" w:rsidRPr="00897E05">
        <w:rPr>
          <w:rFonts w:asciiTheme="minorHAnsi" w:hAnsiTheme="minorHAnsi" w:cstheme="minorHAnsi"/>
          <w:sz w:val="24"/>
          <w:szCs w:val="24"/>
        </w:rPr>
        <w:t>:</w:t>
      </w:r>
    </w:p>
    <w:p w14:paraId="144EB3FE" w14:textId="0D2B3E17" w:rsidR="00D704E2" w:rsidRPr="004A246A" w:rsidRDefault="00F46CAF" w:rsidP="004A246A">
      <w:pPr>
        <w:numPr>
          <w:ilvl w:val="0"/>
          <w:numId w:val="9"/>
        </w:numPr>
        <w:tabs>
          <w:tab w:val="num" w:pos="851"/>
          <w:tab w:val="num" w:pos="1276"/>
        </w:tabs>
        <w:autoSpaceDE w:val="0"/>
        <w:spacing w:after="80"/>
        <w:ind w:left="851" w:hanging="425"/>
        <w:rPr>
          <w:rFonts w:asciiTheme="minorHAnsi" w:hAnsiTheme="minorHAnsi" w:cstheme="minorHAnsi"/>
          <w:spacing w:val="-4"/>
          <w:sz w:val="24"/>
          <w:szCs w:val="24"/>
        </w:rPr>
      </w:pPr>
      <w:r w:rsidRPr="00F55170">
        <w:rPr>
          <w:rFonts w:asciiTheme="minorHAnsi" w:hAnsiTheme="minorHAnsi" w:cstheme="minorHAnsi"/>
          <w:sz w:val="24"/>
          <w:szCs w:val="24"/>
        </w:rPr>
        <w:t>che le fatture elencat</w:t>
      </w:r>
      <w:r w:rsidR="002633F8">
        <w:rPr>
          <w:rFonts w:asciiTheme="minorHAnsi" w:hAnsiTheme="minorHAnsi" w:cstheme="minorHAnsi"/>
          <w:sz w:val="24"/>
          <w:szCs w:val="24"/>
        </w:rPr>
        <w:t>e</w:t>
      </w:r>
      <w:r w:rsidRPr="00F55170">
        <w:rPr>
          <w:rFonts w:asciiTheme="minorHAnsi" w:hAnsiTheme="minorHAnsi" w:cstheme="minorHAnsi"/>
          <w:sz w:val="24"/>
          <w:szCs w:val="24"/>
        </w:rPr>
        <w:t xml:space="preserve"> nella tabella sottostante sono priv</w:t>
      </w:r>
      <w:r w:rsidR="00B302C5">
        <w:rPr>
          <w:rFonts w:asciiTheme="minorHAnsi" w:hAnsiTheme="minorHAnsi" w:cstheme="minorHAnsi"/>
          <w:sz w:val="24"/>
          <w:szCs w:val="24"/>
        </w:rPr>
        <w:t>e</w:t>
      </w:r>
      <w:r w:rsidRPr="00F55170">
        <w:rPr>
          <w:rFonts w:asciiTheme="minorHAnsi" w:hAnsiTheme="minorHAnsi" w:cstheme="minorHAnsi"/>
          <w:sz w:val="24"/>
          <w:szCs w:val="24"/>
        </w:rPr>
        <w:t xml:space="preserve"> dei riferimenti all’operazione finanziata per i seguenti motiv</w:t>
      </w:r>
      <w:r w:rsidR="00C66384">
        <w:rPr>
          <w:rFonts w:asciiTheme="minorHAnsi" w:hAnsiTheme="minorHAnsi" w:cstheme="minorHAnsi"/>
          <w:sz w:val="24"/>
          <w:szCs w:val="24"/>
        </w:rPr>
        <w:t>i</w:t>
      </w:r>
      <w:r w:rsidR="002549A3">
        <w:rPr>
          <w:rFonts w:asciiTheme="minorHAnsi" w:hAnsiTheme="minorHAnsi" w:cstheme="minorHAnsi"/>
          <w:sz w:val="24"/>
          <w:szCs w:val="24"/>
        </w:rPr>
        <w:t>:</w:t>
      </w:r>
      <w:r w:rsidR="00C01C8E">
        <w:rPr>
          <w:rFonts w:asciiTheme="minorHAnsi" w:hAnsiTheme="minorHAnsi" w:cstheme="minorHAnsi"/>
          <w:sz w:val="24"/>
          <w:szCs w:val="24"/>
        </w:rPr>
        <w:t xml:space="preserve"> </w:t>
      </w:r>
      <w:r w:rsidR="00C01C8E">
        <w:rPr>
          <w:rFonts w:asciiTheme="minorHAnsi" w:hAnsiTheme="minorHAnsi" w:cstheme="minorHAnsi"/>
          <w:sz w:val="24"/>
          <w:szCs w:val="24"/>
        </w:rPr>
        <w:br/>
      </w:r>
      <w:r w:rsidR="0025027B">
        <w:rPr>
          <w:rFonts w:asciiTheme="minorHAnsi" w:hAnsiTheme="minorHAnsi" w:cstheme="minorHAnsi"/>
          <w:sz w:val="24"/>
          <w:szCs w:val="24"/>
        </w:rPr>
        <w:t xml:space="preserve">    </w:t>
      </w:r>
      <w:r w:rsidR="002A59B9">
        <w:rPr>
          <w:rFonts w:asciiTheme="minorHAnsi" w:hAnsiTheme="minorHAnsi" w:cstheme="minorHAnsi"/>
          <w:sz w:val="24"/>
          <w:szCs w:val="24"/>
        </w:rPr>
        <w:sym w:font="Symbol" w:char="F07F"/>
      </w:r>
      <w:r w:rsidR="002A59B9" w:rsidRPr="00F55170">
        <w:rPr>
          <w:rFonts w:asciiTheme="minorHAnsi" w:hAnsiTheme="minorHAnsi" w:cstheme="minorHAnsi"/>
          <w:sz w:val="24"/>
          <w:szCs w:val="24"/>
        </w:rPr>
        <w:t xml:space="preserve"> </w:t>
      </w:r>
      <w:r w:rsidR="00637A77" w:rsidRPr="00637A77">
        <w:rPr>
          <w:rFonts w:asciiTheme="minorHAnsi" w:hAnsiTheme="minorHAnsi" w:cstheme="minorHAnsi"/>
          <w:sz w:val="24"/>
          <w:szCs w:val="24"/>
        </w:rPr>
        <w:t xml:space="preserve">perché </w:t>
      </w:r>
      <w:r w:rsidR="00DB79FC">
        <w:rPr>
          <w:rFonts w:asciiTheme="minorHAnsi" w:hAnsiTheme="minorHAnsi" w:cstheme="minorHAnsi"/>
          <w:sz w:val="24"/>
          <w:szCs w:val="24"/>
        </w:rPr>
        <w:t xml:space="preserve">CUP </w:t>
      </w:r>
      <w:r w:rsidR="00637A77" w:rsidRPr="00637A77">
        <w:rPr>
          <w:rFonts w:asciiTheme="minorHAnsi" w:hAnsiTheme="minorHAnsi" w:cstheme="minorHAnsi"/>
          <w:sz w:val="24"/>
          <w:szCs w:val="24"/>
        </w:rPr>
        <w:t xml:space="preserve">comunicato </w:t>
      </w:r>
      <w:r w:rsidR="000D0711">
        <w:rPr>
          <w:rFonts w:asciiTheme="minorHAnsi" w:hAnsiTheme="minorHAnsi" w:cstheme="minorHAnsi"/>
          <w:sz w:val="24"/>
          <w:szCs w:val="24"/>
        </w:rPr>
        <w:t xml:space="preserve">da RER </w:t>
      </w:r>
      <w:r w:rsidR="00637A77" w:rsidRPr="00637A77">
        <w:rPr>
          <w:rFonts w:asciiTheme="minorHAnsi" w:hAnsiTheme="minorHAnsi" w:cstheme="minorHAnsi"/>
          <w:sz w:val="24"/>
          <w:szCs w:val="24"/>
        </w:rPr>
        <w:t>in data successiva all</w:t>
      </w:r>
      <w:r w:rsidR="008801B6">
        <w:rPr>
          <w:rFonts w:asciiTheme="minorHAnsi" w:hAnsiTheme="minorHAnsi" w:cstheme="minorHAnsi"/>
          <w:sz w:val="24"/>
          <w:szCs w:val="24"/>
        </w:rPr>
        <w:t>’emissione della fattura</w:t>
      </w:r>
      <w:r w:rsidR="00DC12A1">
        <w:rPr>
          <w:rFonts w:asciiTheme="minorHAnsi" w:hAnsiTheme="minorHAnsi" w:cstheme="minorHAnsi"/>
          <w:sz w:val="24"/>
          <w:szCs w:val="24"/>
        </w:rPr>
        <w:tab/>
      </w:r>
      <w:r w:rsidR="00357E37">
        <w:rPr>
          <w:rFonts w:asciiTheme="minorHAnsi" w:hAnsiTheme="minorHAnsi" w:cstheme="minorHAnsi"/>
          <w:sz w:val="24"/>
          <w:szCs w:val="24"/>
        </w:rPr>
        <w:sym w:font="Symbol" w:char="F07F"/>
      </w:r>
      <w:r w:rsidR="00357E37" w:rsidRPr="00F55170">
        <w:rPr>
          <w:rFonts w:asciiTheme="minorHAnsi" w:hAnsiTheme="minorHAnsi" w:cstheme="minorHAnsi"/>
          <w:sz w:val="24"/>
          <w:szCs w:val="24"/>
        </w:rPr>
        <w:t xml:space="preserve"> </w:t>
      </w:r>
      <w:r w:rsidR="00357E37" w:rsidRPr="004A246A">
        <w:rPr>
          <w:rFonts w:asciiTheme="minorHAnsi" w:hAnsiTheme="minorHAnsi" w:cstheme="minorHAnsi"/>
          <w:spacing w:val="-4"/>
          <w:sz w:val="24"/>
          <w:szCs w:val="24"/>
        </w:rPr>
        <w:t>per mero errore materiale</w:t>
      </w:r>
      <w:r w:rsidR="00DC12A1" w:rsidRPr="004A246A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="001C6F81" w:rsidRPr="004A246A">
        <w:rPr>
          <w:rFonts w:asciiTheme="minorHAnsi" w:hAnsiTheme="minorHAnsi" w:cstheme="minorHAnsi"/>
          <w:i/>
          <w:iCs/>
          <w:spacing w:val="-4"/>
          <w:sz w:val="24"/>
          <w:szCs w:val="24"/>
        </w:rPr>
        <w:t>(per casi del tutto eccezionali)</w:t>
      </w:r>
      <w:r w:rsidR="001C6F81" w:rsidRPr="004A246A">
        <w:rPr>
          <w:rFonts w:asciiTheme="minorHAnsi" w:hAnsiTheme="minorHAnsi" w:cstheme="minorHAnsi"/>
          <w:spacing w:val="-4"/>
          <w:sz w:val="24"/>
          <w:szCs w:val="24"/>
        </w:rPr>
        <w:t>;</w:t>
      </w:r>
    </w:p>
    <w:p w14:paraId="6BE897D8" w14:textId="47D8F8EC" w:rsidR="007E33A7" w:rsidRPr="00897E05" w:rsidRDefault="007E33A7" w:rsidP="004A246A">
      <w:pPr>
        <w:numPr>
          <w:ilvl w:val="0"/>
          <w:numId w:val="9"/>
        </w:numPr>
        <w:tabs>
          <w:tab w:val="num" w:pos="426"/>
          <w:tab w:val="num" w:pos="851"/>
        </w:tabs>
        <w:autoSpaceDE w:val="0"/>
        <w:spacing w:after="80"/>
        <w:ind w:left="851" w:hanging="425"/>
        <w:jc w:val="both"/>
        <w:rPr>
          <w:rFonts w:asciiTheme="minorHAnsi" w:hAnsiTheme="minorHAnsi" w:cstheme="minorHAnsi"/>
          <w:sz w:val="24"/>
          <w:szCs w:val="24"/>
        </w:rPr>
      </w:pPr>
      <w:r w:rsidRPr="00897E05">
        <w:rPr>
          <w:rFonts w:asciiTheme="minorHAnsi" w:hAnsiTheme="minorHAnsi" w:cstheme="minorHAnsi"/>
          <w:sz w:val="24"/>
          <w:szCs w:val="24"/>
        </w:rPr>
        <w:t>che le fatture elencat</w:t>
      </w:r>
      <w:r w:rsidR="005022EE">
        <w:rPr>
          <w:rFonts w:asciiTheme="minorHAnsi" w:hAnsiTheme="minorHAnsi" w:cstheme="minorHAnsi"/>
          <w:sz w:val="24"/>
          <w:szCs w:val="24"/>
        </w:rPr>
        <w:t>e</w:t>
      </w:r>
      <w:r w:rsidRPr="00897E05">
        <w:rPr>
          <w:rFonts w:asciiTheme="minorHAnsi" w:hAnsiTheme="minorHAnsi" w:cstheme="minorHAnsi"/>
          <w:sz w:val="24"/>
          <w:szCs w:val="24"/>
        </w:rPr>
        <w:t xml:space="preserve"> nella tabella sottostante sono </w:t>
      </w:r>
      <w:r w:rsidR="004D3C65">
        <w:rPr>
          <w:rFonts w:asciiTheme="minorHAnsi" w:hAnsiTheme="minorHAnsi" w:cstheme="minorHAnsi"/>
          <w:sz w:val="24"/>
          <w:szCs w:val="24"/>
        </w:rPr>
        <w:t>stat</w:t>
      </w:r>
      <w:r w:rsidR="005022EE">
        <w:rPr>
          <w:rFonts w:asciiTheme="minorHAnsi" w:hAnsiTheme="minorHAnsi" w:cstheme="minorHAnsi"/>
          <w:sz w:val="24"/>
          <w:szCs w:val="24"/>
        </w:rPr>
        <w:t>e</w:t>
      </w:r>
      <w:r w:rsidR="004D3C65">
        <w:rPr>
          <w:rFonts w:asciiTheme="minorHAnsi" w:hAnsiTheme="minorHAnsi" w:cstheme="minorHAnsi"/>
          <w:sz w:val="24"/>
          <w:szCs w:val="24"/>
        </w:rPr>
        <w:t xml:space="preserve"> emess</w:t>
      </w:r>
      <w:r w:rsidR="005022EE">
        <w:rPr>
          <w:rFonts w:asciiTheme="minorHAnsi" w:hAnsiTheme="minorHAnsi" w:cstheme="minorHAnsi"/>
          <w:sz w:val="24"/>
          <w:szCs w:val="24"/>
        </w:rPr>
        <w:t>e</w:t>
      </w:r>
      <w:r w:rsidR="004D3C65">
        <w:rPr>
          <w:rFonts w:asciiTheme="minorHAnsi" w:hAnsiTheme="minorHAnsi" w:cstheme="minorHAnsi"/>
          <w:sz w:val="24"/>
          <w:szCs w:val="24"/>
        </w:rPr>
        <w:t xml:space="preserve"> </w:t>
      </w:r>
      <w:r w:rsidR="00A11C74">
        <w:rPr>
          <w:rFonts w:asciiTheme="minorHAnsi" w:hAnsiTheme="minorHAnsi" w:cstheme="minorHAnsi"/>
          <w:sz w:val="24"/>
          <w:szCs w:val="24"/>
        </w:rPr>
        <w:t>per spese</w:t>
      </w:r>
      <w:r w:rsidR="00F55170">
        <w:rPr>
          <w:rFonts w:asciiTheme="minorHAnsi" w:hAnsiTheme="minorHAnsi" w:cstheme="minorHAnsi"/>
          <w:sz w:val="24"/>
          <w:szCs w:val="24"/>
        </w:rPr>
        <w:t xml:space="preserve"> relative al progetto</w:t>
      </w:r>
      <w:r w:rsidR="004C3B8A">
        <w:rPr>
          <w:rFonts w:asciiTheme="minorHAnsi" w:hAnsiTheme="minorHAnsi" w:cstheme="minorHAnsi"/>
          <w:sz w:val="24"/>
          <w:szCs w:val="24"/>
        </w:rPr>
        <w:t xml:space="preserve"> finanziato</w:t>
      </w:r>
      <w:r w:rsidR="00F55170">
        <w:rPr>
          <w:rFonts w:asciiTheme="minorHAnsi" w:hAnsiTheme="minorHAnsi" w:cstheme="minorHAnsi"/>
          <w:sz w:val="24"/>
          <w:szCs w:val="24"/>
        </w:rPr>
        <w:t xml:space="preserve"> </w:t>
      </w:r>
      <w:r w:rsidR="00AE7208">
        <w:rPr>
          <w:rFonts w:asciiTheme="minorHAnsi" w:hAnsiTheme="minorHAnsi" w:cstheme="minorHAnsi"/>
          <w:sz w:val="24"/>
          <w:szCs w:val="24"/>
        </w:rPr>
        <w:t>avente</w:t>
      </w:r>
      <w:r w:rsidR="00F55170">
        <w:rPr>
          <w:rFonts w:asciiTheme="minorHAnsi" w:hAnsiTheme="minorHAnsi" w:cstheme="minorHAnsi"/>
          <w:sz w:val="24"/>
          <w:szCs w:val="24"/>
        </w:rPr>
        <w:t xml:space="preserve"> CUP</w:t>
      </w:r>
      <w:r w:rsidR="0029531B">
        <w:rPr>
          <w:rFonts w:asciiTheme="minorHAnsi" w:hAnsiTheme="minorHAnsi" w:cstheme="minorHAnsi"/>
          <w:sz w:val="24"/>
          <w:szCs w:val="24"/>
        </w:rPr>
        <w:t xml:space="preserve"> __________</w:t>
      </w:r>
      <w:r w:rsidR="0088475A">
        <w:rPr>
          <w:rFonts w:asciiTheme="minorHAnsi" w:hAnsiTheme="minorHAnsi" w:cstheme="minorHAnsi"/>
          <w:sz w:val="24"/>
          <w:szCs w:val="24"/>
        </w:rPr>
        <w:t>____</w:t>
      </w:r>
      <w:r w:rsidR="0029531B">
        <w:rPr>
          <w:rFonts w:asciiTheme="minorHAnsi" w:hAnsiTheme="minorHAnsi" w:cstheme="minorHAnsi"/>
          <w:sz w:val="24"/>
          <w:szCs w:val="24"/>
        </w:rPr>
        <w:t>__</w:t>
      </w:r>
    </w:p>
    <w:p w14:paraId="14154209" w14:textId="77777777" w:rsidR="00E37461" w:rsidRPr="0010316B" w:rsidRDefault="00E37461" w:rsidP="00677E4D">
      <w:pPr>
        <w:tabs>
          <w:tab w:val="num" w:pos="993"/>
        </w:tabs>
        <w:autoSpaceDE w:val="0"/>
        <w:ind w:left="993" w:hanging="426"/>
        <w:jc w:val="both"/>
        <w:rPr>
          <w:rFonts w:asciiTheme="minorHAnsi" w:hAnsiTheme="minorHAnsi" w:cstheme="minorHAnsi"/>
          <w:i/>
          <w:iCs/>
          <w:sz w:val="16"/>
          <w:szCs w:val="16"/>
        </w:rPr>
      </w:pPr>
    </w:p>
    <w:p w14:paraId="494B633E" w14:textId="22077B63" w:rsidR="008C50C0" w:rsidRPr="0088475A" w:rsidRDefault="008C50C0" w:rsidP="0010316B">
      <w:pPr>
        <w:tabs>
          <w:tab w:val="num" w:pos="851"/>
        </w:tabs>
        <w:autoSpaceDE w:val="0"/>
        <w:ind w:left="851" w:hanging="426"/>
        <w:jc w:val="both"/>
        <w:rPr>
          <w:rFonts w:asciiTheme="minorHAnsi" w:hAnsiTheme="minorHAnsi" w:cstheme="minorHAnsi"/>
          <w:i/>
          <w:iCs/>
          <w:sz w:val="24"/>
          <w:szCs w:val="24"/>
        </w:rPr>
      </w:pPr>
      <w:r w:rsidRPr="0088475A">
        <w:rPr>
          <w:rFonts w:asciiTheme="minorHAnsi" w:hAnsiTheme="minorHAnsi" w:cstheme="minorHAnsi"/>
          <w:i/>
          <w:iCs/>
          <w:sz w:val="24"/>
          <w:szCs w:val="24"/>
        </w:rPr>
        <w:t xml:space="preserve">tabella </w:t>
      </w:r>
      <w:r w:rsidR="006C1603" w:rsidRPr="0088475A">
        <w:rPr>
          <w:rFonts w:asciiTheme="minorHAnsi" w:hAnsiTheme="minorHAnsi" w:cstheme="minorHAnsi"/>
          <w:i/>
          <w:iCs/>
          <w:sz w:val="24"/>
          <w:szCs w:val="24"/>
        </w:rPr>
        <w:t xml:space="preserve">da compilare </w:t>
      </w:r>
      <w:r w:rsidR="004144EA" w:rsidRPr="0088475A">
        <w:rPr>
          <w:rFonts w:asciiTheme="minorHAnsi" w:hAnsiTheme="minorHAnsi" w:cstheme="minorHAnsi"/>
          <w:i/>
          <w:iCs/>
          <w:sz w:val="24"/>
          <w:szCs w:val="24"/>
        </w:rPr>
        <w:t>in caso di CUP errati o mancanti su fatture/giustificativi di spesa:</w:t>
      </w:r>
    </w:p>
    <w:tbl>
      <w:tblPr>
        <w:tblW w:w="4810" w:type="pct"/>
        <w:tblInd w:w="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658"/>
        <w:gridCol w:w="1986"/>
        <w:gridCol w:w="1846"/>
        <w:gridCol w:w="2734"/>
      </w:tblGrid>
      <w:tr w:rsidR="00BC1BD7" w:rsidRPr="00897E05" w14:paraId="65E42C24" w14:textId="77777777" w:rsidTr="004A246A">
        <w:trPr>
          <w:trHeight w:val="420"/>
        </w:trPr>
        <w:tc>
          <w:tcPr>
            <w:tcW w:w="5000" w:type="pct"/>
            <w:gridSpan w:val="4"/>
          </w:tcPr>
          <w:p w14:paraId="4D2A2BEE" w14:textId="233BAF91" w:rsidR="00BC1BD7" w:rsidRPr="00897E05" w:rsidRDefault="007B1F44" w:rsidP="00677E4D">
            <w:pPr>
              <w:tabs>
                <w:tab w:val="num" w:pos="993"/>
              </w:tabs>
              <w:suppressAutoHyphens w:val="0"/>
              <w:autoSpaceDE w:val="0"/>
              <w:autoSpaceDN w:val="0"/>
              <w:adjustRightInd w:val="0"/>
              <w:spacing w:before="120" w:after="120"/>
              <w:ind w:left="993" w:hanging="426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  <w:lang w:eastAsia="it-IT"/>
              </w:rPr>
            </w:pPr>
            <w:r w:rsidRPr="00897E05">
              <w:rPr>
                <w:rFonts w:asciiTheme="minorHAnsi" w:hAnsiTheme="minorHAnsi" w:cstheme="minorHAnsi"/>
                <w:b/>
                <w:bCs/>
                <w:sz w:val="24"/>
                <w:szCs w:val="24"/>
                <w:lang w:eastAsia="it-IT"/>
              </w:rPr>
              <w:t>Estremi delle fatture</w:t>
            </w:r>
            <w:r w:rsidR="00DA78BC">
              <w:rPr>
                <w:rFonts w:asciiTheme="minorHAnsi" w:hAnsiTheme="minorHAnsi" w:cstheme="minorHAnsi"/>
                <w:b/>
                <w:bCs/>
                <w:sz w:val="24"/>
                <w:szCs w:val="24"/>
                <w:lang w:eastAsia="it-IT"/>
              </w:rPr>
              <w:t xml:space="preserve">/altri documenti di spesa </w:t>
            </w:r>
            <w:r w:rsidR="002633F8" w:rsidRPr="002633F8">
              <w:rPr>
                <w:rFonts w:asciiTheme="minorHAnsi" w:hAnsiTheme="minorHAnsi" w:cstheme="minorHAnsi"/>
                <w:b/>
                <w:bCs/>
                <w:sz w:val="24"/>
                <w:szCs w:val="24"/>
                <w:lang w:eastAsia="it-IT"/>
              </w:rPr>
              <w:t>equivalenti fiscalmente validi</w:t>
            </w:r>
          </w:p>
        </w:tc>
      </w:tr>
      <w:tr w:rsidR="00BC1BD7" w:rsidRPr="00897E05" w14:paraId="143F5004" w14:textId="77777777" w:rsidTr="004A246A">
        <w:trPr>
          <w:trHeight w:val="32"/>
        </w:trPr>
        <w:tc>
          <w:tcPr>
            <w:tcW w:w="2692" w:type="pct"/>
          </w:tcPr>
          <w:p w14:paraId="7D7E4361" w14:textId="77777777" w:rsidR="00BC1BD7" w:rsidRPr="0025027B" w:rsidRDefault="00BC1BD7" w:rsidP="0025027B">
            <w:pPr>
              <w:suppressAutoHyphens w:val="0"/>
              <w:autoSpaceDE w:val="0"/>
              <w:autoSpaceDN w:val="0"/>
              <w:adjustRightInd w:val="0"/>
              <w:spacing w:before="120"/>
              <w:ind w:left="32"/>
              <w:jc w:val="center"/>
              <w:rPr>
                <w:rFonts w:asciiTheme="minorHAnsi" w:hAnsiTheme="minorHAnsi" w:cstheme="minorHAnsi"/>
                <w:color w:val="000000" w:themeColor="text1"/>
                <w:sz w:val="24"/>
                <w:szCs w:val="24"/>
                <w:lang w:eastAsia="it-IT"/>
              </w:rPr>
            </w:pPr>
            <w:r w:rsidRPr="0025027B">
              <w:rPr>
                <w:rFonts w:asciiTheme="minorHAnsi" w:hAnsiTheme="minorHAnsi" w:cstheme="minorHAnsi"/>
                <w:color w:val="000000" w:themeColor="text1"/>
                <w:sz w:val="24"/>
                <w:szCs w:val="24"/>
                <w:lang w:eastAsia="it-IT"/>
              </w:rPr>
              <w:t>Nome fornitore</w:t>
            </w:r>
          </w:p>
        </w:tc>
        <w:tc>
          <w:tcPr>
            <w:tcW w:w="698" w:type="pct"/>
          </w:tcPr>
          <w:p w14:paraId="6FEBEC6D" w14:textId="77777777" w:rsidR="00BC1BD7" w:rsidRPr="0025027B" w:rsidRDefault="00BC1BD7" w:rsidP="0025027B">
            <w:pPr>
              <w:suppressAutoHyphens w:val="0"/>
              <w:autoSpaceDE w:val="0"/>
              <w:autoSpaceDN w:val="0"/>
              <w:adjustRightInd w:val="0"/>
              <w:spacing w:before="120"/>
              <w:ind w:left="32"/>
              <w:jc w:val="center"/>
              <w:rPr>
                <w:rFonts w:asciiTheme="minorHAnsi" w:hAnsiTheme="minorHAnsi" w:cstheme="minorHAnsi"/>
                <w:color w:val="000000" w:themeColor="text1"/>
                <w:sz w:val="24"/>
                <w:szCs w:val="24"/>
                <w:lang w:eastAsia="it-IT"/>
              </w:rPr>
            </w:pPr>
            <w:r w:rsidRPr="0025027B">
              <w:rPr>
                <w:rFonts w:asciiTheme="minorHAnsi" w:hAnsiTheme="minorHAnsi" w:cstheme="minorHAnsi"/>
                <w:color w:val="000000" w:themeColor="text1"/>
                <w:sz w:val="24"/>
                <w:szCs w:val="24"/>
                <w:lang w:eastAsia="it-IT"/>
              </w:rPr>
              <w:t>n. fattura</w:t>
            </w:r>
          </w:p>
        </w:tc>
        <w:tc>
          <w:tcPr>
            <w:tcW w:w="649" w:type="pct"/>
          </w:tcPr>
          <w:p w14:paraId="48DA0C1B" w14:textId="77777777" w:rsidR="00BC1BD7" w:rsidRPr="0025027B" w:rsidRDefault="007B1F44" w:rsidP="0025027B">
            <w:pPr>
              <w:suppressAutoHyphens w:val="0"/>
              <w:autoSpaceDE w:val="0"/>
              <w:autoSpaceDN w:val="0"/>
              <w:adjustRightInd w:val="0"/>
              <w:spacing w:before="120"/>
              <w:ind w:left="32"/>
              <w:jc w:val="center"/>
              <w:rPr>
                <w:rFonts w:asciiTheme="minorHAnsi" w:hAnsiTheme="minorHAnsi" w:cstheme="minorHAnsi"/>
                <w:color w:val="000000" w:themeColor="text1"/>
                <w:sz w:val="24"/>
                <w:szCs w:val="24"/>
                <w:lang w:eastAsia="it-IT"/>
              </w:rPr>
            </w:pPr>
            <w:r w:rsidRPr="0025027B">
              <w:rPr>
                <w:rFonts w:asciiTheme="minorHAnsi" w:hAnsiTheme="minorHAnsi" w:cstheme="minorHAnsi"/>
                <w:color w:val="000000" w:themeColor="text1"/>
                <w:sz w:val="24"/>
                <w:szCs w:val="24"/>
                <w:lang w:eastAsia="it-IT"/>
              </w:rPr>
              <w:t>data fattura</w:t>
            </w:r>
          </w:p>
        </w:tc>
        <w:tc>
          <w:tcPr>
            <w:tcW w:w="961" w:type="pct"/>
          </w:tcPr>
          <w:p w14:paraId="700F410C" w14:textId="77777777" w:rsidR="00BC1BD7" w:rsidRPr="0025027B" w:rsidRDefault="00BC1BD7" w:rsidP="0025027B">
            <w:pPr>
              <w:suppressAutoHyphens w:val="0"/>
              <w:autoSpaceDE w:val="0"/>
              <w:autoSpaceDN w:val="0"/>
              <w:adjustRightInd w:val="0"/>
              <w:spacing w:before="120"/>
              <w:ind w:left="32"/>
              <w:jc w:val="center"/>
              <w:rPr>
                <w:rFonts w:asciiTheme="minorHAnsi" w:hAnsiTheme="minorHAnsi" w:cstheme="minorHAnsi"/>
                <w:color w:val="000000" w:themeColor="text1"/>
                <w:sz w:val="24"/>
                <w:szCs w:val="24"/>
                <w:lang w:eastAsia="it-IT"/>
              </w:rPr>
            </w:pPr>
            <w:r w:rsidRPr="0025027B">
              <w:rPr>
                <w:rFonts w:asciiTheme="minorHAnsi" w:hAnsiTheme="minorHAnsi" w:cstheme="minorHAnsi"/>
                <w:color w:val="000000" w:themeColor="text1"/>
                <w:sz w:val="24"/>
                <w:szCs w:val="24"/>
                <w:lang w:eastAsia="it-IT"/>
              </w:rPr>
              <w:t>Importo fattura con IVA</w:t>
            </w:r>
          </w:p>
        </w:tc>
      </w:tr>
      <w:tr w:rsidR="00BC1BD7" w:rsidRPr="00897E05" w14:paraId="1A80FEF6" w14:textId="77777777" w:rsidTr="004A246A">
        <w:trPr>
          <w:trHeight w:val="34"/>
        </w:trPr>
        <w:tc>
          <w:tcPr>
            <w:tcW w:w="2692" w:type="pct"/>
          </w:tcPr>
          <w:p w14:paraId="5BED573C" w14:textId="77777777" w:rsidR="00BC1BD7" w:rsidRPr="0025027B" w:rsidRDefault="00BC1BD7" w:rsidP="0025027B">
            <w:pPr>
              <w:suppressAutoHyphens w:val="0"/>
              <w:autoSpaceDE w:val="0"/>
              <w:autoSpaceDN w:val="0"/>
              <w:adjustRightInd w:val="0"/>
              <w:spacing w:before="120"/>
              <w:ind w:left="32"/>
              <w:rPr>
                <w:rFonts w:asciiTheme="minorHAnsi" w:hAnsiTheme="minorHAnsi" w:cstheme="minorHAnsi"/>
                <w:color w:val="000000" w:themeColor="text1"/>
                <w:sz w:val="24"/>
                <w:szCs w:val="24"/>
                <w:lang w:eastAsia="it-IT"/>
              </w:rPr>
            </w:pPr>
          </w:p>
        </w:tc>
        <w:tc>
          <w:tcPr>
            <w:tcW w:w="698" w:type="pct"/>
          </w:tcPr>
          <w:p w14:paraId="3B3871F6" w14:textId="77777777" w:rsidR="00BC1BD7" w:rsidRPr="0025027B" w:rsidRDefault="00BC1BD7" w:rsidP="0025027B">
            <w:pPr>
              <w:suppressAutoHyphens w:val="0"/>
              <w:autoSpaceDE w:val="0"/>
              <w:autoSpaceDN w:val="0"/>
              <w:adjustRightInd w:val="0"/>
              <w:spacing w:before="120"/>
              <w:ind w:left="32"/>
              <w:jc w:val="center"/>
              <w:rPr>
                <w:rFonts w:asciiTheme="minorHAnsi" w:hAnsiTheme="minorHAnsi" w:cstheme="minorHAnsi"/>
                <w:color w:val="000000" w:themeColor="text1"/>
                <w:sz w:val="24"/>
                <w:szCs w:val="24"/>
                <w:lang w:eastAsia="it-IT"/>
              </w:rPr>
            </w:pPr>
          </w:p>
        </w:tc>
        <w:tc>
          <w:tcPr>
            <w:tcW w:w="649" w:type="pct"/>
          </w:tcPr>
          <w:p w14:paraId="7F78CA0C" w14:textId="77777777" w:rsidR="00BC1BD7" w:rsidRPr="0025027B" w:rsidRDefault="00BC1BD7" w:rsidP="0025027B">
            <w:pPr>
              <w:suppressAutoHyphens w:val="0"/>
              <w:autoSpaceDE w:val="0"/>
              <w:autoSpaceDN w:val="0"/>
              <w:adjustRightInd w:val="0"/>
              <w:spacing w:before="120"/>
              <w:ind w:left="32"/>
              <w:jc w:val="center"/>
              <w:rPr>
                <w:rFonts w:asciiTheme="minorHAnsi" w:hAnsiTheme="minorHAnsi" w:cstheme="minorHAnsi"/>
                <w:color w:val="000000" w:themeColor="text1"/>
                <w:sz w:val="24"/>
                <w:szCs w:val="24"/>
                <w:lang w:eastAsia="it-IT"/>
              </w:rPr>
            </w:pPr>
          </w:p>
        </w:tc>
        <w:tc>
          <w:tcPr>
            <w:tcW w:w="961" w:type="pct"/>
          </w:tcPr>
          <w:p w14:paraId="57EC2CD6" w14:textId="77777777" w:rsidR="00BC1BD7" w:rsidRPr="0025027B" w:rsidRDefault="00BC1BD7" w:rsidP="0025027B">
            <w:pPr>
              <w:suppressAutoHyphens w:val="0"/>
              <w:autoSpaceDE w:val="0"/>
              <w:autoSpaceDN w:val="0"/>
              <w:adjustRightInd w:val="0"/>
              <w:spacing w:before="120"/>
              <w:ind w:left="32"/>
              <w:jc w:val="center"/>
              <w:rPr>
                <w:rFonts w:asciiTheme="minorHAnsi" w:hAnsiTheme="minorHAnsi" w:cstheme="minorHAnsi"/>
                <w:color w:val="000000" w:themeColor="text1"/>
                <w:sz w:val="24"/>
                <w:szCs w:val="24"/>
                <w:lang w:eastAsia="it-IT"/>
              </w:rPr>
            </w:pPr>
          </w:p>
        </w:tc>
      </w:tr>
      <w:tr w:rsidR="00BC1BD7" w:rsidRPr="00897E05" w14:paraId="09AB50D6" w14:textId="77777777" w:rsidTr="004A246A">
        <w:trPr>
          <w:trHeight w:val="36"/>
        </w:trPr>
        <w:tc>
          <w:tcPr>
            <w:tcW w:w="2692" w:type="pct"/>
          </w:tcPr>
          <w:p w14:paraId="61C1E873" w14:textId="77777777" w:rsidR="00BC1BD7" w:rsidRPr="0025027B" w:rsidRDefault="00BC1BD7" w:rsidP="0025027B">
            <w:pPr>
              <w:suppressAutoHyphens w:val="0"/>
              <w:autoSpaceDE w:val="0"/>
              <w:autoSpaceDN w:val="0"/>
              <w:adjustRightInd w:val="0"/>
              <w:spacing w:before="120"/>
              <w:ind w:left="32"/>
              <w:rPr>
                <w:rFonts w:asciiTheme="minorHAnsi" w:hAnsiTheme="minorHAnsi" w:cstheme="minorHAnsi"/>
                <w:color w:val="000000" w:themeColor="text1"/>
                <w:sz w:val="24"/>
                <w:szCs w:val="24"/>
                <w:lang w:eastAsia="it-IT"/>
              </w:rPr>
            </w:pPr>
          </w:p>
        </w:tc>
        <w:tc>
          <w:tcPr>
            <w:tcW w:w="698" w:type="pct"/>
          </w:tcPr>
          <w:p w14:paraId="66FF6FBF" w14:textId="77777777" w:rsidR="00BC1BD7" w:rsidRPr="0025027B" w:rsidRDefault="00BC1BD7" w:rsidP="0025027B">
            <w:pPr>
              <w:suppressAutoHyphens w:val="0"/>
              <w:autoSpaceDE w:val="0"/>
              <w:autoSpaceDN w:val="0"/>
              <w:adjustRightInd w:val="0"/>
              <w:spacing w:before="120"/>
              <w:ind w:left="32"/>
              <w:jc w:val="center"/>
              <w:rPr>
                <w:rFonts w:asciiTheme="minorHAnsi" w:hAnsiTheme="minorHAnsi" w:cstheme="minorHAnsi"/>
                <w:color w:val="000000" w:themeColor="text1"/>
                <w:sz w:val="24"/>
                <w:szCs w:val="24"/>
                <w:lang w:eastAsia="it-IT"/>
              </w:rPr>
            </w:pPr>
          </w:p>
        </w:tc>
        <w:tc>
          <w:tcPr>
            <w:tcW w:w="649" w:type="pct"/>
          </w:tcPr>
          <w:p w14:paraId="706EE8C5" w14:textId="77777777" w:rsidR="00BC1BD7" w:rsidRPr="0025027B" w:rsidRDefault="00BC1BD7" w:rsidP="0025027B">
            <w:pPr>
              <w:suppressAutoHyphens w:val="0"/>
              <w:autoSpaceDE w:val="0"/>
              <w:autoSpaceDN w:val="0"/>
              <w:adjustRightInd w:val="0"/>
              <w:spacing w:before="120"/>
              <w:ind w:left="32"/>
              <w:jc w:val="center"/>
              <w:rPr>
                <w:rFonts w:asciiTheme="minorHAnsi" w:hAnsiTheme="minorHAnsi" w:cstheme="minorHAnsi"/>
                <w:color w:val="000000" w:themeColor="text1"/>
                <w:sz w:val="24"/>
                <w:szCs w:val="24"/>
                <w:lang w:eastAsia="it-IT"/>
              </w:rPr>
            </w:pPr>
          </w:p>
        </w:tc>
        <w:tc>
          <w:tcPr>
            <w:tcW w:w="961" w:type="pct"/>
          </w:tcPr>
          <w:p w14:paraId="69E4CD77" w14:textId="77777777" w:rsidR="00BC1BD7" w:rsidRPr="0025027B" w:rsidRDefault="00BC1BD7" w:rsidP="0025027B">
            <w:pPr>
              <w:suppressAutoHyphens w:val="0"/>
              <w:autoSpaceDE w:val="0"/>
              <w:autoSpaceDN w:val="0"/>
              <w:adjustRightInd w:val="0"/>
              <w:spacing w:before="120"/>
              <w:ind w:left="32"/>
              <w:jc w:val="center"/>
              <w:rPr>
                <w:rFonts w:asciiTheme="minorHAnsi" w:hAnsiTheme="minorHAnsi" w:cstheme="minorHAnsi"/>
                <w:color w:val="000000" w:themeColor="text1"/>
                <w:sz w:val="24"/>
                <w:szCs w:val="24"/>
                <w:lang w:eastAsia="it-IT"/>
              </w:rPr>
            </w:pPr>
          </w:p>
        </w:tc>
      </w:tr>
      <w:tr w:rsidR="00E37461" w:rsidRPr="00897E05" w14:paraId="2550A645" w14:textId="77777777" w:rsidTr="004A246A">
        <w:trPr>
          <w:trHeight w:val="36"/>
        </w:trPr>
        <w:tc>
          <w:tcPr>
            <w:tcW w:w="2692" w:type="pct"/>
          </w:tcPr>
          <w:p w14:paraId="61FDD9D4" w14:textId="77777777" w:rsidR="00E37461" w:rsidRPr="0025027B" w:rsidRDefault="00E37461" w:rsidP="0025027B">
            <w:pPr>
              <w:suppressAutoHyphens w:val="0"/>
              <w:autoSpaceDE w:val="0"/>
              <w:autoSpaceDN w:val="0"/>
              <w:adjustRightInd w:val="0"/>
              <w:spacing w:before="120"/>
              <w:ind w:left="32"/>
              <w:rPr>
                <w:rFonts w:asciiTheme="minorHAnsi" w:hAnsiTheme="minorHAnsi" w:cstheme="minorHAnsi"/>
                <w:color w:val="000000" w:themeColor="text1"/>
                <w:sz w:val="24"/>
                <w:szCs w:val="24"/>
                <w:lang w:eastAsia="it-IT"/>
              </w:rPr>
            </w:pPr>
          </w:p>
        </w:tc>
        <w:tc>
          <w:tcPr>
            <w:tcW w:w="698" w:type="pct"/>
          </w:tcPr>
          <w:p w14:paraId="629A73A1" w14:textId="77777777" w:rsidR="00E37461" w:rsidRPr="0025027B" w:rsidRDefault="00E37461" w:rsidP="0025027B">
            <w:pPr>
              <w:suppressAutoHyphens w:val="0"/>
              <w:autoSpaceDE w:val="0"/>
              <w:autoSpaceDN w:val="0"/>
              <w:adjustRightInd w:val="0"/>
              <w:spacing w:before="120"/>
              <w:ind w:left="32"/>
              <w:jc w:val="center"/>
              <w:rPr>
                <w:rFonts w:asciiTheme="minorHAnsi" w:hAnsiTheme="minorHAnsi" w:cstheme="minorHAnsi"/>
                <w:color w:val="000000" w:themeColor="text1"/>
                <w:sz w:val="24"/>
                <w:szCs w:val="24"/>
                <w:lang w:eastAsia="it-IT"/>
              </w:rPr>
            </w:pPr>
          </w:p>
        </w:tc>
        <w:tc>
          <w:tcPr>
            <w:tcW w:w="649" w:type="pct"/>
          </w:tcPr>
          <w:p w14:paraId="5A52CA9E" w14:textId="77777777" w:rsidR="00E37461" w:rsidRPr="0025027B" w:rsidRDefault="00E37461" w:rsidP="0025027B">
            <w:pPr>
              <w:suppressAutoHyphens w:val="0"/>
              <w:autoSpaceDE w:val="0"/>
              <w:autoSpaceDN w:val="0"/>
              <w:adjustRightInd w:val="0"/>
              <w:spacing w:before="120"/>
              <w:ind w:left="32"/>
              <w:jc w:val="center"/>
              <w:rPr>
                <w:rFonts w:asciiTheme="minorHAnsi" w:hAnsiTheme="minorHAnsi" w:cstheme="minorHAnsi"/>
                <w:color w:val="000000" w:themeColor="text1"/>
                <w:sz w:val="24"/>
                <w:szCs w:val="24"/>
                <w:lang w:eastAsia="it-IT"/>
              </w:rPr>
            </w:pPr>
          </w:p>
        </w:tc>
        <w:tc>
          <w:tcPr>
            <w:tcW w:w="961" w:type="pct"/>
          </w:tcPr>
          <w:p w14:paraId="3533F527" w14:textId="77777777" w:rsidR="00E37461" w:rsidRPr="0025027B" w:rsidRDefault="00E37461" w:rsidP="0025027B">
            <w:pPr>
              <w:suppressAutoHyphens w:val="0"/>
              <w:autoSpaceDE w:val="0"/>
              <w:autoSpaceDN w:val="0"/>
              <w:adjustRightInd w:val="0"/>
              <w:spacing w:before="120"/>
              <w:ind w:left="32"/>
              <w:jc w:val="center"/>
              <w:rPr>
                <w:rFonts w:asciiTheme="minorHAnsi" w:hAnsiTheme="minorHAnsi" w:cstheme="minorHAnsi"/>
                <w:color w:val="000000" w:themeColor="text1"/>
                <w:sz w:val="24"/>
                <w:szCs w:val="24"/>
                <w:lang w:eastAsia="it-IT"/>
              </w:rPr>
            </w:pPr>
          </w:p>
        </w:tc>
      </w:tr>
    </w:tbl>
    <w:p w14:paraId="638AE607" w14:textId="77777777" w:rsidR="00BC1BD7" w:rsidRPr="00897E05" w:rsidRDefault="00BC1BD7" w:rsidP="00677E4D">
      <w:pPr>
        <w:tabs>
          <w:tab w:val="num" w:pos="993"/>
        </w:tabs>
        <w:autoSpaceDE w:val="0"/>
        <w:ind w:left="993" w:hanging="426"/>
        <w:jc w:val="both"/>
        <w:rPr>
          <w:rFonts w:asciiTheme="minorHAnsi" w:hAnsiTheme="minorHAnsi" w:cstheme="minorHAnsi"/>
          <w:sz w:val="24"/>
          <w:szCs w:val="24"/>
        </w:rPr>
      </w:pPr>
    </w:p>
    <w:p w14:paraId="456A4276" w14:textId="1658C752" w:rsidR="0024708C" w:rsidRPr="00F55170" w:rsidRDefault="003E714F" w:rsidP="004A246A">
      <w:pPr>
        <w:numPr>
          <w:ilvl w:val="0"/>
          <w:numId w:val="9"/>
        </w:numPr>
        <w:tabs>
          <w:tab w:val="num" w:pos="851"/>
        </w:tabs>
        <w:autoSpaceDE w:val="0"/>
        <w:spacing w:before="240" w:after="80"/>
        <w:ind w:left="851" w:hanging="425"/>
        <w:rPr>
          <w:rFonts w:asciiTheme="minorHAnsi" w:hAnsiTheme="minorHAnsi" w:cstheme="minorHAnsi"/>
          <w:sz w:val="24"/>
          <w:szCs w:val="24"/>
        </w:rPr>
      </w:pPr>
      <w:r w:rsidRPr="00897E05">
        <w:rPr>
          <w:rFonts w:asciiTheme="minorHAnsi" w:hAnsiTheme="minorHAnsi" w:cstheme="minorHAnsi"/>
          <w:sz w:val="24"/>
          <w:szCs w:val="24"/>
        </w:rPr>
        <w:lastRenderedPageBreak/>
        <w:t xml:space="preserve">che </w:t>
      </w:r>
      <w:r w:rsidR="008B3FE0">
        <w:rPr>
          <w:rFonts w:asciiTheme="minorHAnsi" w:hAnsiTheme="minorHAnsi" w:cstheme="minorHAnsi"/>
          <w:sz w:val="24"/>
          <w:szCs w:val="24"/>
        </w:rPr>
        <w:t>le ricevute di pagamento</w:t>
      </w:r>
      <w:r w:rsidRPr="00897E05">
        <w:rPr>
          <w:rFonts w:asciiTheme="minorHAnsi" w:hAnsiTheme="minorHAnsi" w:cstheme="minorHAnsi"/>
          <w:sz w:val="24"/>
          <w:szCs w:val="24"/>
        </w:rPr>
        <w:t xml:space="preserve"> di cui alla tabella sottostante </w:t>
      </w:r>
      <w:r w:rsidR="0024708C" w:rsidRPr="00F55170">
        <w:rPr>
          <w:rFonts w:asciiTheme="minorHAnsi" w:hAnsiTheme="minorHAnsi" w:cstheme="minorHAnsi"/>
          <w:sz w:val="24"/>
          <w:szCs w:val="24"/>
        </w:rPr>
        <w:t>sono priv</w:t>
      </w:r>
      <w:r w:rsidR="0088475A">
        <w:rPr>
          <w:rFonts w:asciiTheme="minorHAnsi" w:hAnsiTheme="minorHAnsi" w:cstheme="minorHAnsi"/>
          <w:sz w:val="24"/>
          <w:szCs w:val="24"/>
        </w:rPr>
        <w:t>e</w:t>
      </w:r>
      <w:r w:rsidR="0024708C" w:rsidRPr="00F55170">
        <w:rPr>
          <w:rFonts w:asciiTheme="minorHAnsi" w:hAnsiTheme="minorHAnsi" w:cstheme="minorHAnsi"/>
          <w:sz w:val="24"/>
          <w:szCs w:val="24"/>
        </w:rPr>
        <w:t xml:space="preserve"> dei riferimenti all’operazione finanziata per i seguenti motiv</w:t>
      </w:r>
      <w:r w:rsidR="0024708C">
        <w:rPr>
          <w:rFonts w:asciiTheme="minorHAnsi" w:hAnsiTheme="minorHAnsi" w:cstheme="minorHAnsi"/>
          <w:sz w:val="24"/>
          <w:szCs w:val="24"/>
        </w:rPr>
        <w:t>i</w:t>
      </w:r>
      <w:r w:rsidR="002549A3">
        <w:rPr>
          <w:rFonts w:asciiTheme="minorHAnsi" w:hAnsiTheme="minorHAnsi" w:cstheme="minorHAnsi"/>
          <w:sz w:val="24"/>
          <w:szCs w:val="24"/>
        </w:rPr>
        <w:t>:</w:t>
      </w:r>
      <w:r w:rsidR="0024708C">
        <w:rPr>
          <w:rFonts w:asciiTheme="minorHAnsi" w:hAnsiTheme="minorHAnsi" w:cstheme="minorHAnsi"/>
          <w:sz w:val="24"/>
          <w:szCs w:val="24"/>
        </w:rPr>
        <w:t xml:space="preserve"> </w:t>
      </w:r>
      <w:r w:rsidR="00771DF6">
        <w:rPr>
          <w:rFonts w:asciiTheme="minorHAnsi" w:hAnsiTheme="minorHAnsi" w:cstheme="minorHAnsi"/>
          <w:sz w:val="24"/>
          <w:szCs w:val="24"/>
        </w:rPr>
        <w:br/>
      </w:r>
      <w:r w:rsidR="0025027B">
        <w:rPr>
          <w:rFonts w:asciiTheme="minorHAnsi" w:hAnsiTheme="minorHAnsi" w:cstheme="minorHAnsi"/>
          <w:sz w:val="24"/>
          <w:szCs w:val="24"/>
        </w:rPr>
        <w:t xml:space="preserve">   </w:t>
      </w:r>
      <w:r w:rsidR="0024708C">
        <w:rPr>
          <w:rFonts w:asciiTheme="minorHAnsi" w:hAnsiTheme="minorHAnsi" w:cstheme="minorHAnsi"/>
          <w:sz w:val="24"/>
          <w:szCs w:val="24"/>
        </w:rPr>
        <w:sym w:font="Symbol" w:char="F07F"/>
      </w:r>
      <w:r w:rsidR="0024708C" w:rsidRPr="00F55170">
        <w:rPr>
          <w:rFonts w:asciiTheme="minorHAnsi" w:hAnsiTheme="minorHAnsi" w:cstheme="minorHAnsi"/>
          <w:sz w:val="24"/>
          <w:szCs w:val="24"/>
        </w:rPr>
        <w:t xml:space="preserve"> per</w:t>
      </w:r>
      <w:r w:rsidR="00771DF6">
        <w:rPr>
          <w:rFonts w:asciiTheme="minorHAnsi" w:hAnsiTheme="minorHAnsi" w:cstheme="minorHAnsi"/>
          <w:sz w:val="24"/>
          <w:szCs w:val="24"/>
        </w:rPr>
        <w:t xml:space="preserve">ché </w:t>
      </w:r>
      <w:r w:rsidR="000A0A99">
        <w:rPr>
          <w:rFonts w:asciiTheme="minorHAnsi" w:hAnsiTheme="minorHAnsi" w:cstheme="minorHAnsi"/>
          <w:sz w:val="24"/>
          <w:szCs w:val="24"/>
        </w:rPr>
        <w:t xml:space="preserve">CUP </w:t>
      </w:r>
      <w:r w:rsidR="00771DF6">
        <w:rPr>
          <w:rFonts w:asciiTheme="minorHAnsi" w:hAnsiTheme="minorHAnsi" w:cstheme="minorHAnsi"/>
          <w:sz w:val="24"/>
          <w:szCs w:val="24"/>
        </w:rPr>
        <w:t xml:space="preserve">comunicato </w:t>
      </w:r>
      <w:r w:rsidR="00AA5DBC">
        <w:rPr>
          <w:rFonts w:asciiTheme="minorHAnsi" w:hAnsiTheme="minorHAnsi" w:cstheme="minorHAnsi"/>
          <w:sz w:val="24"/>
          <w:szCs w:val="24"/>
        </w:rPr>
        <w:t xml:space="preserve">da RER </w:t>
      </w:r>
      <w:r w:rsidR="00771DF6">
        <w:rPr>
          <w:rFonts w:asciiTheme="minorHAnsi" w:hAnsiTheme="minorHAnsi" w:cstheme="minorHAnsi"/>
          <w:sz w:val="24"/>
          <w:szCs w:val="24"/>
        </w:rPr>
        <w:t>in data successiva all’e</w:t>
      </w:r>
      <w:r w:rsidR="00A41AC6">
        <w:rPr>
          <w:rFonts w:asciiTheme="minorHAnsi" w:hAnsiTheme="minorHAnsi" w:cstheme="minorHAnsi"/>
          <w:sz w:val="24"/>
          <w:szCs w:val="24"/>
        </w:rPr>
        <w:t>secuzione del pagamento</w:t>
      </w:r>
      <w:r w:rsidR="0010316B">
        <w:rPr>
          <w:rFonts w:asciiTheme="minorHAnsi" w:hAnsiTheme="minorHAnsi" w:cstheme="minorHAnsi"/>
          <w:sz w:val="24"/>
          <w:szCs w:val="24"/>
        </w:rPr>
        <w:tab/>
      </w:r>
      <w:r w:rsidR="0010316B">
        <w:rPr>
          <w:rFonts w:asciiTheme="minorHAnsi" w:hAnsiTheme="minorHAnsi" w:cstheme="minorHAnsi"/>
          <w:sz w:val="24"/>
          <w:szCs w:val="24"/>
        </w:rPr>
        <w:sym w:font="Symbol" w:char="F07F"/>
      </w:r>
      <w:r w:rsidR="0010316B" w:rsidRPr="00F55170">
        <w:rPr>
          <w:rFonts w:asciiTheme="minorHAnsi" w:hAnsiTheme="minorHAnsi" w:cstheme="minorHAnsi"/>
          <w:sz w:val="24"/>
          <w:szCs w:val="24"/>
        </w:rPr>
        <w:t xml:space="preserve"> </w:t>
      </w:r>
      <w:r w:rsidR="0010316B" w:rsidRPr="004A246A">
        <w:rPr>
          <w:rFonts w:asciiTheme="minorHAnsi" w:hAnsiTheme="minorHAnsi" w:cstheme="minorHAnsi"/>
          <w:spacing w:val="-4"/>
          <w:sz w:val="24"/>
          <w:szCs w:val="24"/>
        </w:rPr>
        <w:t xml:space="preserve">per mero errore materiale </w:t>
      </w:r>
      <w:r w:rsidR="0010316B" w:rsidRPr="004A246A">
        <w:rPr>
          <w:rFonts w:asciiTheme="minorHAnsi" w:hAnsiTheme="minorHAnsi" w:cstheme="minorHAnsi"/>
          <w:i/>
          <w:iCs/>
          <w:spacing w:val="-4"/>
          <w:sz w:val="24"/>
          <w:szCs w:val="24"/>
        </w:rPr>
        <w:t>(per casi del tutto eccezionali)</w:t>
      </w:r>
      <w:r w:rsidR="0010316B" w:rsidRPr="004A246A">
        <w:rPr>
          <w:rFonts w:asciiTheme="minorHAnsi" w:hAnsiTheme="minorHAnsi" w:cstheme="minorHAnsi"/>
          <w:spacing w:val="-4"/>
          <w:sz w:val="24"/>
          <w:szCs w:val="24"/>
        </w:rPr>
        <w:t>;</w:t>
      </w:r>
    </w:p>
    <w:p w14:paraId="6FDC947C" w14:textId="40C49601" w:rsidR="003E714F" w:rsidRPr="0088475A" w:rsidRDefault="0024708C" w:rsidP="004A246A">
      <w:pPr>
        <w:numPr>
          <w:ilvl w:val="0"/>
          <w:numId w:val="9"/>
        </w:numPr>
        <w:tabs>
          <w:tab w:val="num" w:pos="426"/>
          <w:tab w:val="num" w:pos="851"/>
        </w:tabs>
        <w:autoSpaceDE w:val="0"/>
        <w:spacing w:after="80"/>
        <w:ind w:left="851" w:hanging="425"/>
        <w:jc w:val="both"/>
        <w:rPr>
          <w:rFonts w:asciiTheme="minorHAnsi" w:hAnsiTheme="minorHAnsi" w:cstheme="minorHAnsi"/>
          <w:sz w:val="24"/>
          <w:szCs w:val="24"/>
        </w:rPr>
      </w:pPr>
      <w:r w:rsidRPr="00897E05">
        <w:rPr>
          <w:rFonts w:asciiTheme="minorHAnsi" w:hAnsiTheme="minorHAnsi" w:cstheme="minorHAnsi"/>
          <w:sz w:val="24"/>
          <w:szCs w:val="24"/>
        </w:rPr>
        <w:t xml:space="preserve">che </w:t>
      </w:r>
      <w:r w:rsidR="00D76638" w:rsidRPr="006D0558">
        <w:rPr>
          <w:rFonts w:ascii="Calibri" w:hAnsi="Calibri" w:cs="Calibri"/>
          <w:sz w:val="24"/>
          <w:szCs w:val="24"/>
          <w:lang w:eastAsia="it-IT"/>
        </w:rPr>
        <w:t>le ricevute di pagamento riportate nella tabella sottostante sono univocamente riconducibili ai relativi giustificativi di spesa, e che sono pertinenti alle spese relative al progetto finanziato avente CUP</w:t>
      </w:r>
      <w:r>
        <w:rPr>
          <w:rFonts w:asciiTheme="minorHAnsi" w:hAnsiTheme="minorHAnsi" w:cstheme="minorHAnsi"/>
          <w:sz w:val="24"/>
          <w:szCs w:val="24"/>
        </w:rPr>
        <w:t xml:space="preserve"> ____________</w:t>
      </w:r>
    </w:p>
    <w:p w14:paraId="273C5FF7" w14:textId="77777777" w:rsidR="00E37461" w:rsidRPr="0010316B" w:rsidRDefault="00E37461" w:rsidP="0010316B">
      <w:pPr>
        <w:tabs>
          <w:tab w:val="num" w:pos="851"/>
        </w:tabs>
        <w:autoSpaceDE w:val="0"/>
        <w:ind w:left="851" w:hanging="426"/>
        <w:jc w:val="both"/>
        <w:rPr>
          <w:rFonts w:asciiTheme="minorHAnsi" w:hAnsiTheme="minorHAnsi" w:cstheme="minorHAnsi"/>
          <w:i/>
          <w:iCs/>
          <w:sz w:val="16"/>
          <w:szCs w:val="16"/>
        </w:rPr>
      </w:pPr>
    </w:p>
    <w:p w14:paraId="62A77B0C" w14:textId="53A976B8" w:rsidR="007B1F44" w:rsidRPr="0088475A" w:rsidRDefault="004144EA" w:rsidP="0010316B">
      <w:pPr>
        <w:tabs>
          <w:tab w:val="num" w:pos="851"/>
        </w:tabs>
        <w:autoSpaceDE w:val="0"/>
        <w:ind w:left="851" w:hanging="426"/>
        <w:jc w:val="both"/>
        <w:rPr>
          <w:rFonts w:asciiTheme="minorHAnsi" w:hAnsiTheme="minorHAnsi" w:cstheme="minorHAnsi"/>
          <w:i/>
          <w:iCs/>
          <w:sz w:val="24"/>
          <w:szCs w:val="24"/>
        </w:rPr>
      </w:pPr>
      <w:r w:rsidRPr="0088475A">
        <w:rPr>
          <w:rFonts w:asciiTheme="minorHAnsi" w:hAnsiTheme="minorHAnsi" w:cstheme="minorHAnsi"/>
          <w:i/>
          <w:iCs/>
          <w:sz w:val="24"/>
          <w:szCs w:val="24"/>
        </w:rPr>
        <w:t>tabella da compilare in caso di CUP errati o mancanti su pagamenti:</w:t>
      </w:r>
    </w:p>
    <w:tbl>
      <w:tblPr>
        <w:tblW w:w="4841" w:type="pct"/>
        <w:tblInd w:w="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94"/>
        <w:gridCol w:w="1558"/>
        <w:gridCol w:w="1701"/>
        <w:gridCol w:w="1137"/>
        <w:gridCol w:w="2837"/>
        <w:gridCol w:w="1274"/>
        <w:gridCol w:w="1131"/>
        <w:gridCol w:w="1984"/>
      </w:tblGrid>
      <w:tr w:rsidR="00886532" w:rsidRPr="00897E05" w14:paraId="4608A08C" w14:textId="77777777" w:rsidTr="0010316B">
        <w:tc>
          <w:tcPr>
            <w:tcW w:w="2476" w:type="pct"/>
            <w:gridSpan w:val="4"/>
            <w:vAlign w:val="center"/>
          </w:tcPr>
          <w:p w14:paraId="01D41818" w14:textId="1A8C8439" w:rsidR="00BC1BD7" w:rsidRPr="00886532" w:rsidRDefault="00BC1BD7" w:rsidP="00886532">
            <w:pPr>
              <w:tabs>
                <w:tab w:val="num" w:pos="316"/>
              </w:tabs>
              <w:suppressAutoHyphens w:val="0"/>
              <w:autoSpaceDE w:val="0"/>
              <w:autoSpaceDN w:val="0"/>
              <w:adjustRightInd w:val="0"/>
              <w:spacing w:before="120" w:after="120"/>
              <w:jc w:val="center"/>
              <w:rPr>
                <w:rFonts w:asciiTheme="minorHAnsi" w:hAnsiTheme="minorHAnsi" w:cstheme="minorHAnsi"/>
                <w:b/>
                <w:color w:val="000000" w:themeColor="text1"/>
                <w:sz w:val="24"/>
                <w:szCs w:val="24"/>
                <w:lang w:eastAsia="it-IT"/>
              </w:rPr>
            </w:pPr>
            <w:r w:rsidRPr="00886532">
              <w:rPr>
                <w:rFonts w:asciiTheme="minorHAnsi" w:hAnsiTheme="minorHAnsi" w:cstheme="minorHAnsi"/>
                <w:b/>
                <w:color w:val="000000" w:themeColor="text1"/>
                <w:sz w:val="24"/>
                <w:szCs w:val="24"/>
                <w:lang w:eastAsia="it-IT"/>
              </w:rPr>
              <w:t xml:space="preserve">Estremi del pagamento effettuato con </w:t>
            </w:r>
            <w:r w:rsidR="00343EC5" w:rsidRPr="00886532">
              <w:rPr>
                <w:rFonts w:asciiTheme="minorHAnsi" w:hAnsiTheme="minorHAnsi" w:cstheme="minorHAnsi"/>
                <w:b/>
                <w:color w:val="000000" w:themeColor="text1"/>
                <w:sz w:val="24"/>
                <w:szCs w:val="24"/>
                <w:lang w:eastAsia="it-IT"/>
              </w:rPr>
              <w:t>b</w:t>
            </w:r>
            <w:r w:rsidRPr="00886532">
              <w:rPr>
                <w:rFonts w:asciiTheme="minorHAnsi" w:hAnsiTheme="minorHAnsi" w:cstheme="minorHAnsi"/>
                <w:b/>
                <w:color w:val="000000" w:themeColor="text1"/>
                <w:sz w:val="24"/>
                <w:szCs w:val="24"/>
                <w:lang w:eastAsia="it-IT"/>
              </w:rPr>
              <w:t>onifico</w:t>
            </w:r>
            <w:r w:rsidR="001E4B55" w:rsidRPr="00886532">
              <w:rPr>
                <w:rFonts w:asciiTheme="minorHAnsi" w:hAnsiTheme="minorHAnsi" w:cstheme="minorHAnsi"/>
                <w:b/>
                <w:color w:val="000000" w:themeColor="text1"/>
                <w:sz w:val="24"/>
                <w:szCs w:val="24"/>
                <w:lang w:eastAsia="it-IT"/>
              </w:rPr>
              <w:t>/</w:t>
            </w:r>
            <w:r w:rsidR="00697AD6" w:rsidRPr="00886532">
              <w:rPr>
                <w:rFonts w:asciiTheme="minorHAnsi" w:hAnsiTheme="minorHAnsi" w:cstheme="minorHAnsi"/>
                <w:b/>
                <w:color w:val="000000" w:themeColor="text1"/>
                <w:sz w:val="24"/>
                <w:szCs w:val="24"/>
                <w:lang w:eastAsia="it-IT"/>
              </w:rPr>
              <w:t>RI.BA</w:t>
            </w:r>
            <w:r w:rsidR="001E4B55" w:rsidRPr="00886532">
              <w:rPr>
                <w:rFonts w:asciiTheme="minorHAnsi" w:hAnsiTheme="minorHAnsi" w:cstheme="minorHAnsi"/>
                <w:b/>
                <w:color w:val="000000" w:themeColor="text1"/>
                <w:sz w:val="24"/>
                <w:szCs w:val="24"/>
                <w:lang w:eastAsia="it-IT"/>
              </w:rPr>
              <w:t>.</w:t>
            </w:r>
            <w:r w:rsidRPr="00886532">
              <w:rPr>
                <w:rFonts w:asciiTheme="minorHAnsi" w:hAnsiTheme="minorHAnsi" w:cstheme="minorHAnsi"/>
                <w:b/>
                <w:color w:val="000000" w:themeColor="text1"/>
                <w:sz w:val="24"/>
                <w:szCs w:val="24"/>
                <w:lang w:eastAsia="it-IT"/>
              </w:rPr>
              <w:t>/mandato</w:t>
            </w:r>
            <w:r w:rsidR="00462094" w:rsidRPr="00886532">
              <w:rPr>
                <w:rFonts w:asciiTheme="minorHAnsi" w:hAnsiTheme="minorHAnsi" w:cstheme="minorHAnsi"/>
                <w:b/>
                <w:color w:val="000000" w:themeColor="text1"/>
                <w:sz w:val="24"/>
                <w:szCs w:val="24"/>
                <w:lang w:eastAsia="it-IT"/>
              </w:rPr>
              <w:t>/</w:t>
            </w:r>
            <w:r w:rsidR="0002682F" w:rsidRPr="00886532">
              <w:rPr>
                <w:rFonts w:asciiTheme="minorHAnsi" w:hAnsiTheme="minorHAnsi" w:cstheme="minorHAnsi"/>
                <w:b/>
                <w:color w:val="000000" w:themeColor="text1"/>
                <w:sz w:val="24"/>
                <w:szCs w:val="24"/>
                <w:lang w:eastAsia="it-IT"/>
              </w:rPr>
              <w:t>ricevuta</w:t>
            </w:r>
            <w:r w:rsidR="001A6081" w:rsidRPr="00886532">
              <w:rPr>
                <w:rFonts w:asciiTheme="minorHAnsi" w:hAnsiTheme="minorHAnsi" w:cstheme="minorHAnsi"/>
                <w:b/>
                <w:color w:val="000000" w:themeColor="text1"/>
                <w:sz w:val="24"/>
                <w:szCs w:val="24"/>
                <w:lang w:eastAsia="it-IT"/>
              </w:rPr>
              <w:t xml:space="preserve"> carta/</w:t>
            </w:r>
            <w:r w:rsidR="008409D0" w:rsidRPr="00886532">
              <w:rPr>
                <w:rFonts w:asciiTheme="minorHAnsi" w:hAnsiTheme="minorHAnsi" w:cstheme="minorHAnsi"/>
                <w:b/>
                <w:color w:val="000000" w:themeColor="text1"/>
                <w:sz w:val="24"/>
                <w:szCs w:val="24"/>
                <w:lang w:eastAsia="it-IT"/>
              </w:rPr>
              <w:t>Avviso PagoPA</w:t>
            </w:r>
          </w:p>
        </w:tc>
        <w:tc>
          <w:tcPr>
            <w:tcW w:w="2524" w:type="pct"/>
            <w:gridSpan w:val="4"/>
            <w:vAlign w:val="center"/>
          </w:tcPr>
          <w:p w14:paraId="40ACF390" w14:textId="6622681F" w:rsidR="00BC1BD7" w:rsidRPr="00886532" w:rsidRDefault="00BC1BD7" w:rsidP="00886532">
            <w:pPr>
              <w:suppressAutoHyphens w:val="0"/>
              <w:autoSpaceDE w:val="0"/>
              <w:autoSpaceDN w:val="0"/>
              <w:adjustRightInd w:val="0"/>
              <w:spacing w:before="120"/>
              <w:ind w:firstLine="38"/>
              <w:jc w:val="center"/>
              <w:rPr>
                <w:rFonts w:asciiTheme="minorHAnsi" w:hAnsiTheme="minorHAnsi" w:cstheme="minorHAnsi"/>
                <w:b/>
                <w:color w:val="000000" w:themeColor="text1"/>
                <w:sz w:val="24"/>
                <w:szCs w:val="24"/>
                <w:lang w:eastAsia="it-IT"/>
              </w:rPr>
            </w:pPr>
            <w:r w:rsidRPr="00886532">
              <w:rPr>
                <w:rFonts w:asciiTheme="minorHAnsi" w:hAnsiTheme="minorHAnsi" w:cstheme="minorHAnsi"/>
                <w:b/>
                <w:color w:val="000000" w:themeColor="text1"/>
                <w:sz w:val="24"/>
                <w:szCs w:val="24"/>
                <w:lang w:eastAsia="it-IT"/>
              </w:rPr>
              <w:t>Estremi dell</w:t>
            </w:r>
            <w:r w:rsidR="00DE6CBB" w:rsidRPr="00886532">
              <w:rPr>
                <w:rFonts w:asciiTheme="minorHAnsi" w:hAnsiTheme="minorHAnsi" w:cstheme="minorHAnsi"/>
                <w:b/>
                <w:color w:val="000000" w:themeColor="text1"/>
                <w:sz w:val="24"/>
                <w:szCs w:val="24"/>
                <w:lang w:eastAsia="it-IT"/>
              </w:rPr>
              <w:t>a</w:t>
            </w:r>
            <w:r w:rsidRPr="00886532">
              <w:rPr>
                <w:rFonts w:asciiTheme="minorHAnsi" w:hAnsiTheme="minorHAnsi" w:cstheme="minorHAnsi"/>
                <w:b/>
                <w:color w:val="000000" w:themeColor="text1"/>
                <w:sz w:val="24"/>
                <w:szCs w:val="24"/>
                <w:lang w:eastAsia="it-IT"/>
              </w:rPr>
              <w:t xml:space="preserve"> fattura</w:t>
            </w:r>
            <w:r w:rsidR="00263464" w:rsidRPr="00886532">
              <w:rPr>
                <w:rFonts w:asciiTheme="minorHAnsi" w:hAnsiTheme="minorHAnsi" w:cstheme="minorHAnsi"/>
                <w:b/>
                <w:color w:val="000000" w:themeColor="text1"/>
                <w:sz w:val="24"/>
                <w:szCs w:val="24"/>
                <w:lang w:eastAsia="it-IT"/>
              </w:rPr>
              <w:t>/</w:t>
            </w:r>
            <w:r w:rsidR="00263464" w:rsidRPr="00886532">
              <w:rPr>
                <w:rFonts w:asciiTheme="minorHAnsi" w:hAnsiTheme="minorHAnsi" w:cstheme="minorHAnsi"/>
                <w:b/>
                <w:bCs/>
                <w:color w:val="000000" w:themeColor="text1"/>
                <w:sz w:val="24"/>
                <w:szCs w:val="24"/>
                <w:lang w:eastAsia="it-IT"/>
              </w:rPr>
              <w:t xml:space="preserve">altro documento di spesa equivalente </w:t>
            </w:r>
            <w:r w:rsidR="00DC2F87" w:rsidRPr="00886532">
              <w:rPr>
                <w:rFonts w:asciiTheme="minorHAnsi" w:hAnsiTheme="minorHAnsi" w:cstheme="minorHAnsi"/>
                <w:b/>
                <w:bCs/>
                <w:color w:val="000000" w:themeColor="text1"/>
                <w:sz w:val="24"/>
                <w:szCs w:val="24"/>
                <w:lang w:eastAsia="it-IT"/>
              </w:rPr>
              <w:br/>
            </w:r>
            <w:r w:rsidR="00263464" w:rsidRPr="00886532">
              <w:rPr>
                <w:rFonts w:asciiTheme="minorHAnsi" w:hAnsiTheme="minorHAnsi" w:cstheme="minorHAnsi"/>
                <w:b/>
                <w:bCs/>
                <w:color w:val="000000" w:themeColor="text1"/>
                <w:sz w:val="24"/>
                <w:szCs w:val="24"/>
                <w:lang w:eastAsia="it-IT"/>
              </w:rPr>
              <w:t>fiscalmente valido,</w:t>
            </w:r>
            <w:r w:rsidRPr="00886532">
              <w:rPr>
                <w:rFonts w:asciiTheme="minorHAnsi" w:hAnsiTheme="minorHAnsi" w:cstheme="minorHAnsi"/>
                <w:b/>
                <w:color w:val="000000" w:themeColor="text1"/>
                <w:sz w:val="24"/>
                <w:szCs w:val="24"/>
                <w:lang w:eastAsia="it-IT"/>
              </w:rPr>
              <w:t xml:space="preserve"> cui si riferisce</w:t>
            </w:r>
          </w:p>
        </w:tc>
      </w:tr>
      <w:tr w:rsidR="00886532" w:rsidRPr="00897E05" w14:paraId="1325DDEB" w14:textId="77777777" w:rsidTr="0010316B">
        <w:tc>
          <w:tcPr>
            <w:tcW w:w="941" w:type="pct"/>
          </w:tcPr>
          <w:p w14:paraId="54040568" w14:textId="77777777" w:rsidR="00BC1BD7" w:rsidRPr="00886532" w:rsidRDefault="00BC1BD7" w:rsidP="00886ADE">
            <w:pPr>
              <w:suppressAutoHyphens w:val="0"/>
              <w:autoSpaceDE w:val="0"/>
              <w:autoSpaceDN w:val="0"/>
              <w:adjustRightInd w:val="0"/>
              <w:spacing w:before="120"/>
              <w:ind w:firstLine="23"/>
              <w:rPr>
                <w:rFonts w:asciiTheme="minorHAnsi" w:hAnsiTheme="minorHAnsi" w:cstheme="minorHAnsi"/>
                <w:color w:val="000000" w:themeColor="text1"/>
                <w:sz w:val="24"/>
                <w:szCs w:val="24"/>
                <w:lang w:eastAsia="it-IT"/>
              </w:rPr>
            </w:pPr>
            <w:r w:rsidRPr="00886532">
              <w:rPr>
                <w:rFonts w:asciiTheme="minorHAnsi" w:hAnsiTheme="minorHAnsi" w:cstheme="minorHAnsi"/>
                <w:color w:val="000000" w:themeColor="text1"/>
                <w:sz w:val="24"/>
                <w:szCs w:val="24"/>
                <w:lang w:eastAsia="it-IT"/>
              </w:rPr>
              <w:t>IBAN Beneficiario del contributo</w:t>
            </w:r>
          </w:p>
        </w:tc>
        <w:tc>
          <w:tcPr>
            <w:tcW w:w="544" w:type="pct"/>
          </w:tcPr>
          <w:p w14:paraId="39504BDC" w14:textId="77777777" w:rsidR="00BC1BD7" w:rsidRPr="00886532" w:rsidRDefault="00BC1BD7" w:rsidP="00886ADE">
            <w:pPr>
              <w:suppressAutoHyphens w:val="0"/>
              <w:autoSpaceDE w:val="0"/>
              <w:autoSpaceDN w:val="0"/>
              <w:adjustRightInd w:val="0"/>
              <w:spacing w:before="120"/>
              <w:ind w:firstLine="23"/>
              <w:rPr>
                <w:rFonts w:asciiTheme="minorHAnsi" w:hAnsiTheme="minorHAnsi" w:cstheme="minorHAnsi"/>
                <w:color w:val="000000" w:themeColor="text1"/>
                <w:sz w:val="24"/>
                <w:szCs w:val="24"/>
                <w:lang w:eastAsia="it-IT"/>
              </w:rPr>
            </w:pPr>
            <w:r w:rsidRPr="00886532">
              <w:rPr>
                <w:rFonts w:asciiTheme="minorHAnsi" w:hAnsiTheme="minorHAnsi" w:cstheme="minorHAnsi"/>
                <w:color w:val="000000" w:themeColor="text1"/>
                <w:sz w:val="24"/>
                <w:szCs w:val="24"/>
                <w:lang w:eastAsia="it-IT"/>
              </w:rPr>
              <w:t>Numero operazione</w:t>
            </w:r>
          </w:p>
        </w:tc>
        <w:tc>
          <w:tcPr>
            <w:tcW w:w="594" w:type="pct"/>
          </w:tcPr>
          <w:p w14:paraId="587B1209" w14:textId="77777777" w:rsidR="00BC1BD7" w:rsidRPr="00886532" w:rsidRDefault="00BC1BD7" w:rsidP="00886ADE">
            <w:pPr>
              <w:suppressAutoHyphens w:val="0"/>
              <w:autoSpaceDE w:val="0"/>
              <w:autoSpaceDN w:val="0"/>
              <w:adjustRightInd w:val="0"/>
              <w:spacing w:before="120"/>
              <w:ind w:firstLine="23"/>
              <w:rPr>
                <w:rFonts w:asciiTheme="minorHAnsi" w:hAnsiTheme="minorHAnsi" w:cstheme="minorHAnsi"/>
                <w:color w:val="000000" w:themeColor="text1"/>
                <w:sz w:val="24"/>
                <w:szCs w:val="24"/>
                <w:lang w:eastAsia="it-IT"/>
              </w:rPr>
            </w:pPr>
            <w:r w:rsidRPr="00886532">
              <w:rPr>
                <w:rFonts w:asciiTheme="minorHAnsi" w:hAnsiTheme="minorHAnsi" w:cstheme="minorHAnsi"/>
                <w:color w:val="000000" w:themeColor="text1"/>
                <w:sz w:val="24"/>
                <w:szCs w:val="24"/>
                <w:lang w:eastAsia="it-IT"/>
              </w:rPr>
              <w:t>Data operazione</w:t>
            </w:r>
          </w:p>
        </w:tc>
        <w:tc>
          <w:tcPr>
            <w:tcW w:w="397" w:type="pct"/>
          </w:tcPr>
          <w:p w14:paraId="046FB851" w14:textId="77777777" w:rsidR="00BC1BD7" w:rsidRPr="00886532" w:rsidRDefault="00BC1BD7" w:rsidP="00886ADE">
            <w:pPr>
              <w:suppressAutoHyphens w:val="0"/>
              <w:autoSpaceDE w:val="0"/>
              <w:autoSpaceDN w:val="0"/>
              <w:adjustRightInd w:val="0"/>
              <w:spacing w:before="120"/>
              <w:ind w:firstLine="23"/>
              <w:rPr>
                <w:rFonts w:asciiTheme="minorHAnsi" w:hAnsiTheme="minorHAnsi" w:cstheme="minorHAnsi"/>
                <w:color w:val="000000" w:themeColor="text1"/>
                <w:sz w:val="24"/>
                <w:szCs w:val="24"/>
                <w:lang w:eastAsia="it-IT"/>
              </w:rPr>
            </w:pPr>
            <w:r w:rsidRPr="00886532">
              <w:rPr>
                <w:rFonts w:asciiTheme="minorHAnsi" w:hAnsiTheme="minorHAnsi" w:cstheme="minorHAnsi"/>
                <w:color w:val="000000" w:themeColor="text1"/>
                <w:sz w:val="24"/>
                <w:szCs w:val="24"/>
                <w:lang w:eastAsia="it-IT"/>
              </w:rPr>
              <w:t>Importo</w:t>
            </w:r>
          </w:p>
        </w:tc>
        <w:tc>
          <w:tcPr>
            <w:tcW w:w="991" w:type="pct"/>
          </w:tcPr>
          <w:p w14:paraId="4CFEB51F" w14:textId="77777777" w:rsidR="00BC1BD7" w:rsidRPr="00886532" w:rsidRDefault="00BC1BD7" w:rsidP="00886ADE">
            <w:pPr>
              <w:suppressAutoHyphens w:val="0"/>
              <w:autoSpaceDE w:val="0"/>
              <w:autoSpaceDN w:val="0"/>
              <w:adjustRightInd w:val="0"/>
              <w:spacing w:before="120"/>
              <w:ind w:firstLine="23"/>
              <w:rPr>
                <w:rFonts w:asciiTheme="minorHAnsi" w:hAnsiTheme="minorHAnsi" w:cstheme="minorHAnsi"/>
                <w:color w:val="000000" w:themeColor="text1"/>
                <w:sz w:val="24"/>
                <w:szCs w:val="24"/>
                <w:lang w:eastAsia="it-IT"/>
              </w:rPr>
            </w:pPr>
            <w:r w:rsidRPr="00886532">
              <w:rPr>
                <w:rFonts w:asciiTheme="minorHAnsi" w:hAnsiTheme="minorHAnsi" w:cstheme="minorHAnsi"/>
                <w:color w:val="000000" w:themeColor="text1"/>
                <w:sz w:val="24"/>
                <w:szCs w:val="24"/>
                <w:lang w:eastAsia="it-IT"/>
              </w:rPr>
              <w:t>Nome fornitore</w:t>
            </w:r>
          </w:p>
        </w:tc>
        <w:tc>
          <w:tcPr>
            <w:tcW w:w="445" w:type="pct"/>
          </w:tcPr>
          <w:p w14:paraId="62773ADB" w14:textId="77777777" w:rsidR="00BC1BD7" w:rsidRPr="00886532" w:rsidRDefault="00BC1BD7" w:rsidP="00886ADE">
            <w:pPr>
              <w:suppressAutoHyphens w:val="0"/>
              <w:autoSpaceDE w:val="0"/>
              <w:autoSpaceDN w:val="0"/>
              <w:adjustRightInd w:val="0"/>
              <w:spacing w:before="120"/>
              <w:ind w:firstLine="23"/>
              <w:rPr>
                <w:rFonts w:asciiTheme="minorHAnsi" w:hAnsiTheme="minorHAnsi" w:cstheme="minorHAnsi"/>
                <w:color w:val="000000" w:themeColor="text1"/>
                <w:sz w:val="24"/>
                <w:szCs w:val="24"/>
                <w:lang w:eastAsia="it-IT"/>
              </w:rPr>
            </w:pPr>
            <w:r w:rsidRPr="00886532">
              <w:rPr>
                <w:rFonts w:asciiTheme="minorHAnsi" w:hAnsiTheme="minorHAnsi" w:cstheme="minorHAnsi"/>
                <w:color w:val="000000" w:themeColor="text1"/>
                <w:sz w:val="24"/>
                <w:szCs w:val="24"/>
                <w:lang w:eastAsia="it-IT"/>
              </w:rPr>
              <w:t>N.ro Fattura</w:t>
            </w:r>
          </w:p>
        </w:tc>
        <w:tc>
          <w:tcPr>
            <w:tcW w:w="395" w:type="pct"/>
          </w:tcPr>
          <w:p w14:paraId="1319C02C" w14:textId="77777777" w:rsidR="00BC1BD7" w:rsidRPr="00886532" w:rsidRDefault="00BC1BD7" w:rsidP="00886ADE">
            <w:pPr>
              <w:suppressAutoHyphens w:val="0"/>
              <w:autoSpaceDE w:val="0"/>
              <w:autoSpaceDN w:val="0"/>
              <w:adjustRightInd w:val="0"/>
              <w:spacing w:before="120"/>
              <w:ind w:firstLine="23"/>
              <w:rPr>
                <w:rFonts w:asciiTheme="minorHAnsi" w:hAnsiTheme="minorHAnsi" w:cstheme="minorHAnsi"/>
                <w:color w:val="000000" w:themeColor="text1"/>
                <w:sz w:val="24"/>
                <w:szCs w:val="24"/>
                <w:lang w:eastAsia="it-IT"/>
              </w:rPr>
            </w:pPr>
            <w:r w:rsidRPr="00886532">
              <w:rPr>
                <w:rFonts w:asciiTheme="minorHAnsi" w:hAnsiTheme="minorHAnsi" w:cstheme="minorHAnsi"/>
                <w:color w:val="000000" w:themeColor="text1"/>
                <w:sz w:val="24"/>
                <w:szCs w:val="24"/>
                <w:lang w:eastAsia="it-IT"/>
              </w:rPr>
              <w:t>Data fattura</w:t>
            </w:r>
          </w:p>
        </w:tc>
        <w:tc>
          <w:tcPr>
            <w:tcW w:w="693" w:type="pct"/>
          </w:tcPr>
          <w:p w14:paraId="5DEE1EF1" w14:textId="77777777" w:rsidR="00BC1BD7" w:rsidRPr="00886532" w:rsidRDefault="00BC1BD7" w:rsidP="00886ADE">
            <w:pPr>
              <w:suppressAutoHyphens w:val="0"/>
              <w:autoSpaceDE w:val="0"/>
              <w:autoSpaceDN w:val="0"/>
              <w:adjustRightInd w:val="0"/>
              <w:spacing w:before="120"/>
              <w:ind w:firstLine="23"/>
              <w:rPr>
                <w:rFonts w:asciiTheme="minorHAnsi" w:hAnsiTheme="minorHAnsi" w:cstheme="minorHAnsi"/>
                <w:color w:val="000000" w:themeColor="text1"/>
                <w:sz w:val="24"/>
                <w:szCs w:val="24"/>
                <w:lang w:eastAsia="it-IT"/>
              </w:rPr>
            </w:pPr>
            <w:r w:rsidRPr="00886532">
              <w:rPr>
                <w:rFonts w:asciiTheme="minorHAnsi" w:hAnsiTheme="minorHAnsi" w:cstheme="minorHAnsi"/>
                <w:color w:val="000000" w:themeColor="text1"/>
                <w:sz w:val="24"/>
                <w:szCs w:val="24"/>
                <w:lang w:eastAsia="it-IT"/>
              </w:rPr>
              <w:t>Importo fattura con IVA</w:t>
            </w:r>
          </w:p>
        </w:tc>
      </w:tr>
      <w:tr w:rsidR="00886532" w:rsidRPr="00897E05" w14:paraId="1F5C4925" w14:textId="77777777" w:rsidTr="0010316B">
        <w:tc>
          <w:tcPr>
            <w:tcW w:w="941" w:type="pct"/>
          </w:tcPr>
          <w:p w14:paraId="2EBF3619" w14:textId="77777777" w:rsidR="00BC1BD7" w:rsidRPr="00886532" w:rsidRDefault="00BC1BD7" w:rsidP="00886ADE">
            <w:pPr>
              <w:suppressAutoHyphens w:val="0"/>
              <w:autoSpaceDE w:val="0"/>
              <w:autoSpaceDN w:val="0"/>
              <w:adjustRightInd w:val="0"/>
              <w:spacing w:before="120"/>
              <w:ind w:firstLine="23"/>
              <w:rPr>
                <w:rFonts w:asciiTheme="minorHAnsi" w:hAnsiTheme="minorHAnsi" w:cstheme="minorHAnsi"/>
                <w:color w:val="000000" w:themeColor="text1"/>
                <w:sz w:val="24"/>
                <w:szCs w:val="24"/>
                <w:lang w:eastAsia="it-IT"/>
              </w:rPr>
            </w:pPr>
          </w:p>
        </w:tc>
        <w:tc>
          <w:tcPr>
            <w:tcW w:w="544" w:type="pct"/>
          </w:tcPr>
          <w:p w14:paraId="788B199F" w14:textId="77777777" w:rsidR="00BC1BD7" w:rsidRPr="00886532" w:rsidRDefault="00BC1BD7" w:rsidP="00886ADE">
            <w:pPr>
              <w:suppressAutoHyphens w:val="0"/>
              <w:autoSpaceDE w:val="0"/>
              <w:autoSpaceDN w:val="0"/>
              <w:adjustRightInd w:val="0"/>
              <w:spacing w:before="120"/>
              <w:ind w:firstLine="23"/>
              <w:rPr>
                <w:rFonts w:asciiTheme="minorHAnsi" w:hAnsiTheme="minorHAnsi" w:cstheme="minorHAnsi"/>
                <w:color w:val="000000" w:themeColor="text1"/>
                <w:sz w:val="24"/>
                <w:szCs w:val="24"/>
                <w:lang w:eastAsia="it-IT"/>
              </w:rPr>
            </w:pPr>
          </w:p>
        </w:tc>
        <w:tc>
          <w:tcPr>
            <w:tcW w:w="594" w:type="pct"/>
          </w:tcPr>
          <w:p w14:paraId="0B62DFFA" w14:textId="77777777" w:rsidR="00BC1BD7" w:rsidRPr="00886532" w:rsidRDefault="00BC1BD7" w:rsidP="00886ADE">
            <w:pPr>
              <w:suppressAutoHyphens w:val="0"/>
              <w:autoSpaceDE w:val="0"/>
              <w:autoSpaceDN w:val="0"/>
              <w:adjustRightInd w:val="0"/>
              <w:spacing w:before="120"/>
              <w:ind w:firstLine="23"/>
              <w:rPr>
                <w:rFonts w:asciiTheme="minorHAnsi" w:hAnsiTheme="minorHAnsi" w:cstheme="minorHAnsi"/>
                <w:color w:val="000000" w:themeColor="text1"/>
                <w:sz w:val="24"/>
                <w:szCs w:val="24"/>
                <w:lang w:eastAsia="it-IT"/>
              </w:rPr>
            </w:pPr>
          </w:p>
        </w:tc>
        <w:tc>
          <w:tcPr>
            <w:tcW w:w="397" w:type="pct"/>
          </w:tcPr>
          <w:p w14:paraId="6B372CFE" w14:textId="77777777" w:rsidR="00BC1BD7" w:rsidRPr="00886532" w:rsidRDefault="00BC1BD7" w:rsidP="00886ADE">
            <w:pPr>
              <w:suppressAutoHyphens w:val="0"/>
              <w:autoSpaceDE w:val="0"/>
              <w:autoSpaceDN w:val="0"/>
              <w:adjustRightInd w:val="0"/>
              <w:spacing w:before="120"/>
              <w:ind w:firstLine="23"/>
              <w:rPr>
                <w:rFonts w:asciiTheme="minorHAnsi" w:hAnsiTheme="minorHAnsi" w:cstheme="minorHAnsi"/>
                <w:color w:val="000000" w:themeColor="text1"/>
                <w:sz w:val="24"/>
                <w:szCs w:val="24"/>
                <w:lang w:eastAsia="it-IT"/>
              </w:rPr>
            </w:pPr>
          </w:p>
        </w:tc>
        <w:tc>
          <w:tcPr>
            <w:tcW w:w="991" w:type="pct"/>
          </w:tcPr>
          <w:p w14:paraId="3EC60ECD" w14:textId="77777777" w:rsidR="00BC1BD7" w:rsidRPr="00886532" w:rsidRDefault="00BC1BD7" w:rsidP="00886ADE">
            <w:pPr>
              <w:suppressAutoHyphens w:val="0"/>
              <w:autoSpaceDE w:val="0"/>
              <w:autoSpaceDN w:val="0"/>
              <w:adjustRightInd w:val="0"/>
              <w:spacing w:before="120"/>
              <w:ind w:firstLine="23"/>
              <w:rPr>
                <w:rFonts w:asciiTheme="minorHAnsi" w:hAnsiTheme="minorHAnsi" w:cstheme="minorHAnsi"/>
                <w:color w:val="000000" w:themeColor="text1"/>
                <w:sz w:val="24"/>
                <w:szCs w:val="24"/>
                <w:lang w:eastAsia="it-IT"/>
              </w:rPr>
            </w:pPr>
          </w:p>
        </w:tc>
        <w:tc>
          <w:tcPr>
            <w:tcW w:w="445" w:type="pct"/>
          </w:tcPr>
          <w:p w14:paraId="4F329222" w14:textId="77777777" w:rsidR="00BC1BD7" w:rsidRPr="00886532" w:rsidRDefault="00BC1BD7" w:rsidP="00886ADE">
            <w:pPr>
              <w:suppressAutoHyphens w:val="0"/>
              <w:autoSpaceDE w:val="0"/>
              <w:autoSpaceDN w:val="0"/>
              <w:adjustRightInd w:val="0"/>
              <w:spacing w:before="120"/>
              <w:ind w:firstLine="23"/>
              <w:rPr>
                <w:rFonts w:asciiTheme="minorHAnsi" w:hAnsiTheme="minorHAnsi" w:cstheme="minorHAnsi"/>
                <w:color w:val="000000" w:themeColor="text1"/>
                <w:sz w:val="24"/>
                <w:szCs w:val="24"/>
                <w:lang w:eastAsia="it-IT"/>
              </w:rPr>
            </w:pPr>
          </w:p>
        </w:tc>
        <w:tc>
          <w:tcPr>
            <w:tcW w:w="395" w:type="pct"/>
          </w:tcPr>
          <w:p w14:paraId="621CFD03" w14:textId="0DB1EBDC" w:rsidR="00BC1BD7" w:rsidRPr="00886532" w:rsidRDefault="00BC1BD7" w:rsidP="00886ADE">
            <w:pPr>
              <w:suppressAutoHyphens w:val="0"/>
              <w:autoSpaceDE w:val="0"/>
              <w:autoSpaceDN w:val="0"/>
              <w:adjustRightInd w:val="0"/>
              <w:spacing w:before="120"/>
              <w:ind w:firstLine="23"/>
              <w:rPr>
                <w:rFonts w:asciiTheme="minorHAnsi" w:hAnsiTheme="minorHAnsi" w:cstheme="minorHAnsi"/>
                <w:color w:val="000000" w:themeColor="text1"/>
                <w:sz w:val="24"/>
                <w:szCs w:val="24"/>
                <w:lang w:eastAsia="it-IT"/>
              </w:rPr>
            </w:pPr>
          </w:p>
        </w:tc>
        <w:tc>
          <w:tcPr>
            <w:tcW w:w="693" w:type="pct"/>
          </w:tcPr>
          <w:p w14:paraId="0D23540E" w14:textId="77777777" w:rsidR="00BC1BD7" w:rsidRPr="00886532" w:rsidRDefault="00BC1BD7" w:rsidP="00886ADE">
            <w:pPr>
              <w:suppressAutoHyphens w:val="0"/>
              <w:autoSpaceDE w:val="0"/>
              <w:autoSpaceDN w:val="0"/>
              <w:adjustRightInd w:val="0"/>
              <w:spacing w:before="120"/>
              <w:ind w:firstLine="23"/>
              <w:rPr>
                <w:rFonts w:asciiTheme="minorHAnsi" w:hAnsiTheme="minorHAnsi" w:cstheme="minorHAnsi"/>
                <w:color w:val="000000" w:themeColor="text1"/>
                <w:sz w:val="24"/>
                <w:szCs w:val="24"/>
                <w:lang w:eastAsia="it-IT"/>
              </w:rPr>
            </w:pPr>
          </w:p>
        </w:tc>
      </w:tr>
      <w:tr w:rsidR="00886532" w:rsidRPr="00897E05" w14:paraId="65A99038" w14:textId="77777777" w:rsidTr="0010316B">
        <w:tc>
          <w:tcPr>
            <w:tcW w:w="941" w:type="pct"/>
          </w:tcPr>
          <w:p w14:paraId="326EE2CA" w14:textId="77777777" w:rsidR="00BC1BD7" w:rsidRPr="00886532" w:rsidRDefault="00BC1BD7" w:rsidP="00886ADE">
            <w:pPr>
              <w:suppressAutoHyphens w:val="0"/>
              <w:autoSpaceDE w:val="0"/>
              <w:autoSpaceDN w:val="0"/>
              <w:adjustRightInd w:val="0"/>
              <w:spacing w:before="120"/>
              <w:ind w:firstLine="23"/>
              <w:rPr>
                <w:rFonts w:asciiTheme="minorHAnsi" w:hAnsiTheme="minorHAnsi" w:cstheme="minorHAnsi"/>
                <w:color w:val="000000" w:themeColor="text1"/>
                <w:sz w:val="24"/>
                <w:szCs w:val="24"/>
                <w:lang w:eastAsia="it-IT"/>
              </w:rPr>
            </w:pPr>
          </w:p>
        </w:tc>
        <w:tc>
          <w:tcPr>
            <w:tcW w:w="544" w:type="pct"/>
          </w:tcPr>
          <w:p w14:paraId="62FF2AC2" w14:textId="77777777" w:rsidR="00BC1BD7" w:rsidRPr="00886532" w:rsidRDefault="00BC1BD7" w:rsidP="00886ADE">
            <w:pPr>
              <w:suppressAutoHyphens w:val="0"/>
              <w:autoSpaceDE w:val="0"/>
              <w:autoSpaceDN w:val="0"/>
              <w:adjustRightInd w:val="0"/>
              <w:spacing w:before="120"/>
              <w:ind w:firstLine="23"/>
              <w:rPr>
                <w:rFonts w:asciiTheme="minorHAnsi" w:hAnsiTheme="minorHAnsi" w:cstheme="minorHAnsi"/>
                <w:color w:val="000000" w:themeColor="text1"/>
                <w:sz w:val="24"/>
                <w:szCs w:val="24"/>
                <w:lang w:eastAsia="it-IT"/>
              </w:rPr>
            </w:pPr>
          </w:p>
        </w:tc>
        <w:tc>
          <w:tcPr>
            <w:tcW w:w="594" w:type="pct"/>
          </w:tcPr>
          <w:p w14:paraId="72184A56" w14:textId="77777777" w:rsidR="00BC1BD7" w:rsidRPr="00886532" w:rsidRDefault="00BC1BD7" w:rsidP="00886ADE">
            <w:pPr>
              <w:suppressAutoHyphens w:val="0"/>
              <w:autoSpaceDE w:val="0"/>
              <w:autoSpaceDN w:val="0"/>
              <w:adjustRightInd w:val="0"/>
              <w:spacing w:before="120"/>
              <w:ind w:firstLine="23"/>
              <w:rPr>
                <w:rFonts w:asciiTheme="minorHAnsi" w:hAnsiTheme="minorHAnsi" w:cstheme="minorHAnsi"/>
                <w:color w:val="000000" w:themeColor="text1"/>
                <w:sz w:val="24"/>
                <w:szCs w:val="24"/>
                <w:lang w:eastAsia="it-IT"/>
              </w:rPr>
            </w:pPr>
          </w:p>
        </w:tc>
        <w:tc>
          <w:tcPr>
            <w:tcW w:w="397" w:type="pct"/>
          </w:tcPr>
          <w:p w14:paraId="28E8BABB" w14:textId="77777777" w:rsidR="00BC1BD7" w:rsidRPr="00886532" w:rsidRDefault="00BC1BD7" w:rsidP="00886ADE">
            <w:pPr>
              <w:suppressAutoHyphens w:val="0"/>
              <w:autoSpaceDE w:val="0"/>
              <w:autoSpaceDN w:val="0"/>
              <w:adjustRightInd w:val="0"/>
              <w:spacing w:before="120"/>
              <w:ind w:firstLine="23"/>
              <w:rPr>
                <w:rFonts w:asciiTheme="minorHAnsi" w:hAnsiTheme="minorHAnsi" w:cstheme="minorHAnsi"/>
                <w:color w:val="000000" w:themeColor="text1"/>
                <w:sz w:val="24"/>
                <w:szCs w:val="24"/>
                <w:lang w:eastAsia="it-IT"/>
              </w:rPr>
            </w:pPr>
          </w:p>
        </w:tc>
        <w:tc>
          <w:tcPr>
            <w:tcW w:w="991" w:type="pct"/>
          </w:tcPr>
          <w:p w14:paraId="03506A95" w14:textId="77777777" w:rsidR="00BC1BD7" w:rsidRPr="00886532" w:rsidRDefault="00BC1BD7" w:rsidP="00886ADE">
            <w:pPr>
              <w:suppressAutoHyphens w:val="0"/>
              <w:autoSpaceDE w:val="0"/>
              <w:autoSpaceDN w:val="0"/>
              <w:adjustRightInd w:val="0"/>
              <w:spacing w:before="120"/>
              <w:ind w:firstLine="23"/>
              <w:rPr>
                <w:rFonts w:asciiTheme="minorHAnsi" w:hAnsiTheme="minorHAnsi" w:cstheme="minorHAnsi"/>
                <w:color w:val="000000" w:themeColor="text1"/>
                <w:sz w:val="24"/>
                <w:szCs w:val="24"/>
                <w:lang w:eastAsia="it-IT"/>
              </w:rPr>
            </w:pPr>
          </w:p>
        </w:tc>
        <w:tc>
          <w:tcPr>
            <w:tcW w:w="445" w:type="pct"/>
          </w:tcPr>
          <w:p w14:paraId="3F159704" w14:textId="77777777" w:rsidR="00BC1BD7" w:rsidRPr="00886532" w:rsidRDefault="00BC1BD7" w:rsidP="00886ADE">
            <w:pPr>
              <w:suppressAutoHyphens w:val="0"/>
              <w:autoSpaceDE w:val="0"/>
              <w:autoSpaceDN w:val="0"/>
              <w:adjustRightInd w:val="0"/>
              <w:spacing w:before="120"/>
              <w:ind w:firstLine="23"/>
              <w:rPr>
                <w:rFonts w:asciiTheme="minorHAnsi" w:hAnsiTheme="minorHAnsi" w:cstheme="minorHAnsi"/>
                <w:color w:val="000000" w:themeColor="text1"/>
                <w:sz w:val="24"/>
                <w:szCs w:val="24"/>
                <w:lang w:eastAsia="it-IT"/>
              </w:rPr>
            </w:pPr>
          </w:p>
        </w:tc>
        <w:tc>
          <w:tcPr>
            <w:tcW w:w="395" w:type="pct"/>
          </w:tcPr>
          <w:p w14:paraId="3A4F59D6" w14:textId="77777777" w:rsidR="00BC1BD7" w:rsidRPr="00886532" w:rsidRDefault="00BC1BD7" w:rsidP="00886ADE">
            <w:pPr>
              <w:suppressAutoHyphens w:val="0"/>
              <w:autoSpaceDE w:val="0"/>
              <w:autoSpaceDN w:val="0"/>
              <w:adjustRightInd w:val="0"/>
              <w:spacing w:before="120"/>
              <w:ind w:firstLine="23"/>
              <w:rPr>
                <w:rFonts w:asciiTheme="minorHAnsi" w:hAnsiTheme="minorHAnsi" w:cstheme="minorHAnsi"/>
                <w:color w:val="000000" w:themeColor="text1"/>
                <w:sz w:val="24"/>
                <w:szCs w:val="24"/>
                <w:lang w:eastAsia="it-IT"/>
              </w:rPr>
            </w:pPr>
          </w:p>
        </w:tc>
        <w:tc>
          <w:tcPr>
            <w:tcW w:w="693" w:type="pct"/>
          </w:tcPr>
          <w:p w14:paraId="11362802" w14:textId="77777777" w:rsidR="00BC1BD7" w:rsidRPr="00886532" w:rsidRDefault="00BC1BD7" w:rsidP="00886ADE">
            <w:pPr>
              <w:suppressAutoHyphens w:val="0"/>
              <w:autoSpaceDE w:val="0"/>
              <w:autoSpaceDN w:val="0"/>
              <w:adjustRightInd w:val="0"/>
              <w:spacing w:before="120"/>
              <w:ind w:firstLine="23"/>
              <w:rPr>
                <w:rFonts w:asciiTheme="minorHAnsi" w:hAnsiTheme="minorHAnsi" w:cstheme="minorHAnsi"/>
                <w:color w:val="000000" w:themeColor="text1"/>
                <w:sz w:val="24"/>
                <w:szCs w:val="24"/>
                <w:lang w:eastAsia="it-IT"/>
              </w:rPr>
            </w:pPr>
          </w:p>
        </w:tc>
      </w:tr>
      <w:tr w:rsidR="00886532" w:rsidRPr="00897E05" w14:paraId="09A5BC01" w14:textId="77777777" w:rsidTr="0010316B">
        <w:tc>
          <w:tcPr>
            <w:tcW w:w="941" w:type="pct"/>
          </w:tcPr>
          <w:p w14:paraId="08C8F509" w14:textId="77777777" w:rsidR="00E37461" w:rsidRPr="00886532" w:rsidRDefault="00E37461" w:rsidP="00886ADE">
            <w:pPr>
              <w:suppressAutoHyphens w:val="0"/>
              <w:autoSpaceDE w:val="0"/>
              <w:autoSpaceDN w:val="0"/>
              <w:adjustRightInd w:val="0"/>
              <w:spacing w:before="120"/>
              <w:ind w:firstLine="23"/>
              <w:rPr>
                <w:rFonts w:asciiTheme="minorHAnsi" w:hAnsiTheme="minorHAnsi" w:cstheme="minorHAnsi"/>
                <w:color w:val="000000" w:themeColor="text1"/>
                <w:sz w:val="24"/>
                <w:szCs w:val="24"/>
                <w:lang w:eastAsia="it-IT"/>
              </w:rPr>
            </w:pPr>
          </w:p>
        </w:tc>
        <w:tc>
          <w:tcPr>
            <w:tcW w:w="544" w:type="pct"/>
          </w:tcPr>
          <w:p w14:paraId="206D1790" w14:textId="77777777" w:rsidR="00E37461" w:rsidRPr="00886532" w:rsidRDefault="00E37461" w:rsidP="00886ADE">
            <w:pPr>
              <w:suppressAutoHyphens w:val="0"/>
              <w:autoSpaceDE w:val="0"/>
              <w:autoSpaceDN w:val="0"/>
              <w:adjustRightInd w:val="0"/>
              <w:spacing w:before="120"/>
              <w:ind w:firstLine="23"/>
              <w:rPr>
                <w:rFonts w:asciiTheme="minorHAnsi" w:hAnsiTheme="minorHAnsi" w:cstheme="minorHAnsi"/>
                <w:color w:val="000000" w:themeColor="text1"/>
                <w:sz w:val="24"/>
                <w:szCs w:val="24"/>
                <w:lang w:eastAsia="it-IT"/>
              </w:rPr>
            </w:pPr>
          </w:p>
        </w:tc>
        <w:tc>
          <w:tcPr>
            <w:tcW w:w="594" w:type="pct"/>
          </w:tcPr>
          <w:p w14:paraId="142DB91F" w14:textId="77777777" w:rsidR="00E37461" w:rsidRPr="00886532" w:rsidRDefault="00E37461" w:rsidP="00886ADE">
            <w:pPr>
              <w:suppressAutoHyphens w:val="0"/>
              <w:autoSpaceDE w:val="0"/>
              <w:autoSpaceDN w:val="0"/>
              <w:adjustRightInd w:val="0"/>
              <w:spacing w:before="120"/>
              <w:ind w:firstLine="23"/>
              <w:rPr>
                <w:rFonts w:asciiTheme="minorHAnsi" w:hAnsiTheme="minorHAnsi" w:cstheme="minorHAnsi"/>
                <w:color w:val="000000" w:themeColor="text1"/>
                <w:sz w:val="24"/>
                <w:szCs w:val="24"/>
                <w:lang w:eastAsia="it-IT"/>
              </w:rPr>
            </w:pPr>
          </w:p>
        </w:tc>
        <w:tc>
          <w:tcPr>
            <w:tcW w:w="397" w:type="pct"/>
          </w:tcPr>
          <w:p w14:paraId="39238A84" w14:textId="77777777" w:rsidR="00E37461" w:rsidRPr="00886532" w:rsidRDefault="00E37461" w:rsidP="00886ADE">
            <w:pPr>
              <w:suppressAutoHyphens w:val="0"/>
              <w:autoSpaceDE w:val="0"/>
              <w:autoSpaceDN w:val="0"/>
              <w:adjustRightInd w:val="0"/>
              <w:spacing w:before="120"/>
              <w:ind w:firstLine="23"/>
              <w:rPr>
                <w:rFonts w:asciiTheme="minorHAnsi" w:hAnsiTheme="minorHAnsi" w:cstheme="minorHAnsi"/>
                <w:color w:val="000000" w:themeColor="text1"/>
                <w:sz w:val="24"/>
                <w:szCs w:val="24"/>
                <w:lang w:eastAsia="it-IT"/>
              </w:rPr>
            </w:pPr>
          </w:p>
        </w:tc>
        <w:tc>
          <w:tcPr>
            <w:tcW w:w="991" w:type="pct"/>
          </w:tcPr>
          <w:p w14:paraId="2385C2E5" w14:textId="77777777" w:rsidR="00E37461" w:rsidRPr="00886532" w:rsidRDefault="00E37461" w:rsidP="00886ADE">
            <w:pPr>
              <w:suppressAutoHyphens w:val="0"/>
              <w:autoSpaceDE w:val="0"/>
              <w:autoSpaceDN w:val="0"/>
              <w:adjustRightInd w:val="0"/>
              <w:spacing w:before="120"/>
              <w:ind w:firstLine="23"/>
              <w:rPr>
                <w:rFonts w:asciiTheme="minorHAnsi" w:hAnsiTheme="minorHAnsi" w:cstheme="minorHAnsi"/>
                <w:color w:val="000000" w:themeColor="text1"/>
                <w:sz w:val="24"/>
                <w:szCs w:val="24"/>
                <w:lang w:eastAsia="it-IT"/>
              </w:rPr>
            </w:pPr>
          </w:p>
        </w:tc>
        <w:tc>
          <w:tcPr>
            <w:tcW w:w="445" w:type="pct"/>
          </w:tcPr>
          <w:p w14:paraId="5D9295F8" w14:textId="77777777" w:rsidR="00E37461" w:rsidRPr="00886532" w:rsidRDefault="00E37461" w:rsidP="00886ADE">
            <w:pPr>
              <w:suppressAutoHyphens w:val="0"/>
              <w:autoSpaceDE w:val="0"/>
              <w:autoSpaceDN w:val="0"/>
              <w:adjustRightInd w:val="0"/>
              <w:spacing w:before="120"/>
              <w:ind w:firstLine="23"/>
              <w:rPr>
                <w:rFonts w:asciiTheme="minorHAnsi" w:hAnsiTheme="minorHAnsi" w:cstheme="minorHAnsi"/>
                <w:color w:val="000000" w:themeColor="text1"/>
                <w:sz w:val="24"/>
                <w:szCs w:val="24"/>
                <w:lang w:eastAsia="it-IT"/>
              </w:rPr>
            </w:pPr>
          </w:p>
        </w:tc>
        <w:tc>
          <w:tcPr>
            <w:tcW w:w="395" w:type="pct"/>
          </w:tcPr>
          <w:p w14:paraId="5B902F92" w14:textId="77777777" w:rsidR="00E37461" w:rsidRPr="00886532" w:rsidRDefault="00E37461" w:rsidP="00886ADE">
            <w:pPr>
              <w:suppressAutoHyphens w:val="0"/>
              <w:autoSpaceDE w:val="0"/>
              <w:autoSpaceDN w:val="0"/>
              <w:adjustRightInd w:val="0"/>
              <w:spacing w:before="120"/>
              <w:ind w:firstLine="23"/>
              <w:rPr>
                <w:rFonts w:asciiTheme="minorHAnsi" w:hAnsiTheme="minorHAnsi" w:cstheme="minorHAnsi"/>
                <w:color w:val="000000" w:themeColor="text1"/>
                <w:sz w:val="24"/>
                <w:szCs w:val="24"/>
                <w:lang w:eastAsia="it-IT"/>
              </w:rPr>
            </w:pPr>
          </w:p>
        </w:tc>
        <w:tc>
          <w:tcPr>
            <w:tcW w:w="693" w:type="pct"/>
          </w:tcPr>
          <w:p w14:paraId="457DE422" w14:textId="77777777" w:rsidR="00E37461" w:rsidRPr="00886532" w:rsidRDefault="00E37461" w:rsidP="00886ADE">
            <w:pPr>
              <w:suppressAutoHyphens w:val="0"/>
              <w:autoSpaceDE w:val="0"/>
              <w:autoSpaceDN w:val="0"/>
              <w:adjustRightInd w:val="0"/>
              <w:spacing w:before="120"/>
              <w:ind w:firstLine="23"/>
              <w:rPr>
                <w:rFonts w:asciiTheme="minorHAnsi" w:hAnsiTheme="minorHAnsi" w:cstheme="minorHAnsi"/>
                <w:color w:val="000000" w:themeColor="text1"/>
                <w:sz w:val="24"/>
                <w:szCs w:val="24"/>
                <w:lang w:eastAsia="it-IT"/>
              </w:rPr>
            </w:pPr>
          </w:p>
        </w:tc>
      </w:tr>
    </w:tbl>
    <w:p w14:paraId="571221B6" w14:textId="77777777" w:rsidR="00805E05" w:rsidRDefault="00805E05" w:rsidP="0010316B">
      <w:pPr>
        <w:tabs>
          <w:tab w:val="num" w:pos="851"/>
        </w:tabs>
        <w:autoSpaceDE w:val="0"/>
        <w:ind w:left="851" w:hanging="426"/>
        <w:rPr>
          <w:rFonts w:asciiTheme="minorHAnsi" w:hAnsiTheme="minorHAnsi" w:cstheme="minorHAnsi"/>
          <w:strike/>
          <w:sz w:val="24"/>
          <w:szCs w:val="24"/>
          <w:highlight w:val="yellow"/>
        </w:rPr>
      </w:pPr>
    </w:p>
    <w:p w14:paraId="6B205D55" w14:textId="77777777" w:rsidR="00E37461" w:rsidRDefault="00E37461" w:rsidP="001E7AD7">
      <w:pPr>
        <w:autoSpaceDE w:val="0"/>
        <w:rPr>
          <w:rFonts w:asciiTheme="minorHAnsi" w:hAnsiTheme="minorHAnsi" w:cstheme="minorHAnsi"/>
          <w:strike/>
          <w:sz w:val="24"/>
          <w:szCs w:val="24"/>
          <w:highlight w:val="yellow"/>
        </w:rPr>
      </w:pPr>
    </w:p>
    <w:p w14:paraId="57EFF009" w14:textId="50978C05" w:rsidR="00D671E9" w:rsidRPr="004F5402" w:rsidRDefault="00D671E9" w:rsidP="001E7AD7">
      <w:pPr>
        <w:numPr>
          <w:ilvl w:val="0"/>
          <w:numId w:val="9"/>
        </w:numPr>
        <w:tabs>
          <w:tab w:val="num" w:pos="426"/>
        </w:tabs>
        <w:autoSpaceDE w:val="0"/>
        <w:spacing w:after="80"/>
        <w:ind w:left="425" w:hanging="425"/>
        <w:jc w:val="both"/>
        <w:rPr>
          <w:rFonts w:asciiTheme="minorHAnsi" w:hAnsiTheme="minorHAnsi" w:cstheme="minorHAnsi"/>
          <w:sz w:val="24"/>
          <w:szCs w:val="24"/>
        </w:rPr>
      </w:pPr>
      <w:r w:rsidRPr="009F3439">
        <w:rPr>
          <w:rFonts w:asciiTheme="minorHAnsi" w:hAnsiTheme="minorHAnsi" w:cstheme="minorHAnsi"/>
          <w:sz w:val="24"/>
          <w:szCs w:val="24"/>
        </w:rPr>
        <w:t xml:space="preserve">che su tali documenti </w:t>
      </w:r>
      <w:r w:rsidR="00F87371" w:rsidRPr="009F3439">
        <w:rPr>
          <w:rFonts w:asciiTheme="minorHAnsi" w:hAnsiTheme="minorHAnsi" w:cstheme="minorHAnsi"/>
          <w:sz w:val="24"/>
          <w:szCs w:val="24"/>
        </w:rPr>
        <w:t xml:space="preserve">(o copia degli stessi in caso di originali in formato elettronico) </w:t>
      </w:r>
      <w:r w:rsidRPr="009F3439">
        <w:rPr>
          <w:rFonts w:asciiTheme="minorHAnsi" w:hAnsiTheme="minorHAnsi" w:cstheme="minorHAnsi"/>
          <w:sz w:val="24"/>
          <w:szCs w:val="24"/>
        </w:rPr>
        <w:t>è stato apposto in modo indelebile il CUP e</w:t>
      </w:r>
      <w:r w:rsidRPr="004F5402">
        <w:rPr>
          <w:rFonts w:asciiTheme="minorHAnsi" w:hAnsiTheme="minorHAnsi" w:cstheme="minorHAnsi"/>
          <w:sz w:val="24"/>
          <w:szCs w:val="24"/>
        </w:rPr>
        <w:t xml:space="preserve"> che verranno conservati agli atti dal</w:t>
      </w:r>
      <w:r w:rsidR="009F3439">
        <w:rPr>
          <w:rFonts w:asciiTheme="minorHAnsi" w:hAnsiTheme="minorHAnsi" w:cstheme="minorHAnsi"/>
          <w:sz w:val="24"/>
          <w:szCs w:val="24"/>
        </w:rPr>
        <w:t xml:space="preserve"> soggetto beneficiario</w:t>
      </w:r>
      <w:r w:rsidRPr="004F5402">
        <w:rPr>
          <w:rFonts w:asciiTheme="minorHAnsi" w:hAnsiTheme="minorHAnsi" w:cstheme="minorHAnsi"/>
          <w:sz w:val="24"/>
          <w:szCs w:val="24"/>
        </w:rPr>
        <w:t xml:space="preserve"> ed esibiti in caso di futuri controlli;</w:t>
      </w:r>
    </w:p>
    <w:p w14:paraId="4CB95AEB" w14:textId="6528D49D" w:rsidR="00B10F68" w:rsidRPr="004F5402" w:rsidRDefault="00B10F68" w:rsidP="001E7AD7">
      <w:pPr>
        <w:numPr>
          <w:ilvl w:val="0"/>
          <w:numId w:val="9"/>
        </w:numPr>
        <w:tabs>
          <w:tab w:val="num" w:pos="426"/>
        </w:tabs>
        <w:autoSpaceDE w:val="0"/>
        <w:spacing w:after="80"/>
        <w:ind w:left="425" w:hanging="425"/>
        <w:jc w:val="both"/>
        <w:rPr>
          <w:rFonts w:asciiTheme="minorHAnsi" w:hAnsiTheme="minorHAnsi" w:cstheme="minorHAnsi"/>
          <w:sz w:val="24"/>
          <w:szCs w:val="24"/>
        </w:rPr>
      </w:pPr>
      <w:r w:rsidRPr="004F5402">
        <w:rPr>
          <w:rFonts w:asciiTheme="minorHAnsi" w:hAnsiTheme="minorHAnsi" w:cstheme="minorHAnsi"/>
          <w:sz w:val="24"/>
          <w:szCs w:val="24"/>
        </w:rPr>
        <w:t xml:space="preserve">che i medesimi </w:t>
      </w:r>
      <w:r w:rsidR="00F646FF" w:rsidRPr="004F5402">
        <w:rPr>
          <w:rFonts w:asciiTheme="minorHAnsi" w:hAnsiTheme="minorHAnsi" w:cstheme="minorHAnsi"/>
          <w:sz w:val="24"/>
          <w:szCs w:val="24"/>
        </w:rPr>
        <w:t>document</w:t>
      </w:r>
      <w:r w:rsidRPr="004F5402">
        <w:rPr>
          <w:rFonts w:asciiTheme="minorHAnsi" w:hAnsiTheme="minorHAnsi" w:cstheme="minorHAnsi"/>
          <w:sz w:val="24"/>
          <w:szCs w:val="24"/>
        </w:rPr>
        <w:t>i non sono stati utilizzati per ottenere altri finanziamenti pubblici</w:t>
      </w:r>
      <w:r w:rsidR="000E3E6E">
        <w:rPr>
          <w:rFonts w:asciiTheme="minorHAnsi" w:hAnsiTheme="minorHAnsi" w:cstheme="minorHAnsi"/>
          <w:sz w:val="24"/>
          <w:szCs w:val="24"/>
        </w:rPr>
        <w:t>.</w:t>
      </w:r>
    </w:p>
    <w:p w14:paraId="21DE0D04" w14:textId="58FCBC35" w:rsidR="00F46CAF" w:rsidRPr="004F5402" w:rsidRDefault="00F46CAF" w:rsidP="00954ABF">
      <w:pPr>
        <w:tabs>
          <w:tab w:val="left" w:pos="284"/>
        </w:tabs>
        <w:spacing w:before="240" w:line="340" w:lineRule="exact"/>
        <w:jc w:val="both"/>
        <w:rPr>
          <w:rFonts w:asciiTheme="minorHAnsi" w:hAnsiTheme="minorHAnsi" w:cstheme="minorHAnsi"/>
          <w:sz w:val="24"/>
          <w:szCs w:val="24"/>
        </w:rPr>
      </w:pPr>
      <w:r w:rsidRPr="004F5402">
        <w:rPr>
          <w:rFonts w:asciiTheme="minorHAnsi" w:hAnsiTheme="minorHAnsi" w:cstheme="minorHAnsi"/>
          <w:sz w:val="24"/>
          <w:szCs w:val="24"/>
        </w:rPr>
        <w:t xml:space="preserve">Data </w:t>
      </w:r>
      <w:r w:rsidR="00B10F68" w:rsidRPr="004F5402">
        <w:rPr>
          <w:rFonts w:asciiTheme="minorHAnsi" w:hAnsiTheme="minorHAnsi" w:cstheme="minorHAnsi"/>
          <w:sz w:val="24"/>
          <w:szCs w:val="24"/>
        </w:rPr>
        <w:t>_____________________</w:t>
      </w:r>
      <w:r w:rsidR="00461D8F" w:rsidRPr="004F5402">
        <w:rPr>
          <w:rFonts w:asciiTheme="minorHAnsi" w:hAnsiTheme="minorHAnsi" w:cstheme="minorHAnsi"/>
          <w:sz w:val="24"/>
          <w:szCs w:val="24"/>
        </w:rPr>
        <w:t>____</w:t>
      </w:r>
      <w:r w:rsidR="00B10F68" w:rsidRPr="004F5402">
        <w:rPr>
          <w:rFonts w:asciiTheme="minorHAnsi" w:hAnsiTheme="minorHAnsi" w:cstheme="minorHAnsi"/>
          <w:sz w:val="24"/>
          <w:szCs w:val="24"/>
        </w:rPr>
        <w:t>__</w:t>
      </w:r>
      <w:r w:rsidR="00461D8F" w:rsidRPr="004F5402">
        <w:rPr>
          <w:rFonts w:asciiTheme="minorHAnsi" w:hAnsiTheme="minorHAnsi" w:cstheme="minorHAnsi"/>
          <w:sz w:val="24"/>
          <w:szCs w:val="24"/>
        </w:rPr>
        <w:tab/>
      </w:r>
      <w:r w:rsidR="006F0E76">
        <w:rPr>
          <w:rFonts w:asciiTheme="minorHAnsi" w:hAnsiTheme="minorHAnsi" w:cstheme="minorHAnsi"/>
          <w:sz w:val="24"/>
          <w:szCs w:val="24"/>
        </w:rPr>
        <w:tab/>
      </w:r>
      <w:r w:rsidR="006F0E76">
        <w:rPr>
          <w:rFonts w:asciiTheme="minorHAnsi" w:hAnsiTheme="minorHAnsi" w:cstheme="minorHAnsi"/>
          <w:sz w:val="24"/>
          <w:szCs w:val="24"/>
        </w:rPr>
        <w:tab/>
      </w:r>
      <w:r w:rsidR="00461D8F" w:rsidRPr="004F5402">
        <w:rPr>
          <w:rFonts w:asciiTheme="minorHAnsi" w:hAnsiTheme="minorHAnsi" w:cstheme="minorHAnsi"/>
          <w:sz w:val="24"/>
          <w:szCs w:val="24"/>
        </w:rPr>
        <w:tab/>
      </w:r>
      <w:r w:rsidR="00461D8F" w:rsidRPr="004F5402">
        <w:rPr>
          <w:rFonts w:asciiTheme="minorHAnsi" w:hAnsiTheme="minorHAnsi" w:cstheme="minorHAnsi"/>
          <w:sz w:val="24"/>
          <w:szCs w:val="24"/>
        </w:rPr>
        <w:tab/>
      </w:r>
      <w:r w:rsidR="006E2FC9" w:rsidRPr="004F5402">
        <w:rPr>
          <w:rFonts w:asciiTheme="minorHAnsi" w:hAnsiTheme="minorHAnsi" w:cstheme="minorHAnsi"/>
          <w:sz w:val="24"/>
          <w:szCs w:val="24"/>
        </w:rPr>
        <w:t xml:space="preserve">Firma* del </w:t>
      </w:r>
      <w:r w:rsidR="006F0E76">
        <w:rPr>
          <w:rFonts w:asciiTheme="minorHAnsi" w:hAnsiTheme="minorHAnsi" w:cstheme="minorHAnsi"/>
          <w:sz w:val="24"/>
          <w:szCs w:val="24"/>
        </w:rPr>
        <w:t>L</w:t>
      </w:r>
      <w:r w:rsidRPr="004F5402">
        <w:rPr>
          <w:rFonts w:asciiTheme="minorHAnsi" w:hAnsiTheme="minorHAnsi" w:cstheme="minorHAnsi"/>
          <w:sz w:val="24"/>
          <w:szCs w:val="24"/>
        </w:rPr>
        <w:t xml:space="preserve">egale </w:t>
      </w:r>
      <w:r w:rsidR="00C223EC">
        <w:rPr>
          <w:rFonts w:asciiTheme="minorHAnsi" w:hAnsiTheme="minorHAnsi" w:cstheme="minorHAnsi"/>
          <w:sz w:val="24"/>
          <w:szCs w:val="24"/>
        </w:rPr>
        <w:t>r</w:t>
      </w:r>
      <w:r w:rsidRPr="004F5402">
        <w:rPr>
          <w:rFonts w:asciiTheme="minorHAnsi" w:hAnsiTheme="minorHAnsi" w:cstheme="minorHAnsi"/>
          <w:sz w:val="24"/>
          <w:szCs w:val="24"/>
        </w:rPr>
        <w:t>appresentante</w:t>
      </w:r>
      <w:r w:rsidR="00461D8F" w:rsidRPr="004F5402">
        <w:rPr>
          <w:rFonts w:asciiTheme="minorHAnsi" w:hAnsiTheme="minorHAnsi" w:cstheme="minorHAnsi"/>
          <w:sz w:val="24"/>
          <w:szCs w:val="24"/>
        </w:rPr>
        <w:t xml:space="preserve"> </w:t>
      </w:r>
      <w:r w:rsidRPr="004F5402">
        <w:rPr>
          <w:rFonts w:asciiTheme="minorHAnsi" w:hAnsiTheme="minorHAnsi" w:cstheme="minorHAnsi"/>
          <w:sz w:val="24"/>
          <w:szCs w:val="24"/>
        </w:rPr>
        <w:t>____________</w:t>
      </w:r>
      <w:r w:rsidR="006E2FC9" w:rsidRPr="004F5402">
        <w:rPr>
          <w:rFonts w:asciiTheme="minorHAnsi" w:hAnsiTheme="minorHAnsi" w:cstheme="minorHAnsi"/>
          <w:sz w:val="24"/>
          <w:szCs w:val="24"/>
        </w:rPr>
        <w:t>____</w:t>
      </w:r>
      <w:r w:rsidRPr="004F5402">
        <w:rPr>
          <w:rFonts w:asciiTheme="minorHAnsi" w:hAnsiTheme="minorHAnsi" w:cstheme="minorHAnsi"/>
          <w:sz w:val="24"/>
          <w:szCs w:val="24"/>
        </w:rPr>
        <w:t>______</w:t>
      </w:r>
      <w:r w:rsidR="00461D8F" w:rsidRPr="004F5402">
        <w:rPr>
          <w:rFonts w:asciiTheme="minorHAnsi" w:hAnsiTheme="minorHAnsi" w:cstheme="minorHAnsi"/>
          <w:sz w:val="24"/>
          <w:szCs w:val="24"/>
        </w:rPr>
        <w:t>_______</w:t>
      </w:r>
      <w:r w:rsidRPr="004F5402">
        <w:rPr>
          <w:rFonts w:asciiTheme="minorHAnsi" w:hAnsiTheme="minorHAnsi" w:cstheme="minorHAnsi"/>
          <w:sz w:val="24"/>
          <w:szCs w:val="24"/>
        </w:rPr>
        <w:t>_</w:t>
      </w:r>
    </w:p>
    <w:p w14:paraId="22AB8838" w14:textId="00D3EECE" w:rsidR="00F46CAF" w:rsidRPr="006E2FC9" w:rsidRDefault="006E2FC9" w:rsidP="006E2FC9">
      <w:pPr>
        <w:spacing w:before="120"/>
        <w:ind w:right="51"/>
        <w:jc w:val="both"/>
        <w:rPr>
          <w:rFonts w:asciiTheme="minorHAnsi" w:hAnsiTheme="minorHAnsi" w:cstheme="minorHAnsi"/>
          <w:i/>
          <w:iCs/>
          <w:sz w:val="22"/>
          <w:szCs w:val="22"/>
        </w:rPr>
      </w:pPr>
      <w:r w:rsidRPr="004F5402">
        <w:rPr>
          <w:rFonts w:asciiTheme="minorHAnsi" w:hAnsiTheme="minorHAnsi" w:cstheme="minorHAnsi"/>
          <w:i/>
          <w:iCs/>
          <w:sz w:val="22"/>
          <w:szCs w:val="22"/>
        </w:rPr>
        <w:t>* Se la firma è autografa (non digitale) è necessario allegare copia fotostatica di valido documento di identità del dichiarante, ai sensi dell’art. 38, comma 3, del D.P.R.</w:t>
      </w:r>
      <w:r w:rsidRPr="005C7D58">
        <w:rPr>
          <w:rFonts w:asciiTheme="minorHAnsi" w:hAnsiTheme="minorHAnsi" w:cstheme="minorHAnsi"/>
          <w:i/>
          <w:iCs/>
          <w:sz w:val="22"/>
          <w:szCs w:val="22"/>
        </w:rPr>
        <w:t xml:space="preserve"> 28/12/2000 n. 445 e ss.mm.ii..</w:t>
      </w:r>
    </w:p>
    <w:sectPr w:rsidR="00F46CAF" w:rsidRPr="006E2FC9" w:rsidSect="005A17CD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footnotePr>
        <w:pos w:val="beneathText"/>
      </w:footnotePr>
      <w:pgSz w:w="16838" w:h="11906" w:orient="landscape"/>
      <w:pgMar w:top="1418" w:right="1021" w:bottom="1134" w:left="1021" w:header="284" w:footer="720" w:gutter="0"/>
      <w:cols w:space="720"/>
      <w:docGrid w:linePitch="600" w:charSpace="409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F8A3B2" w14:textId="77777777" w:rsidR="0047123C" w:rsidRDefault="0047123C">
      <w:r>
        <w:separator/>
      </w:r>
    </w:p>
  </w:endnote>
  <w:endnote w:type="continuationSeparator" w:id="0">
    <w:p w14:paraId="070F9EB0" w14:textId="77777777" w:rsidR="0047123C" w:rsidRDefault="004712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OpenSymbol">
    <w:altName w:val="Microsoft JhengHei"/>
    <w:charset w:val="00"/>
    <w:family w:val="auto"/>
    <w:pitch w:val="variable"/>
    <w:sig w:usb0="800000AF" w:usb1="1001ECEA" w:usb2="00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CB0137" w14:textId="77777777" w:rsidR="009E47AB" w:rsidRDefault="009E47AB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6D131B" w14:textId="46C01E13" w:rsidR="00954ABF" w:rsidRPr="00D64357" w:rsidRDefault="005A17CD" w:rsidP="00D64357">
    <w:pPr>
      <w:pStyle w:val="Pidipagina"/>
      <w:jc w:val="right"/>
      <w:rPr>
        <w:rFonts w:asciiTheme="minorHAnsi" w:hAnsiTheme="minorHAnsi" w:cstheme="minorHAnsi"/>
        <w:i/>
        <w:iCs/>
        <w:sz w:val="22"/>
        <w:szCs w:val="22"/>
      </w:rPr>
    </w:pPr>
    <w:r w:rsidRPr="00C223EC">
      <w:rPr>
        <w:rFonts w:asciiTheme="minorHAnsi" w:hAnsiTheme="minorHAnsi" w:cstheme="minorHAnsi"/>
        <w:i/>
        <w:iCs/>
        <w:sz w:val="22"/>
        <w:szCs w:val="22"/>
      </w:rPr>
      <w:t xml:space="preserve">Modulo: </w:t>
    </w:r>
    <w:r w:rsidR="002B375E" w:rsidRPr="00C223EC">
      <w:rPr>
        <w:rFonts w:asciiTheme="minorHAnsi" w:hAnsiTheme="minorHAnsi" w:cstheme="minorHAnsi"/>
        <w:i/>
        <w:iCs/>
        <w:sz w:val="22"/>
        <w:szCs w:val="22"/>
      </w:rPr>
      <w:fldChar w:fldCharType="begin"/>
    </w:r>
    <w:r w:rsidR="002B375E" w:rsidRPr="00C223EC">
      <w:rPr>
        <w:rFonts w:asciiTheme="minorHAnsi" w:hAnsiTheme="minorHAnsi" w:cstheme="minorHAnsi"/>
        <w:i/>
        <w:iCs/>
        <w:sz w:val="22"/>
        <w:szCs w:val="22"/>
      </w:rPr>
      <w:instrText xml:space="preserve"> FILENAME \* MERGEFORMAT </w:instrText>
    </w:r>
    <w:r w:rsidR="002B375E" w:rsidRPr="00C223EC">
      <w:rPr>
        <w:rFonts w:asciiTheme="minorHAnsi" w:hAnsiTheme="minorHAnsi" w:cstheme="minorHAnsi"/>
        <w:i/>
        <w:iCs/>
        <w:sz w:val="22"/>
        <w:szCs w:val="22"/>
      </w:rPr>
      <w:fldChar w:fldCharType="separate"/>
    </w:r>
    <w:r w:rsidR="000D4C69">
      <w:rPr>
        <w:rFonts w:asciiTheme="minorHAnsi" w:hAnsiTheme="minorHAnsi" w:cstheme="minorHAnsi"/>
        <w:i/>
        <w:iCs/>
        <w:noProof/>
        <w:sz w:val="22"/>
        <w:szCs w:val="22"/>
      </w:rPr>
      <w:t>DSAN_CUP_DGR_</w:t>
    </w:r>
    <w:r w:rsidR="009E47AB">
      <w:rPr>
        <w:rFonts w:asciiTheme="minorHAnsi" w:hAnsiTheme="minorHAnsi" w:cstheme="minorHAnsi"/>
        <w:i/>
        <w:iCs/>
        <w:noProof/>
        <w:sz w:val="22"/>
        <w:szCs w:val="22"/>
      </w:rPr>
      <w:t>9</w:t>
    </w:r>
    <w:r w:rsidR="000D4C69">
      <w:rPr>
        <w:rFonts w:asciiTheme="minorHAnsi" w:hAnsiTheme="minorHAnsi" w:cstheme="minorHAnsi"/>
        <w:i/>
        <w:iCs/>
        <w:noProof/>
        <w:sz w:val="22"/>
        <w:szCs w:val="22"/>
      </w:rPr>
      <w:t>0</w:t>
    </w:r>
    <w:r w:rsidR="009E47AB">
      <w:rPr>
        <w:rFonts w:asciiTheme="minorHAnsi" w:hAnsiTheme="minorHAnsi" w:cstheme="minorHAnsi"/>
        <w:i/>
        <w:iCs/>
        <w:noProof/>
        <w:sz w:val="22"/>
        <w:szCs w:val="22"/>
      </w:rPr>
      <w:t>7</w:t>
    </w:r>
    <w:r w:rsidR="000D4C69">
      <w:rPr>
        <w:rFonts w:asciiTheme="minorHAnsi" w:hAnsiTheme="minorHAnsi" w:cstheme="minorHAnsi"/>
        <w:i/>
        <w:iCs/>
        <w:noProof/>
        <w:sz w:val="22"/>
        <w:szCs w:val="22"/>
      </w:rPr>
      <w:t>_</w:t>
    </w:r>
    <w:r w:rsidR="009E47AB">
      <w:rPr>
        <w:rFonts w:asciiTheme="minorHAnsi" w:hAnsiTheme="minorHAnsi" w:cstheme="minorHAnsi"/>
        <w:i/>
        <w:iCs/>
        <w:noProof/>
        <w:sz w:val="22"/>
        <w:szCs w:val="22"/>
      </w:rPr>
      <w:t>2025_</w:t>
    </w:r>
    <w:r w:rsidR="000D4C69">
      <w:rPr>
        <w:rFonts w:asciiTheme="minorHAnsi" w:hAnsiTheme="minorHAnsi" w:cstheme="minorHAnsi"/>
        <w:i/>
        <w:iCs/>
        <w:noProof/>
        <w:sz w:val="22"/>
        <w:szCs w:val="22"/>
      </w:rPr>
      <w:t>rev_00</w:t>
    </w:r>
    <w:r w:rsidR="002B375E" w:rsidRPr="00C223EC">
      <w:rPr>
        <w:rFonts w:asciiTheme="minorHAnsi" w:hAnsiTheme="minorHAnsi" w:cstheme="minorHAnsi"/>
        <w:i/>
        <w:iCs/>
        <w:sz w:val="22"/>
        <w:szCs w:val="22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6241C4" w14:textId="77777777" w:rsidR="009E47AB" w:rsidRDefault="009E47AB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2F2E84" w14:textId="77777777" w:rsidR="0047123C" w:rsidRDefault="0047123C">
      <w:r>
        <w:separator/>
      </w:r>
    </w:p>
  </w:footnote>
  <w:footnote w:type="continuationSeparator" w:id="0">
    <w:p w14:paraId="016E329A" w14:textId="77777777" w:rsidR="0047123C" w:rsidRDefault="0047123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67B347" w14:textId="77777777" w:rsidR="009E47AB" w:rsidRDefault="009E47AB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B7A12F" w14:textId="51BCF071" w:rsidR="00B11A36" w:rsidRDefault="00E369C9">
    <w:pPr>
      <w:pStyle w:val="Intestazione"/>
    </w:pPr>
    <w:r w:rsidRPr="002E24DA">
      <w:rPr>
        <w:noProof/>
      </w:rPr>
      <w:drawing>
        <wp:inline distT="0" distB="0" distL="0" distR="0" wp14:anchorId="586106D3" wp14:editId="5381C47B">
          <wp:extent cx="9342408" cy="668814"/>
          <wp:effectExtent l="0" t="0" r="0" b="0"/>
          <wp:docPr id="1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e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871260" cy="70667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7F5EA6" w14:textId="77777777" w:rsidR="009E47AB" w:rsidRDefault="009E47AB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Titolo1"/>
      <w:suff w:val="nothing"/>
      <w:lvlText w:val=""/>
      <w:lvlJc w:val="left"/>
      <w:pPr>
        <w:tabs>
          <w:tab w:val="num" w:pos="0"/>
        </w:tabs>
        <w:ind w:left="432" w:hanging="432"/>
      </w:pPr>
      <w:rPr>
        <w:rFonts w:ascii="Times New Roman" w:hAnsi="Times New Roman" w:cs="Times New Roman"/>
        <w:b w:val="0"/>
        <w:i/>
      </w:rPr>
    </w:lvl>
    <w:lvl w:ilvl="1">
      <w:start w:val="1"/>
      <w:numFmt w:val="none"/>
      <w:pStyle w:val="Titolo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Titolo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pStyle w:val="Titolo4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pStyle w:val="Titolo5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bullet"/>
      <w:lvlText w:val="-"/>
      <w:lvlJc w:val="left"/>
      <w:pPr>
        <w:tabs>
          <w:tab w:val="num" w:pos="375"/>
        </w:tabs>
        <w:ind w:left="375" w:hanging="375"/>
      </w:pPr>
      <w:rPr>
        <w:rFonts w:ascii="Times New Roman" w:hAnsi="Times New Roman" w:cs="Symbol"/>
      </w:rPr>
    </w:lvl>
  </w:abstractNum>
  <w:abstractNum w:abstractNumId="2" w15:restartNumberingAfterBreak="0">
    <w:nsid w:val="00000003"/>
    <w:multiLevelType w:val="singleLevel"/>
    <w:tmpl w:val="00000003"/>
    <w:name w:val="WW8Num4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  <w:sz w:val="21"/>
        <w:szCs w:val="21"/>
      </w:rPr>
    </w:lvl>
  </w:abstractNum>
  <w:abstractNum w:abstractNumId="3" w15:restartNumberingAfterBreak="0">
    <w:nsid w:val="20535931"/>
    <w:multiLevelType w:val="multilevel"/>
    <w:tmpl w:val="7BB2D6D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23D01AC3"/>
    <w:multiLevelType w:val="hybridMultilevel"/>
    <w:tmpl w:val="E3D01D2E"/>
    <w:lvl w:ilvl="0" w:tplc="C7BE5FB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C7BE5FB6"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eastAsia="Times New Roman" w:hAnsi="Times New Roman" w:cs="Times New Roman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1B8298F"/>
    <w:multiLevelType w:val="hybridMultilevel"/>
    <w:tmpl w:val="90C6A276"/>
    <w:lvl w:ilvl="0" w:tplc="CF965EF0">
      <w:start w:val="3"/>
      <w:numFmt w:val="bullet"/>
      <w:lvlText w:val="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E0B67EE"/>
    <w:multiLevelType w:val="hybridMultilevel"/>
    <w:tmpl w:val="C714EAE0"/>
    <w:lvl w:ilvl="0" w:tplc="4DB0E9D6">
      <w:start w:val="1"/>
      <w:numFmt w:val="bullet"/>
      <w:lvlText w:val="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42E7674A"/>
    <w:multiLevelType w:val="hybridMultilevel"/>
    <w:tmpl w:val="7BB2D6DC"/>
    <w:lvl w:ilvl="0" w:tplc="0410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4A8D3984"/>
    <w:multiLevelType w:val="hybridMultilevel"/>
    <w:tmpl w:val="3AB2383A"/>
    <w:lvl w:ilvl="0" w:tplc="C7BE5FB6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4C6D2EB7"/>
    <w:multiLevelType w:val="hybridMultilevel"/>
    <w:tmpl w:val="BE22B06C"/>
    <w:lvl w:ilvl="0" w:tplc="4DB0E9D6">
      <w:start w:val="1"/>
      <w:numFmt w:val="bullet"/>
      <w:lvlText w:val="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65970EBD"/>
    <w:multiLevelType w:val="hybridMultilevel"/>
    <w:tmpl w:val="2AF8C612"/>
    <w:lvl w:ilvl="0" w:tplc="3718E3DA">
      <w:numFmt w:val="bullet"/>
      <w:lvlText w:val="-"/>
      <w:lvlJc w:val="left"/>
      <w:pPr>
        <w:tabs>
          <w:tab w:val="num" w:pos="1777"/>
        </w:tabs>
        <w:ind w:left="1777" w:hanging="360"/>
      </w:pPr>
      <w:rPr>
        <w:rFonts w:ascii="Times New Roman" w:eastAsia="Times New Roman" w:hAnsi="Times New Roman" w:cs="Times New Roman" w:hint="default"/>
      </w:rPr>
    </w:lvl>
    <w:lvl w:ilvl="1" w:tplc="04100003">
      <w:start w:val="1"/>
      <w:numFmt w:val="bullet"/>
      <w:lvlText w:val="o"/>
      <w:lvlJc w:val="left"/>
      <w:pPr>
        <w:tabs>
          <w:tab w:val="num" w:pos="2497"/>
        </w:tabs>
        <w:ind w:left="249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3217"/>
        </w:tabs>
        <w:ind w:left="321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937"/>
        </w:tabs>
        <w:ind w:left="393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4657"/>
        </w:tabs>
        <w:ind w:left="465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5377"/>
        </w:tabs>
        <w:ind w:left="537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6097"/>
        </w:tabs>
        <w:ind w:left="609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817"/>
        </w:tabs>
        <w:ind w:left="681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7537"/>
        </w:tabs>
        <w:ind w:left="7537" w:hanging="360"/>
      </w:pPr>
      <w:rPr>
        <w:rFonts w:ascii="Wingdings" w:hAnsi="Wingdings" w:hint="default"/>
      </w:rPr>
    </w:lvl>
  </w:abstractNum>
  <w:abstractNum w:abstractNumId="11" w15:restartNumberingAfterBreak="0">
    <w:nsid w:val="65DD1F6D"/>
    <w:multiLevelType w:val="hybridMultilevel"/>
    <w:tmpl w:val="8724F45A"/>
    <w:lvl w:ilvl="0" w:tplc="3718E3D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F5C6EC0"/>
    <w:multiLevelType w:val="hybridMultilevel"/>
    <w:tmpl w:val="3AB2383A"/>
    <w:lvl w:ilvl="0" w:tplc="0410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7FF9547F"/>
    <w:multiLevelType w:val="hybridMultilevel"/>
    <w:tmpl w:val="C97A04C0"/>
    <w:lvl w:ilvl="0" w:tplc="4DB0E9D6">
      <w:start w:val="1"/>
      <w:numFmt w:val="bullet"/>
      <w:lvlText w:val="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074007485">
    <w:abstractNumId w:val="0"/>
  </w:num>
  <w:num w:numId="2" w16cid:durableId="1045835586">
    <w:abstractNumId w:val="1"/>
  </w:num>
  <w:num w:numId="3" w16cid:durableId="936404398">
    <w:abstractNumId w:val="2"/>
  </w:num>
  <w:num w:numId="4" w16cid:durableId="295373645">
    <w:abstractNumId w:val="4"/>
  </w:num>
  <w:num w:numId="5" w16cid:durableId="738139839">
    <w:abstractNumId w:val="12"/>
  </w:num>
  <w:num w:numId="6" w16cid:durableId="1290162481">
    <w:abstractNumId w:val="8"/>
  </w:num>
  <w:num w:numId="7" w16cid:durableId="41829359">
    <w:abstractNumId w:val="7"/>
  </w:num>
  <w:num w:numId="8" w16cid:durableId="1618482920">
    <w:abstractNumId w:val="3"/>
  </w:num>
  <w:num w:numId="9" w16cid:durableId="2039237888">
    <w:abstractNumId w:val="10"/>
  </w:num>
  <w:num w:numId="10" w16cid:durableId="1156997889">
    <w:abstractNumId w:val="13"/>
  </w:num>
  <w:num w:numId="11" w16cid:durableId="1570386372">
    <w:abstractNumId w:val="5"/>
  </w:num>
  <w:num w:numId="12" w16cid:durableId="2024503882">
    <w:abstractNumId w:val="2"/>
  </w:num>
  <w:num w:numId="13" w16cid:durableId="1039088559">
    <w:abstractNumId w:val="6"/>
  </w:num>
  <w:num w:numId="14" w16cid:durableId="1963801075">
    <w:abstractNumId w:val="9"/>
  </w:num>
  <w:num w:numId="15" w16cid:durableId="83572658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6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283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50"/>
  </w:hdrShapeDefaults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71F5"/>
    <w:rsid w:val="000004D7"/>
    <w:rsid w:val="00002F5F"/>
    <w:rsid w:val="0001300B"/>
    <w:rsid w:val="0001323C"/>
    <w:rsid w:val="0001723C"/>
    <w:rsid w:val="0002682F"/>
    <w:rsid w:val="00083496"/>
    <w:rsid w:val="00087DD1"/>
    <w:rsid w:val="00095A47"/>
    <w:rsid w:val="00096B2F"/>
    <w:rsid w:val="000A0A99"/>
    <w:rsid w:val="000B1530"/>
    <w:rsid w:val="000D0711"/>
    <w:rsid w:val="000D4C69"/>
    <w:rsid w:val="000E35DA"/>
    <w:rsid w:val="000E3E6E"/>
    <w:rsid w:val="000E5711"/>
    <w:rsid w:val="0010316B"/>
    <w:rsid w:val="00103604"/>
    <w:rsid w:val="00111E17"/>
    <w:rsid w:val="00120B49"/>
    <w:rsid w:val="00136E79"/>
    <w:rsid w:val="00141619"/>
    <w:rsid w:val="00152901"/>
    <w:rsid w:val="00153AA7"/>
    <w:rsid w:val="00167218"/>
    <w:rsid w:val="00176DFE"/>
    <w:rsid w:val="00196A50"/>
    <w:rsid w:val="001A2EEA"/>
    <w:rsid w:val="001A6081"/>
    <w:rsid w:val="001B0194"/>
    <w:rsid w:val="001B374E"/>
    <w:rsid w:val="001C6F81"/>
    <w:rsid w:val="001D15A8"/>
    <w:rsid w:val="001D1AD8"/>
    <w:rsid w:val="001E4B55"/>
    <w:rsid w:val="001E7AD7"/>
    <w:rsid w:val="001F555E"/>
    <w:rsid w:val="002265C3"/>
    <w:rsid w:val="00236896"/>
    <w:rsid w:val="00241D91"/>
    <w:rsid w:val="00244C5D"/>
    <w:rsid w:val="0024708C"/>
    <w:rsid w:val="0025027B"/>
    <w:rsid w:val="002549A3"/>
    <w:rsid w:val="00262269"/>
    <w:rsid w:val="002633F8"/>
    <w:rsid w:val="00263464"/>
    <w:rsid w:val="0029531B"/>
    <w:rsid w:val="002A59B9"/>
    <w:rsid w:val="002B375E"/>
    <w:rsid w:val="002B55DC"/>
    <w:rsid w:val="002C492B"/>
    <w:rsid w:val="002E637C"/>
    <w:rsid w:val="00310248"/>
    <w:rsid w:val="003105BC"/>
    <w:rsid w:val="00321767"/>
    <w:rsid w:val="00326513"/>
    <w:rsid w:val="00343EC5"/>
    <w:rsid w:val="00347F88"/>
    <w:rsid w:val="00352DCB"/>
    <w:rsid w:val="00353849"/>
    <w:rsid w:val="00357E37"/>
    <w:rsid w:val="003601F3"/>
    <w:rsid w:val="00394C7F"/>
    <w:rsid w:val="003B7BC1"/>
    <w:rsid w:val="003C63A9"/>
    <w:rsid w:val="003E6282"/>
    <w:rsid w:val="003E714F"/>
    <w:rsid w:val="003F06ED"/>
    <w:rsid w:val="004039F9"/>
    <w:rsid w:val="004144EA"/>
    <w:rsid w:val="0043143B"/>
    <w:rsid w:val="00432199"/>
    <w:rsid w:val="00442A7B"/>
    <w:rsid w:val="00452ADF"/>
    <w:rsid w:val="00461D8F"/>
    <w:rsid w:val="00462094"/>
    <w:rsid w:val="0047123C"/>
    <w:rsid w:val="0047301B"/>
    <w:rsid w:val="00482C36"/>
    <w:rsid w:val="004860C1"/>
    <w:rsid w:val="004948C5"/>
    <w:rsid w:val="00497452"/>
    <w:rsid w:val="004A246A"/>
    <w:rsid w:val="004A3627"/>
    <w:rsid w:val="004B1ED4"/>
    <w:rsid w:val="004B211A"/>
    <w:rsid w:val="004B469D"/>
    <w:rsid w:val="004C3B8A"/>
    <w:rsid w:val="004C6A86"/>
    <w:rsid w:val="004D3C65"/>
    <w:rsid w:val="004D71F5"/>
    <w:rsid w:val="004F5402"/>
    <w:rsid w:val="005022EE"/>
    <w:rsid w:val="005149E0"/>
    <w:rsid w:val="00532E7C"/>
    <w:rsid w:val="00555174"/>
    <w:rsid w:val="005A0DC4"/>
    <w:rsid w:val="005A17CD"/>
    <w:rsid w:val="005B25F5"/>
    <w:rsid w:val="005C1989"/>
    <w:rsid w:val="005D74C8"/>
    <w:rsid w:val="005F2911"/>
    <w:rsid w:val="00621484"/>
    <w:rsid w:val="00631C99"/>
    <w:rsid w:val="00634C6F"/>
    <w:rsid w:val="00637514"/>
    <w:rsid w:val="00637A77"/>
    <w:rsid w:val="006669D4"/>
    <w:rsid w:val="00677E4D"/>
    <w:rsid w:val="00685961"/>
    <w:rsid w:val="00696721"/>
    <w:rsid w:val="00697AD6"/>
    <w:rsid w:val="006C0849"/>
    <w:rsid w:val="006C1603"/>
    <w:rsid w:val="006C53A9"/>
    <w:rsid w:val="006D5F9A"/>
    <w:rsid w:val="006E2FC9"/>
    <w:rsid w:val="006E6703"/>
    <w:rsid w:val="006F0E76"/>
    <w:rsid w:val="006F644C"/>
    <w:rsid w:val="00700716"/>
    <w:rsid w:val="007103A2"/>
    <w:rsid w:val="00717982"/>
    <w:rsid w:val="00727D59"/>
    <w:rsid w:val="00745385"/>
    <w:rsid w:val="0075733F"/>
    <w:rsid w:val="00771DF6"/>
    <w:rsid w:val="0078177B"/>
    <w:rsid w:val="007844D4"/>
    <w:rsid w:val="007A14EC"/>
    <w:rsid w:val="007B1F44"/>
    <w:rsid w:val="007D0393"/>
    <w:rsid w:val="007D758C"/>
    <w:rsid w:val="007E33A7"/>
    <w:rsid w:val="007F0849"/>
    <w:rsid w:val="007F32AC"/>
    <w:rsid w:val="00805E05"/>
    <w:rsid w:val="008130C7"/>
    <w:rsid w:val="00817681"/>
    <w:rsid w:val="00832002"/>
    <w:rsid w:val="00834D75"/>
    <w:rsid w:val="008409D0"/>
    <w:rsid w:val="008429AA"/>
    <w:rsid w:val="00864586"/>
    <w:rsid w:val="008801B6"/>
    <w:rsid w:val="0088475A"/>
    <w:rsid w:val="00886532"/>
    <w:rsid w:val="00886ADE"/>
    <w:rsid w:val="00897E05"/>
    <w:rsid w:val="008B28A4"/>
    <w:rsid w:val="008B3FE0"/>
    <w:rsid w:val="008C50C0"/>
    <w:rsid w:val="008D3269"/>
    <w:rsid w:val="008E3350"/>
    <w:rsid w:val="008F5776"/>
    <w:rsid w:val="00905DB7"/>
    <w:rsid w:val="00914350"/>
    <w:rsid w:val="00917B11"/>
    <w:rsid w:val="00925205"/>
    <w:rsid w:val="00925D4B"/>
    <w:rsid w:val="009308DD"/>
    <w:rsid w:val="0095357C"/>
    <w:rsid w:val="00954ABF"/>
    <w:rsid w:val="00967CB9"/>
    <w:rsid w:val="00975993"/>
    <w:rsid w:val="009A21FB"/>
    <w:rsid w:val="009A4DAD"/>
    <w:rsid w:val="009B18A4"/>
    <w:rsid w:val="009B305E"/>
    <w:rsid w:val="009C2030"/>
    <w:rsid w:val="009C587E"/>
    <w:rsid w:val="009C7940"/>
    <w:rsid w:val="009E47AB"/>
    <w:rsid w:val="009F3439"/>
    <w:rsid w:val="00A068F9"/>
    <w:rsid w:val="00A10F33"/>
    <w:rsid w:val="00A11C74"/>
    <w:rsid w:val="00A1443F"/>
    <w:rsid w:val="00A2153A"/>
    <w:rsid w:val="00A41AC6"/>
    <w:rsid w:val="00A45C3D"/>
    <w:rsid w:val="00A505E6"/>
    <w:rsid w:val="00A75ADA"/>
    <w:rsid w:val="00A8329B"/>
    <w:rsid w:val="00A94B34"/>
    <w:rsid w:val="00AA5DBC"/>
    <w:rsid w:val="00AB25D1"/>
    <w:rsid w:val="00AC1296"/>
    <w:rsid w:val="00AE7208"/>
    <w:rsid w:val="00B06C3A"/>
    <w:rsid w:val="00B10F68"/>
    <w:rsid w:val="00B11A36"/>
    <w:rsid w:val="00B12D0E"/>
    <w:rsid w:val="00B302C5"/>
    <w:rsid w:val="00B3192F"/>
    <w:rsid w:val="00B45559"/>
    <w:rsid w:val="00B50F7D"/>
    <w:rsid w:val="00B755E5"/>
    <w:rsid w:val="00B81842"/>
    <w:rsid w:val="00B97BBE"/>
    <w:rsid w:val="00BA31C2"/>
    <w:rsid w:val="00BC1BD7"/>
    <w:rsid w:val="00BF0B54"/>
    <w:rsid w:val="00C01C8E"/>
    <w:rsid w:val="00C213A7"/>
    <w:rsid w:val="00C223EC"/>
    <w:rsid w:val="00C45523"/>
    <w:rsid w:val="00C63D06"/>
    <w:rsid w:val="00C66384"/>
    <w:rsid w:val="00C710AB"/>
    <w:rsid w:val="00CB37B1"/>
    <w:rsid w:val="00CB3DD2"/>
    <w:rsid w:val="00CD4F17"/>
    <w:rsid w:val="00CE2120"/>
    <w:rsid w:val="00CE6341"/>
    <w:rsid w:val="00CF4103"/>
    <w:rsid w:val="00D37113"/>
    <w:rsid w:val="00D54849"/>
    <w:rsid w:val="00D64357"/>
    <w:rsid w:val="00D671E9"/>
    <w:rsid w:val="00D704E2"/>
    <w:rsid w:val="00D7184A"/>
    <w:rsid w:val="00D76638"/>
    <w:rsid w:val="00D945C0"/>
    <w:rsid w:val="00DA78BC"/>
    <w:rsid w:val="00DB79FC"/>
    <w:rsid w:val="00DC12A1"/>
    <w:rsid w:val="00DC2928"/>
    <w:rsid w:val="00DC2F87"/>
    <w:rsid w:val="00DD2D83"/>
    <w:rsid w:val="00DE06D7"/>
    <w:rsid w:val="00DE6CBB"/>
    <w:rsid w:val="00E14CB8"/>
    <w:rsid w:val="00E239E2"/>
    <w:rsid w:val="00E24218"/>
    <w:rsid w:val="00E369C9"/>
    <w:rsid w:val="00E37461"/>
    <w:rsid w:val="00E4037D"/>
    <w:rsid w:val="00E415B2"/>
    <w:rsid w:val="00E45DD4"/>
    <w:rsid w:val="00E4608B"/>
    <w:rsid w:val="00E65535"/>
    <w:rsid w:val="00E738B0"/>
    <w:rsid w:val="00E93511"/>
    <w:rsid w:val="00E93DDB"/>
    <w:rsid w:val="00E97D7B"/>
    <w:rsid w:val="00EB7858"/>
    <w:rsid w:val="00EC1E1E"/>
    <w:rsid w:val="00EC71C5"/>
    <w:rsid w:val="00EC7C7C"/>
    <w:rsid w:val="00ED1E95"/>
    <w:rsid w:val="00ED3EC6"/>
    <w:rsid w:val="00ED4182"/>
    <w:rsid w:val="00ED7707"/>
    <w:rsid w:val="00F1281E"/>
    <w:rsid w:val="00F12DCB"/>
    <w:rsid w:val="00F34256"/>
    <w:rsid w:val="00F40213"/>
    <w:rsid w:val="00F40D6B"/>
    <w:rsid w:val="00F46CAF"/>
    <w:rsid w:val="00F55170"/>
    <w:rsid w:val="00F646FF"/>
    <w:rsid w:val="00F7048B"/>
    <w:rsid w:val="00F85399"/>
    <w:rsid w:val="00F87371"/>
    <w:rsid w:val="00F96585"/>
    <w:rsid w:val="00FD3EC7"/>
    <w:rsid w:val="00FE2670"/>
    <w:rsid w:val="00FF4A72"/>
    <w:rsid w:val="00FF7A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2D022CC"/>
  <w15:chartTrackingRefBased/>
  <w15:docId w15:val="{7D0E3F22-10C2-407B-8530-93F37B98EA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suppressAutoHyphens/>
    </w:pPr>
    <w:rPr>
      <w:lang w:eastAsia="ar-SA"/>
    </w:rPr>
  </w:style>
  <w:style w:type="paragraph" w:styleId="Titolo1">
    <w:name w:val="heading 1"/>
    <w:basedOn w:val="Normale"/>
    <w:next w:val="Normale"/>
    <w:qFormat/>
    <w:pPr>
      <w:keepNext/>
      <w:numPr>
        <w:numId w:val="1"/>
      </w:numPr>
      <w:spacing w:after="120"/>
      <w:jc w:val="center"/>
      <w:outlineLvl w:val="0"/>
    </w:pPr>
    <w:rPr>
      <w:rFonts w:ascii="Arial" w:hAnsi="Arial" w:cs="Arial"/>
      <w:b/>
      <w:sz w:val="22"/>
    </w:rPr>
  </w:style>
  <w:style w:type="paragraph" w:styleId="Titolo2">
    <w:name w:val="heading 2"/>
    <w:basedOn w:val="Normale"/>
    <w:next w:val="Normale"/>
    <w:qFormat/>
    <w:pPr>
      <w:keepNext/>
      <w:numPr>
        <w:ilvl w:val="1"/>
        <w:numId w:val="1"/>
      </w:numPr>
      <w:jc w:val="center"/>
      <w:outlineLvl w:val="1"/>
    </w:pPr>
    <w:rPr>
      <w:b/>
    </w:rPr>
  </w:style>
  <w:style w:type="paragraph" w:styleId="Titolo3">
    <w:name w:val="heading 3"/>
    <w:basedOn w:val="Normale"/>
    <w:next w:val="Normale"/>
    <w:qFormat/>
    <w:pPr>
      <w:keepNext/>
      <w:numPr>
        <w:ilvl w:val="2"/>
        <w:numId w:val="1"/>
      </w:numPr>
      <w:outlineLvl w:val="2"/>
    </w:pPr>
    <w:rPr>
      <w:b/>
    </w:rPr>
  </w:style>
  <w:style w:type="paragraph" w:styleId="Titolo4">
    <w:name w:val="heading 4"/>
    <w:basedOn w:val="Normale"/>
    <w:next w:val="Normale"/>
    <w:qFormat/>
    <w:pPr>
      <w:keepNext/>
      <w:numPr>
        <w:ilvl w:val="3"/>
        <w:numId w:val="1"/>
      </w:numPr>
      <w:spacing w:line="360" w:lineRule="auto"/>
      <w:outlineLvl w:val="3"/>
    </w:pPr>
    <w:rPr>
      <w:b/>
      <w:sz w:val="24"/>
    </w:rPr>
  </w:style>
  <w:style w:type="paragraph" w:styleId="Titolo5">
    <w:name w:val="heading 5"/>
    <w:basedOn w:val="Normale"/>
    <w:next w:val="Normale"/>
    <w:qFormat/>
    <w:pPr>
      <w:keepNext/>
      <w:numPr>
        <w:ilvl w:val="4"/>
        <w:numId w:val="1"/>
      </w:numPr>
      <w:jc w:val="center"/>
      <w:outlineLvl w:val="4"/>
    </w:pPr>
    <w:rPr>
      <w:b/>
      <w:sz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WW8Num1z0">
    <w:name w:val="WW8Num1z0"/>
    <w:rPr>
      <w:rFonts w:ascii="Times New Roman" w:hAnsi="Times New Roman" w:cs="Times New Roman"/>
      <w:b w:val="0"/>
      <w:i/>
    </w:rPr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ascii="Symbol" w:hAnsi="Symbol" w:cs="Symbol"/>
    </w:rPr>
  </w:style>
  <w:style w:type="character" w:customStyle="1" w:styleId="WW8Num3z0">
    <w:name w:val="WW8Num3z0"/>
    <w:rPr>
      <w:rFonts w:ascii="Times New Roman" w:hAnsi="Times New Roman" w:cs="Times New Roman"/>
      <w:color w:val="FF6600"/>
      <w:sz w:val="21"/>
      <w:szCs w:val="21"/>
    </w:rPr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  <w:rPr>
      <w:rFonts w:ascii="Times New Roman" w:hAnsi="Times New Roman" w:cs="Times New Roman"/>
      <w:sz w:val="21"/>
      <w:szCs w:val="21"/>
    </w:rPr>
  </w:style>
  <w:style w:type="character" w:customStyle="1" w:styleId="WW8Num5z0">
    <w:name w:val="WW8Num5z0"/>
    <w:rPr>
      <w:rFonts w:ascii="Times New Roman" w:hAnsi="Times New Roman" w:cs="Times New Roman"/>
      <w:strike w:val="0"/>
      <w:dstrike w:val="0"/>
    </w:rPr>
  </w:style>
  <w:style w:type="character" w:customStyle="1" w:styleId="WW8Num6z0">
    <w:name w:val="WW8Num6z0"/>
    <w:rPr>
      <w:rFonts w:ascii="Times New Roman" w:hAnsi="Times New Roman" w:cs="Times New Roman"/>
    </w:rPr>
  </w:style>
  <w:style w:type="character" w:customStyle="1" w:styleId="WW8Num4z1">
    <w:name w:val="WW8Num4z1"/>
    <w:rPr>
      <w:rFonts w:ascii="Courier New" w:hAnsi="Courier New" w:cs="Courier New" w:hint="default"/>
    </w:rPr>
  </w:style>
  <w:style w:type="character" w:customStyle="1" w:styleId="WW8Num4z2">
    <w:name w:val="WW8Num4z2"/>
    <w:rPr>
      <w:rFonts w:ascii="Wingdings" w:hAnsi="Wingdings" w:cs="Wingdings" w:hint="default"/>
    </w:rPr>
  </w:style>
  <w:style w:type="character" w:customStyle="1" w:styleId="WW8Num4z3">
    <w:name w:val="WW8Num4z3"/>
    <w:rPr>
      <w:rFonts w:ascii="Symbol" w:hAnsi="Symbol" w:cs="Symbol" w:hint="default"/>
    </w:rPr>
  </w:style>
  <w:style w:type="character" w:customStyle="1" w:styleId="WW8Num5z1">
    <w:name w:val="WW8Num5z1"/>
    <w:rPr>
      <w:rFonts w:ascii="Courier New" w:hAnsi="Courier New" w:cs="Courier New" w:hint="default"/>
    </w:rPr>
  </w:style>
  <w:style w:type="character" w:customStyle="1" w:styleId="WW8Num5z2">
    <w:name w:val="WW8Num5z2"/>
    <w:rPr>
      <w:rFonts w:ascii="Wingdings" w:hAnsi="Wingdings" w:cs="Wingdings" w:hint="default"/>
    </w:rPr>
  </w:style>
  <w:style w:type="character" w:customStyle="1" w:styleId="WW8Num7z0">
    <w:name w:val="WW8Num7z0"/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8z0">
    <w:name w:val="WW8Num8z0"/>
  </w:style>
  <w:style w:type="character" w:customStyle="1" w:styleId="WW8Num8z1">
    <w:name w:val="WW8Num8z1"/>
  </w:style>
  <w:style w:type="character" w:customStyle="1" w:styleId="WW8Num8z2">
    <w:name w:val="WW8Num8z2"/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WW8Num9z0">
    <w:name w:val="WW8Num9z0"/>
  </w:style>
  <w:style w:type="character" w:customStyle="1" w:styleId="WW8Num10z0">
    <w:name w:val="WW8Num10z0"/>
    <w:rPr>
      <w:rFonts w:ascii="Symbol" w:hAnsi="Symbol" w:cs="Symbol"/>
    </w:rPr>
  </w:style>
  <w:style w:type="character" w:customStyle="1" w:styleId="WW8Num11z0">
    <w:name w:val="WW8Num11z0"/>
  </w:style>
  <w:style w:type="character" w:customStyle="1" w:styleId="WW8Num12z0">
    <w:name w:val="WW8Num12z0"/>
  </w:style>
  <w:style w:type="character" w:customStyle="1" w:styleId="WW8Num13z0">
    <w:name w:val="WW8Num13z0"/>
    <w:rPr>
      <w:rFonts w:ascii="Symbol" w:hAnsi="Symbol" w:cs="Symbol"/>
    </w:rPr>
  </w:style>
  <w:style w:type="character" w:customStyle="1" w:styleId="WW8Num14z0">
    <w:name w:val="WW8Num14z0"/>
    <w:rPr>
      <w:rFonts w:ascii="Wingdings" w:hAnsi="Wingdings" w:cs="Wingdings"/>
    </w:rPr>
  </w:style>
  <w:style w:type="character" w:customStyle="1" w:styleId="WW8Num14z1">
    <w:name w:val="WW8Num14z1"/>
    <w:rPr>
      <w:rFonts w:ascii="Courier New" w:hAnsi="Courier New" w:cs="Garamond"/>
    </w:rPr>
  </w:style>
  <w:style w:type="character" w:customStyle="1" w:styleId="WW8Num14z3">
    <w:name w:val="WW8Num14z3"/>
    <w:rPr>
      <w:rFonts w:ascii="Symbol" w:hAnsi="Symbol" w:cs="Symbol"/>
    </w:rPr>
  </w:style>
  <w:style w:type="character" w:customStyle="1" w:styleId="WW8Num15z0">
    <w:name w:val="WW8Num15z0"/>
    <w:rPr>
      <w:rFonts w:ascii="Symbol" w:hAnsi="Symbol" w:cs="Symbol"/>
    </w:rPr>
  </w:style>
  <w:style w:type="character" w:customStyle="1" w:styleId="WW8Num16z0">
    <w:name w:val="WW8Num16z0"/>
  </w:style>
  <w:style w:type="character" w:customStyle="1" w:styleId="WW8Num17z0">
    <w:name w:val="WW8Num17z0"/>
    <w:rPr>
      <w:rFonts w:ascii="Times New Roman" w:hAnsi="Times New Roman" w:cs="Times New Roman"/>
    </w:rPr>
  </w:style>
  <w:style w:type="character" w:customStyle="1" w:styleId="WW8Num18z0">
    <w:name w:val="WW8Num18z0"/>
    <w:rPr>
      <w:rFonts w:ascii="Symbol" w:hAnsi="Symbol" w:cs="Symbol"/>
    </w:rPr>
  </w:style>
  <w:style w:type="character" w:customStyle="1" w:styleId="WW8Num19z0">
    <w:name w:val="WW8Num19z0"/>
  </w:style>
  <w:style w:type="character" w:customStyle="1" w:styleId="WW8Num19z1">
    <w:name w:val="WW8Num19z1"/>
  </w:style>
  <w:style w:type="character" w:customStyle="1" w:styleId="WW8Num19z2">
    <w:name w:val="WW8Num19z2"/>
  </w:style>
  <w:style w:type="character" w:customStyle="1" w:styleId="WW8Num19z3">
    <w:name w:val="WW8Num19z3"/>
  </w:style>
  <w:style w:type="character" w:customStyle="1" w:styleId="WW8Num19z4">
    <w:name w:val="WW8Num19z4"/>
  </w:style>
  <w:style w:type="character" w:customStyle="1" w:styleId="WW8Num19z5">
    <w:name w:val="WW8Num19z5"/>
  </w:style>
  <w:style w:type="character" w:customStyle="1" w:styleId="WW8Num19z6">
    <w:name w:val="WW8Num19z6"/>
  </w:style>
  <w:style w:type="character" w:customStyle="1" w:styleId="WW8Num19z7">
    <w:name w:val="WW8Num19z7"/>
  </w:style>
  <w:style w:type="character" w:customStyle="1" w:styleId="WW8Num19z8">
    <w:name w:val="WW8Num19z8"/>
  </w:style>
  <w:style w:type="character" w:customStyle="1" w:styleId="WW8Num20z0">
    <w:name w:val="WW8Num20z0"/>
  </w:style>
  <w:style w:type="character" w:customStyle="1" w:styleId="WW8Num20z1">
    <w:name w:val="WW8Num20z1"/>
  </w:style>
  <w:style w:type="character" w:customStyle="1" w:styleId="WW8Num20z2">
    <w:name w:val="WW8Num20z2"/>
  </w:style>
  <w:style w:type="character" w:customStyle="1" w:styleId="WW8Num20z3">
    <w:name w:val="WW8Num20z3"/>
  </w:style>
  <w:style w:type="character" w:customStyle="1" w:styleId="WW8Num20z4">
    <w:name w:val="WW8Num20z4"/>
  </w:style>
  <w:style w:type="character" w:customStyle="1" w:styleId="WW8Num20z5">
    <w:name w:val="WW8Num20z5"/>
  </w:style>
  <w:style w:type="character" w:customStyle="1" w:styleId="WW8Num20z6">
    <w:name w:val="WW8Num20z6"/>
  </w:style>
  <w:style w:type="character" w:customStyle="1" w:styleId="WW8Num20z7">
    <w:name w:val="WW8Num20z7"/>
  </w:style>
  <w:style w:type="character" w:customStyle="1" w:styleId="WW8Num20z8">
    <w:name w:val="WW8Num20z8"/>
  </w:style>
  <w:style w:type="character" w:customStyle="1" w:styleId="WW8Num21z0">
    <w:name w:val="WW8Num21z0"/>
  </w:style>
  <w:style w:type="character" w:customStyle="1" w:styleId="WW8Num22z0">
    <w:name w:val="WW8Num22z0"/>
    <w:rPr>
      <w:rFonts w:ascii="Arial" w:eastAsia="Times New Roman" w:hAnsi="Arial" w:cs="Arial"/>
    </w:rPr>
  </w:style>
  <w:style w:type="character" w:customStyle="1" w:styleId="WW8Num22z2">
    <w:name w:val="WW8Num22z2"/>
    <w:rPr>
      <w:rFonts w:ascii="Wingdings" w:hAnsi="Wingdings" w:cs="Wingdings"/>
    </w:rPr>
  </w:style>
  <w:style w:type="character" w:customStyle="1" w:styleId="WW8Num22z3">
    <w:name w:val="WW8Num22z3"/>
    <w:rPr>
      <w:rFonts w:ascii="Symbol" w:hAnsi="Symbol" w:cs="Symbol"/>
    </w:rPr>
  </w:style>
  <w:style w:type="character" w:customStyle="1" w:styleId="WW8Num22z4">
    <w:name w:val="WW8Num22z4"/>
    <w:rPr>
      <w:rFonts w:ascii="Courier New" w:hAnsi="Courier New" w:cs="Garamond"/>
    </w:rPr>
  </w:style>
  <w:style w:type="character" w:customStyle="1" w:styleId="WW8Num23z0">
    <w:name w:val="WW8Num23z0"/>
    <w:rPr>
      <w:rFonts w:ascii="Times New Roman" w:hAnsi="Times New Roman" w:cs="Times New Roman"/>
    </w:rPr>
  </w:style>
  <w:style w:type="character" w:customStyle="1" w:styleId="WW8Num24z0">
    <w:name w:val="WW8Num24z0"/>
    <w:rPr>
      <w:rFonts w:ascii="Times New Roman" w:hAnsi="Times New Roman" w:cs="Times New Roman"/>
    </w:rPr>
  </w:style>
  <w:style w:type="character" w:customStyle="1" w:styleId="WW8Num25z0">
    <w:name w:val="WW8Num25z0"/>
  </w:style>
  <w:style w:type="character" w:customStyle="1" w:styleId="WW8Num25z1">
    <w:name w:val="WW8Num25z1"/>
  </w:style>
  <w:style w:type="character" w:customStyle="1" w:styleId="WW8Num25z2">
    <w:name w:val="WW8Num25z2"/>
  </w:style>
  <w:style w:type="character" w:customStyle="1" w:styleId="WW8Num25z3">
    <w:name w:val="WW8Num25z3"/>
  </w:style>
  <w:style w:type="character" w:customStyle="1" w:styleId="WW8Num25z4">
    <w:name w:val="WW8Num25z4"/>
  </w:style>
  <w:style w:type="character" w:customStyle="1" w:styleId="WW8Num25z5">
    <w:name w:val="WW8Num25z5"/>
  </w:style>
  <w:style w:type="character" w:customStyle="1" w:styleId="WW8Num25z6">
    <w:name w:val="WW8Num25z6"/>
  </w:style>
  <w:style w:type="character" w:customStyle="1" w:styleId="WW8Num25z7">
    <w:name w:val="WW8Num25z7"/>
  </w:style>
  <w:style w:type="character" w:customStyle="1" w:styleId="WW8Num25z8">
    <w:name w:val="WW8Num25z8"/>
  </w:style>
  <w:style w:type="character" w:customStyle="1" w:styleId="WW8Num26z0">
    <w:name w:val="WW8Num26z0"/>
  </w:style>
  <w:style w:type="character" w:customStyle="1" w:styleId="WW8Num27z0">
    <w:name w:val="WW8Num27z0"/>
    <w:rPr>
      <w:rFonts w:ascii="Symbol" w:hAnsi="Symbol" w:cs="Symbol"/>
    </w:rPr>
  </w:style>
  <w:style w:type="character" w:customStyle="1" w:styleId="WW8Num28z0">
    <w:name w:val="WW8Num28z0"/>
  </w:style>
  <w:style w:type="character" w:customStyle="1" w:styleId="WW8Num29z0">
    <w:name w:val="WW8Num29z0"/>
  </w:style>
  <w:style w:type="character" w:customStyle="1" w:styleId="WW8Num30z0">
    <w:name w:val="WW8Num30z0"/>
  </w:style>
  <w:style w:type="character" w:customStyle="1" w:styleId="WW8Num30z1">
    <w:name w:val="WW8Num30z1"/>
  </w:style>
  <w:style w:type="character" w:customStyle="1" w:styleId="WW8Num30z2">
    <w:name w:val="WW8Num30z2"/>
  </w:style>
  <w:style w:type="character" w:customStyle="1" w:styleId="WW8Num30z3">
    <w:name w:val="WW8Num30z3"/>
  </w:style>
  <w:style w:type="character" w:customStyle="1" w:styleId="WW8Num30z4">
    <w:name w:val="WW8Num30z4"/>
  </w:style>
  <w:style w:type="character" w:customStyle="1" w:styleId="WW8Num30z5">
    <w:name w:val="WW8Num30z5"/>
  </w:style>
  <w:style w:type="character" w:customStyle="1" w:styleId="WW8Num30z6">
    <w:name w:val="WW8Num30z6"/>
  </w:style>
  <w:style w:type="character" w:customStyle="1" w:styleId="WW8Num30z7">
    <w:name w:val="WW8Num30z7"/>
  </w:style>
  <w:style w:type="character" w:customStyle="1" w:styleId="WW8Num30z8">
    <w:name w:val="WW8Num30z8"/>
  </w:style>
  <w:style w:type="character" w:customStyle="1" w:styleId="WW8Num31z0">
    <w:name w:val="WW8Num31z0"/>
    <w:rPr>
      <w:rFonts w:ascii="Symbol" w:hAnsi="Symbol" w:cs="Symbol"/>
    </w:rPr>
  </w:style>
  <w:style w:type="character" w:customStyle="1" w:styleId="WW8Num32z0">
    <w:name w:val="WW8Num32z0"/>
    <w:rPr>
      <w:rFonts w:ascii="Times New Roman" w:hAnsi="Times New Roman" w:cs="Times New Roman"/>
    </w:rPr>
  </w:style>
  <w:style w:type="character" w:customStyle="1" w:styleId="WW8Num33z0">
    <w:name w:val="WW8Num33z0"/>
  </w:style>
  <w:style w:type="character" w:customStyle="1" w:styleId="WW8Num33z1">
    <w:name w:val="WW8Num33z1"/>
  </w:style>
  <w:style w:type="character" w:customStyle="1" w:styleId="WW8Num33z2">
    <w:name w:val="WW8Num33z2"/>
  </w:style>
  <w:style w:type="character" w:customStyle="1" w:styleId="WW8Num33z3">
    <w:name w:val="WW8Num33z3"/>
  </w:style>
  <w:style w:type="character" w:customStyle="1" w:styleId="WW8Num33z4">
    <w:name w:val="WW8Num33z4"/>
  </w:style>
  <w:style w:type="character" w:customStyle="1" w:styleId="WW8Num33z5">
    <w:name w:val="WW8Num33z5"/>
  </w:style>
  <w:style w:type="character" w:customStyle="1" w:styleId="WW8Num33z6">
    <w:name w:val="WW8Num33z6"/>
  </w:style>
  <w:style w:type="character" w:customStyle="1" w:styleId="WW8Num33z7">
    <w:name w:val="WW8Num33z7"/>
  </w:style>
  <w:style w:type="character" w:customStyle="1" w:styleId="WW8Num33z8">
    <w:name w:val="WW8Num33z8"/>
  </w:style>
  <w:style w:type="character" w:customStyle="1" w:styleId="WW8Num34z0">
    <w:name w:val="WW8Num34z0"/>
    <w:rPr>
      <w:rFonts w:ascii="Arial" w:eastAsia="Times New Roman" w:hAnsi="Arial" w:cs="Arial"/>
    </w:rPr>
  </w:style>
  <w:style w:type="character" w:customStyle="1" w:styleId="WW8Num34z1">
    <w:name w:val="WW8Num34z1"/>
    <w:rPr>
      <w:rFonts w:ascii="Courier New" w:hAnsi="Courier New" w:cs="Garamond"/>
    </w:rPr>
  </w:style>
  <w:style w:type="character" w:customStyle="1" w:styleId="WW8Num34z2">
    <w:name w:val="WW8Num34z2"/>
    <w:rPr>
      <w:rFonts w:ascii="Wingdings" w:hAnsi="Wingdings" w:cs="Wingdings"/>
    </w:rPr>
  </w:style>
  <w:style w:type="character" w:customStyle="1" w:styleId="WW8Num34z3">
    <w:name w:val="WW8Num34z3"/>
    <w:rPr>
      <w:rFonts w:ascii="Symbol" w:hAnsi="Symbol" w:cs="Symbol"/>
    </w:rPr>
  </w:style>
  <w:style w:type="character" w:customStyle="1" w:styleId="WW8Num35z0">
    <w:name w:val="WW8Num35z0"/>
    <w:rPr>
      <w:rFonts w:ascii="Times New Roman" w:hAnsi="Times New Roman" w:cs="Times New Roman"/>
    </w:rPr>
  </w:style>
  <w:style w:type="character" w:customStyle="1" w:styleId="WW8Num36z0">
    <w:name w:val="WW8Num36z0"/>
  </w:style>
  <w:style w:type="character" w:customStyle="1" w:styleId="WW8Num36z1">
    <w:name w:val="WW8Num36z1"/>
  </w:style>
  <w:style w:type="character" w:customStyle="1" w:styleId="WW8Num36z2">
    <w:name w:val="WW8Num36z2"/>
  </w:style>
  <w:style w:type="character" w:customStyle="1" w:styleId="WW8Num36z3">
    <w:name w:val="WW8Num36z3"/>
  </w:style>
  <w:style w:type="character" w:customStyle="1" w:styleId="WW8Num36z4">
    <w:name w:val="WW8Num36z4"/>
  </w:style>
  <w:style w:type="character" w:customStyle="1" w:styleId="WW8Num36z5">
    <w:name w:val="WW8Num36z5"/>
  </w:style>
  <w:style w:type="character" w:customStyle="1" w:styleId="WW8Num36z6">
    <w:name w:val="WW8Num36z6"/>
  </w:style>
  <w:style w:type="character" w:customStyle="1" w:styleId="WW8Num36z7">
    <w:name w:val="WW8Num36z7"/>
  </w:style>
  <w:style w:type="character" w:customStyle="1" w:styleId="WW8Num36z8">
    <w:name w:val="WW8Num36z8"/>
  </w:style>
  <w:style w:type="character" w:customStyle="1" w:styleId="WW8Num37z0">
    <w:name w:val="WW8Num37z0"/>
  </w:style>
  <w:style w:type="character" w:customStyle="1" w:styleId="WW8Num38z0">
    <w:name w:val="WW8Num38z0"/>
    <w:rPr>
      <w:rFonts w:ascii="Times New Roman" w:hAnsi="Times New Roman" w:cs="Times New Roman"/>
    </w:rPr>
  </w:style>
  <w:style w:type="character" w:customStyle="1" w:styleId="WW8Num39z0">
    <w:name w:val="WW8Num39z0"/>
    <w:rPr>
      <w:rFonts w:ascii="Times New Roman" w:hAnsi="Times New Roman" w:cs="Times New Roman"/>
      <w:caps/>
    </w:rPr>
  </w:style>
  <w:style w:type="character" w:customStyle="1" w:styleId="WW8Num40z0">
    <w:name w:val="WW8Num40z0"/>
  </w:style>
  <w:style w:type="character" w:customStyle="1" w:styleId="WW8Num41z0">
    <w:name w:val="WW8Num41z0"/>
    <w:rPr>
      <w:rFonts w:ascii="Arial" w:eastAsia="Times New Roman" w:hAnsi="Arial" w:cs="Arial"/>
    </w:rPr>
  </w:style>
  <w:style w:type="character" w:customStyle="1" w:styleId="WW8Num41z1">
    <w:name w:val="WW8Num41z1"/>
    <w:rPr>
      <w:rFonts w:ascii="Courier New" w:hAnsi="Courier New" w:cs="Garamond"/>
    </w:rPr>
  </w:style>
  <w:style w:type="character" w:customStyle="1" w:styleId="WW8Num41z2">
    <w:name w:val="WW8Num41z2"/>
    <w:rPr>
      <w:rFonts w:ascii="Wingdings" w:hAnsi="Wingdings" w:cs="Wingdings"/>
    </w:rPr>
  </w:style>
  <w:style w:type="character" w:customStyle="1" w:styleId="WW8Num41z3">
    <w:name w:val="WW8Num41z3"/>
    <w:rPr>
      <w:rFonts w:ascii="Symbol" w:hAnsi="Symbol" w:cs="Symbol"/>
    </w:rPr>
  </w:style>
  <w:style w:type="character" w:customStyle="1" w:styleId="WW8Num42z0">
    <w:name w:val="WW8Num42z0"/>
  </w:style>
  <w:style w:type="character" w:customStyle="1" w:styleId="WW8Num42z1">
    <w:name w:val="WW8Num42z1"/>
  </w:style>
  <w:style w:type="character" w:customStyle="1" w:styleId="WW8Num42z2">
    <w:name w:val="WW8Num42z2"/>
  </w:style>
  <w:style w:type="character" w:customStyle="1" w:styleId="WW8Num42z3">
    <w:name w:val="WW8Num42z3"/>
  </w:style>
  <w:style w:type="character" w:customStyle="1" w:styleId="WW8Num42z4">
    <w:name w:val="WW8Num42z4"/>
  </w:style>
  <w:style w:type="character" w:customStyle="1" w:styleId="WW8Num42z5">
    <w:name w:val="WW8Num42z5"/>
  </w:style>
  <w:style w:type="character" w:customStyle="1" w:styleId="WW8Num42z6">
    <w:name w:val="WW8Num42z6"/>
  </w:style>
  <w:style w:type="character" w:customStyle="1" w:styleId="WW8Num42z7">
    <w:name w:val="WW8Num42z7"/>
  </w:style>
  <w:style w:type="character" w:customStyle="1" w:styleId="WW8Num42z8">
    <w:name w:val="WW8Num42z8"/>
  </w:style>
  <w:style w:type="character" w:customStyle="1" w:styleId="WW8Num43z0">
    <w:name w:val="WW8Num43z0"/>
    <w:rPr>
      <w:rFonts w:ascii="Symbol" w:hAnsi="Symbol" w:cs="Symbol"/>
    </w:rPr>
  </w:style>
  <w:style w:type="character" w:customStyle="1" w:styleId="WW8Num44z0">
    <w:name w:val="WW8Num44z0"/>
    <w:rPr>
      <w:rFonts w:ascii="Times New Roman" w:hAnsi="Times New Roman" w:cs="Times New Roman"/>
    </w:rPr>
  </w:style>
  <w:style w:type="character" w:customStyle="1" w:styleId="WW8Num45z0">
    <w:name w:val="WW8Num45z0"/>
    <w:rPr>
      <w:rFonts w:ascii="Times New Roman" w:hAnsi="Times New Roman" w:cs="Times New Roman"/>
    </w:rPr>
  </w:style>
  <w:style w:type="character" w:customStyle="1" w:styleId="Punti">
    <w:name w:val="Punti"/>
    <w:rPr>
      <w:rFonts w:ascii="OpenSymbol" w:eastAsia="OpenSymbol" w:hAnsi="OpenSymbol" w:cs="OpenSymbol"/>
    </w:rPr>
  </w:style>
  <w:style w:type="paragraph" w:styleId="Intestazione">
    <w:name w:val="header"/>
    <w:basedOn w:val="Normale"/>
    <w:next w:val="Corpotesto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Corpotesto">
    <w:name w:val="Body Text"/>
    <w:basedOn w:val="Normale"/>
    <w:pPr>
      <w:spacing w:after="120"/>
    </w:pPr>
  </w:style>
  <w:style w:type="paragraph" w:styleId="Elenco">
    <w:name w:val="List"/>
    <w:basedOn w:val="Corpotesto"/>
    <w:rPr>
      <w:rFonts w:cs="Mangal"/>
    </w:rPr>
  </w:style>
  <w:style w:type="paragraph" w:styleId="Didascalia">
    <w:name w:val="caption"/>
    <w:basedOn w:val="Normale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ice">
    <w:name w:val="Indice"/>
    <w:basedOn w:val="Normale"/>
    <w:pPr>
      <w:suppressLineNumbers/>
    </w:pPr>
    <w:rPr>
      <w:rFonts w:cs="Mangal"/>
    </w:rPr>
  </w:style>
  <w:style w:type="paragraph" w:styleId="Pidipagina">
    <w:name w:val="footer"/>
    <w:basedOn w:val="Normale"/>
    <w:pPr>
      <w:tabs>
        <w:tab w:val="center" w:pos="4819"/>
        <w:tab w:val="right" w:pos="9638"/>
      </w:tabs>
    </w:pPr>
    <w:rPr>
      <w:rFonts w:ascii="Arial" w:hAnsi="Arial" w:cs="Arial"/>
      <w:sz w:val="24"/>
    </w:rPr>
  </w:style>
  <w:style w:type="paragraph" w:customStyle="1" w:styleId="Corpodeltesto31">
    <w:name w:val="Corpo del testo 31"/>
    <w:basedOn w:val="Normale"/>
    <w:pPr>
      <w:spacing w:line="360" w:lineRule="atLeast"/>
      <w:jc w:val="both"/>
    </w:pPr>
    <w:rPr>
      <w:rFonts w:ascii="Garamond" w:hAnsi="Garamond" w:cs="Garamond"/>
      <w:sz w:val="22"/>
    </w:rPr>
  </w:style>
  <w:style w:type="paragraph" w:customStyle="1" w:styleId="Corpodeltesto21">
    <w:name w:val="Corpo del testo 21"/>
    <w:basedOn w:val="Normale"/>
    <w:pPr>
      <w:spacing w:after="120"/>
      <w:jc w:val="both"/>
    </w:pPr>
    <w:rPr>
      <w:sz w:val="24"/>
    </w:rPr>
  </w:style>
  <w:style w:type="paragraph" w:styleId="NormaleWeb">
    <w:name w:val="Normal (Web)"/>
    <w:basedOn w:val="Normale"/>
    <w:pPr>
      <w:spacing w:before="100" w:after="142" w:line="288" w:lineRule="auto"/>
    </w:pPr>
    <w:rPr>
      <w:sz w:val="24"/>
      <w:szCs w:val="24"/>
    </w:rPr>
  </w:style>
  <w:style w:type="paragraph" w:customStyle="1" w:styleId="Contenutotabella">
    <w:name w:val="Contenuto tabella"/>
    <w:basedOn w:val="Normale"/>
    <w:pPr>
      <w:suppressLineNumbers/>
    </w:pPr>
  </w:style>
  <w:style w:type="paragraph" w:customStyle="1" w:styleId="Intestazionetabella">
    <w:name w:val="Intestazione tabella"/>
    <w:basedOn w:val="Contenutotabella"/>
    <w:pPr>
      <w:jc w:val="center"/>
    </w:pPr>
    <w:rPr>
      <w:b/>
      <w:bCs/>
    </w:rPr>
  </w:style>
  <w:style w:type="paragraph" w:styleId="Rientrocorpodeltesto">
    <w:name w:val="Body Text Indent"/>
    <w:basedOn w:val="Normale"/>
    <w:pPr>
      <w:autoSpaceDE w:val="0"/>
      <w:ind w:left="360"/>
      <w:jc w:val="both"/>
    </w:pPr>
    <w:rPr>
      <w:rFonts w:ascii="Arial" w:hAnsi="Arial" w:cs="Arial"/>
      <w:sz w:val="21"/>
      <w:szCs w:val="21"/>
    </w:rPr>
  </w:style>
  <w:style w:type="paragraph" w:customStyle="1" w:styleId="Default">
    <w:name w:val="Default"/>
    <w:basedOn w:val="Normale"/>
    <w:pPr>
      <w:autoSpaceDE w:val="0"/>
    </w:pPr>
    <w:rPr>
      <w:rFonts w:ascii="Calibri" w:eastAsia="Calibri" w:hAnsi="Calibri" w:cs="Calibri"/>
      <w:color w:val="000000"/>
      <w:sz w:val="24"/>
      <w:szCs w:val="24"/>
      <w:lang w:eastAsia="hi-IN" w:bidi="hi-IN"/>
    </w:rPr>
  </w:style>
  <w:style w:type="paragraph" w:styleId="Testofumetto">
    <w:name w:val="Balloon Text"/>
    <w:basedOn w:val="Normale"/>
    <w:semiHidden/>
    <w:rPr>
      <w:rFonts w:ascii="Tahoma" w:hAnsi="Tahoma" w:cs="Tahoma"/>
      <w:sz w:val="16"/>
      <w:szCs w:val="16"/>
    </w:rPr>
  </w:style>
  <w:style w:type="paragraph" w:styleId="Revisione">
    <w:name w:val="Revision"/>
    <w:hidden/>
    <w:uiPriority w:val="99"/>
    <w:semiHidden/>
    <w:rsid w:val="00103604"/>
    <w:rPr>
      <w:lang w:eastAsia="ar-SA"/>
    </w:rPr>
  </w:style>
  <w:style w:type="character" w:styleId="Rimandocommento">
    <w:name w:val="annotation reference"/>
    <w:basedOn w:val="Carpredefinitoparagrafo"/>
    <w:uiPriority w:val="99"/>
    <w:semiHidden/>
    <w:unhideWhenUsed/>
    <w:rsid w:val="00111E17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unhideWhenUsed/>
    <w:rsid w:val="00111E17"/>
  </w:style>
  <w:style w:type="character" w:customStyle="1" w:styleId="TestocommentoCarattere">
    <w:name w:val="Testo commento Carattere"/>
    <w:basedOn w:val="Carpredefinitoparagrafo"/>
    <w:link w:val="Testocommento"/>
    <w:uiPriority w:val="99"/>
    <w:rsid w:val="00111E17"/>
    <w:rPr>
      <w:lang w:eastAsia="ar-SA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111E17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111E17"/>
    <w:rPr>
      <w:b/>
      <w:bCs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274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08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8F77520A5EE4194AAE0E9CCDF0F10380" ma:contentTypeVersion="19" ma:contentTypeDescription="Creare un nuovo documento." ma:contentTypeScope="" ma:versionID="8ac921e600d87b97a3e83acdd2e3442d">
  <xsd:schema xmlns:xsd="http://www.w3.org/2001/XMLSchema" xmlns:xs="http://www.w3.org/2001/XMLSchema" xmlns:p="http://schemas.microsoft.com/office/2006/metadata/properties" xmlns:ns2="e7c786ba-63a4-4e8f-9b25-6cce7c3cef24" xmlns:ns3="8a7b9350-c968-4981-9d83-fb5f969cfbdd" targetNamespace="http://schemas.microsoft.com/office/2006/metadata/properties" ma:root="true" ma:fieldsID="aec67913b8018d0fbb3a5dcb627f512f" ns2:_="" ns3:_="">
    <xsd:import namespace="e7c786ba-63a4-4e8f-9b25-6cce7c3cef24"/>
    <xsd:import namespace="8a7b9350-c968-4981-9d83-fb5f969cfbd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7c786ba-63a4-4e8f-9b25-6cce7c3cef2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Tag immagine" ma:readOnly="false" ma:fieldId="{5cf76f15-5ced-4ddc-b409-7134ff3c332f}" ma:taxonomyMulti="true" ma:sspId="4468606d-3e0e-4e7b-a815-ae4d792ab8f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a7b9350-c968-4981-9d83-fb5f969cfbdd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97da675d-2d8c-4153-84ee-1409f1be1e62}" ma:internalName="TaxCatchAll" ma:showField="CatchAllData" ma:web="8a7b9350-c968-4981-9d83-fb5f969cfbd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7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a7b9350-c968-4981-9d83-fb5f969cfbdd" xsi:nil="true"/>
    <lcf76f155ced4ddcb4097134ff3c332f xmlns="e7c786ba-63a4-4e8f-9b25-6cce7c3cef24">
      <Terms xmlns="http://schemas.microsoft.com/office/infopath/2007/PartnerControls"/>
    </lcf76f155ced4ddcb4097134ff3c332f>
    <SharedWithUsers xmlns="8a7b9350-c968-4981-9d83-fb5f969cfbdd">
      <UserInfo>
        <DisplayName/>
        <AccountId xsi:nil="true"/>
        <AccountType/>
      </UserInfo>
    </SharedWithUsers>
  </documentManagement>
</p:properties>
</file>

<file path=customXml/itemProps1.xml><?xml version="1.0" encoding="utf-8"?>
<ds:datastoreItem xmlns:ds="http://schemas.openxmlformats.org/officeDocument/2006/customXml" ds:itemID="{1F9251BA-F81C-4FA4-8BAF-2B0C8E5B513C}"/>
</file>

<file path=customXml/itemProps2.xml><?xml version="1.0" encoding="utf-8"?>
<ds:datastoreItem xmlns:ds="http://schemas.openxmlformats.org/officeDocument/2006/customXml" ds:itemID="{3C1EBD37-8DD9-461C-9224-71925E75F681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45D52849-8CAB-4AE9-84EF-2F7315FC6EBD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A742D928-0EAE-408A-8D29-F8C182878B4E}">
  <ds:schemaRefs>
    <ds:schemaRef ds:uri="http://schemas.microsoft.com/office/2006/metadata/properties"/>
    <ds:schemaRef ds:uri="http://schemas.microsoft.com/office/infopath/2007/PartnerControls"/>
    <ds:schemaRef ds:uri="8a7b9350-c968-4981-9d83-fb5f969cfbdd"/>
    <ds:schemaRef ds:uri="e7c786ba-63a4-4e8f-9b25-6cce7c3cef24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497</Words>
  <Characters>2837</Characters>
  <Application>Microsoft Office Word</Application>
  <DocSecurity>0</DocSecurity>
  <Lines>23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DSAN CUP PR FESR 21-27</vt:lpstr>
    </vt:vector>
  </TitlesOfParts>
  <Manager>Giulia.Potena@regione.emilia-romagna.it</Manager>
  <Company>Regione Emilia-Romagna</Company>
  <LinksUpToDate>false</LinksUpToDate>
  <CharactersWithSpaces>3328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DSAN per sanatoria CUP mancante PR FESR 2021-27</dc:subject>
  <dc:creator>regione emilia-romagna</dc:creator>
  <cp:keywords>2060; modulistica</cp:keywords>
  <cp:lastModifiedBy>Benini Miranda</cp:lastModifiedBy>
  <cp:revision>3</cp:revision>
  <cp:lastPrinted>2017-09-13T11:10:00Z</cp:lastPrinted>
  <dcterms:created xsi:type="dcterms:W3CDTF">2026-04-01T11:26:00Z</dcterms:created>
  <dcterms:modified xsi:type="dcterms:W3CDTF">2026-04-01T11:27:00Z</dcterms:modified>
  <cp:category>Modulistica;2060</cp:category>
  <cp:version>rev_00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isplay_urn:schemas-microsoft-com:office:office#Author">
    <vt:lpwstr>Tuzzi Massimiliano</vt:lpwstr>
  </property>
  <property fmtid="{D5CDD505-2E9C-101B-9397-08002B2CF9AE}" pid="3" name="display_urn:schemas-microsoft-com:office:office#Editor">
    <vt:lpwstr>Tuzzi Massimiliano</vt:lpwstr>
  </property>
  <property fmtid="{D5CDD505-2E9C-101B-9397-08002B2CF9AE}" pid="4" name="ContentTypeId">
    <vt:lpwstr>0x0101008F77520A5EE4194AAE0E9CCDF0F10380</vt:lpwstr>
  </property>
  <property fmtid="{D5CDD505-2E9C-101B-9397-08002B2CF9AE}" pid="5" name="Order">
    <vt:r8>9177600</vt:r8>
  </property>
  <property fmtid="{D5CDD505-2E9C-101B-9397-08002B2CF9AE}" pid="6" name="_ExtendedDescription">
    <vt:lpwstr/>
  </property>
  <property fmtid="{D5CDD505-2E9C-101B-9397-08002B2CF9AE}" pid="7" name="TriggerFlowInfo">
    <vt:lpwstr/>
  </property>
  <property fmtid="{D5CDD505-2E9C-101B-9397-08002B2CF9AE}" pid="8" name="_SourceUrl">
    <vt:lpwstr/>
  </property>
  <property fmtid="{D5CDD505-2E9C-101B-9397-08002B2CF9AE}" pid="9" name="_SharedFileIndex">
    <vt:lpwstr/>
  </property>
  <property fmtid="{D5CDD505-2E9C-101B-9397-08002B2CF9AE}" pid="10" name="ComplianceAssetId">
    <vt:lpwstr/>
  </property>
</Properties>
</file>