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1375D" w14:textId="2AA98A7B" w:rsidR="004611B1" w:rsidRDefault="00E0409C">
      <w:pPr>
        <w:spacing w:after="120"/>
        <w:jc w:val="both"/>
        <w:rPr>
          <w:rFonts w:ascii="Calibri" w:hAnsi="Calibri" w:cs="Calibri"/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32EF956B" wp14:editId="4978CF87">
            <wp:extent cx="5981700" cy="4191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25D52F" w14:textId="77777777" w:rsidR="004611B1" w:rsidRDefault="004611B1" w:rsidP="004611B1">
      <w:pPr>
        <w:rPr>
          <w:rFonts w:ascii="Calibri" w:hAnsi="Calibri" w:cs="Calibri"/>
          <w:sz w:val="36"/>
          <w:szCs w:val="36"/>
        </w:rPr>
      </w:pPr>
    </w:p>
    <w:p w14:paraId="1C704338" w14:textId="77777777" w:rsidR="007155DD" w:rsidRPr="007155DD" w:rsidRDefault="007155DD" w:rsidP="007155DD">
      <w:pPr>
        <w:suppressAutoHyphens w:val="0"/>
        <w:autoSpaceDE w:val="0"/>
        <w:autoSpaceDN w:val="0"/>
        <w:adjustRightInd w:val="0"/>
        <w:jc w:val="center"/>
        <w:rPr>
          <w:rFonts w:ascii="Aptos" w:hAnsi="Aptos" w:cs="Arial"/>
          <w:b/>
          <w:bCs/>
          <w:color w:val="333399"/>
          <w:sz w:val="24"/>
          <w:szCs w:val="24"/>
        </w:rPr>
      </w:pPr>
      <w:r w:rsidRPr="007155DD">
        <w:rPr>
          <w:rFonts w:ascii="Aptos" w:hAnsi="Aptos" w:cs="Arial"/>
          <w:b/>
          <w:bCs/>
          <w:color w:val="333399"/>
          <w:sz w:val="24"/>
          <w:szCs w:val="24"/>
        </w:rPr>
        <w:t>PR FESR 2021/2027 Priorità 1 Azione 1.2.3</w:t>
      </w:r>
    </w:p>
    <w:p w14:paraId="19CF7857" w14:textId="77777777" w:rsidR="007155DD" w:rsidRDefault="00B03102" w:rsidP="007155DD">
      <w:pPr>
        <w:suppressAutoHyphens w:val="0"/>
        <w:autoSpaceDE w:val="0"/>
        <w:autoSpaceDN w:val="0"/>
        <w:adjustRightInd w:val="0"/>
        <w:jc w:val="center"/>
        <w:rPr>
          <w:rFonts w:ascii="Aptos" w:hAnsi="Aptos" w:cs="Arial"/>
          <w:b/>
          <w:bCs/>
          <w:color w:val="333399"/>
          <w:sz w:val="24"/>
          <w:szCs w:val="24"/>
        </w:rPr>
      </w:pPr>
      <w:r w:rsidRPr="00B03102">
        <w:rPr>
          <w:rFonts w:ascii="Aptos" w:hAnsi="Aptos" w:cs="Arial"/>
          <w:b/>
          <w:bCs/>
          <w:color w:val="333399"/>
          <w:sz w:val="24"/>
          <w:szCs w:val="24"/>
        </w:rPr>
        <w:t>D.G.R. 835/2025 BANDO PER AZIONI DI SISTEMA A FAVORE DELLA RETE REGIONALE PER LA TRANSIZIONE DIGITALE DELLE IMPRESE - EDIZIONE 2025</w:t>
      </w:r>
    </w:p>
    <w:p w14:paraId="47484F89" w14:textId="77777777" w:rsidR="00B03102" w:rsidRPr="007155DD" w:rsidRDefault="00B03102" w:rsidP="007155DD">
      <w:pPr>
        <w:suppressAutoHyphens w:val="0"/>
        <w:autoSpaceDE w:val="0"/>
        <w:autoSpaceDN w:val="0"/>
        <w:adjustRightInd w:val="0"/>
        <w:jc w:val="center"/>
        <w:rPr>
          <w:rFonts w:ascii="Aptos" w:hAnsi="Aptos" w:cs="Arial"/>
          <w:b/>
          <w:bCs/>
          <w:i/>
          <w:iCs/>
          <w:color w:val="333399"/>
          <w:sz w:val="24"/>
          <w:szCs w:val="24"/>
          <w:lang w:eastAsia="it-IT"/>
        </w:rPr>
      </w:pPr>
    </w:p>
    <w:p w14:paraId="3C2021DF" w14:textId="77777777" w:rsidR="00C766AE" w:rsidRPr="007155DD" w:rsidRDefault="00C766AE" w:rsidP="007155DD">
      <w:pPr>
        <w:suppressAutoHyphens w:val="0"/>
        <w:autoSpaceDE w:val="0"/>
        <w:autoSpaceDN w:val="0"/>
        <w:adjustRightInd w:val="0"/>
        <w:jc w:val="center"/>
        <w:rPr>
          <w:rFonts w:ascii="Aptos" w:hAnsi="Aptos" w:cs="Arial"/>
          <w:i/>
          <w:iCs/>
          <w:sz w:val="24"/>
          <w:szCs w:val="24"/>
          <w:u w:val="single"/>
          <w:lang w:eastAsia="it-IT"/>
        </w:rPr>
      </w:pPr>
      <w:r w:rsidRPr="007155DD">
        <w:rPr>
          <w:rFonts w:ascii="Aptos" w:hAnsi="Aptos" w:cs="Arial"/>
          <w:i/>
          <w:iCs/>
          <w:sz w:val="24"/>
          <w:szCs w:val="24"/>
          <w:u w:val="single"/>
          <w:lang w:eastAsia="it-IT"/>
        </w:rPr>
        <w:t>(</w:t>
      </w:r>
      <w:r w:rsidR="007155DD">
        <w:rPr>
          <w:rFonts w:ascii="Aptos" w:hAnsi="Aptos" w:cs="Arial"/>
          <w:i/>
          <w:iCs/>
          <w:sz w:val="24"/>
          <w:szCs w:val="24"/>
          <w:u w:val="single"/>
          <w:lang w:eastAsia="it-IT"/>
        </w:rPr>
        <w:t xml:space="preserve">da produrre </w:t>
      </w:r>
      <w:r w:rsidRPr="007155DD">
        <w:rPr>
          <w:rFonts w:ascii="Aptos" w:hAnsi="Aptos" w:cs="Arial"/>
          <w:i/>
          <w:iCs/>
          <w:sz w:val="24"/>
          <w:szCs w:val="24"/>
          <w:u w:val="single"/>
          <w:lang w:eastAsia="it-IT"/>
        </w:rPr>
        <w:t xml:space="preserve">su carta intestata del fornitore </w:t>
      </w:r>
      <w:r w:rsidR="000D7D76" w:rsidRPr="007155DD">
        <w:rPr>
          <w:rFonts w:ascii="Aptos" w:hAnsi="Aptos" w:cs="Arial"/>
          <w:i/>
          <w:iCs/>
          <w:sz w:val="24"/>
          <w:szCs w:val="24"/>
          <w:u w:val="single"/>
          <w:lang w:eastAsia="it-IT"/>
        </w:rPr>
        <w:t xml:space="preserve">del bene </w:t>
      </w:r>
      <w:r w:rsidRPr="007155DD">
        <w:rPr>
          <w:rFonts w:ascii="Aptos" w:hAnsi="Aptos" w:cs="Arial"/>
          <w:i/>
          <w:iCs/>
          <w:sz w:val="24"/>
          <w:szCs w:val="24"/>
          <w:u w:val="single"/>
          <w:lang w:eastAsia="it-IT"/>
        </w:rPr>
        <w:t>usato</w:t>
      </w:r>
      <w:r w:rsidR="007155DD">
        <w:rPr>
          <w:rFonts w:ascii="Aptos" w:hAnsi="Aptos" w:cs="Arial"/>
          <w:i/>
          <w:iCs/>
          <w:sz w:val="24"/>
          <w:szCs w:val="24"/>
          <w:u w:val="single"/>
          <w:lang w:eastAsia="it-IT"/>
        </w:rPr>
        <w:t>/rigenerato/ricondizionato</w:t>
      </w:r>
      <w:r w:rsidRPr="007155DD">
        <w:rPr>
          <w:rFonts w:ascii="Aptos" w:hAnsi="Aptos" w:cs="Arial"/>
          <w:i/>
          <w:iCs/>
          <w:sz w:val="24"/>
          <w:szCs w:val="24"/>
          <w:u w:val="single"/>
          <w:lang w:eastAsia="it-IT"/>
        </w:rPr>
        <w:t>)</w:t>
      </w:r>
    </w:p>
    <w:p w14:paraId="37C03F74" w14:textId="77777777" w:rsidR="007155DD" w:rsidRDefault="007155DD" w:rsidP="007155DD">
      <w:pPr>
        <w:suppressAutoHyphens w:val="0"/>
        <w:autoSpaceDE w:val="0"/>
        <w:autoSpaceDN w:val="0"/>
        <w:adjustRightInd w:val="0"/>
        <w:jc w:val="center"/>
        <w:rPr>
          <w:rFonts w:ascii="Aptos" w:hAnsi="Aptos" w:cs="Arial"/>
          <w:b/>
          <w:bCs/>
          <w:sz w:val="24"/>
          <w:szCs w:val="24"/>
          <w:lang w:eastAsia="it-IT"/>
        </w:rPr>
      </w:pPr>
    </w:p>
    <w:p w14:paraId="654F1E01" w14:textId="4050E666" w:rsidR="00A53370" w:rsidRPr="007155DD" w:rsidRDefault="003F2F6D" w:rsidP="007155DD">
      <w:pPr>
        <w:suppressAutoHyphens w:val="0"/>
        <w:autoSpaceDE w:val="0"/>
        <w:autoSpaceDN w:val="0"/>
        <w:adjustRightInd w:val="0"/>
        <w:jc w:val="center"/>
        <w:rPr>
          <w:rFonts w:ascii="Aptos" w:hAnsi="Aptos" w:cs="Arial"/>
          <w:b/>
          <w:bCs/>
          <w:sz w:val="24"/>
          <w:szCs w:val="24"/>
          <w:lang w:eastAsia="it-IT"/>
        </w:rPr>
      </w:pPr>
      <w:r w:rsidRPr="15D42A78">
        <w:rPr>
          <w:rFonts w:ascii="Aptos" w:hAnsi="Aptos" w:cs="Arial"/>
          <w:b/>
          <w:bCs/>
          <w:sz w:val="24"/>
          <w:szCs w:val="24"/>
          <w:lang w:eastAsia="it-IT"/>
        </w:rPr>
        <w:t>D</w:t>
      </w:r>
      <w:r w:rsidR="00F112DB" w:rsidRPr="15D42A78">
        <w:rPr>
          <w:rFonts w:ascii="Aptos" w:hAnsi="Aptos" w:cs="Arial"/>
          <w:b/>
          <w:bCs/>
          <w:sz w:val="24"/>
          <w:szCs w:val="24"/>
          <w:lang w:eastAsia="it-IT"/>
        </w:rPr>
        <w:t xml:space="preserve">ichiarazione del venditore prevista </w:t>
      </w:r>
      <w:r w:rsidR="00E356EA" w:rsidRPr="15D42A78">
        <w:rPr>
          <w:rFonts w:ascii="Aptos" w:hAnsi="Aptos" w:cs="Arial"/>
          <w:b/>
          <w:bCs/>
          <w:sz w:val="24"/>
          <w:szCs w:val="24"/>
          <w:lang w:eastAsia="it-IT"/>
        </w:rPr>
        <w:t xml:space="preserve">dall’art. </w:t>
      </w:r>
      <w:r w:rsidR="5B086381" w:rsidRPr="15D42A78">
        <w:rPr>
          <w:rFonts w:ascii="Aptos" w:hAnsi="Aptos" w:cs="Arial"/>
          <w:b/>
          <w:bCs/>
          <w:sz w:val="24"/>
          <w:szCs w:val="24"/>
          <w:lang w:eastAsia="it-IT"/>
        </w:rPr>
        <w:t>17 del D.P.R. n. 66/2025</w:t>
      </w:r>
      <w:r w:rsidR="00E356EA" w:rsidRPr="15D42A78">
        <w:rPr>
          <w:rFonts w:ascii="Aptos" w:hAnsi="Aptos" w:cs="Arial"/>
          <w:b/>
          <w:bCs/>
          <w:sz w:val="24"/>
          <w:szCs w:val="24"/>
          <w:lang w:eastAsia="it-IT"/>
        </w:rPr>
        <w:t xml:space="preserve"> </w:t>
      </w:r>
    </w:p>
    <w:p w14:paraId="273EF68A" w14:textId="77777777" w:rsidR="003F2F6D" w:rsidRPr="007155DD" w:rsidRDefault="00F112DB" w:rsidP="007155DD">
      <w:pPr>
        <w:suppressAutoHyphens w:val="0"/>
        <w:autoSpaceDE w:val="0"/>
        <w:autoSpaceDN w:val="0"/>
        <w:adjustRightInd w:val="0"/>
        <w:jc w:val="center"/>
        <w:rPr>
          <w:rFonts w:ascii="Aptos" w:hAnsi="Aptos" w:cs="Arial"/>
          <w:b/>
          <w:bCs/>
          <w:sz w:val="24"/>
          <w:szCs w:val="24"/>
          <w:lang w:eastAsia="it-IT"/>
        </w:rPr>
      </w:pPr>
      <w:r w:rsidRPr="007155DD">
        <w:rPr>
          <w:rFonts w:ascii="Aptos" w:hAnsi="Aptos" w:cs="Arial"/>
          <w:b/>
          <w:bCs/>
          <w:sz w:val="24"/>
          <w:szCs w:val="24"/>
          <w:lang w:eastAsia="it-IT"/>
        </w:rPr>
        <w:t>nel caso di acquisto di beni usati</w:t>
      </w:r>
      <w:r w:rsidR="007155DD">
        <w:rPr>
          <w:rFonts w:ascii="Aptos" w:hAnsi="Aptos" w:cs="Arial"/>
          <w:b/>
          <w:bCs/>
          <w:sz w:val="24"/>
          <w:szCs w:val="24"/>
          <w:lang w:eastAsia="it-IT"/>
        </w:rPr>
        <w:t>/rigenerati/ricondizionati</w:t>
      </w:r>
    </w:p>
    <w:p w14:paraId="3584CE5F" w14:textId="77777777" w:rsidR="00A53370" w:rsidRPr="007155DD" w:rsidRDefault="00A53370" w:rsidP="00D5204C">
      <w:pPr>
        <w:suppressAutoHyphens w:val="0"/>
        <w:autoSpaceDE w:val="0"/>
        <w:autoSpaceDN w:val="0"/>
        <w:adjustRightInd w:val="0"/>
        <w:spacing w:before="120" w:after="240"/>
        <w:jc w:val="center"/>
        <w:rPr>
          <w:rFonts w:ascii="Aptos" w:hAnsi="Aptos" w:cs="Arial"/>
          <w:b/>
          <w:bCs/>
          <w:sz w:val="24"/>
          <w:szCs w:val="24"/>
          <w:lang w:eastAsia="it-IT"/>
        </w:rPr>
      </w:pPr>
    </w:p>
    <w:p w14:paraId="42EDDBDE" w14:textId="77777777" w:rsidR="004611B1" w:rsidRPr="007155DD" w:rsidRDefault="004611B1" w:rsidP="00E356EA">
      <w:pPr>
        <w:suppressAutoHyphens w:val="0"/>
        <w:autoSpaceDE w:val="0"/>
        <w:autoSpaceDN w:val="0"/>
        <w:adjustRightInd w:val="0"/>
        <w:spacing w:line="480" w:lineRule="auto"/>
        <w:jc w:val="both"/>
        <w:rPr>
          <w:rFonts w:ascii="Aptos" w:hAnsi="Aptos" w:cs="Arial"/>
          <w:sz w:val="22"/>
          <w:szCs w:val="22"/>
          <w:lang w:eastAsia="it-IT"/>
        </w:rPr>
      </w:pPr>
      <w:r w:rsidRPr="007155DD">
        <w:rPr>
          <w:rFonts w:ascii="Aptos" w:hAnsi="Aptos" w:cs="Arial"/>
          <w:sz w:val="22"/>
          <w:szCs w:val="22"/>
          <w:lang w:eastAsia="it-IT"/>
        </w:rPr>
        <w:t>Il/La sottoscritto/a _________________________________ in qualità di legale rappresentante dell'impresa (Denominazione / Ragione sociale)</w:t>
      </w:r>
      <w:r w:rsidR="003B7DCD" w:rsidRPr="007155DD">
        <w:rPr>
          <w:rFonts w:ascii="Aptos" w:hAnsi="Aptos" w:cs="Arial"/>
          <w:sz w:val="22"/>
          <w:szCs w:val="22"/>
          <w:lang w:eastAsia="it-IT"/>
        </w:rPr>
        <w:t xml:space="preserve"> </w:t>
      </w:r>
      <w:r w:rsidRPr="007155DD">
        <w:rPr>
          <w:rFonts w:ascii="Aptos" w:hAnsi="Aptos" w:cs="Arial"/>
          <w:sz w:val="22"/>
          <w:szCs w:val="22"/>
          <w:lang w:eastAsia="it-IT"/>
        </w:rPr>
        <w:t>_________________________</w:t>
      </w:r>
      <w:r w:rsidR="00A53370" w:rsidRPr="007155DD">
        <w:rPr>
          <w:rFonts w:ascii="Aptos" w:hAnsi="Aptos" w:cs="Arial"/>
          <w:sz w:val="22"/>
          <w:szCs w:val="22"/>
          <w:lang w:eastAsia="it-IT"/>
        </w:rPr>
        <w:t>_______</w:t>
      </w:r>
      <w:r w:rsidRPr="007155DD">
        <w:rPr>
          <w:rFonts w:ascii="Aptos" w:hAnsi="Aptos" w:cs="Arial"/>
          <w:sz w:val="22"/>
          <w:szCs w:val="22"/>
          <w:lang w:eastAsia="it-IT"/>
        </w:rPr>
        <w:t>__________________________ Codice fiscale________________________________ Partita IVA __________</w:t>
      </w:r>
      <w:r w:rsidR="00944157">
        <w:rPr>
          <w:rFonts w:ascii="Aptos" w:hAnsi="Aptos" w:cs="Arial"/>
          <w:sz w:val="22"/>
          <w:szCs w:val="22"/>
          <w:lang w:eastAsia="it-IT"/>
        </w:rPr>
        <w:t>_________</w:t>
      </w:r>
      <w:r w:rsidRPr="007155DD">
        <w:rPr>
          <w:rFonts w:ascii="Aptos" w:hAnsi="Aptos" w:cs="Arial"/>
          <w:sz w:val="22"/>
          <w:szCs w:val="22"/>
          <w:lang w:eastAsia="it-IT"/>
        </w:rPr>
        <w:t xml:space="preserve">____________________ </w:t>
      </w:r>
    </w:p>
    <w:p w14:paraId="3A18A6D2" w14:textId="77777777" w:rsidR="004611B1" w:rsidRPr="007155DD" w:rsidRDefault="00D5204C" w:rsidP="002909B7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ptos" w:hAnsi="Aptos" w:cs="Arial"/>
          <w:b/>
          <w:bCs/>
          <w:sz w:val="24"/>
          <w:szCs w:val="24"/>
          <w:lang w:eastAsia="it-IT"/>
        </w:rPr>
      </w:pPr>
      <w:r w:rsidRPr="007155DD">
        <w:rPr>
          <w:rFonts w:ascii="Aptos" w:hAnsi="Aptos" w:cs="Arial"/>
          <w:b/>
          <w:bCs/>
          <w:sz w:val="24"/>
          <w:szCs w:val="24"/>
          <w:lang w:eastAsia="it-IT"/>
        </w:rPr>
        <w:t>ATTESTA</w:t>
      </w:r>
    </w:p>
    <w:p w14:paraId="5EC49197" w14:textId="77777777" w:rsidR="0025773E" w:rsidRPr="0069715F" w:rsidRDefault="00F112DB" w:rsidP="000A4C77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ptos" w:hAnsi="Aptos" w:cs="Arial"/>
          <w:sz w:val="22"/>
          <w:szCs w:val="22"/>
          <w:lang w:eastAsia="it-IT"/>
        </w:rPr>
      </w:pPr>
      <w:r w:rsidRPr="0069715F">
        <w:rPr>
          <w:rFonts w:ascii="Aptos" w:hAnsi="Aptos" w:cs="Arial"/>
          <w:sz w:val="22"/>
          <w:szCs w:val="22"/>
          <w:lang w:eastAsia="it-IT"/>
        </w:rPr>
        <w:t>che il</w:t>
      </w:r>
      <w:r w:rsidR="002C5E9F" w:rsidRPr="0069715F">
        <w:rPr>
          <w:rFonts w:ascii="Aptos" w:hAnsi="Aptos" w:cs="Arial"/>
          <w:sz w:val="22"/>
          <w:szCs w:val="22"/>
          <w:lang w:eastAsia="it-IT"/>
        </w:rPr>
        <w:t xml:space="preserve"> bene</w:t>
      </w:r>
      <w:r w:rsidRPr="0069715F">
        <w:rPr>
          <w:rFonts w:ascii="Aptos" w:hAnsi="Aptos" w:cs="Arial"/>
          <w:sz w:val="22"/>
          <w:szCs w:val="22"/>
          <w:lang w:eastAsia="it-IT"/>
        </w:rPr>
        <w:t xml:space="preserve"> denominato</w:t>
      </w:r>
      <w:r w:rsidR="00A53370" w:rsidRPr="0069715F">
        <w:rPr>
          <w:rFonts w:ascii="Aptos" w:hAnsi="Aptos" w:cs="Arial"/>
          <w:sz w:val="22"/>
          <w:szCs w:val="22"/>
          <w:lang w:eastAsia="it-IT"/>
        </w:rPr>
        <w:t xml:space="preserve"> __</w:t>
      </w:r>
      <w:r w:rsidRPr="0069715F">
        <w:rPr>
          <w:rFonts w:ascii="Aptos" w:hAnsi="Aptos" w:cs="Arial"/>
          <w:sz w:val="22"/>
          <w:szCs w:val="22"/>
          <w:lang w:eastAsia="it-IT"/>
        </w:rPr>
        <w:t>______________</w:t>
      </w:r>
      <w:r w:rsidR="00E356EA" w:rsidRPr="0069715F">
        <w:rPr>
          <w:rFonts w:ascii="Aptos" w:hAnsi="Aptos" w:cs="Arial"/>
          <w:sz w:val="22"/>
          <w:szCs w:val="22"/>
          <w:lang w:eastAsia="it-IT"/>
        </w:rPr>
        <w:t>_________________________________</w:t>
      </w:r>
      <w:r w:rsidRPr="0069715F">
        <w:rPr>
          <w:rFonts w:ascii="Aptos" w:hAnsi="Aptos" w:cs="Arial"/>
          <w:sz w:val="22"/>
          <w:szCs w:val="22"/>
          <w:lang w:eastAsia="it-IT"/>
        </w:rPr>
        <w:t>__________, marca</w:t>
      </w:r>
      <w:r w:rsidR="00377F21" w:rsidRPr="0069715F">
        <w:rPr>
          <w:rFonts w:ascii="Aptos" w:hAnsi="Aptos" w:cs="Arial"/>
          <w:sz w:val="22"/>
          <w:szCs w:val="22"/>
          <w:lang w:eastAsia="it-IT"/>
        </w:rPr>
        <w:t xml:space="preserve"> </w:t>
      </w:r>
      <w:r w:rsidRPr="0069715F">
        <w:rPr>
          <w:rFonts w:ascii="Aptos" w:hAnsi="Aptos" w:cs="Arial"/>
          <w:sz w:val="22"/>
          <w:szCs w:val="22"/>
          <w:lang w:eastAsia="it-IT"/>
        </w:rPr>
        <w:t>________________</w:t>
      </w:r>
      <w:r w:rsidR="00E356EA" w:rsidRPr="0069715F">
        <w:rPr>
          <w:rFonts w:ascii="Aptos" w:hAnsi="Aptos" w:cs="Arial"/>
          <w:sz w:val="22"/>
          <w:szCs w:val="22"/>
          <w:lang w:eastAsia="it-IT"/>
        </w:rPr>
        <w:t>___________________________</w:t>
      </w:r>
      <w:r w:rsidRPr="0069715F">
        <w:rPr>
          <w:rFonts w:ascii="Aptos" w:hAnsi="Aptos" w:cs="Arial"/>
          <w:sz w:val="22"/>
          <w:szCs w:val="22"/>
          <w:lang w:eastAsia="it-IT"/>
        </w:rPr>
        <w:t>_______</w:t>
      </w:r>
      <w:r w:rsidR="00E356EA" w:rsidRPr="0069715F">
        <w:rPr>
          <w:rFonts w:ascii="Aptos" w:hAnsi="Aptos" w:cs="Arial"/>
          <w:sz w:val="22"/>
          <w:szCs w:val="22"/>
          <w:lang w:eastAsia="it-IT"/>
        </w:rPr>
        <w:t>,</w:t>
      </w:r>
      <w:r w:rsidRPr="0069715F">
        <w:rPr>
          <w:rFonts w:ascii="Aptos" w:hAnsi="Aptos" w:cs="Arial"/>
          <w:sz w:val="22"/>
          <w:szCs w:val="22"/>
          <w:lang w:eastAsia="it-IT"/>
        </w:rPr>
        <w:t xml:space="preserve"> venduto in qualità di bene </w:t>
      </w:r>
    </w:p>
    <w:p w14:paraId="36123CC0" w14:textId="77777777" w:rsidR="007155DD" w:rsidRPr="0069715F" w:rsidRDefault="0025773E" w:rsidP="000A4C77">
      <w:pPr>
        <w:suppressAutoHyphens w:val="0"/>
        <w:autoSpaceDE w:val="0"/>
        <w:autoSpaceDN w:val="0"/>
        <w:adjustRightInd w:val="0"/>
        <w:spacing w:line="360" w:lineRule="auto"/>
        <w:ind w:left="709"/>
        <w:jc w:val="both"/>
        <w:rPr>
          <w:rFonts w:ascii="Aptos" w:hAnsi="Aptos" w:cs="Arial"/>
          <w:sz w:val="22"/>
          <w:szCs w:val="22"/>
          <w:lang w:eastAsia="it-IT"/>
        </w:rPr>
      </w:pPr>
      <w:r w:rsidRPr="0069715F">
        <w:rPr>
          <w:rFonts w:ascii="MS Gothic" w:eastAsia="MS Gothic" w:hAnsi="MS Gothic" w:cs="Segoe UI Symbol" w:hint="eastAsia"/>
          <w:b/>
          <w:sz w:val="22"/>
          <w:szCs w:val="22"/>
        </w:rPr>
        <w:t>☐</w:t>
      </w:r>
      <w:r w:rsidRPr="0069715F">
        <w:rPr>
          <w:rFonts w:ascii="Aptos" w:hAnsi="Aptos" w:cs="Arial"/>
          <w:sz w:val="22"/>
          <w:szCs w:val="22"/>
          <w:lang w:eastAsia="it-IT"/>
        </w:rPr>
        <w:t xml:space="preserve"> </w:t>
      </w:r>
      <w:r w:rsidR="00F112DB" w:rsidRPr="0069715F">
        <w:rPr>
          <w:rFonts w:ascii="Aptos" w:hAnsi="Aptos" w:cs="Arial"/>
          <w:sz w:val="22"/>
          <w:szCs w:val="22"/>
          <w:lang w:eastAsia="it-IT"/>
        </w:rPr>
        <w:t>usato</w:t>
      </w:r>
    </w:p>
    <w:p w14:paraId="74B164FE" w14:textId="77777777" w:rsidR="007155DD" w:rsidRPr="0069715F" w:rsidRDefault="0025773E" w:rsidP="000A4C77">
      <w:pPr>
        <w:suppressAutoHyphens w:val="0"/>
        <w:autoSpaceDE w:val="0"/>
        <w:autoSpaceDN w:val="0"/>
        <w:adjustRightInd w:val="0"/>
        <w:spacing w:line="360" w:lineRule="auto"/>
        <w:ind w:left="709"/>
        <w:jc w:val="both"/>
        <w:rPr>
          <w:rFonts w:ascii="Aptos" w:hAnsi="Aptos" w:cs="Arial"/>
          <w:sz w:val="22"/>
          <w:szCs w:val="22"/>
          <w:lang w:eastAsia="it-IT"/>
        </w:rPr>
      </w:pPr>
      <w:r w:rsidRPr="0069715F">
        <w:rPr>
          <w:rFonts w:ascii="MS Gothic" w:eastAsia="MS Gothic" w:hAnsi="MS Gothic" w:cs="Segoe UI Symbol" w:hint="eastAsia"/>
          <w:b/>
          <w:sz w:val="22"/>
          <w:szCs w:val="22"/>
        </w:rPr>
        <w:t>☐</w:t>
      </w:r>
      <w:r w:rsidRPr="0069715F">
        <w:rPr>
          <w:rFonts w:ascii="Aptos" w:hAnsi="Aptos" w:cs="Arial"/>
          <w:sz w:val="22"/>
          <w:szCs w:val="22"/>
          <w:lang w:eastAsia="it-IT"/>
        </w:rPr>
        <w:t xml:space="preserve"> </w:t>
      </w:r>
      <w:r w:rsidR="007155DD" w:rsidRPr="0069715F">
        <w:rPr>
          <w:rFonts w:ascii="Aptos" w:hAnsi="Aptos" w:cs="Arial"/>
          <w:sz w:val="22"/>
          <w:szCs w:val="22"/>
          <w:lang w:eastAsia="it-IT"/>
        </w:rPr>
        <w:t>rigenerato</w:t>
      </w:r>
    </w:p>
    <w:p w14:paraId="547C5CE8" w14:textId="77777777" w:rsidR="007155DD" w:rsidRPr="0069715F" w:rsidRDefault="0025773E" w:rsidP="000A4C77">
      <w:pPr>
        <w:suppressAutoHyphens w:val="0"/>
        <w:autoSpaceDE w:val="0"/>
        <w:autoSpaceDN w:val="0"/>
        <w:adjustRightInd w:val="0"/>
        <w:spacing w:line="360" w:lineRule="auto"/>
        <w:ind w:left="709"/>
        <w:jc w:val="both"/>
        <w:rPr>
          <w:rFonts w:ascii="Aptos" w:hAnsi="Aptos" w:cs="Arial"/>
          <w:sz w:val="22"/>
          <w:szCs w:val="22"/>
          <w:lang w:eastAsia="it-IT"/>
        </w:rPr>
      </w:pPr>
      <w:r w:rsidRPr="0069715F">
        <w:rPr>
          <w:rFonts w:ascii="MS Gothic" w:eastAsia="MS Gothic" w:hAnsi="MS Gothic" w:cs="Segoe UI Symbol" w:hint="eastAsia"/>
          <w:b/>
          <w:sz w:val="22"/>
          <w:szCs w:val="22"/>
        </w:rPr>
        <w:t>☐</w:t>
      </w:r>
      <w:r w:rsidRPr="0069715F">
        <w:rPr>
          <w:rFonts w:ascii="Aptos" w:hAnsi="Aptos" w:cs="Arial"/>
          <w:sz w:val="22"/>
          <w:szCs w:val="22"/>
          <w:lang w:eastAsia="it-IT"/>
        </w:rPr>
        <w:t xml:space="preserve"> </w:t>
      </w:r>
      <w:r w:rsidR="007155DD" w:rsidRPr="0069715F">
        <w:rPr>
          <w:rFonts w:ascii="Aptos" w:hAnsi="Aptos" w:cs="Arial"/>
          <w:sz w:val="22"/>
          <w:szCs w:val="22"/>
          <w:lang w:eastAsia="it-IT"/>
        </w:rPr>
        <w:t>ricondizionato</w:t>
      </w:r>
    </w:p>
    <w:p w14:paraId="42051B34" w14:textId="77777777" w:rsidR="001C305F" w:rsidRPr="0069715F" w:rsidRDefault="00F112DB" w:rsidP="000A4C77">
      <w:pPr>
        <w:suppressAutoHyphens w:val="0"/>
        <w:autoSpaceDE w:val="0"/>
        <w:autoSpaceDN w:val="0"/>
        <w:adjustRightInd w:val="0"/>
        <w:spacing w:line="360" w:lineRule="auto"/>
        <w:ind w:left="709"/>
        <w:jc w:val="both"/>
        <w:rPr>
          <w:rFonts w:ascii="Aptos" w:hAnsi="Aptos" w:cs="Arial"/>
          <w:sz w:val="22"/>
          <w:szCs w:val="22"/>
          <w:lang w:eastAsia="it-IT"/>
        </w:rPr>
      </w:pPr>
      <w:r w:rsidRPr="0069715F">
        <w:rPr>
          <w:rFonts w:ascii="Aptos" w:hAnsi="Aptos" w:cs="Arial"/>
          <w:sz w:val="22"/>
          <w:szCs w:val="22"/>
          <w:lang w:eastAsia="it-IT"/>
        </w:rPr>
        <w:t>alla impresa</w:t>
      </w:r>
      <w:r w:rsidR="00A53370" w:rsidRPr="0069715F">
        <w:rPr>
          <w:rFonts w:ascii="Aptos" w:hAnsi="Aptos" w:cs="Arial"/>
          <w:sz w:val="22"/>
          <w:szCs w:val="22"/>
          <w:lang w:eastAsia="it-IT"/>
        </w:rPr>
        <w:t xml:space="preserve"> ________________</w:t>
      </w:r>
      <w:r w:rsidRPr="0069715F">
        <w:rPr>
          <w:rFonts w:ascii="Aptos" w:hAnsi="Aptos" w:cs="Arial"/>
          <w:sz w:val="22"/>
          <w:szCs w:val="22"/>
          <w:lang w:eastAsia="it-IT"/>
        </w:rPr>
        <w:t>____________</w:t>
      </w:r>
      <w:r w:rsidR="00E356EA" w:rsidRPr="0069715F">
        <w:rPr>
          <w:rFonts w:ascii="Aptos" w:hAnsi="Aptos" w:cs="Arial"/>
          <w:sz w:val="22"/>
          <w:szCs w:val="22"/>
          <w:lang w:eastAsia="it-IT"/>
        </w:rPr>
        <w:t>______________________</w:t>
      </w:r>
      <w:r w:rsidRPr="0069715F">
        <w:rPr>
          <w:rFonts w:ascii="Aptos" w:hAnsi="Aptos" w:cs="Arial"/>
          <w:sz w:val="22"/>
          <w:szCs w:val="22"/>
          <w:lang w:eastAsia="it-IT"/>
        </w:rPr>
        <w:t>____________________ con fattura n. _______________ del ___________________</w:t>
      </w:r>
      <w:r w:rsidR="00E356EA" w:rsidRPr="0069715F">
        <w:rPr>
          <w:rFonts w:ascii="Aptos" w:hAnsi="Aptos" w:cs="Arial"/>
          <w:sz w:val="22"/>
          <w:szCs w:val="22"/>
          <w:lang w:eastAsia="it-IT"/>
        </w:rPr>
        <w:t>,</w:t>
      </w:r>
      <w:r w:rsidR="00B42B76">
        <w:rPr>
          <w:rFonts w:ascii="Aptos" w:hAnsi="Aptos" w:cs="Arial"/>
          <w:sz w:val="22"/>
          <w:szCs w:val="22"/>
          <w:lang w:eastAsia="it-IT"/>
        </w:rPr>
        <w:t xml:space="preserve"> </w:t>
      </w:r>
      <w:r w:rsidRPr="0069715F">
        <w:rPr>
          <w:rFonts w:ascii="Aptos" w:hAnsi="Aptos" w:cs="Arial"/>
          <w:sz w:val="22"/>
          <w:szCs w:val="22"/>
          <w:lang w:eastAsia="it-IT"/>
        </w:rPr>
        <w:t xml:space="preserve">non ha beneficiato, nel corso degli ultimi </w:t>
      </w:r>
      <w:r w:rsidR="007155DD" w:rsidRPr="0069715F">
        <w:rPr>
          <w:rFonts w:ascii="Aptos" w:hAnsi="Aptos" w:cs="Arial"/>
          <w:sz w:val="22"/>
          <w:szCs w:val="22"/>
          <w:lang w:eastAsia="it-IT"/>
        </w:rPr>
        <w:t>cinque</w:t>
      </w:r>
      <w:r w:rsidRPr="0069715F">
        <w:rPr>
          <w:rFonts w:ascii="Aptos" w:hAnsi="Aptos" w:cs="Arial"/>
          <w:sz w:val="22"/>
          <w:szCs w:val="22"/>
          <w:lang w:eastAsia="it-IT"/>
        </w:rPr>
        <w:t xml:space="preserve"> anni di un contributo nazionale o europeo</w:t>
      </w:r>
      <w:r w:rsidR="001C305F" w:rsidRPr="0069715F">
        <w:rPr>
          <w:rFonts w:ascii="Aptos" w:hAnsi="Aptos" w:cs="Arial"/>
          <w:sz w:val="22"/>
          <w:szCs w:val="22"/>
          <w:lang w:eastAsia="it-IT"/>
        </w:rPr>
        <w:t>;</w:t>
      </w:r>
    </w:p>
    <w:p w14:paraId="58F17B72" w14:textId="77777777" w:rsidR="00A53370" w:rsidRPr="0069715F" w:rsidRDefault="00F112DB" w:rsidP="000A4C77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before="120" w:after="120" w:line="360" w:lineRule="auto"/>
        <w:jc w:val="both"/>
        <w:rPr>
          <w:rFonts w:ascii="Aptos" w:hAnsi="Aptos" w:cs="Arial"/>
          <w:sz w:val="22"/>
          <w:szCs w:val="22"/>
          <w:lang w:eastAsia="it-IT"/>
        </w:rPr>
      </w:pPr>
      <w:r w:rsidRPr="0069715F">
        <w:rPr>
          <w:rFonts w:ascii="Aptos" w:hAnsi="Aptos" w:cs="Arial"/>
          <w:sz w:val="22"/>
          <w:szCs w:val="22"/>
          <w:lang w:eastAsia="it-IT"/>
        </w:rPr>
        <w:t>che l</w:t>
      </w:r>
      <w:r w:rsidR="003F33CD" w:rsidRPr="0069715F">
        <w:rPr>
          <w:rFonts w:ascii="Aptos" w:hAnsi="Aptos" w:cs="Arial"/>
          <w:sz w:val="22"/>
          <w:szCs w:val="22"/>
          <w:lang w:eastAsia="it-IT"/>
        </w:rPr>
        <w:t>’</w:t>
      </w:r>
      <w:r w:rsidRPr="0069715F">
        <w:rPr>
          <w:rFonts w:ascii="Aptos" w:hAnsi="Aptos" w:cs="Arial"/>
          <w:sz w:val="22"/>
          <w:szCs w:val="22"/>
          <w:lang w:eastAsia="it-IT"/>
        </w:rPr>
        <w:t xml:space="preserve">esatta provenienza del bene è </w:t>
      </w:r>
    </w:p>
    <w:p w14:paraId="4BB31470" w14:textId="29D9840B" w:rsidR="00B03102" w:rsidRDefault="00F112DB" w:rsidP="15D42A78">
      <w:pPr>
        <w:suppressAutoHyphens w:val="0"/>
        <w:autoSpaceDE w:val="0"/>
        <w:autoSpaceDN w:val="0"/>
        <w:adjustRightInd w:val="0"/>
        <w:spacing w:before="120" w:after="120" w:line="360" w:lineRule="auto"/>
        <w:ind w:left="426"/>
        <w:jc w:val="both"/>
      </w:pPr>
      <w:r w:rsidRPr="15D42A78">
        <w:rPr>
          <w:rFonts w:ascii="Aptos" w:hAnsi="Aptos" w:cs="Arial"/>
          <w:sz w:val="22"/>
          <w:szCs w:val="22"/>
          <w:lang w:eastAsia="it-IT"/>
        </w:rPr>
        <w:t>________________________________________________________________________________</w:t>
      </w:r>
      <w:r w:rsidR="00D5204C" w:rsidRPr="15D42A78">
        <w:rPr>
          <w:rFonts w:ascii="Aptos" w:hAnsi="Aptos" w:cs="Arial"/>
          <w:sz w:val="22"/>
          <w:szCs w:val="22"/>
          <w:lang w:eastAsia="it-IT"/>
        </w:rPr>
        <w:t>__</w:t>
      </w:r>
      <w:r w:rsidR="00B42B76" w:rsidRPr="15D42A78">
        <w:rPr>
          <w:rFonts w:ascii="Aptos" w:hAnsi="Aptos" w:cs="Arial"/>
          <w:sz w:val="22"/>
          <w:szCs w:val="22"/>
          <w:lang w:eastAsia="it-IT"/>
        </w:rPr>
        <w:t>_________</w:t>
      </w:r>
      <w:r w:rsidRPr="15D42A78">
        <w:rPr>
          <w:rFonts w:ascii="Aptos" w:hAnsi="Aptos" w:cs="Arial"/>
          <w:sz w:val="22"/>
          <w:szCs w:val="22"/>
          <w:lang w:eastAsia="it-IT"/>
        </w:rPr>
        <w:t>_______________________________________________________________________________________</w:t>
      </w:r>
      <w:r w:rsidR="00D5204C" w:rsidRPr="15D42A78">
        <w:rPr>
          <w:rFonts w:ascii="Aptos" w:hAnsi="Aptos" w:cs="Arial"/>
          <w:sz w:val="22"/>
          <w:szCs w:val="22"/>
          <w:lang w:eastAsia="it-IT"/>
        </w:rPr>
        <w:t>_______</w:t>
      </w:r>
      <w:r w:rsidRPr="15D42A78">
        <w:rPr>
          <w:rFonts w:ascii="Aptos" w:hAnsi="Aptos" w:cs="Arial"/>
          <w:sz w:val="22"/>
          <w:szCs w:val="22"/>
          <w:lang w:eastAsia="it-IT"/>
        </w:rPr>
        <w:t>_____</w:t>
      </w:r>
      <w:r w:rsidR="0003530C" w:rsidRPr="15D42A78">
        <w:rPr>
          <w:rFonts w:ascii="Aptos" w:hAnsi="Aptos" w:cs="Arial"/>
          <w:sz w:val="22"/>
          <w:szCs w:val="22"/>
          <w:lang w:eastAsia="it-IT"/>
        </w:rPr>
        <w:t>_____________________________________________________________________</w:t>
      </w:r>
      <w:r w:rsidR="00B42B76" w:rsidRPr="15D42A78">
        <w:rPr>
          <w:rFonts w:ascii="Aptos" w:hAnsi="Aptos" w:cs="Arial"/>
          <w:sz w:val="22"/>
          <w:szCs w:val="22"/>
          <w:lang w:eastAsia="it-IT"/>
        </w:rPr>
        <w:t>______________</w:t>
      </w:r>
    </w:p>
    <w:p w14:paraId="32154818" w14:textId="409B5DA3" w:rsidR="15D42A78" w:rsidRDefault="15D42A78" w:rsidP="15D42A78">
      <w:pPr>
        <w:spacing w:before="120" w:after="120" w:line="360" w:lineRule="auto"/>
        <w:ind w:left="426"/>
        <w:jc w:val="both"/>
        <w:rPr>
          <w:rFonts w:ascii="Aptos" w:hAnsi="Aptos" w:cs="Arial"/>
          <w:sz w:val="22"/>
          <w:szCs w:val="22"/>
          <w:lang w:eastAsia="it-IT"/>
        </w:rPr>
      </w:pPr>
    </w:p>
    <w:p w14:paraId="3023DB24" w14:textId="77777777" w:rsidR="001C305F" w:rsidRPr="0069715F" w:rsidRDefault="002C5E9F" w:rsidP="002909B7">
      <w:pPr>
        <w:suppressAutoHyphens w:val="0"/>
        <w:autoSpaceDE w:val="0"/>
        <w:autoSpaceDN w:val="0"/>
        <w:adjustRightInd w:val="0"/>
        <w:spacing w:before="120" w:after="120" w:line="360" w:lineRule="auto"/>
        <w:rPr>
          <w:rFonts w:ascii="Aptos" w:hAnsi="Aptos" w:cs="Arial"/>
          <w:sz w:val="22"/>
          <w:szCs w:val="22"/>
          <w:lang w:eastAsia="it-IT"/>
        </w:rPr>
      </w:pPr>
      <w:r w:rsidRPr="0069715F">
        <w:rPr>
          <w:rFonts w:ascii="Aptos" w:hAnsi="Aptos" w:cs="Arial"/>
          <w:sz w:val="22"/>
          <w:szCs w:val="22"/>
          <w:lang w:eastAsia="it-IT"/>
        </w:rPr>
        <w:t>Luogo e data</w:t>
      </w:r>
      <w:r w:rsidR="001C305F" w:rsidRPr="0069715F">
        <w:rPr>
          <w:rFonts w:ascii="Aptos" w:hAnsi="Aptos" w:cs="Arial"/>
          <w:sz w:val="22"/>
          <w:szCs w:val="22"/>
          <w:lang w:eastAsia="it-IT"/>
        </w:rPr>
        <w:t xml:space="preserve"> </w:t>
      </w:r>
      <w:r w:rsidRPr="0069715F">
        <w:rPr>
          <w:rFonts w:ascii="Aptos" w:hAnsi="Aptos" w:cs="Arial"/>
          <w:sz w:val="22"/>
          <w:szCs w:val="22"/>
          <w:lang w:eastAsia="it-IT"/>
        </w:rPr>
        <w:t>______________________________</w:t>
      </w:r>
    </w:p>
    <w:p w14:paraId="6A9AAE5F" w14:textId="77777777" w:rsidR="001C305F" w:rsidRPr="0069715F" w:rsidRDefault="002C5E9F" w:rsidP="001C305F">
      <w:pPr>
        <w:suppressAutoHyphens w:val="0"/>
        <w:autoSpaceDE w:val="0"/>
        <w:autoSpaceDN w:val="0"/>
        <w:adjustRightInd w:val="0"/>
        <w:spacing w:line="276" w:lineRule="auto"/>
        <w:rPr>
          <w:rFonts w:ascii="Aptos" w:hAnsi="Aptos" w:cs="Arial"/>
          <w:iCs/>
          <w:sz w:val="22"/>
          <w:szCs w:val="22"/>
          <w:lang w:eastAsia="it-IT"/>
        </w:rPr>
      </w:pPr>
      <w:r w:rsidRPr="0069715F">
        <w:rPr>
          <w:rFonts w:ascii="Aptos" w:hAnsi="Aptos" w:cs="Arial"/>
          <w:iCs/>
          <w:sz w:val="22"/>
          <w:szCs w:val="22"/>
          <w:lang w:eastAsia="it-IT"/>
        </w:rPr>
        <w:tab/>
      </w:r>
      <w:r w:rsidRPr="0069715F">
        <w:rPr>
          <w:rFonts w:ascii="Aptos" w:hAnsi="Aptos" w:cs="Arial"/>
          <w:iCs/>
          <w:sz w:val="22"/>
          <w:szCs w:val="22"/>
          <w:lang w:eastAsia="it-IT"/>
        </w:rPr>
        <w:tab/>
      </w:r>
      <w:r w:rsidRPr="0069715F">
        <w:rPr>
          <w:rFonts w:ascii="Aptos" w:hAnsi="Aptos" w:cs="Arial"/>
          <w:iCs/>
          <w:sz w:val="22"/>
          <w:szCs w:val="22"/>
          <w:lang w:eastAsia="it-IT"/>
        </w:rPr>
        <w:tab/>
      </w:r>
      <w:r w:rsidRPr="0069715F">
        <w:rPr>
          <w:rFonts w:ascii="Aptos" w:hAnsi="Aptos" w:cs="Arial"/>
          <w:iCs/>
          <w:sz w:val="22"/>
          <w:szCs w:val="22"/>
          <w:lang w:eastAsia="it-IT"/>
        </w:rPr>
        <w:tab/>
      </w:r>
      <w:r w:rsidRPr="0069715F">
        <w:rPr>
          <w:rFonts w:ascii="Aptos" w:hAnsi="Aptos" w:cs="Arial"/>
          <w:iCs/>
          <w:sz w:val="22"/>
          <w:szCs w:val="22"/>
          <w:lang w:eastAsia="it-IT"/>
        </w:rPr>
        <w:tab/>
      </w:r>
      <w:r w:rsidRPr="0069715F">
        <w:rPr>
          <w:rFonts w:ascii="Aptos" w:hAnsi="Aptos" w:cs="Arial"/>
          <w:iCs/>
          <w:sz w:val="22"/>
          <w:szCs w:val="22"/>
          <w:lang w:eastAsia="it-IT"/>
        </w:rPr>
        <w:tab/>
      </w:r>
      <w:r w:rsidRPr="0069715F">
        <w:rPr>
          <w:rFonts w:ascii="Aptos" w:hAnsi="Aptos" w:cs="Arial"/>
          <w:iCs/>
          <w:sz w:val="22"/>
          <w:szCs w:val="22"/>
          <w:lang w:eastAsia="it-IT"/>
        </w:rPr>
        <w:tab/>
      </w:r>
      <w:r w:rsidRPr="0069715F">
        <w:rPr>
          <w:rFonts w:ascii="Aptos" w:hAnsi="Aptos" w:cs="Arial"/>
          <w:iCs/>
          <w:sz w:val="22"/>
          <w:szCs w:val="22"/>
          <w:lang w:eastAsia="it-IT"/>
        </w:rPr>
        <w:tab/>
        <w:t>__________________________________</w:t>
      </w:r>
    </w:p>
    <w:p w14:paraId="4B20587D" w14:textId="77777777" w:rsidR="001C305F" w:rsidRPr="0069715F" w:rsidRDefault="002C5E9F" w:rsidP="002C5E9F">
      <w:pPr>
        <w:suppressAutoHyphens w:val="0"/>
        <w:autoSpaceDE w:val="0"/>
        <w:autoSpaceDN w:val="0"/>
        <w:adjustRightInd w:val="0"/>
        <w:jc w:val="center"/>
        <w:rPr>
          <w:rFonts w:ascii="Aptos" w:hAnsi="Aptos" w:cs="Arial"/>
          <w:color w:val="767171"/>
          <w:sz w:val="22"/>
          <w:szCs w:val="22"/>
          <w:lang w:eastAsia="it-IT"/>
        </w:rPr>
      </w:pPr>
      <w:r w:rsidRPr="0069715F">
        <w:rPr>
          <w:rFonts w:ascii="Aptos" w:hAnsi="Aptos" w:cs="Arial"/>
          <w:i/>
          <w:iCs/>
          <w:sz w:val="22"/>
          <w:szCs w:val="22"/>
          <w:lang w:eastAsia="it-IT"/>
        </w:rPr>
        <w:tab/>
      </w:r>
      <w:r w:rsidRPr="0069715F">
        <w:rPr>
          <w:rFonts w:ascii="Aptos" w:hAnsi="Aptos" w:cs="Arial"/>
          <w:i/>
          <w:iCs/>
          <w:sz w:val="22"/>
          <w:szCs w:val="22"/>
          <w:lang w:eastAsia="it-IT"/>
        </w:rPr>
        <w:tab/>
      </w:r>
      <w:r w:rsidRPr="0069715F">
        <w:rPr>
          <w:rFonts w:ascii="Aptos" w:hAnsi="Aptos" w:cs="Arial"/>
          <w:i/>
          <w:iCs/>
          <w:sz w:val="22"/>
          <w:szCs w:val="22"/>
          <w:lang w:eastAsia="it-IT"/>
        </w:rPr>
        <w:tab/>
      </w:r>
      <w:r w:rsidR="00B77428" w:rsidRPr="0069715F">
        <w:rPr>
          <w:rFonts w:ascii="Aptos" w:hAnsi="Aptos" w:cs="Arial"/>
          <w:i/>
          <w:iCs/>
          <w:sz w:val="22"/>
          <w:szCs w:val="22"/>
          <w:lang w:eastAsia="it-IT"/>
        </w:rPr>
        <w:tab/>
      </w:r>
      <w:r w:rsidR="00B77428" w:rsidRPr="0069715F">
        <w:rPr>
          <w:rFonts w:ascii="Aptos" w:hAnsi="Aptos" w:cs="Arial"/>
          <w:i/>
          <w:iCs/>
          <w:sz w:val="22"/>
          <w:szCs w:val="22"/>
          <w:lang w:eastAsia="it-IT"/>
        </w:rPr>
        <w:tab/>
      </w:r>
      <w:r w:rsidR="00B77428" w:rsidRPr="0069715F">
        <w:rPr>
          <w:rFonts w:ascii="Aptos" w:hAnsi="Aptos" w:cs="Arial"/>
          <w:i/>
          <w:iCs/>
          <w:sz w:val="22"/>
          <w:szCs w:val="22"/>
          <w:lang w:eastAsia="it-IT"/>
        </w:rPr>
        <w:tab/>
      </w:r>
      <w:r w:rsidR="00B77428" w:rsidRPr="0069715F">
        <w:rPr>
          <w:rFonts w:ascii="Aptos" w:hAnsi="Aptos" w:cs="Arial"/>
          <w:i/>
          <w:iCs/>
          <w:sz w:val="22"/>
          <w:szCs w:val="22"/>
          <w:lang w:eastAsia="it-IT"/>
        </w:rPr>
        <w:tab/>
        <w:t xml:space="preserve">   </w:t>
      </w:r>
      <w:r w:rsidR="0025773E" w:rsidRPr="0069715F">
        <w:rPr>
          <w:rFonts w:ascii="Aptos" w:hAnsi="Aptos" w:cs="Arial"/>
          <w:i/>
          <w:iCs/>
          <w:sz w:val="22"/>
          <w:szCs w:val="22"/>
          <w:lang w:eastAsia="it-IT"/>
        </w:rPr>
        <w:t xml:space="preserve"> </w:t>
      </w:r>
      <w:r w:rsidR="00B77428" w:rsidRPr="0069715F">
        <w:rPr>
          <w:rFonts w:ascii="Aptos" w:hAnsi="Aptos" w:cs="Arial"/>
          <w:i/>
          <w:iCs/>
          <w:sz w:val="22"/>
          <w:szCs w:val="22"/>
          <w:lang w:eastAsia="it-IT"/>
        </w:rPr>
        <w:t xml:space="preserve"> </w:t>
      </w:r>
      <w:r w:rsidR="00B77428" w:rsidRPr="0069715F">
        <w:rPr>
          <w:rFonts w:ascii="Aptos" w:hAnsi="Aptos" w:cs="Arial"/>
          <w:sz w:val="22"/>
          <w:szCs w:val="22"/>
          <w:lang w:eastAsia="it-IT"/>
        </w:rPr>
        <w:t>Firma del dichiarante e timbro dell’azienda</w:t>
      </w:r>
    </w:p>
    <w:sectPr w:rsidR="001C305F" w:rsidRPr="0069715F" w:rsidSect="008A2DF8">
      <w:footnotePr>
        <w:pos w:val="beneathText"/>
      </w:footnotePr>
      <w:pgSz w:w="11906" w:h="16838"/>
      <w:pgMar w:top="567" w:right="1134" w:bottom="964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C4AF6" w14:textId="77777777" w:rsidR="00AF1BD6" w:rsidRDefault="00AF1BD6">
      <w:r>
        <w:separator/>
      </w:r>
    </w:p>
  </w:endnote>
  <w:endnote w:type="continuationSeparator" w:id="0">
    <w:p w14:paraId="0132B003" w14:textId="77777777" w:rsidR="00AF1BD6" w:rsidRDefault="00AF1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1C869" w14:textId="77777777" w:rsidR="00AF1BD6" w:rsidRDefault="00AF1BD6">
      <w:r>
        <w:separator/>
      </w:r>
    </w:p>
  </w:footnote>
  <w:footnote w:type="continuationSeparator" w:id="0">
    <w:p w14:paraId="01686B3A" w14:textId="77777777" w:rsidR="00AF1BD6" w:rsidRDefault="00AF1B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ascii="Times New Roman" w:hAnsi="Times New Roman" w:cs="Symbol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1"/>
        <w:szCs w:val="21"/>
      </w:rPr>
    </w:lvl>
  </w:abstractNum>
  <w:abstractNum w:abstractNumId="3" w15:restartNumberingAfterBreak="0">
    <w:nsid w:val="20535931"/>
    <w:multiLevelType w:val="multilevel"/>
    <w:tmpl w:val="7BB2D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D01AC3"/>
    <w:multiLevelType w:val="hybridMultilevel"/>
    <w:tmpl w:val="E3D01D2E"/>
    <w:lvl w:ilvl="0" w:tplc="C7BE5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BE5FB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E7674A"/>
    <w:multiLevelType w:val="hybridMultilevel"/>
    <w:tmpl w:val="7BB2D6D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C3141C"/>
    <w:multiLevelType w:val="hybridMultilevel"/>
    <w:tmpl w:val="767A8CE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8D3984"/>
    <w:multiLevelType w:val="hybridMultilevel"/>
    <w:tmpl w:val="3AB2383A"/>
    <w:lvl w:ilvl="0" w:tplc="C7BE5F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DFE3639"/>
    <w:multiLevelType w:val="hybridMultilevel"/>
    <w:tmpl w:val="B254CBAC"/>
    <w:lvl w:ilvl="0" w:tplc="3718E3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187926"/>
    <w:multiLevelType w:val="hybridMultilevel"/>
    <w:tmpl w:val="305493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970EBD"/>
    <w:multiLevelType w:val="hybridMultilevel"/>
    <w:tmpl w:val="2AF8C612"/>
    <w:lvl w:ilvl="0" w:tplc="3718E3D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5DD1F6D"/>
    <w:multiLevelType w:val="hybridMultilevel"/>
    <w:tmpl w:val="F2321824"/>
    <w:lvl w:ilvl="0" w:tplc="17D81690">
      <w:start w:val="21"/>
      <w:numFmt w:val="bullet"/>
      <w:lvlText w:val=""/>
      <w:lvlJc w:val="left"/>
      <w:pPr>
        <w:ind w:left="300" w:hanging="360"/>
      </w:pPr>
      <w:rPr>
        <w:rFonts w:ascii="Wingdings" w:hAnsi="Wingdings"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12" w15:restartNumberingAfterBreak="0">
    <w:nsid w:val="6C900F58"/>
    <w:multiLevelType w:val="hybridMultilevel"/>
    <w:tmpl w:val="CF4C2A80"/>
    <w:lvl w:ilvl="0" w:tplc="17D81690">
      <w:start w:val="21"/>
      <w:numFmt w:val="bullet"/>
      <w:lvlText w:val=""/>
      <w:lvlJc w:val="left"/>
      <w:pPr>
        <w:ind w:left="360" w:hanging="360"/>
      </w:pPr>
      <w:rPr>
        <w:rFonts w:ascii="Wingdings" w:hAnsi="Wingdings"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F5C6EC0"/>
    <w:multiLevelType w:val="hybridMultilevel"/>
    <w:tmpl w:val="3AB2383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C260D71"/>
    <w:multiLevelType w:val="hybridMultilevel"/>
    <w:tmpl w:val="6AB07E5A"/>
    <w:lvl w:ilvl="0" w:tplc="17D81690">
      <w:start w:val="21"/>
      <w:numFmt w:val="bullet"/>
      <w:lvlText w:val=""/>
      <w:lvlJc w:val="left"/>
      <w:pPr>
        <w:ind w:left="360" w:hanging="360"/>
      </w:pPr>
      <w:rPr>
        <w:rFonts w:ascii="Wingdings" w:hAnsi="Wingdings"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22433245">
    <w:abstractNumId w:val="0"/>
  </w:num>
  <w:num w:numId="2" w16cid:durableId="1792018077">
    <w:abstractNumId w:val="1"/>
  </w:num>
  <w:num w:numId="3" w16cid:durableId="1826164370">
    <w:abstractNumId w:val="2"/>
  </w:num>
  <w:num w:numId="4" w16cid:durableId="515117976">
    <w:abstractNumId w:val="4"/>
  </w:num>
  <w:num w:numId="5" w16cid:durableId="1385178350">
    <w:abstractNumId w:val="13"/>
  </w:num>
  <w:num w:numId="6" w16cid:durableId="165023748">
    <w:abstractNumId w:val="7"/>
  </w:num>
  <w:num w:numId="7" w16cid:durableId="374818187">
    <w:abstractNumId w:val="5"/>
  </w:num>
  <w:num w:numId="8" w16cid:durableId="909197124">
    <w:abstractNumId w:val="3"/>
  </w:num>
  <w:num w:numId="9" w16cid:durableId="1705210496">
    <w:abstractNumId w:val="10"/>
  </w:num>
  <w:num w:numId="10" w16cid:durableId="1864661602">
    <w:abstractNumId w:val="8"/>
  </w:num>
  <w:num w:numId="11" w16cid:durableId="1309895434">
    <w:abstractNumId w:val="11"/>
  </w:num>
  <w:num w:numId="12" w16cid:durableId="751051203">
    <w:abstractNumId w:val="12"/>
  </w:num>
  <w:num w:numId="13" w16cid:durableId="1640379053">
    <w:abstractNumId w:val="14"/>
  </w:num>
  <w:num w:numId="14" w16cid:durableId="1406798705">
    <w:abstractNumId w:val="6"/>
  </w:num>
  <w:num w:numId="15" w16cid:durableId="6534086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1F5"/>
    <w:rsid w:val="0003530C"/>
    <w:rsid w:val="00064CA4"/>
    <w:rsid w:val="000A4C77"/>
    <w:rsid w:val="000C07AC"/>
    <w:rsid w:val="000D7D76"/>
    <w:rsid w:val="00103604"/>
    <w:rsid w:val="00136E79"/>
    <w:rsid w:val="00173CC0"/>
    <w:rsid w:val="001B26D0"/>
    <w:rsid w:val="001C305F"/>
    <w:rsid w:val="00210248"/>
    <w:rsid w:val="002265C3"/>
    <w:rsid w:val="00236896"/>
    <w:rsid w:val="00256462"/>
    <w:rsid w:val="0025773E"/>
    <w:rsid w:val="002901C4"/>
    <w:rsid w:val="00290207"/>
    <w:rsid w:val="002909B7"/>
    <w:rsid w:val="002C5E9F"/>
    <w:rsid w:val="002C708C"/>
    <w:rsid w:val="00302D4C"/>
    <w:rsid w:val="00312A79"/>
    <w:rsid w:val="00330883"/>
    <w:rsid w:val="00345B02"/>
    <w:rsid w:val="00377F21"/>
    <w:rsid w:val="003B1061"/>
    <w:rsid w:val="003B7DCD"/>
    <w:rsid w:val="003C4849"/>
    <w:rsid w:val="003F2F6D"/>
    <w:rsid w:val="003F33CD"/>
    <w:rsid w:val="004611B1"/>
    <w:rsid w:val="00473671"/>
    <w:rsid w:val="004C2E4D"/>
    <w:rsid w:val="004D71F5"/>
    <w:rsid w:val="005149E0"/>
    <w:rsid w:val="00532E7C"/>
    <w:rsid w:val="00555174"/>
    <w:rsid w:val="0055CFCC"/>
    <w:rsid w:val="005A0DC4"/>
    <w:rsid w:val="005E3FDD"/>
    <w:rsid w:val="00624AAE"/>
    <w:rsid w:val="00637514"/>
    <w:rsid w:val="0068229B"/>
    <w:rsid w:val="00685961"/>
    <w:rsid w:val="00695F37"/>
    <w:rsid w:val="0069715F"/>
    <w:rsid w:val="007048E8"/>
    <w:rsid w:val="007155DD"/>
    <w:rsid w:val="007D10D0"/>
    <w:rsid w:val="007E2C60"/>
    <w:rsid w:val="00830287"/>
    <w:rsid w:val="00852622"/>
    <w:rsid w:val="00892E5C"/>
    <w:rsid w:val="008A2DF8"/>
    <w:rsid w:val="00944157"/>
    <w:rsid w:val="00965BF3"/>
    <w:rsid w:val="009A3A92"/>
    <w:rsid w:val="00A068F9"/>
    <w:rsid w:val="00A35564"/>
    <w:rsid w:val="00A53370"/>
    <w:rsid w:val="00AF1BD6"/>
    <w:rsid w:val="00B03102"/>
    <w:rsid w:val="00B42B76"/>
    <w:rsid w:val="00B76B18"/>
    <w:rsid w:val="00B77428"/>
    <w:rsid w:val="00BA00BB"/>
    <w:rsid w:val="00BD4960"/>
    <w:rsid w:val="00C24EF3"/>
    <w:rsid w:val="00C324CC"/>
    <w:rsid w:val="00C766AE"/>
    <w:rsid w:val="00CB2884"/>
    <w:rsid w:val="00CE2120"/>
    <w:rsid w:val="00D151B7"/>
    <w:rsid w:val="00D44464"/>
    <w:rsid w:val="00D5204C"/>
    <w:rsid w:val="00D83544"/>
    <w:rsid w:val="00E0409C"/>
    <w:rsid w:val="00E356EA"/>
    <w:rsid w:val="00E835F1"/>
    <w:rsid w:val="00EB1E14"/>
    <w:rsid w:val="00F112DB"/>
    <w:rsid w:val="00F1281E"/>
    <w:rsid w:val="00F16EF6"/>
    <w:rsid w:val="00F45EB6"/>
    <w:rsid w:val="00F46CAF"/>
    <w:rsid w:val="00FF2316"/>
    <w:rsid w:val="15D42A78"/>
    <w:rsid w:val="5B08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A2778"/>
  <w15:chartTrackingRefBased/>
  <w15:docId w15:val="{42B97689-F5C4-4661-A9D7-7ADE8E2A4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after="120"/>
      <w:jc w:val="center"/>
      <w:outlineLvl w:val="0"/>
    </w:pPr>
    <w:rPr>
      <w:rFonts w:ascii="Arial" w:hAnsi="Arial" w:cs="Arial"/>
      <w:b/>
      <w:sz w:val="2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line="360" w:lineRule="auto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i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Times New Roman" w:hAnsi="Times New Roman" w:cs="Times New Roman"/>
      <w:color w:val="FF6600"/>
      <w:sz w:val="21"/>
      <w:szCs w:val="21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sz w:val="21"/>
      <w:szCs w:val="21"/>
    </w:rPr>
  </w:style>
  <w:style w:type="character" w:customStyle="1" w:styleId="WW8Num5z0">
    <w:name w:val="WW8Num5z0"/>
    <w:rPr>
      <w:rFonts w:ascii="Times New Roman" w:hAnsi="Times New Roman" w:cs="Times New Roman"/>
      <w:strike w:val="0"/>
      <w:dstrike w:val="0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DefaultParagraphFont0">
    <w:name w:val="Default Paragraph Font0"/>
    <w:semiHidden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Garamond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2z0">
    <w:name w:val="WW8Num22z0"/>
    <w:rPr>
      <w:rFonts w:ascii="Arial" w:eastAsia="Times New Roman" w:hAnsi="Arial" w:cs="Arial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2z4">
    <w:name w:val="WW8Num22z4"/>
    <w:rPr>
      <w:rFonts w:ascii="Courier New" w:hAnsi="Courier New" w:cs="Garamond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2z0">
    <w:name w:val="WW8Num32z0"/>
    <w:rPr>
      <w:rFonts w:ascii="Times New Roman" w:hAnsi="Times New Roman" w:cs="Times New Roman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Arial" w:eastAsia="Times New Roman" w:hAnsi="Arial" w:cs="Arial"/>
    </w:rPr>
  </w:style>
  <w:style w:type="character" w:customStyle="1" w:styleId="WW8Num34z1">
    <w:name w:val="WW8Num34z1"/>
    <w:rPr>
      <w:rFonts w:ascii="Courier New" w:hAnsi="Courier New" w:cs="Garamond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  <w:rPr>
      <w:rFonts w:ascii="Times New Roman" w:hAnsi="Times New Roman" w:cs="Times New Roman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  <w:rPr>
      <w:rFonts w:ascii="Times New Roman" w:hAnsi="Times New Roman" w:cs="Times New Roman"/>
    </w:rPr>
  </w:style>
  <w:style w:type="character" w:customStyle="1" w:styleId="WW8Num39z0">
    <w:name w:val="WW8Num39z0"/>
    <w:rPr>
      <w:rFonts w:ascii="Times New Roman" w:hAnsi="Times New Roman" w:cs="Times New Roman"/>
      <w:caps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Garamond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4z0">
    <w:name w:val="WW8Num44z0"/>
    <w:rPr>
      <w:rFonts w:ascii="Times New Roman" w:hAnsi="Times New Roman" w:cs="Times New Roman"/>
    </w:rPr>
  </w:style>
  <w:style w:type="character" w:customStyle="1" w:styleId="WW8Num45z0">
    <w:name w:val="WW8Num45z0"/>
    <w:rPr>
      <w:rFonts w:ascii="Times New Roman" w:hAnsi="Times New Roman" w:cs="Times New Roman"/>
    </w:rPr>
  </w:style>
  <w:style w:type="character" w:customStyle="1" w:styleId="DefaultParagraphFont1">
    <w:name w:val="Default Paragraph Font1"/>
    <w:semiHidden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styleId="Intestazione">
    <w:name w:val="header"/>
    <w:basedOn w:val="Normale"/>
    <w:next w:val="Corpotesto"/>
    <w:pPr>
      <w:tabs>
        <w:tab w:val="center" w:pos="4819"/>
        <w:tab w:val="right" w:pos="9638"/>
      </w:tabs>
    </w:pPr>
    <w:rPr>
      <w:sz w:val="24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header0">
    <w:name w:val="header0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ascii="Arial" w:hAnsi="Arial" w:cs="Arial"/>
      <w:sz w:val="24"/>
    </w:rPr>
  </w:style>
  <w:style w:type="paragraph" w:customStyle="1" w:styleId="Corpodeltesto31">
    <w:name w:val="Corpo del testo 31"/>
    <w:basedOn w:val="Normale"/>
    <w:pPr>
      <w:spacing w:line="360" w:lineRule="atLeast"/>
      <w:jc w:val="both"/>
    </w:pPr>
    <w:rPr>
      <w:rFonts w:ascii="Garamond" w:hAnsi="Garamond" w:cs="Garamond"/>
      <w:sz w:val="22"/>
    </w:rPr>
  </w:style>
  <w:style w:type="paragraph" w:customStyle="1" w:styleId="Corpodeltesto21">
    <w:name w:val="Corpo del testo 21"/>
    <w:basedOn w:val="Normale"/>
    <w:pPr>
      <w:spacing w:after="120"/>
      <w:jc w:val="both"/>
    </w:pPr>
    <w:rPr>
      <w:sz w:val="24"/>
    </w:rPr>
  </w:style>
  <w:style w:type="paragraph" w:styleId="NormaleWeb">
    <w:name w:val="Normal (Web)"/>
    <w:basedOn w:val="Normale"/>
    <w:pPr>
      <w:spacing w:before="100" w:after="142" w:line="288" w:lineRule="auto"/>
    </w:pPr>
    <w:rPr>
      <w:sz w:val="24"/>
      <w:szCs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Rientrocorpodeltesto">
    <w:name w:val="Body Text Indent"/>
    <w:basedOn w:val="Normale"/>
    <w:pPr>
      <w:autoSpaceDE w:val="0"/>
      <w:ind w:left="360"/>
      <w:jc w:val="both"/>
    </w:pPr>
    <w:rPr>
      <w:rFonts w:ascii="Arial" w:hAnsi="Arial" w:cs="Arial"/>
      <w:sz w:val="21"/>
      <w:szCs w:val="21"/>
    </w:rPr>
  </w:style>
  <w:style w:type="paragraph" w:customStyle="1" w:styleId="Default">
    <w:name w:val="Default"/>
    <w:basedOn w:val="Normale"/>
    <w:pPr>
      <w:autoSpaceDE w:val="0"/>
    </w:pPr>
    <w:rPr>
      <w:rFonts w:ascii="Calibri" w:eastAsia="Calibri" w:hAnsi="Calibri" w:cs="Calibri"/>
      <w:color w:val="000000"/>
      <w:sz w:val="24"/>
      <w:szCs w:val="24"/>
      <w:lang w:eastAsia="hi-IN" w:bidi="hi-IN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103604"/>
    <w:rPr>
      <w:lang w:eastAsia="ar-SA"/>
    </w:rPr>
  </w:style>
  <w:style w:type="character" w:styleId="Rimandocommento">
    <w:name w:val="annotation reference"/>
    <w:uiPriority w:val="99"/>
    <w:semiHidden/>
    <w:unhideWhenUsed/>
    <w:rsid w:val="004611B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611B1"/>
  </w:style>
  <w:style w:type="character" w:customStyle="1" w:styleId="TestocommentoCarattere">
    <w:name w:val="Testo commento Carattere"/>
    <w:link w:val="Testocommento"/>
    <w:uiPriority w:val="99"/>
    <w:semiHidden/>
    <w:rsid w:val="004611B1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611B1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4611B1"/>
    <w:rPr>
      <w:b/>
      <w:bCs/>
      <w:lang w:eastAsia="ar-SA"/>
    </w:rPr>
  </w:style>
  <w:style w:type="table" w:styleId="Grigliatabella">
    <w:name w:val="Table Grid"/>
    <w:basedOn w:val="Tabellanormale"/>
    <w:uiPriority w:val="39"/>
    <w:rsid w:val="003B7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  <SharedWithUsers xmlns="8a7b9350-c968-4981-9d83-fb5f969cfbdd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8ac921e600d87b97a3e83acdd2e3442d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aec67913b8018d0fbb3a5dcb627f512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8D39E7-E49B-4A6A-975B-ADC3116C35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FC205F8-4DC1-4365-9766-16AC21C9E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72020C-D425-4CB0-B4E3-C21FBB65CE3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1364</Characters>
  <Application>Microsoft Office Word</Application>
  <DocSecurity>0</DocSecurity>
  <Lines>11</Lines>
  <Paragraphs>3</Paragraphs>
  <ScaleCrop>false</ScaleCrop>
  <Company>provincia di modena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regione emilia-romagna</dc:creator>
  <cp:keywords/>
  <cp:lastModifiedBy>Ficarelli Monica</cp:lastModifiedBy>
  <cp:revision>2</cp:revision>
  <cp:lastPrinted>2017-09-13T11:10:00Z</cp:lastPrinted>
  <dcterms:created xsi:type="dcterms:W3CDTF">2026-07-15T06:30:00Z</dcterms:created>
  <dcterms:modified xsi:type="dcterms:W3CDTF">2026-07-15T06:30:00Z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Author">
    <vt:lpwstr>Tuzzi Massimiliano</vt:lpwstr>
  </property>
  <property fmtid="{D5CDD505-2E9C-101B-9397-08002B2CF9AE}" pid="3" name="display_urn:schemas-microsoft-com:office:office#Editor">
    <vt:lpwstr>Tuzzi Massimiliano</vt:lpwstr>
  </property>
  <property fmtid="{D5CDD505-2E9C-101B-9397-08002B2CF9AE}" pid="4" name="ContentTypeId">
    <vt:lpwstr>0x0101008F77520A5EE4194AAE0E9CCDF0F10380</vt:lpwstr>
  </property>
  <property fmtid="{D5CDD505-2E9C-101B-9397-08002B2CF9AE}" pid="5" name="Order">
    <vt:r8>9184000</vt:r8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</Properties>
</file>