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2A21" w14:textId="053CBB25" w:rsidR="00C837C5" w:rsidRDefault="001C4BF8" w:rsidP="00295240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143CE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>oggetto beneficiario __________________________</w:t>
      </w:r>
      <w:r w:rsidR="00DB797A" w:rsidRPr="00143CE4">
        <w:rPr>
          <w:rFonts w:asciiTheme="minorHAnsi" w:hAnsiTheme="minorHAnsi" w:cstheme="minorHAnsi"/>
          <w:b/>
          <w:bCs/>
          <w:sz w:val="24"/>
          <w:szCs w:val="24"/>
        </w:rPr>
        <w:t>_____________________________________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 xml:space="preserve"> partita IVA/Codice Fiscale ________________ </w:t>
      </w:r>
      <w:r w:rsidR="00110075" w:rsidRPr="00143CE4">
        <w:rPr>
          <w:rFonts w:asciiTheme="minorHAnsi" w:hAnsiTheme="minorHAnsi" w:cstheme="minorHAnsi"/>
          <w:b/>
          <w:bCs/>
          <w:sz w:val="24"/>
          <w:szCs w:val="24"/>
        </w:rPr>
        <w:t>progetto denominato __________________________ CUP _______________</w:t>
      </w:r>
      <w:r w:rsidR="00110075" w:rsidRPr="001C4BF8">
        <w:rPr>
          <w:rFonts w:asciiTheme="minorHAnsi" w:hAnsiTheme="minorHAnsi" w:cstheme="minorHAnsi"/>
          <w:sz w:val="24"/>
          <w:szCs w:val="24"/>
        </w:rPr>
        <w:t xml:space="preserve"> </w:t>
      </w:r>
      <w:r w:rsidR="00E755B4"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E755B4">
        <w:rPr>
          <w:rFonts w:asciiTheme="minorHAnsi" w:hAnsiTheme="minorHAnsi" w:cstheme="minorHAnsi"/>
          <w:sz w:val="24"/>
          <w:szCs w:val="24"/>
        </w:rPr>
        <w:t xml:space="preserve">sul </w:t>
      </w:r>
      <w:r w:rsidR="00E755B4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 </w:t>
      </w:r>
      <w:r w:rsidR="005643C2" w:rsidRPr="00AB35AB">
        <w:rPr>
          <w:rFonts w:asciiTheme="minorHAnsi" w:hAnsiTheme="minorHAnsi" w:cstheme="minorHAnsi"/>
          <w:b/>
          <w:bCs/>
          <w:sz w:val="24"/>
          <w:szCs w:val="24"/>
        </w:rPr>
        <w:t>- AZIONE 1.1.1 E AZIONE 1.1.2</w:t>
      </w:r>
      <w:r w:rsidR="00AB35AB" w:rsidRPr="00AB35AB">
        <w:rPr>
          <w:rFonts w:asciiTheme="minorHAnsi" w:hAnsiTheme="minorHAnsi" w:cstheme="minorHAnsi"/>
          <w:b/>
          <w:bCs/>
          <w:sz w:val="24"/>
          <w:szCs w:val="24"/>
        </w:rPr>
        <w:t xml:space="preserve"> -  D.G.R. 886/2024 - Bando congiunto Interregionale "VINNOVATE OPEN CALL 2024" </w:t>
      </w:r>
    </w:p>
    <w:p w14:paraId="563E06F0" w14:textId="1D1E0F7E" w:rsidR="00403DE6" w:rsidRDefault="00403DE6" w:rsidP="00930D7C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DE6">
        <w:rPr>
          <w:rFonts w:asciiTheme="minorHAnsi" w:hAnsiTheme="minorHAnsi" w:cstheme="minorHAnsi"/>
          <w:b/>
          <w:sz w:val="28"/>
          <w:szCs w:val="28"/>
        </w:rPr>
        <w:t>RELAZIONE DELLE ATTIVIT</w:t>
      </w:r>
      <w:r w:rsidR="000A1BD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Pr="00403DE6">
        <w:rPr>
          <w:rFonts w:asciiTheme="minorHAnsi" w:hAnsiTheme="minorHAnsi" w:cstheme="minorHAnsi"/>
          <w:b/>
          <w:sz w:val="28"/>
          <w:szCs w:val="28"/>
        </w:rPr>
        <w:t xml:space="preserve"> SVOLTE DAL CONSULENTE</w:t>
      </w:r>
    </w:p>
    <w:p w14:paraId="1D8E7DA8" w14:textId="69399CAA" w:rsidR="00403DE6" w:rsidRPr="00295240" w:rsidRDefault="00193F72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</w:t>
      </w:r>
      <w:r w:rsidR="00403DE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del fornitore:</w:t>
      </w:r>
      <w:r w:rsidR="008519D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</w:t>
      </w:r>
      <w:r w:rsid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7E77629B" w14:textId="1DD589E0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</w:t>
      </w:r>
      <w:r w:rsidR="00670E8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/Oggetto del contratto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14:paraId="450EC693" w14:textId="5F426D9C" w:rsidR="00403DE6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contratto: _________________</w:t>
      </w:r>
    </w:p>
    <w:p w14:paraId="45D425E1" w14:textId="77777777" w:rsidR="001F3C3A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62E4CF64" w14:textId="4013774A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rendicontato, a cui si riferisce la </w:t>
      </w:r>
      <w:r w:rsidR="00193F7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presente 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relazione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dal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 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</w:t>
      </w:r>
    </w:p>
    <w:p w14:paraId="1A4ADE56" w14:textId="77777777" w:rsidR="00403DE6" w:rsidRPr="00403DE6" w:rsidRDefault="00403DE6" w:rsidP="00237D9E">
      <w:pPr>
        <w:numPr>
          <w:ilvl w:val="0"/>
          <w:numId w:val="16"/>
        </w:numPr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4540584B" w14:textId="3B02EE55" w:rsidR="00403DE6" w:rsidRPr="00295240" w:rsidRDefault="00403DE6" w:rsidP="008A58A6">
      <w:pPr>
        <w:spacing w:after="120"/>
        <w:ind w:left="425"/>
        <w:jc w:val="both"/>
        <w:rPr>
          <w:rStyle w:val="Enfasigrassetto"/>
          <w:rFonts w:asciiTheme="minorHAnsi" w:hAnsiTheme="minorHAnsi" w:cstheme="minorHAnsi"/>
          <w:b w:val="0"/>
          <w:bCs w:val="0"/>
          <w:i/>
          <w:spacing w:val="-2"/>
          <w:sz w:val="22"/>
          <w:szCs w:val="22"/>
        </w:rPr>
      </w:pPr>
      <w:r w:rsidRPr="00295240">
        <w:rPr>
          <w:rFonts w:asciiTheme="minorHAnsi" w:hAnsiTheme="minorHAnsi" w:cstheme="minorHAnsi"/>
          <w:i/>
          <w:spacing w:val="-2"/>
          <w:sz w:val="22"/>
          <w:szCs w:val="22"/>
        </w:rPr>
        <w:t>La relazione deve in primo luogo consentire la valutazione della ammissibilità delle spese sostenute</w:t>
      </w:r>
      <w:r w:rsidR="002A42AC">
        <w:rPr>
          <w:rFonts w:asciiTheme="minorHAnsi" w:hAnsiTheme="minorHAnsi" w:cstheme="minorHAnsi"/>
          <w:i/>
          <w:spacing w:val="-2"/>
          <w:sz w:val="22"/>
          <w:szCs w:val="22"/>
        </w:rPr>
        <w:t>: p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BD6379" w14:paraId="0C98491C" w14:textId="77777777" w:rsidTr="008F0B9E">
        <w:trPr>
          <w:trHeight w:val="1232"/>
        </w:trPr>
        <w:tc>
          <w:tcPr>
            <w:tcW w:w="14458" w:type="dxa"/>
          </w:tcPr>
          <w:p w14:paraId="508800EC" w14:textId="77777777" w:rsidR="00403DE6" w:rsidRPr="00BD6379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6980B5" w14:textId="61881D4D" w:rsidR="00403DE6" w:rsidRPr="00403DE6" w:rsidRDefault="00403DE6" w:rsidP="00930D7C">
      <w:pPr>
        <w:numPr>
          <w:ilvl w:val="0"/>
          <w:numId w:val="16"/>
        </w:numPr>
        <w:spacing w:before="240" w:after="12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 w:rsidR="00C23781"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C23781" w14:paraId="39DAAF0E" w14:textId="77777777" w:rsidTr="00C23781">
        <w:trPr>
          <w:trHeight w:val="732"/>
        </w:trPr>
        <w:tc>
          <w:tcPr>
            <w:tcW w:w="14458" w:type="dxa"/>
          </w:tcPr>
          <w:p w14:paraId="367B78EB" w14:textId="77777777" w:rsidR="00403DE6" w:rsidRPr="00C23781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2E89BF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CAECC91" w14:textId="3B20E940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403DE6">
        <w:rPr>
          <w:rFonts w:asciiTheme="minorHAnsi" w:hAnsiTheme="minorHAnsi" w:cstheme="minorHAnsi"/>
          <w:sz w:val="24"/>
          <w:szCs w:val="24"/>
          <w:lang w:eastAsia="it-IT"/>
        </w:rPr>
        <w:t>Data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consulente 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D95F5E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responsabile </w:t>
      </w:r>
      <w:r w:rsidR="001D3DC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1D3DC7" w:rsidRPr="00FD2606">
        <w:rPr>
          <w:rFonts w:asciiTheme="minorHAnsi" w:hAnsiTheme="minorHAnsi" w:cstheme="minorHAnsi"/>
          <w:sz w:val="24"/>
          <w:szCs w:val="24"/>
          <w:lang w:eastAsia="it-IT"/>
        </w:rPr>
        <w:t>progetto</w:t>
      </w:r>
      <w:r w:rsidR="00A61E2A" w:rsidRPr="00FD260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FD2606">
        <w:rPr>
          <w:rFonts w:asciiTheme="minorHAnsi" w:hAnsiTheme="minorHAnsi" w:cstheme="minorHAnsi"/>
          <w:sz w:val="24"/>
          <w:szCs w:val="24"/>
          <w:lang w:eastAsia="it-IT"/>
        </w:rPr>
        <w:t>del beneficiario</w:t>
      </w:r>
    </w:p>
    <w:p w14:paraId="48EAA6B3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</w:p>
    <w:p w14:paraId="6D09FA90" w14:textId="39C1DF3D" w:rsid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  <w:r w:rsidRPr="00403DE6">
        <w:rPr>
          <w:rFonts w:asciiTheme="minorHAnsi" w:hAnsiTheme="minorHAnsi" w:cstheme="minorHAnsi"/>
          <w:sz w:val="24"/>
          <w:szCs w:val="24"/>
        </w:rPr>
        <w:t>____________________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_____________________</w:t>
      </w:r>
      <w:r w:rsidR="00D95F5E">
        <w:rPr>
          <w:rFonts w:asciiTheme="minorHAnsi" w:hAnsiTheme="minorHAnsi" w:cstheme="minorHAnsi"/>
          <w:sz w:val="24"/>
          <w:szCs w:val="24"/>
        </w:rPr>
        <w:t>______</w:t>
      </w:r>
      <w:r w:rsidRPr="00403DE6">
        <w:rPr>
          <w:rFonts w:asciiTheme="minorHAnsi" w:hAnsiTheme="minorHAnsi" w:cstheme="minorHAnsi"/>
          <w:sz w:val="24"/>
          <w:szCs w:val="24"/>
        </w:rPr>
        <w:t>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</w:t>
      </w:r>
      <w:r w:rsidR="00D95F5E">
        <w:rPr>
          <w:rFonts w:asciiTheme="minorHAnsi" w:hAnsiTheme="minorHAnsi" w:cstheme="minorHAnsi"/>
          <w:sz w:val="24"/>
          <w:szCs w:val="24"/>
        </w:rPr>
        <w:t>_______________</w:t>
      </w:r>
      <w:r w:rsidRPr="00403DE6">
        <w:rPr>
          <w:rFonts w:asciiTheme="minorHAnsi" w:hAnsiTheme="minorHAnsi" w:cstheme="minorHAnsi"/>
          <w:sz w:val="24"/>
          <w:szCs w:val="24"/>
        </w:rPr>
        <w:t>___________</w:t>
      </w:r>
    </w:p>
    <w:p w14:paraId="23EBAB54" w14:textId="1F66D5C7" w:rsidR="008F0B9E" w:rsidRPr="00403DE6" w:rsidRDefault="008F0B9E" w:rsidP="00200341">
      <w:pPr>
        <w:spacing w:before="120"/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 e </w:t>
      </w:r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ss.mm.ii..</w:t>
      </w:r>
      <w:proofErr w:type="gramEnd"/>
    </w:p>
    <w:sectPr w:rsidR="008F0B9E" w:rsidRPr="00403DE6" w:rsidSect="00200341">
      <w:headerReference w:type="default" r:id="rId11"/>
      <w:footerReference w:type="default" r:id="rId12"/>
      <w:footnotePr>
        <w:pos w:val="beneathText"/>
      </w:footnotePr>
      <w:pgSz w:w="16838" w:h="11906" w:orient="landscape"/>
      <w:pgMar w:top="1418" w:right="1021" w:bottom="993" w:left="1021" w:header="284" w:footer="5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FD8E" w14:textId="77777777" w:rsidR="00722FAE" w:rsidRDefault="00722FAE">
      <w:r>
        <w:separator/>
      </w:r>
    </w:p>
  </w:endnote>
  <w:endnote w:type="continuationSeparator" w:id="0">
    <w:p w14:paraId="377069CE" w14:textId="77777777" w:rsidR="00722FAE" w:rsidRDefault="0072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E721E00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F547A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BD085A">
      <w:rPr>
        <w:rFonts w:asciiTheme="minorHAnsi" w:hAnsiTheme="minorHAnsi" w:cstheme="minorHAnsi"/>
        <w:i/>
        <w:iCs/>
        <w:noProof/>
        <w:sz w:val="22"/>
        <w:szCs w:val="22"/>
      </w:rPr>
      <w:t>Relazione_consulenze_DGR_20</w:t>
    </w:r>
    <w:r w:rsidR="00622A11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BD08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BA1F" w14:textId="77777777" w:rsidR="00722FAE" w:rsidRDefault="00722FAE">
      <w:r>
        <w:separator/>
      </w:r>
    </w:p>
  </w:footnote>
  <w:footnote w:type="continuationSeparator" w:id="0">
    <w:p w14:paraId="1139935D" w14:textId="77777777" w:rsidR="00722FAE" w:rsidRDefault="0072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016983313" name="Immagine 1016983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119704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02AD"/>
    <w:rsid w:val="0001300B"/>
    <w:rsid w:val="0001323C"/>
    <w:rsid w:val="000136B2"/>
    <w:rsid w:val="0001723C"/>
    <w:rsid w:val="000239DA"/>
    <w:rsid w:val="0002682F"/>
    <w:rsid w:val="00083496"/>
    <w:rsid w:val="00087DD1"/>
    <w:rsid w:val="00095A47"/>
    <w:rsid w:val="00096B2F"/>
    <w:rsid w:val="000A1BDB"/>
    <w:rsid w:val="000B1530"/>
    <w:rsid w:val="000E35DA"/>
    <w:rsid w:val="000E5711"/>
    <w:rsid w:val="000E60F2"/>
    <w:rsid w:val="00103604"/>
    <w:rsid w:val="00110075"/>
    <w:rsid w:val="00120B49"/>
    <w:rsid w:val="00136E79"/>
    <w:rsid w:val="00141619"/>
    <w:rsid w:val="00143CE4"/>
    <w:rsid w:val="00152901"/>
    <w:rsid w:val="00153AA7"/>
    <w:rsid w:val="00167218"/>
    <w:rsid w:val="00170960"/>
    <w:rsid w:val="00176DFE"/>
    <w:rsid w:val="00193F72"/>
    <w:rsid w:val="00196A50"/>
    <w:rsid w:val="001A2EEA"/>
    <w:rsid w:val="001A6081"/>
    <w:rsid w:val="001B0194"/>
    <w:rsid w:val="001B374E"/>
    <w:rsid w:val="001C4BF8"/>
    <w:rsid w:val="001D15A8"/>
    <w:rsid w:val="001D1AD8"/>
    <w:rsid w:val="001D3DC7"/>
    <w:rsid w:val="001E0B0E"/>
    <w:rsid w:val="001E4B55"/>
    <w:rsid w:val="001E7AD7"/>
    <w:rsid w:val="001F2141"/>
    <w:rsid w:val="001F3C3A"/>
    <w:rsid w:val="001F555E"/>
    <w:rsid w:val="00200341"/>
    <w:rsid w:val="002265C3"/>
    <w:rsid w:val="00236896"/>
    <w:rsid w:val="00237D9E"/>
    <w:rsid w:val="00241D91"/>
    <w:rsid w:val="00244C5D"/>
    <w:rsid w:val="0024708C"/>
    <w:rsid w:val="002549A3"/>
    <w:rsid w:val="00262269"/>
    <w:rsid w:val="002633F8"/>
    <w:rsid w:val="00295240"/>
    <w:rsid w:val="0029531B"/>
    <w:rsid w:val="002A42AC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58B4"/>
    <w:rsid w:val="003601F3"/>
    <w:rsid w:val="003676D2"/>
    <w:rsid w:val="00394C7F"/>
    <w:rsid w:val="00397DBC"/>
    <w:rsid w:val="003A2B8F"/>
    <w:rsid w:val="003B7BC1"/>
    <w:rsid w:val="003C2653"/>
    <w:rsid w:val="003C63A9"/>
    <w:rsid w:val="003E714F"/>
    <w:rsid w:val="003F456C"/>
    <w:rsid w:val="004039F9"/>
    <w:rsid w:val="00403DE6"/>
    <w:rsid w:val="004144EA"/>
    <w:rsid w:val="00432199"/>
    <w:rsid w:val="00442A7B"/>
    <w:rsid w:val="00452ADF"/>
    <w:rsid w:val="00461D8F"/>
    <w:rsid w:val="00462094"/>
    <w:rsid w:val="0047301B"/>
    <w:rsid w:val="00482C36"/>
    <w:rsid w:val="0048622C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5022EE"/>
    <w:rsid w:val="005115C2"/>
    <w:rsid w:val="005149E0"/>
    <w:rsid w:val="00532E7C"/>
    <w:rsid w:val="0055251E"/>
    <w:rsid w:val="00555174"/>
    <w:rsid w:val="005643C2"/>
    <w:rsid w:val="005A0DC4"/>
    <w:rsid w:val="005A17CD"/>
    <w:rsid w:val="005B25F5"/>
    <w:rsid w:val="005C1989"/>
    <w:rsid w:val="005C2A59"/>
    <w:rsid w:val="005D74C8"/>
    <w:rsid w:val="005F2911"/>
    <w:rsid w:val="005F4755"/>
    <w:rsid w:val="00621484"/>
    <w:rsid w:val="00622A11"/>
    <w:rsid w:val="00631C99"/>
    <w:rsid w:val="00634C6F"/>
    <w:rsid w:val="00637514"/>
    <w:rsid w:val="00670E86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644C"/>
    <w:rsid w:val="00700716"/>
    <w:rsid w:val="00704335"/>
    <w:rsid w:val="007103A2"/>
    <w:rsid w:val="00717982"/>
    <w:rsid w:val="00722FAE"/>
    <w:rsid w:val="00727D59"/>
    <w:rsid w:val="00745385"/>
    <w:rsid w:val="0075561D"/>
    <w:rsid w:val="0078177B"/>
    <w:rsid w:val="007A14EC"/>
    <w:rsid w:val="007B1F44"/>
    <w:rsid w:val="007C4FEB"/>
    <w:rsid w:val="007D0393"/>
    <w:rsid w:val="007D13E2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19D2"/>
    <w:rsid w:val="00864586"/>
    <w:rsid w:val="0088475A"/>
    <w:rsid w:val="00897E05"/>
    <w:rsid w:val="008A58A6"/>
    <w:rsid w:val="008B28A4"/>
    <w:rsid w:val="008B3FE0"/>
    <w:rsid w:val="008C50C0"/>
    <w:rsid w:val="008D3269"/>
    <w:rsid w:val="008E3350"/>
    <w:rsid w:val="008E6176"/>
    <w:rsid w:val="008F0B9E"/>
    <w:rsid w:val="008F5776"/>
    <w:rsid w:val="00905DB7"/>
    <w:rsid w:val="00914350"/>
    <w:rsid w:val="00925205"/>
    <w:rsid w:val="00925D4B"/>
    <w:rsid w:val="009308DD"/>
    <w:rsid w:val="00930D7C"/>
    <w:rsid w:val="0095357C"/>
    <w:rsid w:val="00954ABF"/>
    <w:rsid w:val="00967CB9"/>
    <w:rsid w:val="00975993"/>
    <w:rsid w:val="00976635"/>
    <w:rsid w:val="009A21FB"/>
    <w:rsid w:val="009A4DAD"/>
    <w:rsid w:val="009B18A4"/>
    <w:rsid w:val="009B305E"/>
    <w:rsid w:val="009C2030"/>
    <w:rsid w:val="009C7940"/>
    <w:rsid w:val="00A068F9"/>
    <w:rsid w:val="00A10F33"/>
    <w:rsid w:val="00A11C74"/>
    <w:rsid w:val="00A1443F"/>
    <w:rsid w:val="00A2153A"/>
    <w:rsid w:val="00A45C3D"/>
    <w:rsid w:val="00A505E6"/>
    <w:rsid w:val="00A57920"/>
    <w:rsid w:val="00A61E2A"/>
    <w:rsid w:val="00A61FC9"/>
    <w:rsid w:val="00A75ADA"/>
    <w:rsid w:val="00A8329B"/>
    <w:rsid w:val="00A94B34"/>
    <w:rsid w:val="00AB25D1"/>
    <w:rsid w:val="00AB35AB"/>
    <w:rsid w:val="00AC1296"/>
    <w:rsid w:val="00AC6032"/>
    <w:rsid w:val="00AE66F6"/>
    <w:rsid w:val="00AE7208"/>
    <w:rsid w:val="00AF33E2"/>
    <w:rsid w:val="00B06C3A"/>
    <w:rsid w:val="00B10F68"/>
    <w:rsid w:val="00B11A36"/>
    <w:rsid w:val="00B12D0E"/>
    <w:rsid w:val="00B3192F"/>
    <w:rsid w:val="00B45559"/>
    <w:rsid w:val="00B755E5"/>
    <w:rsid w:val="00B81842"/>
    <w:rsid w:val="00B97BBE"/>
    <w:rsid w:val="00BB69FF"/>
    <w:rsid w:val="00BC1BD7"/>
    <w:rsid w:val="00BD085A"/>
    <w:rsid w:val="00BD6379"/>
    <w:rsid w:val="00BF0B54"/>
    <w:rsid w:val="00C213A7"/>
    <w:rsid w:val="00C23781"/>
    <w:rsid w:val="00C37249"/>
    <w:rsid w:val="00C45523"/>
    <w:rsid w:val="00C66384"/>
    <w:rsid w:val="00C710AB"/>
    <w:rsid w:val="00C837C5"/>
    <w:rsid w:val="00CB37B1"/>
    <w:rsid w:val="00CB3DD2"/>
    <w:rsid w:val="00CD4F17"/>
    <w:rsid w:val="00CE2120"/>
    <w:rsid w:val="00CF4103"/>
    <w:rsid w:val="00D2421A"/>
    <w:rsid w:val="00D27657"/>
    <w:rsid w:val="00D37113"/>
    <w:rsid w:val="00D54849"/>
    <w:rsid w:val="00D57303"/>
    <w:rsid w:val="00D63CB5"/>
    <w:rsid w:val="00D64357"/>
    <w:rsid w:val="00D671E9"/>
    <w:rsid w:val="00D704E2"/>
    <w:rsid w:val="00D71B8C"/>
    <w:rsid w:val="00D76638"/>
    <w:rsid w:val="00D945C0"/>
    <w:rsid w:val="00D95F5E"/>
    <w:rsid w:val="00DA78BC"/>
    <w:rsid w:val="00DB797A"/>
    <w:rsid w:val="00DC2928"/>
    <w:rsid w:val="00DD2D83"/>
    <w:rsid w:val="00DE06D7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55B4"/>
    <w:rsid w:val="00E93511"/>
    <w:rsid w:val="00E93DDB"/>
    <w:rsid w:val="00E95BDF"/>
    <w:rsid w:val="00E97D7B"/>
    <w:rsid w:val="00EB7858"/>
    <w:rsid w:val="00EC1E1E"/>
    <w:rsid w:val="00EC71C5"/>
    <w:rsid w:val="00EC7C7C"/>
    <w:rsid w:val="00ED1E95"/>
    <w:rsid w:val="00ED4182"/>
    <w:rsid w:val="00ED7707"/>
    <w:rsid w:val="00F1281E"/>
    <w:rsid w:val="00F12DCB"/>
    <w:rsid w:val="00F34256"/>
    <w:rsid w:val="00F40D6B"/>
    <w:rsid w:val="00F46CAF"/>
    <w:rsid w:val="00F547A0"/>
    <w:rsid w:val="00F55170"/>
    <w:rsid w:val="00F7048B"/>
    <w:rsid w:val="00F85399"/>
    <w:rsid w:val="00F87371"/>
    <w:rsid w:val="00F96585"/>
    <w:rsid w:val="00FD2606"/>
    <w:rsid w:val="00FD3EC7"/>
    <w:rsid w:val="00FF3688"/>
    <w:rsid w:val="00FF397F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Enfasigrassetto">
    <w:name w:val="Strong"/>
    <w:qFormat/>
    <w:rsid w:val="00403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2E3E3A7E-5E67-4D30-A384-F8ADF6D150E4}"/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consulenze DGR 2060/2022</vt:lpstr>
    </vt:vector>
  </TitlesOfParts>
  <Manager>Giulia.Potena@regione.emilia-romagna.it</Manager>
  <Company>Regione Emilia-Romagna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consulenze DGR 2060/2022</dc:title>
  <dc:subject>Relazione consulenze - DGR 2060/2022 - PR FESR 2021-27</dc:subject>
  <dc:creator>Regione Emilia-Romagna</dc:creator>
  <cp:keywords>modulistica; 2060</cp:keywords>
  <cp:lastModifiedBy>Camorani Davida</cp:lastModifiedBy>
  <cp:revision>7</cp:revision>
  <cp:lastPrinted>2017-09-13T11:10:00Z</cp:lastPrinted>
  <dcterms:created xsi:type="dcterms:W3CDTF">2023-09-08T09:44:00Z</dcterms:created>
  <dcterms:modified xsi:type="dcterms:W3CDTF">2025-07-24T05:57:00Z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