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44EA54CC" w14:textId="57BE08BC" w:rsidR="00F46CAF" w:rsidRPr="007103A2" w:rsidRDefault="00C71104" w:rsidP="0070666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</w:t>
      </w:r>
      <w:r w:rsidR="007D202B" w:rsidRPr="007D202B">
        <w:rPr>
          <w:rFonts w:ascii="ArialMT" w:hAnsi="ArialMT" w:cs="ArialMT"/>
          <w:lang w:eastAsia="it-IT"/>
        </w:rPr>
        <w:t xml:space="preserve"> </w:t>
      </w:r>
      <w:r w:rsidR="007D202B">
        <w:rPr>
          <w:rFonts w:ascii="ArialMT" w:hAnsi="ArialMT" w:cs="ArialMT"/>
          <w:lang w:eastAsia="it-IT"/>
        </w:rPr>
        <w:t>-</w:t>
      </w:r>
      <w:r w:rsidR="0070666B">
        <w:rPr>
          <w:rFonts w:ascii="ArialMT" w:hAnsi="ArialMT" w:cs="ArialMT"/>
          <w:lang w:eastAsia="it-IT"/>
        </w:rPr>
        <w:t xml:space="preserve"> </w:t>
      </w:r>
      <w:r w:rsidR="007D202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AZIONE 1.1.1 E</w:t>
      </w:r>
      <w:r w:rsidR="0070666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</w:t>
      </w:r>
      <w:r w:rsidR="007D202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AZIONE 1.1.2</w:t>
      </w:r>
      <w:r w:rsidR="007D202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D.G.R. 886/2024 </w:t>
      </w:r>
      <w:r w:rsidRPr="0070666B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70666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BANDO CONGIUNTO INTERREGIONALE</w:t>
      </w:r>
      <w:r w:rsidR="0070666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 xml:space="preserve"> </w:t>
      </w:r>
      <w:r w:rsidR="0070666B" w:rsidRPr="0070666B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"VINNOVATE OPEN CALL 2024</w:t>
      </w:r>
      <w:r w:rsidR="0070666B">
        <w:rPr>
          <w:rFonts w:ascii="ArialMT" w:hAnsi="ArialMT" w:cs="ArialMT"/>
          <w:lang w:eastAsia="it-IT"/>
        </w:rPr>
        <w:t>"</w:t>
      </w:r>
      <w:r w:rsidR="007D202B">
        <w:rPr>
          <w:rFonts w:asciiTheme="minorHAnsi" w:hAnsiTheme="minorHAnsi" w:cstheme="minorHAnsi"/>
          <w:sz w:val="24"/>
          <w:szCs w:val="24"/>
        </w:rPr>
        <w:t xml:space="preserve">  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="00967CB9"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70666B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70666B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 w:rsidR="002D328A"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0E7E" w14:textId="77777777" w:rsidR="00474615" w:rsidRDefault="00474615">
      <w:r>
        <w:separator/>
      </w:r>
    </w:p>
  </w:endnote>
  <w:endnote w:type="continuationSeparator" w:id="0">
    <w:p w14:paraId="6B156700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750A790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1382" w14:textId="77777777" w:rsidR="00474615" w:rsidRDefault="00474615">
      <w:r>
        <w:separator/>
      </w:r>
    </w:p>
  </w:footnote>
  <w:footnote w:type="continuationSeparator" w:id="0">
    <w:p w14:paraId="5F991630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1230F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D328A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0666B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D202B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168D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C67CD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09FEA1-5CCB-4C80-B80C-047D552E55D1}"/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Camorani Davida</cp:lastModifiedBy>
  <cp:revision>5</cp:revision>
  <cp:lastPrinted>2017-09-13T11:10:00Z</cp:lastPrinted>
  <dcterms:created xsi:type="dcterms:W3CDTF">2025-07-23T09:38:00Z</dcterms:created>
  <dcterms:modified xsi:type="dcterms:W3CDTF">2025-07-24T06:15:00Z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