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44EA54CC" w14:textId="2FC9E34B" w:rsidR="00F46CAF" w:rsidRPr="007103A2" w:rsidRDefault="00303634" w:rsidP="00BA6CC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1C6F33">
        <w:rPr>
          <w:rFonts w:asciiTheme="minorHAnsi" w:hAnsiTheme="minorHAnsi" w:cstheme="minorHAnsi"/>
          <w:b/>
          <w:bCs/>
          <w:sz w:val="24"/>
          <w:szCs w:val="24"/>
        </w:rPr>
        <w:t>PR-FESR</w:t>
      </w:r>
      <w:r w:rsidR="00BA6CCE" w:rsidRPr="001C6F3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C6F33" w:rsidRPr="001C6F33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2021-2027-AZIONE 1.1.1 E AZIONE 1.1.2</w:t>
      </w:r>
      <w:r w:rsidR="004F1C65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-</w:t>
      </w:r>
      <w:r w:rsidR="001C6F33" w:rsidRPr="001C6F33">
        <w:rPr>
          <w:rFonts w:asciiTheme="minorHAnsi" w:hAnsiTheme="minorHAnsi" w:cstheme="minorHAnsi"/>
          <w:sz w:val="24"/>
          <w:szCs w:val="24"/>
        </w:rPr>
        <w:t xml:space="preserve"> </w:t>
      </w:r>
      <w:r w:rsidR="004F1C65" w:rsidRPr="004F1C65">
        <w:rPr>
          <w:rFonts w:asciiTheme="minorHAnsi" w:hAnsiTheme="minorHAnsi" w:cstheme="minorHAnsi"/>
          <w:b/>
          <w:bCs/>
          <w:sz w:val="24"/>
          <w:szCs w:val="24"/>
        </w:rPr>
        <w:t>D.G.R. 886/202</w:t>
      </w:r>
      <w:r w:rsidR="00F93E8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4F1C65">
        <w:rPr>
          <w:rFonts w:asciiTheme="minorHAnsi" w:hAnsiTheme="minorHAnsi" w:cstheme="minorHAnsi"/>
          <w:sz w:val="24"/>
          <w:szCs w:val="24"/>
        </w:rPr>
        <w:t xml:space="preserve"> </w:t>
      </w:r>
      <w:r w:rsidR="001C6F33" w:rsidRPr="001C6F33">
        <w:rPr>
          <w:rFonts w:asciiTheme="minorHAnsi" w:hAnsiTheme="minorHAnsi" w:cstheme="minorHAnsi"/>
          <w:b/>
          <w:bCs/>
          <w:sz w:val="24"/>
          <w:szCs w:val="24"/>
        </w:rPr>
        <w:t>BANDO</w:t>
      </w:r>
      <w:r w:rsidR="001C6F33" w:rsidRPr="001C6F33">
        <w:rPr>
          <w:rFonts w:asciiTheme="minorHAnsi" w:hAnsiTheme="minorHAnsi" w:cstheme="minorHAnsi"/>
          <w:sz w:val="24"/>
          <w:szCs w:val="24"/>
        </w:rPr>
        <w:t xml:space="preserve"> </w:t>
      </w:r>
      <w:r w:rsidR="00BA6CCE" w:rsidRPr="001C6F33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CONGIUNTO</w:t>
      </w:r>
      <w:r w:rsidR="001C6F33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INTERREGIONALE </w:t>
      </w:r>
      <w:r w:rsidR="00BA6CCE" w:rsidRPr="001C6F33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"VINNOVATE OPEN CALL 2024" -</w:t>
      </w:r>
      <w:r w:rsidR="00BA6CCE" w:rsidRPr="00BA6CCE">
        <w:rPr>
          <w:rFonts w:ascii="ArialMT" w:hAnsi="ArialMT" w:cs="ArialMT"/>
          <w:b/>
          <w:bCs/>
          <w:lang w:eastAsia="it-IT"/>
        </w:rPr>
        <w:t xml:space="preserve"> 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(no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957C90">
      <w:headerReference w:type="default" r:id="rId11"/>
      <w:footerReference w:type="default" r:id="rId12"/>
      <w:footnotePr>
        <w:pos w:val="beneathText"/>
      </w:footnotePr>
      <w:pgSz w:w="11906" w:h="16838"/>
      <w:pgMar w:top="1800" w:right="566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8D97" w14:textId="77777777" w:rsidR="00FD40D6" w:rsidRDefault="00FD40D6">
      <w:r>
        <w:separator/>
      </w:r>
    </w:p>
  </w:endnote>
  <w:endnote w:type="continuationSeparator" w:id="0">
    <w:p w14:paraId="5D30E7CB" w14:textId="77777777" w:rsidR="00FD40D6" w:rsidRDefault="00FD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3C6EBB48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DSAN_Pagamenti_F24_DGR_20</w:t>
    </w:r>
    <w:r w:rsidR="00303634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40F8" w14:textId="77777777" w:rsidR="00FD40D6" w:rsidRDefault="00FD40D6">
      <w:r>
        <w:separator/>
      </w:r>
    </w:p>
  </w:footnote>
  <w:footnote w:type="continuationSeparator" w:id="0">
    <w:p w14:paraId="1A573150" w14:textId="77777777" w:rsidR="00FD40D6" w:rsidRDefault="00FD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124590076" name="Immagine 124590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C6F33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A6490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5046"/>
    <w:rsid w:val="004F1C65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1482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A551B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57C90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877BE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81842"/>
    <w:rsid w:val="00B97BBE"/>
    <w:rsid w:val="00BA4714"/>
    <w:rsid w:val="00BA6CCE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6384"/>
    <w:rsid w:val="00C70BE7"/>
    <w:rsid w:val="00C710AB"/>
    <w:rsid w:val="00CA0FA1"/>
    <w:rsid w:val="00CA7DDF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3E8C"/>
    <w:rsid w:val="00F96585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42FFD-EFF1-40C4-A6FD-BBB0322DC77A}"/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Camorani Davida</cp:lastModifiedBy>
  <cp:revision>8</cp:revision>
  <cp:lastPrinted>2017-09-13T11:10:00Z</cp:lastPrinted>
  <dcterms:created xsi:type="dcterms:W3CDTF">2025-07-24T05:35:00Z</dcterms:created>
  <dcterms:modified xsi:type="dcterms:W3CDTF">2025-07-24T06:09:00Z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