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7CD86" w14:textId="77777777" w:rsidR="002706A7" w:rsidRPr="00570E3E" w:rsidRDefault="002706A7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14:paraId="3F69E03D" w14:textId="51C90D15" w:rsidR="00F46CAF" w:rsidRPr="00570E3E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570E3E">
        <w:rPr>
          <w:rFonts w:asciiTheme="minorHAnsi" w:hAnsiTheme="minorHAnsi" w:cstheme="minorHAnsi"/>
          <w:b/>
          <w:bCs/>
          <w:caps/>
          <w:sz w:val="24"/>
          <w:szCs w:val="24"/>
        </w:rPr>
        <w:t>Dichiarazione sostitutiva di atto di notoriet</w:t>
      </w:r>
      <w:r w:rsidR="00E4608B" w:rsidRPr="00570E3E">
        <w:rPr>
          <w:rFonts w:asciiTheme="minorHAnsi" w:hAnsiTheme="minorHAnsi" w:cstheme="minorHAnsi"/>
          <w:b/>
          <w:bCs/>
          <w:caps/>
          <w:sz w:val="24"/>
          <w:szCs w:val="24"/>
        </w:rPr>
        <w:t>À</w:t>
      </w:r>
    </w:p>
    <w:p w14:paraId="6DB76CE7" w14:textId="30D9C5F7" w:rsidR="009A21FB" w:rsidRPr="00570E3E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570E3E">
        <w:rPr>
          <w:rFonts w:asciiTheme="minorHAnsi" w:hAnsiTheme="minorHAnsi" w:cstheme="minorHAnsi"/>
          <w:b/>
          <w:bCs/>
          <w:sz w:val="24"/>
          <w:szCs w:val="24"/>
        </w:rPr>
        <w:t>ai sensi degli artt. 46 e 47 della legge 445/2000 e successive modifiche ed integrazioni</w:t>
      </w:r>
    </w:p>
    <w:p w14:paraId="7EFE96C2" w14:textId="1FD0492B" w:rsidR="00E97D7B" w:rsidRPr="00570E3E" w:rsidRDefault="00E97D7B" w:rsidP="00A22BCF">
      <w:pPr>
        <w:autoSpaceDE w:val="0"/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0E3E">
        <w:rPr>
          <w:rFonts w:asciiTheme="minorHAnsi" w:hAnsiTheme="minorHAnsi" w:cstheme="minorHAnsi"/>
          <w:sz w:val="24"/>
          <w:szCs w:val="24"/>
        </w:rPr>
        <w:t xml:space="preserve">Il/La sottoscritto/a </w:t>
      </w:r>
      <w:r w:rsidR="002706A7" w:rsidRPr="00570E3E">
        <w:rPr>
          <w:rFonts w:asciiTheme="minorHAnsi" w:hAnsiTheme="minorHAnsi" w:cstheme="minorHAnsi"/>
          <w:sz w:val="24"/>
          <w:szCs w:val="24"/>
        </w:rPr>
        <w:t>______________________</w:t>
      </w:r>
      <w:r w:rsidRPr="00570E3E">
        <w:rPr>
          <w:rFonts w:asciiTheme="minorHAnsi" w:hAnsiTheme="minorHAnsi" w:cstheme="minorHAnsi"/>
          <w:sz w:val="24"/>
          <w:szCs w:val="24"/>
        </w:rPr>
        <w:t xml:space="preserve">__________________ </w:t>
      </w:r>
      <w:r w:rsidR="00B50D16" w:rsidRPr="00570E3E">
        <w:rPr>
          <w:rFonts w:asciiTheme="minorHAnsi" w:hAnsiTheme="minorHAnsi" w:cstheme="minorHAnsi"/>
          <w:sz w:val="24"/>
          <w:szCs w:val="24"/>
        </w:rPr>
        <w:t>C</w:t>
      </w:r>
      <w:r w:rsidR="00B674CD" w:rsidRPr="00570E3E">
        <w:rPr>
          <w:rFonts w:asciiTheme="minorHAnsi" w:hAnsiTheme="minorHAnsi" w:cstheme="minorHAnsi"/>
          <w:sz w:val="24"/>
          <w:szCs w:val="24"/>
        </w:rPr>
        <w:t xml:space="preserve">odice </w:t>
      </w:r>
      <w:r w:rsidR="00B50D16" w:rsidRPr="00570E3E">
        <w:rPr>
          <w:rFonts w:asciiTheme="minorHAnsi" w:hAnsiTheme="minorHAnsi" w:cstheme="minorHAnsi"/>
          <w:sz w:val="24"/>
          <w:szCs w:val="24"/>
        </w:rPr>
        <w:t>F</w:t>
      </w:r>
      <w:r w:rsidR="00B674CD" w:rsidRPr="00570E3E">
        <w:rPr>
          <w:rFonts w:asciiTheme="minorHAnsi" w:hAnsiTheme="minorHAnsi" w:cstheme="minorHAnsi"/>
          <w:sz w:val="24"/>
          <w:szCs w:val="24"/>
        </w:rPr>
        <w:t>iscale</w:t>
      </w:r>
      <w:r w:rsidR="00B50D16" w:rsidRPr="00570E3E">
        <w:rPr>
          <w:rFonts w:asciiTheme="minorHAnsi" w:hAnsiTheme="minorHAnsi" w:cstheme="minorHAnsi"/>
          <w:sz w:val="24"/>
          <w:szCs w:val="24"/>
        </w:rPr>
        <w:t xml:space="preserve"> _______________ </w:t>
      </w:r>
      <w:r w:rsidRPr="00570E3E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287257" w:rsidRPr="00570E3E">
        <w:rPr>
          <w:rFonts w:asciiTheme="minorHAnsi" w:hAnsiTheme="minorHAnsi" w:cstheme="minorHAnsi"/>
          <w:sz w:val="24"/>
          <w:szCs w:val="24"/>
        </w:rPr>
        <w:t>Legale rappresentante</w:t>
      </w:r>
      <w:r w:rsidR="000E35DA" w:rsidRPr="00570E3E">
        <w:rPr>
          <w:rFonts w:asciiTheme="minorHAnsi" w:hAnsiTheme="minorHAnsi" w:cstheme="minorHAnsi"/>
          <w:sz w:val="24"/>
          <w:szCs w:val="24"/>
        </w:rPr>
        <w:t xml:space="preserve"> </w:t>
      </w:r>
      <w:r w:rsidRPr="00570E3E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 w:rsidRPr="00570E3E">
        <w:rPr>
          <w:rFonts w:asciiTheme="minorHAnsi" w:hAnsiTheme="minorHAnsi" w:cstheme="minorHAnsi"/>
          <w:sz w:val="24"/>
          <w:szCs w:val="24"/>
        </w:rPr>
        <w:t>s</w:t>
      </w:r>
      <w:r w:rsidRPr="00570E3E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 w:rsidRPr="00570E3E">
        <w:rPr>
          <w:rFonts w:asciiTheme="minorHAnsi" w:hAnsiTheme="minorHAnsi" w:cstheme="minorHAnsi"/>
          <w:sz w:val="24"/>
          <w:szCs w:val="24"/>
        </w:rPr>
        <w:t>b</w:t>
      </w:r>
      <w:r w:rsidRPr="00570E3E">
        <w:rPr>
          <w:rFonts w:asciiTheme="minorHAnsi" w:hAnsiTheme="minorHAnsi" w:cstheme="minorHAnsi"/>
          <w:sz w:val="24"/>
          <w:szCs w:val="24"/>
        </w:rPr>
        <w:t xml:space="preserve">eneficiario </w:t>
      </w:r>
      <w:r w:rsidR="002706A7" w:rsidRPr="00570E3E">
        <w:rPr>
          <w:rFonts w:asciiTheme="minorHAnsi" w:hAnsiTheme="minorHAnsi" w:cstheme="minorHAnsi"/>
          <w:sz w:val="24"/>
          <w:szCs w:val="24"/>
        </w:rPr>
        <w:t>__</w:t>
      </w:r>
      <w:r w:rsidR="00A22BCF" w:rsidRPr="00570E3E">
        <w:rPr>
          <w:rFonts w:asciiTheme="minorHAnsi" w:hAnsiTheme="minorHAnsi" w:cstheme="minorHAnsi"/>
          <w:sz w:val="24"/>
          <w:szCs w:val="24"/>
        </w:rPr>
        <w:t xml:space="preserve">_______________________________ </w:t>
      </w:r>
      <w:r w:rsidRPr="00570E3E">
        <w:rPr>
          <w:rFonts w:asciiTheme="minorHAnsi" w:hAnsiTheme="minorHAnsi" w:cstheme="minorHAnsi"/>
          <w:sz w:val="24"/>
          <w:szCs w:val="24"/>
        </w:rPr>
        <w:t>______________________________________</w:t>
      </w:r>
      <w:r w:rsidR="00E45DD4" w:rsidRPr="00570E3E">
        <w:rPr>
          <w:rFonts w:asciiTheme="minorHAnsi" w:hAnsiTheme="minorHAnsi" w:cstheme="minorHAnsi"/>
          <w:sz w:val="24"/>
          <w:szCs w:val="24"/>
        </w:rPr>
        <w:t>_______</w:t>
      </w:r>
      <w:r w:rsidRPr="00570E3E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 w:rsidRPr="00570E3E">
        <w:rPr>
          <w:rFonts w:asciiTheme="minorHAnsi" w:hAnsiTheme="minorHAnsi" w:cstheme="minorHAnsi"/>
          <w:sz w:val="24"/>
          <w:szCs w:val="24"/>
        </w:rPr>
        <w:t>___</w:t>
      </w:r>
      <w:r w:rsidRPr="00570E3E">
        <w:rPr>
          <w:rFonts w:asciiTheme="minorHAnsi" w:hAnsiTheme="minorHAnsi" w:cstheme="minorHAnsi"/>
          <w:sz w:val="24"/>
          <w:szCs w:val="24"/>
        </w:rPr>
        <w:t xml:space="preserve"> del progetto denominato __________________________</w:t>
      </w:r>
      <w:r w:rsidR="00E45DD4" w:rsidRPr="00570E3E">
        <w:rPr>
          <w:rFonts w:asciiTheme="minorHAnsi" w:hAnsiTheme="minorHAnsi" w:cstheme="minorHAnsi"/>
          <w:sz w:val="24"/>
          <w:szCs w:val="24"/>
        </w:rPr>
        <w:t xml:space="preserve"> CUP _______________</w:t>
      </w:r>
    </w:p>
    <w:p w14:paraId="44EA54CC" w14:textId="2BB38EED" w:rsidR="00F46CAF" w:rsidRPr="00AB431E" w:rsidRDefault="000D3092" w:rsidP="00E97D7B">
      <w:pPr>
        <w:autoSpaceDE w:val="0"/>
        <w:spacing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D3092">
        <w:rPr>
          <w:rFonts w:asciiTheme="minorHAnsi" w:hAnsiTheme="minorHAnsi" w:cstheme="minorHAnsi"/>
          <w:sz w:val="24"/>
          <w:szCs w:val="24"/>
        </w:rPr>
        <w:t xml:space="preserve">finanziato sul </w:t>
      </w:r>
      <w:r w:rsidR="008C4899" w:rsidRPr="00C41E4C">
        <w:rPr>
          <w:rFonts w:asciiTheme="minorHAnsi" w:hAnsiTheme="minorHAnsi" w:cstheme="minorHAnsi"/>
          <w:b/>
          <w:bCs/>
          <w:sz w:val="24"/>
          <w:szCs w:val="24"/>
        </w:rPr>
        <w:t>PR-FESR Emilia-Romagna 2021-2027, Priorità 1 - Azione 1.1.6</w:t>
      </w:r>
      <w:r w:rsidR="008C4899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8C4899" w:rsidRPr="00C41E4C">
        <w:rPr>
          <w:rFonts w:asciiTheme="minorHAnsi" w:hAnsiTheme="minorHAnsi" w:cstheme="minorHAnsi"/>
          <w:b/>
          <w:bCs/>
          <w:sz w:val="24"/>
          <w:szCs w:val="24"/>
        </w:rPr>
        <w:t>D.G.R. n. 484/2024 e 701/2024 “</w:t>
      </w:r>
      <w:r w:rsidR="008C4899" w:rsidRPr="00C41E4C">
        <w:rPr>
          <w:rFonts w:asciiTheme="minorHAnsi" w:hAnsiTheme="minorHAnsi" w:cstheme="minorHAnsi"/>
          <w:sz w:val="24"/>
          <w:szCs w:val="24"/>
        </w:rPr>
        <w:t>Bando per lo sviluppo di Incubatori e Acceleratori”</w:t>
      </w:r>
      <w:r w:rsidR="008C4899">
        <w:rPr>
          <w:rFonts w:asciiTheme="minorHAnsi" w:hAnsiTheme="minorHAnsi" w:cstheme="minorHAnsi"/>
          <w:sz w:val="24"/>
          <w:szCs w:val="24"/>
        </w:rPr>
        <w:t>,</w:t>
      </w:r>
      <w:r w:rsidR="00AB43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67CB9" w:rsidRPr="00570E3E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 w:rsidRPr="00570E3E">
        <w:rPr>
          <w:rFonts w:asciiTheme="minorHAnsi" w:hAnsiTheme="minorHAnsi" w:cstheme="minorHAnsi"/>
          <w:b/>
          <w:sz w:val="24"/>
          <w:szCs w:val="24"/>
        </w:rPr>
        <w:t xml:space="preserve"> e </w:t>
      </w:r>
      <w:proofErr w:type="spellStart"/>
      <w:r w:rsidR="007103A2" w:rsidRPr="00570E3E">
        <w:rPr>
          <w:rFonts w:asciiTheme="minorHAnsi" w:hAnsiTheme="minorHAnsi" w:cstheme="minorHAnsi"/>
          <w:b/>
          <w:sz w:val="24"/>
          <w:szCs w:val="24"/>
        </w:rPr>
        <w:t>ss.mm.ii</w:t>
      </w:r>
      <w:proofErr w:type="spellEnd"/>
      <w:r w:rsidR="007103A2" w:rsidRPr="00570E3E">
        <w:rPr>
          <w:rFonts w:asciiTheme="minorHAnsi" w:hAnsiTheme="minorHAnsi" w:cstheme="minorHAnsi"/>
          <w:b/>
          <w:sz w:val="24"/>
          <w:szCs w:val="24"/>
        </w:rPr>
        <w:t>.</w:t>
      </w:r>
      <w:r w:rsidR="00967CB9" w:rsidRPr="00570E3E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570E3E">
        <w:rPr>
          <w:rFonts w:asciiTheme="minorHAnsi" w:hAnsiTheme="minorHAnsi" w:cstheme="minorHAnsi"/>
          <w:b/>
          <w:sz w:val="24"/>
          <w:szCs w:val="24"/>
        </w:rPr>
        <w:t>,</w:t>
      </w:r>
      <w:r w:rsidR="00967CB9" w:rsidRPr="00570E3E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004A0F64" w:rsidR="00F46CAF" w:rsidRPr="00570E3E" w:rsidRDefault="00F46CAF" w:rsidP="002C492B">
      <w:pPr>
        <w:pStyle w:val="Corpodeltesto31"/>
        <w:suppressAutoHyphens w:val="0"/>
        <w:spacing w:line="10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70E3E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10C50ABE" w14:textId="77777777" w:rsidR="00392032" w:rsidRPr="00570E3E" w:rsidRDefault="00392032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4218B12F" w14:textId="0F3F08F1" w:rsidR="006203F3" w:rsidRDefault="00B600B9" w:rsidP="006203F3">
      <w:pPr>
        <w:pStyle w:val="Textbody"/>
        <w:spacing w:after="0" w:line="240" w:lineRule="auto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  <w:r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Che </w:t>
      </w:r>
      <w:r w:rsidR="00E80D00" w:rsidRPr="00570E3E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l’Ente </w:t>
      </w:r>
      <w:r w:rsidR="002F12AD">
        <w:rPr>
          <w:rFonts w:asciiTheme="minorHAnsi" w:eastAsiaTheme="minorHAnsi" w:hAnsiTheme="minorHAnsi" w:cstheme="minorHAnsi"/>
          <w:kern w:val="0"/>
          <w:sz w:val="24"/>
          <w:lang w:eastAsia="en-US"/>
        </w:rPr>
        <w:t>beneficiario del contributo</w:t>
      </w:r>
      <w:r w:rsidR="006203F3">
        <w:rPr>
          <w:rFonts w:asciiTheme="minorHAnsi" w:eastAsiaTheme="minorHAnsi" w:hAnsiTheme="minorHAnsi" w:cstheme="minorHAnsi"/>
          <w:kern w:val="0"/>
          <w:sz w:val="24"/>
          <w:lang w:eastAsia="en-US"/>
        </w:rPr>
        <w:t>:</w:t>
      </w:r>
      <w:r w:rsidR="002F12AD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 </w:t>
      </w:r>
    </w:p>
    <w:p w14:paraId="6D3F3384" w14:textId="12F2FF76" w:rsidR="005F62D8" w:rsidRPr="006203F3" w:rsidRDefault="00CD1912" w:rsidP="006203F3">
      <w:pPr>
        <w:pStyle w:val="Textbody"/>
        <w:numPr>
          <w:ilvl w:val="0"/>
          <w:numId w:val="18"/>
        </w:numPr>
        <w:spacing w:before="240" w:after="0" w:line="360" w:lineRule="auto"/>
        <w:ind w:left="714" w:hanging="357"/>
        <w:jc w:val="both"/>
        <w:rPr>
          <w:rFonts w:asciiTheme="minorHAnsi" w:hAnsiTheme="minorHAnsi" w:cstheme="minorHAnsi"/>
          <w:sz w:val="24"/>
        </w:rPr>
      </w:pPr>
      <w:r w:rsidRPr="006203F3">
        <w:rPr>
          <w:rFonts w:asciiTheme="minorHAnsi" w:hAnsiTheme="minorHAnsi" w:cstheme="minorHAnsi"/>
          <w:sz w:val="24"/>
        </w:rPr>
        <w:t xml:space="preserve">È soggetto di diritto pubblico </w:t>
      </w:r>
      <w:r w:rsidR="00323BE3" w:rsidRPr="006203F3">
        <w:rPr>
          <w:rFonts w:asciiTheme="minorHAnsi" w:hAnsiTheme="minorHAnsi" w:cstheme="minorHAnsi"/>
          <w:sz w:val="24"/>
        </w:rPr>
        <w:t xml:space="preserve">ai sensi </w:t>
      </w:r>
      <w:r w:rsidR="005B1DE6" w:rsidRPr="006203F3">
        <w:rPr>
          <w:rFonts w:asciiTheme="minorHAnsi" w:hAnsiTheme="minorHAnsi" w:cstheme="minorHAnsi"/>
          <w:sz w:val="24"/>
        </w:rPr>
        <w:t>________________________________</w:t>
      </w:r>
      <w:r w:rsidR="002335A6" w:rsidRPr="006203F3">
        <w:rPr>
          <w:rFonts w:asciiTheme="minorHAnsi" w:hAnsiTheme="minorHAnsi" w:cstheme="minorHAnsi"/>
          <w:sz w:val="24"/>
        </w:rPr>
        <w:t>___</w:t>
      </w:r>
      <w:r w:rsidR="005B1DE6" w:rsidRPr="006203F3">
        <w:rPr>
          <w:rFonts w:asciiTheme="minorHAnsi" w:hAnsiTheme="minorHAnsi" w:cstheme="minorHAnsi"/>
          <w:sz w:val="24"/>
        </w:rPr>
        <w:t>________</w:t>
      </w:r>
    </w:p>
    <w:p w14:paraId="04BDBA46" w14:textId="4BE965B3" w:rsidR="00D230A1" w:rsidRPr="004F4A87" w:rsidRDefault="00915B89" w:rsidP="00C96D56">
      <w:pPr>
        <w:pStyle w:val="Textbody"/>
        <w:numPr>
          <w:ilvl w:val="1"/>
          <w:numId w:val="18"/>
        </w:numPr>
        <w:spacing w:after="0" w:line="240" w:lineRule="auto"/>
        <w:ind w:left="1434" w:hanging="357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  <w:r>
        <w:rPr>
          <w:rFonts w:asciiTheme="minorHAnsi" w:eastAsiaTheme="minorHAnsi" w:hAnsiTheme="minorHAnsi" w:cstheme="minorHAnsi"/>
          <w:kern w:val="0"/>
          <w:sz w:val="24"/>
          <w:lang w:eastAsia="en-US"/>
        </w:rPr>
        <w:t>Sottoposto al rispe</w:t>
      </w:r>
      <w:r w:rsidR="004F4A87">
        <w:rPr>
          <w:rFonts w:asciiTheme="minorHAnsi" w:eastAsiaTheme="minorHAnsi" w:hAnsiTheme="minorHAnsi" w:cstheme="minorHAnsi"/>
          <w:kern w:val="0"/>
          <w:sz w:val="24"/>
          <w:lang w:eastAsia="en-US"/>
        </w:rPr>
        <w:t>tto delle</w:t>
      </w:r>
      <w:r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 </w:t>
      </w:r>
      <w:r w:rsidR="004C2AA4" w:rsidRPr="004C2AA4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procedure per l’affidamento dei contratti pubblici, ai sensi del </w:t>
      </w:r>
      <w:proofErr w:type="spellStart"/>
      <w:r w:rsidR="004C2AA4" w:rsidRPr="004C2AA4">
        <w:rPr>
          <w:rFonts w:asciiTheme="minorHAnsi" w:eastAsiaTheme="minorHAnsi" w:hAnsiTheme="minorHAnsi" w:cstheme="minorHAnsi"/>
          <w:kern w:val="0"/>
          <w:sz w:val="24"/>
          <w:lang w:eastAsia="en-US"/>
        </w:rPr>
        <w:t>D.Lgs.</w:t>
      </w:r>
      <w:proofErr w:type="spellEnd"/>
      <w:r w:rsidR="004C2AA4" w:rsidRPr="004C2AA4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 36/2023</w:t>
      </w:r>
      <w:r w:rsidR="00D230A1">
        <w:rPr>
          <w:rFonts w:asciiTheme="minorHAnsi" w:hAnsiTheme="minorHAnsi" w:cstheme="minorHAnsi"/>
          <w:sz w:val="24"/>
        </w:rPr>
        <w:t>;</w:t>
      </w:r>
    </w:p>
    <w:p w14:paraId="1FAEEDCF" w14:textId="3F4D8014" w:rsidR="004F4A87" w:rsidRPr="00C54923" w:rsidRDefault="004F4A87" w:rsidP="00C96D56">
      <w:pPr>
        <w:pStyle w:val="Textbody"/>
        <w:numPr>
          <w:ilvl w:val="1"/>
          <w:numId w:val="18"/>
        </w:numPr>
        <w:spacing w:after="0" w:line="240" w:lineRule="auto"/>
        <w:ind w:left="1434" w:hanging="357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  <w:r>
        <w:rPr>
          <w:rFonts w:asciiTheme="minorHAnsi" w:hAnsiTheme="minorHAnsi" w:cstheme="minorHAnsi"/>
          <w:sz w:val="24"/>
        </w:rPr>
        <w:t xml:space="preserve">Esente </w:t>
      </w:r>
      <w:r w:rsidR="00781E37">
        <w:rPr>
          <w:rFonts w:asciiTheme="minorHAnsi" w:hAnsiTheme="minorHAnsi" w:cstheme="minorHAnsi"/>
          <w:sz w:val="24"/>
        </w:rPr>
        <w:t xml:space="preserve">dai controlli antimafia </w:t>
      </w:r>
      <w:r w:rsidR="00781E37" w:rsidRPr="00781E37">
        <w:rPr>
          <w:rFonts w:asciiTheme="minorHAnsi" w:hAnsiTheme="minorHAnsi" w:cstheme="minorHAnsi"/>
          <w:sz w:val="24"/>
        </w:rPr>
        <w:t xml:space="preserve">ai sensi dell'art. 83 comma 3 del </w:t>
      </w:r>
      <w:proofErr w:type="spellStart"/>
      <w:r w:rsidR="00781E37" w:rsidRPr="00781E37">
        <w:rPr>
          <w:rFonts w:asciiTheme="minorHAnsi" w:hAnsiTheme="minorHAnsi" w:cstheme="minorHAnsi"/>
          <w:sz w:val="24"/>
        </w:rPr>
        <w:t>D.Lgs</w:t>
      </w:r>
      <w:proofErr w:type="spellEnd"/>
      <w:r w:rsidR="00781E37" w:rsidRPr="00781E37">
        <w:rPr>
          <w:rFonts w:asciiTheme="minorHAnsi" w:hAnsiTheme="minorHAnsi" w:cstheme="minorHAnsi"/>
          <w:sz w:val="24"/>
        </w:rPr>
        <w:t xml:space="preserve"> 159/2011</w:t>
      </w:r>
      <w:r w:rsidR="00C54923">
        <w:rPr>
          <w:rFonts w:asciiTheme="minorHAnsi" w:hAnsiTheme="minorHAnsi" w:cstheme="minorHAnsi"/>
          <w:sz w:val="24"/>
        </w:rPr>
        <w:t>;</w:t>
      </w:r>
    </w:p>
    <w:p w14:paraId="350356C0" w14:textId="1F37761A" w:rsidR="00C54923" w:rsidRPr="006D148E" w:rsidRDefault="00C54923" w:rsidP="0001673E">
      <w:pPr>
        <w:pStyle w:val="Textbody"/>
        <w:numPr>
          <w:ilvl w:val="0"/>
          <w:numId w:val="18"/>
        </w:numPr>
        <w:spacing w:before="240" w:after="0" w:line="360" w:lineRule="auto"/>
        <w:ind w:left="714" w:hanging="357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  <w:r>
        <w:rPr>
          <w:rFonts w:asciiTheme="minorHAnsi" w:hAnsiTheme="minorHAnsi" w:cstheme="minorHAnsi"/>
          <w:sz w:val="24"/>
        </w:rPr>
        <w:t xml:space="preserve">È soggetto di diritto privato </w:t>
      </w:r>
    </w:p>
    <w:p w14:paraId="0EB481B7" w14:textId="61D143E7" w:rsidR="006D148E" w:rsidRDefault="006D148E" w:rsidP="00C96D56">
      <w:pPr>
        <w:pStyle w:val="Textbody"/>
        <w:numPr>
          <w:ilvl w:val="1"/>
          <w:numId w:val="18"/>
        </w:numPr>
        <w:spacing w:after="0" w:line="240" w:lineRule="auto"/>
        <w:ind w:left="1434" w:hanging="357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  <w:bookmarkStart w:id="0" w:name="_Hlk193213578"/>
      <w:r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esente dal rispetto delle </w:t>
      </w:r>
      <w:r w:rsidRPr="004C2AA4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procedure per l’affidamento dei contratti pubblici, ai sensi del </w:t>
      </w:r>
      <w:proofErr w:type="spellStart"/>
      <w:r w:rsidRPr="004C2AA4">
        <w:rPr>
          <w:rFonts w:asciiTheme="minorHAnsi" w:eastAsiaTheme="minorHAnsi" w:hAnsiTheme="minorHAnsi" w:cstheme="minorHAnsi"/>
          <w:kern w:val="0"/>
          <w:sz w:val="24"/>
          <w:lang w:eastAsia="en-US"/>
        </w:rPr>
        <w:t>D.Lgs.</w:t>
      </w:r>
      <w:proofErr w:type="spellEnd"/>
      <w:r w:rsidRPr="004C2AA4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 36/2023</w:t>
      </w:r>
      <w:bookmarkEnd w:id="0"/>
      <w:r w:rsidRPr="00C96D56">
        <w:rPr>
          <w:rFonts w:asciiTheme="minorHAnsi" w:eastAsiaTheme="minorHAnsi" w:hAnsiTheme="minorHAnsi" w:cstheme="minorHAnsi"/>
          <w:kern w:val="0"/>
          <w:sz w:val="24"/>
          <w:lang w:eastAsia="en-US"/>
        </w:rPr>
        <w:t>;</w:t>
      </w:r>
    </w:p>
    <w:p w14:paraId="18687A35" w14:textId="39887F8A" w:rsidR="00695871" w:rsidRPr="004F4A87" w:rsidRDefault="000458EE" w:rsidP="00C96D56">
      <w:pPr>
        <w:pStyle w:val="Textbody"/>
        <w:numPr>
          <w:ilvl w:val="1"/>
          <w:numId w:val="18"/>
        </w:numPr>
        <w:spacing w:after="0" w:line="240" w:lineRule="auto"/>
        <w:ind w:left="1434" w:hanging="357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  <w:r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soggetto </w:t>
      </w:r>
      <w:r w:rsidR="00695871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al rispetto delle </w:t>
      </w:r>
      <w:r w:rsidR="00695871" w:rsidRPr="004C2AA4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procedure per l’affidamento dei contratti pubblici, ai sensi del </w:t>
      </w:r>
      <w:proofErr w:type="spellStart"/>
      <w:r w:rsidR="00695871" w:rsidRPr="004C2AA4">
        <w:rPr>
          <w:rFonts w:asciiTheme="minorHAnsi" w:eastAsiaTheme="minorHAnsi" w:hAnsiTheme="minorHAnsi" w:cstheme="minorHAnsi"/>
          <w:kern w:val="0"/>
          <w:sz w:val="24"/>
          <w:lang w:eastAsia="en-US"/>
        </w:rPr>
        <w:t>D.Lgs.</w:t>
      </w:r>
      <w:proofErr w:type="spellEnd"/>
      <w:r w:rsidR="00695871" w:rsidRPr="004C2AA4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 36/2023</w:t>
      </w:r>
      <w:r w:rsidR="00C54CF9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 in qu</w:t>
      </w:r>
      <w:r w:rsidR="00B77B53">
        <w:rPr>
          <w:rFonts w:asciiTheme="minorHAnsi" w:eastAsiaTheme="minorHAnsi" w:hAnsiTheme="minorHAnsi" w:cstheme="minorHAnsi"/>
          <w:kern w:val="0"/>
          <w:sz w:val="24"/>
          <w:lang w:eastAsia="en-US"/>
        </w:rPr>
        <w:t>a</w:t>
      </w:r>
      <w:r w:rsidR="00C54CF9">
        <w:rPr>
          <w:rFonts w:asciiTheme="minorHAnsi" w:eastAsiaTheme="minorHAnsi" w:hAnsiTheme="minorHAnsi" w:cstheme="minorHAnsi"/>
          <w:kern w:val="0"/>
          <w:sz w:val="24"/>
          <w:lang w:eastAsia="en-US"/>
        </w:rPr>
        <w:t>nto</w:t>
      </w:r>
      <w:r w:rsidR="005014F6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 </w:t>
      </w:r>
      <w:r w:rsidR="009F334A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(stazione appaltante/soggetto di diritto pubblico/altro da </w:t>
      </w:r>
      <w:proofErr w:type="gramStart"/>
      <w:r w:rsidR="009F334A">
        <w:rPr>
          <w:rFonts w:asciiTheme="minorHAnsi" w:eastAsiaTheme="minorHAnsi" w:hAnsiTheme="minorHAnsi" w:cstheme="minorHAnsi"/>
          <w:kern w:val="0"/>
          <w:sz w:val="24"/>
          <w:lang w:eastAsia="en-US"/>
        </w:rPr>
        <w:t>specificare)</w:t>
      </w:r>
      <w:r w:rsidR="00C54CF9">
        <w:rPr>
          <w:rFonts w:asciiTheme="minorHAnsi" w:eastAsiaTheme="minorHAnsi" w:hAnsiTheme="minorHAnsi" w:cstheme="minorHAnsi"/>
          <w:kern w:val="0"/>
          <w:sz w:val="24"/>
          <w:lang w:eastAsia="en-US"/>
        </w:rPr>
        <w:t>_</w:t>
      </w:r>
      <w:proofErr w:type="gramEnd"/>
      <w:r w:rsidR="00C54CF9">
        <w:rPr>
          <w:rFonts w:asciiTheme="minorHAnsi" w:eastAsiaTheme="minorHAnsi" w:hAnsiTheme="minorHAnsi" w:cstheme="minorHAnsi"/>
          <w:kern w:val="0"/>
          <w:sz w:val="24"/>
          <w:lang w:eastAsia="en-US"/>
        </w:rPr>
        <w:t>_____________________________________</w:t>
      </w:r>
    </w:p>
    <w:p w14:paraId="3DE0FC82" w14:textId="71CF73ED" w:rsidR="006D148E" w:rsidRDefault="006D148E" w:rsidP="00C96D56">
      <w:pPr>
        <w:pStyle w:val="Textbody"/>
        <w:numPr>
          <w:ilvl w:val="1"/>
          <w:numId w:val="18"/>
        </w:numPr>
        <w:spacing w:after="0" w:line="240" w:lineRule="auto"/>
        <w:ind w:left="1434" w:hanging="357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  <w:r w:rsidRPr="00C96D56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soggetto ai controlli antimafia ai sensi dell'art. 83 comma </w:t>
      </w:r>
      <w:r w:rsidR="007124E7" w:rsidRPr="00C96D56">
        <w:rPr>
          <w:rFonts w:asciiTheme="minorHAnsi" w:eastAsiaTheme="minorHAnsi" w:hAnsiTheme="minorHAnsi" w:cstheme="minorHAnsi"/>
          <w:kern w:val="0"/>
          <w:sz w:val="24"/>
          <w:lang w:eastAsia="en-US"/>
        </w:rPr>
        <w:t>1</w:t>
      </w:r>
      <w:r w:rsidRPr="00C96D56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 del </w:t>
      </w:r>
      <w:proofErr w:type="spellStart"/>
      <w:r w:rsidRPr="00C96D56">
        <w:rPr>
          <w:rFonts w:asciiTheme="minorHAnsi" w:eastAsiaTheme="minorHAnsi" w:hAnsiTheme="minorHAnsi" w:cstheme="minorHAnsi"/>
          <w:kern w:val="0"/>
          <w:sz w:val="24"/>
          <w:lang w:eastAsia="en-US"/>
        </w:rPr>
        <w:t>D.Lgs</w:t>
      </w:r>
      <w:proofErr w:type="spellEnd"/>
      <w:r w:rsidRPr="00C96D56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 159/2011;</w:t>
      </w:r>
    </w:p>
    <w:p w14:paraId="26772074" w14:textId="6C7DF5C3" w:rsidR="000458EE" w:rsidRDefault="000458EE" w:rsidP="00C96D56">
      <w:pPr>
        <w:pStyle w:val="Textbody"/>
        <w:numPr>
          <w:ilvl w:val="1"/>
          <w:numId w:val="18"/>
        </w:numPr>
        <w:spacing w:after="0" w:line="240" w:lineRule="auto"/>
        <w:ind w:left="1434" w:hanging="357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  <w:r>
        <w:rPr>
          <w:rFonts w:asciiTheme="minorHAnsi" w:eastAsiaTheme="minorHAnsi" w:hAnsiTheme="minorHAnsi" w:cstheme="minorHAnsi"/>
          <w:kern w:val="0"/>
          <w:sz w:val="24"/>
          <w:lang w:eastAsia="en-US"/>
        </w:rPr>
        <w:t>esente a</w:t>
      </w:r>
      <w:r w:rsidR="00D47A63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i </w:t>
      </w:r>
      <w:r w:rsidRPr="00C96D56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controlli antimafia ai sensi dell'art. 83 comma 1 del </w:t>
      </w:r>
      <w:proofErr w:type="spellStart"/>
      <w:r w:rsidRPr="00C96D56">
        <w:rPr>
          <w:rFonts w:asciiTheme="minorHAnsi" w:eastAsiaTheme="minorHAnsi" w:hAnsiTheme="minorHAnsi" w:cstheme="minorHAnsi"/>
          <w:kern w:val="0"/>
          <w:sz w:val="24"/>
          <w:lang w:eastAsia="en-US"/>
        </w:rPr>
        <w:t>D.Lgs</w:t>
      </w:r>
      <w:proofErr w:type="spellEnd"/>
      <w:r w:rsidRPr="00C96D56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 159/2011</w:t>
      </w:r>
      <w:r w:rsidR="00D47A63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 in quanto-</w:t>
      </w:r>
      <w:r w:rsidR="00C54CF9">
        <w:rPr>
          <w:rFonts w:asciiTheme="minorHAnsi" w:eastAsiaTheme="minorHAnsi" w:hAnsiTheme="minorHAnsi" w:cstheme="minorHAnsi"/>
          <w:kern w:val="0"/>
          <w:sz w:val="24"/>
          <w:lang w:eastAsia="en-US"/>
        </w:rPr>
        <w:t>_______________________________________________________</w:t>
      </w:r>
      <w:r w:rsidRPr="00C96D56">
        <w:rPr>
          <w:rFonts w:asciiTheme="minorHAnsi" w:eastAsiaTheme="minorHAnsi" w:hAnsiTheme="minorHAnsi" w:cstheme="minorHAnsi"/>
          <w:kern w:val="0"/>
          <w:sz w:val="24"/>
          <w:lang w:eastAsia="en-US"/>
        </w:rPr>
        <w:t>;</w:t>
      </w:r>
    </w:p>
    <w:p w14:paraId="77BC5CFC" w14:textId="760E417A" w:rsidR="00FA2AF4" w:rsidRPr="00FA2AF4" w:rsidRDefault="00FA2AF4" w:rsidP="0001673E">
      <w:pPr>
        <w:pStyle w:val="Textbody"/>
        <w:numPr>
          <w:ilvl w:val="0"/>
          <w:numId w:val="18"/>
        </w:numPr>
        <w:spacing w:before="240" w:after="0" w:line="360" w:lineRule="auto"/>
        <w:ind w:left="714" w:hanging="357"/>
        <w:jc w:val="both"/>
        <w:rPr>
          <w:rFonts w:asciiTheme="minorHAnsi" w:hAnsiTheme="minorHAnsi" w:cstheme="minorHAnsi"/>
          <w:sz w:val="24"/>
        </w:rPr>
      </w:pPr>
      <w:r w:rsidRPr="00FA2AF4">
        <w:rPr>
          <w:rFonts w:asciiTheme="minorHAnsi" w:hAnsiTheme="minorHAnsi" w:cstheme="minorHAnsi"/>
          <w:sz w:val="24"/>
        </w:rPr>
        <w:t>è regolarmente iscritto (</w:t>
      </w:r>
      <w:r w:rsidR="00D0722C">
        <w:rPr>
          <w:rFonts w:asciiTheme="minorHAnsi" w:hAnsiTheme="minorHAnsi" w:cstheme="minorHAnsi"/>
          <w:sz w:val="24"/>
        </w:rPr>
        <w:t>Fondazioni/Associazioni</w:t>
      </w:r>
      <w:r w:rsidRPr="00FA2AF4">
        <w:rPr>
          <w:rFonts w:asciiTheme="minorHAnsi" w:hAnsiTheme="minorHAnsi" w:cstheme="minorHAnsi"/>
          <w:sz w:val="24"/>
        </w:rPr>
        <w:t>)</w:t>
      </w:r>
    </w:p>
    <w:p w14:paraId="122D09FB" w14:textId="5CC095DD" w:rsidR="00FA2AF4" w:rsidRPr="00EC5D15" w:rsidRDefault="00FA2AF4" w:rsidP="00B24877">
      <w:pPr>
        <w:pStyle w:val="Textbody"/>
        <w:numPr>
          <w:ilvl w:val="1"/>
          <w:numId w:val="18"/>
        </w:numPr>
        <w:spacing w:after="0" w:line="240" w:lineRule="atLeast"/>
        <w:ind w:left="1434" w:hanging="357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  <w:r w:rsidRPr="00EC5D15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nel Registro Regionale dell’Emilia-Romagna delle Fondazioni e Associazioni </w:t>
      </w:r>
    </w:p>
    <w:p w14:paraId="36E023F8" w14:textId="35E8BF5C" w:rsidR="00FA2AF4" w:rsidRDefault="00FA2AF4" w:rsidP="00B24877">
      <w:pPr>
        <w:pStyle w:val="Textbody"/>
        <w:numPr>
          <w:ilvl w:val="1"/>
          <w:numId w:val="18"/>
        </w:numPr>
        <w:spacing w:after="0" w:line="240" w:lineRule="atLeast"/>
        <w:ind w:left="1434" w:hanging="357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  <w:r w:rsidRPr="00EC5D15">
        <w:rPr>
          <w:rFonts w:asciiTheme="minorHAnsi" w:eastAsiaTheme="minorHAnsi" w:hAnsiTheme="minorHAnsi" w:cstheme="minorHAnsi"/>
          <w:kern w:val="0"/>
          <w:sz w:val="24"/>
          <w:lang w:eastAsia="en-US"/>
        </w:rPr>
        <w:t>nel Registro delle Persone Giuridiche della Prefettura di _________</w:t>
      </w:r>
      <w:r w:rsidR="0001673E">
        <w:rPr>
          <w:rFonts w:asciiTheme="minorHAnsi" w:eastAsiaTheme="minorHAnsi" w:hAnsiTheme="minorHAnsi" w:cstheme="minorHAnsi"/>
          <w:kern w:val="0"/>
          <w:sz w:val="24"/>
          <w:lang w:eastAsia="en-US"/>
        </w:rPr>
        <w:t>___</w:t>
      </w:r>
      <w:r w:rsidRPr="00EC5D15">
        <w:rPr>
          <w:rFonts w:asciiTheme="minorHAnsi" w:eastAsiaTheme="minorHAnsi" w:hAnsiTheme="minorHAnsi" w:cstheme="minorHAnsi"/>
          <w:kern w:val="0"/>
          <w:sz w:val="24"/>
          <w:lang w:eastAsia="en-US"/>
        </w:rPr>
        <w:t>_____________ al numero _______________</w:t>
      </w:r>
    </w:p>
    <w:p w14:paraId="29F3240B" w14:textId="77777777" w:rsidR="007050CE" w:rsidRPr="00B24877" w:rsidRDefault="007050CE" w:rsidP="00B24877">
      <w:pPr>
        <w:pStyle w:val="Textbody"/>
        <w:numPr>
          <w:ilvl w:val="1"/>
          <w:numId w:val="18"/>
        </w:numPr>
        <w:spacing w:after="0" w:line="240" w:lineRule="atLeast"/>
        <w:ind w:left="1434" w:hanging="357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  <w:r w:rsidRPr="007050CE">
        <w:rPr>
          <w:rFonts w:asciiTheme="minorHAnsi" w:hAnsiTheme="minorHAnsi" w:cstheme="minorHAnsi"/>
          <w:sz w:val="22"/>
          <w:szCs w:val="22"/>
        </w:rPr>
        <w:t xml:space="preserve">nel Registro Unico Nazionale del Terzo Settore (RUNTS) </w:t>
      </w:r>
    </w:p>
    <w:p w14:paraId="4C440AFB" w14:textId="77777777" w:rsidR="00B24877" w:rsidRPr="00B24877" w:rsidRDefault="00B24877" w:rsidP="00B24877">
      <w:pPr>
        <w:pStyle w:val="Textbody"/>
        <w:spacing w:after="0" w:line="240" w:lineRule="atLeast"/>
        <w:ind w:left="1434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</w:p>
    <w:p w14:paraId="4A22CBA2" w14:textId="77777777" w:rsidR="00B24877" w:rsidRPr="007050CE" w:rsidRDefault="00B24877" w:rsidP="00B24877">
      <w:pPr>
        <w:pStyle w:val="Textbody"/>
        <w:spacing w:after="0" w:line="240" w:lineRule="atLeast"/>
        <w:ind w:left="1434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</w:p>
    <w:p w14:paraId="21DE0D04" w14:textId="22CB47F0" w:rsidR="00F46CAF" w:rsidRPr="00570E3E" w:rsidRDefault="00F46CAF" w:rsidP="00E80D00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570E3E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 w:rsidRPr="00570E3E">
        <w:rPr>
          <w:rFonts w:asciiTheme="minorHAnsi" w:hAnsiTheme="minorHAnsi" w:cstheme="minorHAnsi"/>
          <w:sz w:val="24"/>
          <w:szCs w:val="24"/>
        </w:rPr>
        <w:t>________</w:t>
      </w:r>
      <w:r w:rsidR="00461D8F" w:rsidRPr="00570E3E">
        <w:rPr>
          <w:rFonts w:asciiTheme="minorHAnsi" w:hAnsiTheme="minorHAnsi" w:cstheme="minorHAnsi"/>
          <w:sz w:val="24"/>
          <w:szCs w:val="24"/>
        </w:rPr>
        <w:tab/>
      </w:r>
      <w:r w:rsidR="00045EEE" w:rsidRPr="00570E3E">
        <w:rPr>
          <w:rFonts w:asciiTheme="minorHAnsi" w:hAnsiTheme="minorHAnsi" w:cstheme="minorHAnsi"/>
          <w:sz w:val="24"/>
          <w:szCs w:val="24"/>
        </w:rPr>
        <w:tab/>
      </w:r>
      <w:r w:rsidR="00D20CBB" w:rsidRPr="00570E3E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570E3E">
        <w:rPr>
          <w:rFonts w:asciiTheme="minorHAnsi" w:hAnsiTheme="minorHAnsi" w:cstheme="minorHAnsi"/>
          <w:sz w:val="24"/>
          <w:szCs w:val="24"/>
        </w:rPr>
        <w:t>Legale rappresentante</w:t>
      </w:r>
      <w:r w:rsidR="00461D8F" w:rsidRPr="00570E3E">
        <w:rPr>
          <w:rFonts w:asciiTheme="minorHAnsi" w:hAnsiTheme="minorHAnsi" w:cstheme="minorHAnsi"/>
          <w:sz w:val="24"/>
          <w:szCs w:val="24"/>
        </w:rPr>
        <w:t xml:space="preserve"> </w:t>
      </w:r>
      <w:r w:rsidRPr="00570E3E">
        <w:rPr>
          <w:rFonts w:asciiTheme="minorHAnsi" w:hAnsiTheme="minorHAnsi" w:cstheme="minorHAnsi"/>
          <w:sz w:val="24"/>
          <w:szCs w:val="24"/>
        </w:rPr>
        <w:t>_____</w:t>
      </w:r>
      <w:r w:rsidR="00D20CBB" w:rsidRPr="00570E3E">
        <w:rPr>
          <w:rFonts w:asciiTheme="minorHAnsi" w:hAnsiTheme="minorHAnsi" w:cstheme="minorHAnsi"/>
          <w:sz w:val="24"/>
          <w:szCs w:val="24"/>
        </w:rPr>
        <w:t>_____</w:t>
      </w:r>
      <w:r w:rsidR="008832E6" w:rsidRPr="00570E3E">
        <w:rPr>
          <w:rFonts w:asciiTheme="minorHAnsi" w:hAnsiTheme="minorHAnsi" w:cstheme="minorHAnsi"/>
          <w:sz w:val="24"/>
          <w:szCs w:val="24"/>
        </w:rPr>
        <w:t>___________</w:t>
      </w:r>
      <w:r w:rsidR="00D20CBB" w:rsidRPr="00570E3E">
        <w:rPr>
          <w:rFonts w:asciiTheme="minorHAnsi" w:hAnsiTheme="minorHAnsi" w:cstheme="minorHAnsi"/>
          <w:sz w:val="24"/>
          <w:szCs w:val="24"/>
        </w:rPr>
        <w:t>_____</w:t>
      </w:r>
      <w:r w:rsidRPr="00570E3E">
        <w:rPr>
          <w:rFonts w:asciiTheme="minorHAnsi" w:hAnsiTheme="minorHAnsi" w:cstheme="minorHAnsi"/>
          <w:sz w:val="24"/>
          <w:szCs w:val="24"/>
        </w:rPr>
        <w:t>____</w:t>
      </w:r>
      <w:r w:rsidR="0049527E" w:rsidRPr="00570E3E">
        <w:rPr>
          <w:rFonts w:asciiTheme="minorHAnsi" w:hAnsiTheme="minorHAnsi" w:cstheme="minorHAnsi"/>
          <w:sz w:val="24"/>
          <w:szCs w:val="24"/>
        </w:rPr>
        <w:t>_</w:t>
      </w:r>
    </w:p>
    <w:p w14:paraId="7514C528" w14:textId="6C272371" w:rsidR="003626A9" w:rsidRPr="0001673E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01673E">
        <w:rPr>
          <w:rFonts w:asciiTheme="minorHAnsi" w:hAnsiTheme="minorHAnsi" w:cstheme="minorHAnsi"/>
          <w:i/>
          <w:iCs/>
          <w:sz w:val="18"/>
          <w:szCs w:val="18"/>
        </w:rPr>
        <w:t xml:space="preserve">* </w:t>
      </w:r>
      <w:r w:rsidR="00497452" w:rsidRPr="0001673E">
        <w:rPr>
          <w:rFonts w:asciiTheme="minorHAnsi" w:hAnsiTheme="minorHAnsi" w:cstheme="minorHAnsi"/>
          <w:i/>
          <w:iCs/>
          <w:sz w:val="18"/>
          <w:szCs w:val="18"/>
        </w:rPr>
        <w:t xml:space="preserve">Se la firma è </w:t>
      </w:r>
      <w:r w:rsidR="00564780" w:rsidRPr="0001673E">
        <w:rPr>
          <w:rFonts w:asciiTheme="minorHAnsi" w:hAnsiTheme="minorHAnsi" w:cstheme="minorHAnsi"/>
          <w:i/>
          <w:iCs/>
          <w:sz w:val="18"/>
          <w:szCs w:val="18"/>
        </w:rPr>
        <w:t xml:space="preserve">autografa </w:t>
      </w:r>
      <w:r w:rsidR="00F04C7F" w:rsidRPr="0001673E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564780" w:rsidRPr="0001673E">
        <w:rPr>
          <w:rFonts w:asciiTheme="minorHAnsi" w:hAnsiTheme="minorHAnsi" w:cstheme="minorHAnsi"/>
          <w:i/>
          <w:iCs/>
          <w:sz w:val="18"/>
          <w:szCs w:val="18"/>
        </w:rPr>
        <w:t>non</w:t>
      </w:r>
      <w:r w:rsidR="00497452" w:rsidRPr="0001673E">
        <w:rPr>
          <w:rFonts w:asciiTheme="minorHAnsi" w:hAnsiTheme="minorHAnsi" w:cstheme="minorHAnsi"/>
          <w:i/>
          <w:iCs/>
          <w:sz w:val="18"/>
          <w:szCs w:val="18"/>
        </w:rPr>
        <w:t xml:space="preserve"> digital</w:t>
      </w:r>
      <w:r w:rsidR="00564780" w:rsidRPr="0001673E">
        <w:rPr>
          <w:rFonts w:asciiTheme="minorHAnsi" w:hAnsiTheme="minorHAnsi" w:cstheme="minorHAnsi"/>
          <w:i/>
          <w:iCs/>
          <w:sz w:val="18"/>
          <w:szCs w:val="18"/>
        </w:rPr>
        <w:t>e</w:t>
      </w:r>
      <w:r w:rsidR="00E00E52" w:rsidRPr="0001673E">
        <w:rPr>
          <w:rFonts w:asciiTheme="minorHAnsi" w:hAnsiTheme="minorHAnsi" w:cstheme="minorHAnsi"/>
          <w:i/>
          <w:iCs/>
          <w:sz w:val="18"/>
          <w:szCs w:val="18"/>
        </w:rPr>
        <w:t>)</w:t>
      </w:r>
      <w:r w:rsidR="009521CC" w:rsidRPr="0001673E">
        <w:rPr>
          <w:rFonts w:asciiTheme="minorHAnsi" w:hAnsiTheme="minorHAnsi" w:cstheme="minorHAnsi"/>
          <w:i/>
          <w:iCs/>
          <w:sz w:val="18"/>
          <w:szCs w:val="18"/>
        </w:rPr>
        <w:t xml:space="preserve"> è necessario</w:t>
      </w:r>
      <w:r w:rsidR="00497452" w:rsidRPr="0001673E">
        <w:rPr>
          <w:rFonts w:asciiTheme="minorHAnsi" w:hAnsiTheme="minorHAnsi" w:cstheme="minorHAnsi"/>
          <w:i/>
          <w:iCs/>
          <w:sz w:val="18"/>
          <w:szCs w:val="18"/>
        </w:rPr>
        <w:t xml:space="preserve"> allegare copia fotostatica di valido documento di identità del dichiarante, ai sensi dell’art. 38, comma 3, del D.P.R. 28/12/2000 n. 445</w:t>
      </w:r>
      <w:r w:rsidR="009521CC" w:rsidRPr="0001673E">
        <w:rPr>
          <w:rFonts w:asciiTheme="minorHAnsi" w:hAnsiTheme="minorHAnsi" w:cstheme="minorHAnsi"/>
          <w:i/>
          <w:iCs/>
          <w:sz w:val="18"/>
          <w:szCs w:val="18"/>
        </w:rPr>
        <w:t xml:space="preserve"> e </w:t>
      </w:r>
      <w:proofErr w:type="spellStart"/>
      <w:proofErr w:type="gramStart"/>
      <w:r w:rsidR="009521CC" w:rsidRPr="0001673E">
        <w:rPr>
          <w:rFonts w:asciiTheme="minorHAnsi" w:hAnsiTheme="minorHAnsi" w:cstheme="minorHAnsi"/>
          <w:i/>
          <w:iCs/>
          <w:sz w:val="18"/>
          <w:szCs w:val="18"/>
        </w:rPr>
        <w:t>ss.mm.ii</w:t>
      </w:r>
      <w:proofErr w:type="spellEnd"/>
      <w:r w:rsidR="009521CC" w:rsidRPr="0001673E">
        <w:rPr>
          <w:rFonts w:asciiTheme="minorHAnsi" w:hAnsiTheme="minorHAnsi" w:cstheme="minorHAnsi"/>
          <w:i/>
          <w:iCs/>
          <w:sz w:val="18"/>
          <w:szCs w:val="18"/>
        </w:rPr>
        <w:t>.</w:t>
      </w:r>
      <w:r w:rsidR="00497452" w:rsidRPr="0001673E">
        <w:rPr>
          <w:rFonts w:asciiTheme="minorHAnsi" w:hAnsiTheme="minorHAnsi" w:cstheme="minorHAnsi"/>
          <w:i/>
          <w:iCs/>
          <w:sz w:val="18"/>
          <w:szCs w:val="18"/>
        </w:rPr>
        <w:t>.</w:t>
      </w:r>
      <w:proofErr w:type="gramEnd"/>
    </w:p>
    <w:sectPr w:rsidR="003626A9" w:rsidRPr="0001673E" w:rsidSect="00C002DF">
      <w:headerReference w:type="default" r:id="rId11"/>
      <w:footerReference w:type="default" r:id="rId12"/>
      <w:footnotePr>
        <w:pos w:val="beneathText"/>
      </w:footnotePr>
      <w:endnotePr>
        <w:numFmt w:val="decimal"/>
      </w:endnotePr>
      <w:pgSz w:w="11906" w:h="16838"/>
      <w:pgMar w:top="1800" w:right="1021" w:bottom="1843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1148D" w14:textId="77777777" w:rsidR="002A4BE4" w:rsidRDefault="002A4BE4">
      <w:r>
        <w:separator/>
      </w:r>
    </w:p>
  </w:endnote>
  <w:endnote w:type="continuationSeparator" w:id="0">
    <w:p w14:paraId="1945894E" w14:textId="77777777" w:rsidR="002A4BE4" w:rsidRDefault="002A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131B" w14:textId="152A1719" w:rsidR="00954ABF" w:rsidRPr="00570E3E" w:rsidRDefault="00570E3E" w:rsidP="00570E3E">
    <w:pPr>
      <w:pStyle w:val="Pidipagina"/>
      <w:jc w:val="right"/>
      <w:rPr>
        <w:rFonts w:asciiTheme="minorHAnsi" w:hAnsiTheme="minorHAnsi" w:cstheme="minorHAnsi"/>
      </w:rPr>
    </w:pPr>
    <w:r w:rsidRPr="00570E3E">
      <w:rPr>
        <w:rFonts w:asciiTheme="minorHAnsi" w:hAnsiTheme="minorHAnsi" w:cstheme="minorHAnsi"/>
      </w:rPr>
      <w:fldChar w:fldCharType="begin"/>
    </w:r>
    <w:r w:rsidRPr="00570E3E">
      <w:rPr>
        <w:rFonts w:asciiTheme="minorHAnsi" w:hAnsiTheme="minorHAnsi" w:cstheme="minorHAnsi"/>
      </w:rPr>
      <w:instrText xml:space="preserve"> FILENAME \* MERGEFORMAT </w:instrText>
    </w:r>
    <w:r w:rsidRPr="00570E3E">
      <w:rPr>
        <w:rFonts w:asciiTheme="minorHAnsi" w:hAnsiTheme="minorHAnsi" w:cstheme="minorHAnsi"/>
      </w:rPr>
      <w:fldChar w:fldCharType="separate"/>
    </w:r>
    <w:r w:rsidRPr="00570E3E">
      <w:rPr>
        <w:rFonts w:asciiTheme="minorHAnsi" w:hAnsiTheme="minorHAnsi" w:cstheme="minorHAnsi"/>
        <w:noProof/>
      </w:rPr>
      <w:t xml:space="preserve">DSAN Requisiti soggettivi_DGR </w:t>
    </w:r>
    <w:r w:rsidR="003F4DFF">
      <w:rPr>
        <w:rFonts w:asciiTheme="minorHAnsi" w:hAnsiTheme="minorHAnsi" w:cstheme="minorHAnsi"/>
        <w:noProof/>
      </w:rPr>
      <w:t>484</w:t>
    </w:r>
    <w:r w:rsidRPr="00570E3E">
      <w:rPr>
        <w:rFonts w:asciiTheme="minorHAnsi" w:hAnsiTheme="minorHAnsi" w:cstheme="minorHAnsi"/>
        <w:noProof/>
      </w:rPr>
      <w:t>_Rev0</w:t>
    </w:r>
    <w:r w:rsidRPr="00570E3E">
      <w:rPr>
        <w:rFonts w:asciiTheme="minorHAnsi" w:hAnsiTheme="minorHAnsi" w:cstheme="minorHAnsi"/>
      </w:rPr>
      <w:fldChar w:fldCharType="end"/>
    </w:r>
    <w:r w:rsidR="007050CE">
      <w:rPr>
        <w:rFonts w:asciiTheme="minorHAnsi" w:hAnsiTheme="minorHAnsi" w:cstheme="minorHAnsi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03328" w14:textId="77777777" w:rsidR="002A4BE4" w:rsidRDefault="002A4BE4">
      <w:r>
        <w:separator/>
      </w:r>
    </w:p>
  </w:footnote>
  <w:footnote w:type="continuationSeparator" w:id="0">
    <w:p w14:paraId="0C423A2B" w14:textId="77777777" w:rsidR="002A4BE4" w:rsidRDefault="002A4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1755765158" name="Immagine 1755765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0A297BF9"/>
    <w:multiLevelType w:val="hybridMultilevel"/>
    <w:tmpl w:val="92C28810"/>
    <w:lvl w:ilvl="0" w:tplc="0410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2C07286"/>
    <w:multiLevelType w:val="hybridMultilevel"/>
    <w:tmpl w:val="D64A5290"/>
    <w:lvl w:ilvl="0" w:tplc="A8A68FF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C4179"/>
    <w:multiLevelType w:val="hybridMultilevel"/>
    <w:tmpl w:val="E09081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F871ED"/>
    <w:multiLevelType w:val="hybridMultilevel"/>
    <w:tmpl w:val="BB8438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7"/>
  </w:num>
  <w:num w:numId="5" w16cid:durableId="738139839">
    <w:abstractNumId w:val="17"/>
  </w:num>
  <w:num w:numId="6" w16cid:durableId="1290162481">
    <w:abstractNumId w:val="11"/>
  </w:num>
  <w:num w:numId="7" w16cid:durableId="41829359">
    <w:abstractNumId w:val="10"/>
  </w:num>
  <w:num w:numId="8" w16cid:durableId="1618482920">
    <w:abstractNumId w:val="6"/>
  </w:num>
  <w:num w:numId="9" w16cid:durableId="2039237888">
    <w:abstractNumId w:val="14"/>
  </w:num>
  <w:num w:numId="10" w16cid:durableId="1156997889">
    <w:abstractNumId w:val="18"/>
  </w:num>
  <w:num w:numId="11" w16cid:durableId="1570386372">
    <w:abstractNumId w:val="8"/>
  </w:num>
  <w:num w:numId="12" w16cid:durableId="2024503882">
    <w:abstractNumId w:val="2"/>
  </w:num>
  <w:num w:numId="13" w16cid:durableId="1039088559">
    <w:abstractNumId w:val="9"/>
  </w:num>
  <w:num w:numId="14" w16cid:durableId="1963801075">
    <w:abstractNumId w:val="12"/>
  </w:num>
  <w:num w:numId="15" w16cid:durableId="83572658">
    <w:abstractNumId w:val="15"/>
  </w:num>
  <w:num w:numId="16" w16cid:durableId="394864414">
    <w:abstractNumId w:val="16"/>
  </w:num>
  <w:num w:numId="17" w16cid:durableId="1440103918">
    <w:abstractNumId w:val="3"/>
  </w:num>
  <w:num w:numId="18" w16cid:durableId="1870987360">
    <w:abstractNumId w:val="4"/>
  </w:num>
  <w:num w:numId="19" w16cid:durableId="1381635093">
    <w:abstractNumId w:val="5"/>
  </w:num>
  <w:num w:numId="20" w16cid:durableId="4901733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030A3"/>
    <w:rsid w:val="00005914"/>
    <w:rsid w:val="00011861"/>
    <w:rsid w:val="0001300B"/>
    <w:rsid w:val="0001323C"/>
    <w:rsid w:val="0001673E"/>
    <w:rsid w:val="0001723C"/>
    <w:rsid w:val="00017388"/>
    <w:rsid w:val="00021648"/>
    <w:rsid w:val="0002682F"/>
    <w:rsid w:val="00030377"/>
    <w:rsid w:val="00030E6D"/>
    <w:rsid w:val="000331FE"/>
    <w:rsid w:val="000458EE"/>
    <w:rsid w:val="00045EEE"/>
    <w:rsid w:val="000474C5"/>
    <w:rsid w:val="000737CB"/>
    <w:rsid w:val="00087DD1"/>
    <w:rsid w:val="00095A47"/>
    <w:rsid w:val="00096B2F"/>
    <w:rsid w:val="000A1EB5"/>
    <w:rsid w:val="000A1FE3"/>
    <w:rsid w:val="000B1530"/>
    <w:rsid w:val="000D3092"/>
    <w:rsid w:val="000E35DA"/>
    <w:rsid w:val="000E4063"/>
    <w:rsid w:val="000E5711"/>
    <w:rsid w:val="000F105E"/>
    <w:rsid w:val="000F5D64"/>
    <w:rsid w:val="000F695A"/>
    <w:rsid w:val="00103604"/>
    <w:rsid w:val="0011111D"/>
    <w:rsid w:val="00120B49"/>
    <w:rsid w:val="00136E79"/>
    <w:rsid w:val="00141619"/>
    <w:rsid w:val="00153AA7"/>
    <w:rsid w:val="00164F3E"/>
    <w:rsid w:val="00167218"/>
    <w:rsid w:val="00167916"/>
    <w:rsid w:val="001739AC"/>
    <w:rsid w:val="00176DFE"/>
    <w:rsid w:val="00177C3E"/>
    <w:rsid w:val="0018474C"/>
    <w:rsid w:val="00185145"/>
    <w:rsid w:val="001A2EEA"/>
    <w:rsid w:val="001A6081"/>
    <w:rsid w:val="001B0194"/>
    <w:rsid w:val="001B374E"/>
    <w:rsid w:val="001C4ECA"/>
    <w:rsid w:val="001D15A8"/>
    <w:rsid w:val="001D1AD8"/>
    <w:rsid w:val="001E4B55"/>
    <w:rsid w:val="001E7AD7"/>
    <w:rsid w:val="001F555E"/>
    <w:rsid w:val="001F68A2"/>
    <w:rsid w:val="0020074D"/>
    <w:rsid w:val="0020121A"/>
    <w:rsid w:val="002265C3"/>
    <w:rsid w:val="002335A6"/>
    <w:rsid w:val="00236896"/>
    <w:rsid w:val="002369DF"/>
    <w:rsid w:val="00241D91"/>
    <w:rsid w:val="00244C5D"/>
    <w:rsid w:val="00246B1D"/>
    <w:rsid w:val="0024708C"/>
    <w:rsid w:val="002515B0"/>
    <w:rsid w:val="002549A3"/>
    <w:rsid w:val="00256B85"/>
    <w:rsid w:val="0026008C"/>
    <w:rsid w:val="00262269"/>
    <w:rsid w:val="002633F8"/>
    <w:rsid w:val="0026612A"/>
    <w:rsid w:val="002706A7"/>
    <w:rsid w:val="0027639D"/>
    <w:rsid w:val="00277848"/>
    <w:rsid w:val="00287257"/>
    <w:rsid w:val="0029531B"/>
    <w:rsid w:val="00296AA7"/>
    <w:rsid w:val="002A4BE4"/>
    <w:rsid w:val="002A59B9"/>
    <w:rsid w:val="002B375E"/>
    <w:rsid w:val="002C492B"/>
    <w:rsid w:val="002E637C"/>
    <w:rsid w:val="002F12AD"/>
    <w:rsid w:val="00310248"/>
    <w:rsid w:val="003105BC"/>
    <w:rsid w:val="00321767"/>
    <w:rsid w:val="00321B77"/>
    <w:rsid w:val="00323BE3"/>
    <w:rsid w:val="00326513"/>
    <w:rsid w:val="00343EC5"/>
    <w:rsid w:val="00345956"/>
    <w:rsid w:val="00347F88"/>
    <w:rsid w:val="00352BEF"/>
    <w:rsid w:val="00352DCB"/>
    <w:rsid w:val="00353849"/>
    <w:rsid w:val="003601F3"/>
    <w:rsid w:val="003626A9"/>
    <w:rsid w:val="00392032"/>
    <w:rsid w:val="003B2C18"/>
    <w:rsid w:val="003B7BC1"/>
    <w:rsid w:val="003C601D"/>
    <w:rsid w:val="003C63A9"/>
    <w:rsid w:val="003D0D32"/>
    <w:rsid w:val="003D4562"/>
    <w:rsid w:val="003E714F"/>
    <w:rsid w:val="003F4DFF"/>
    <w:rsid w:val="004039F9"/>
    <w:rsid w:val="004144EA"/>
    <w:rsid w:val="00432199"/>
    <w:rsid w:val="00442A7B"/>
    <w:rsid w:val="00452ADF"/>
    <w:rsid w:val="00460F2E"/>
    <w:rsid w:val="00461D8F"/>
    <w:rsid w:val="00462094"/>
    <w:rsid w:val="0047301B"/>
    <w:rsid w:val="00474615"/>
    <w:rsid w:val="00477AD4"/>
    <w:rsid w:val="004948C5"/>
    <w:rsid w:val="0049527E"/>
    <w:rsid w:val="00496D19"/>
    <w:rsid w:val="00497452"/>
    <w:rsid w:val="004B1ED4"/>
    <w:rsid w:val="004B211A"/>
    <w:rsid w:val="004C2AA4"/>
    <w:rsid w:val="004C3378"/>
    <w:rsid w:val="004C3B8A"/>
    <w:rsid w:val="004C6A86"/>
    <w:rsid w:val="004D3C65"/>
    <w:rsid w:val="004D71F5"/>
    <w:rsid w:val="004F4A87"/>
    <w:rsid w:val="005014F6"/>
    <w:rsid w:val="005022EE"/>
    <w:rsid w:val="005111EE"/>
    <w:rsid w:val="005149E0"/>
    <w:rsid w:val="00532E7C"/>
    <w:rsid w:val="0053641A"/>
    <w:rsid w:val="00555174"/>
    <w:rsid w:val="00564780"/>
    <w:rsid w:val="00570E3E"/>
    <w:rsid w:val="00575B68"/>
    <w:rsid w:val="005A0DC4"/>
    <w:rsid w:val="005A17CD"/>
    <w:rsid w:val="005A54E5"/>
    <w:rsid w:val="005A74CC"/>
    <w:rsid w:val="005B1DE6"/>
    <w:rsid w:val="005B25F5"/>
    <w:rsid w:val="005C1989"/>
    <w:rsid w:val="005C7D58"/>
    <w:rsid w:val="005D74C8"/>
    <w:rsid w:val="005E27DE"/>
    <w:rsid w:val="005E4F36"/>
    <w:rsid w:val="005F2911"/>
    <w:rsid w:val="005F62D8"/>
    <w:rsid w:val="0060276F"/>
    <w:rsid w:val="00615F3A"/>
    <w:rsid w:val="006203F3"/>
    <w:rsid w:val="00621484"/>
    <w:rsid w:val="00631B7D"/>
    <w:rsid w:val="00631C99"/>
    <w:rsid w:val="00634C6F"/>
    <w:rsid w:val="00637514"/>
    <w:rsid w:val="006568A0"/>
    <w:rsid w:val="00660D70"/>
    <w:rsid w:val="00661D69"/>
    <w:rsid w:val="00685961"/>
    <w:rsid w:val="00695871"/>
    <w:rsid w:val="00696721"/>
    <w:rsid w:val="00697AD6"/>
    <w:rsid w:val="006C0849"/>
    <w:rsid w:val="006C1603"/>
    <w:rsid w:val="006C53A9"/>
    <w:rsid w:val="006D148E"/>
    <w:rsid w:val="006D5F9A"/>
    <w:rsid w:val="006E1D44"/>
    <w:rsid w:val="006E6703"/>
    <w:rsid w:val="006F644C"/>
    <w:rsid w:val="00700716"/>
    <w:rsid w:val="007050CE"/>
    <w:rsid w:val="007103A2"/>
    <w:rsid w:val="007124E7"/>
    <w:rsid w:val="00717982"/>
    <w:rsid w:val="007271CB"/>
    <w:rsid w:val="00727D59"/>
    <w:rsid w:val="007300FB"/>
    <w:rsid w:val="00733DAD"/>
    <w:rsid w:val="00740BF8"/>
    <w:rsid w:val="00741E23"/>
    <w:rsid w:val="00745385"/>
    <w:rsid w:val="007550AB"/>
    <w:rsid w:val="00764BAF"/>
    <w:rsid w:val="0078177B"/>
    <w:rsid w:val="00781E37"/>
    <w:rsid w:val="007A14EC"/>
    <w:rsid w:val="007B1F44"/>
    <w:rsid w:val="007C7C2B"/>
    <w:rsid w:val="007D0393"/>
    <w:rsid w:val="007E33A7"/>
    <w:rsid w:val="007E6F38"/>
    <w:rsid w:val="007F0849"/>
    <w:rsid w:val="007F32AC"/>
    <w:rsid w:val="00805E05"/>
    <w:rsid w:val="008130C7"/>
    <w:rsid w:val="00817681"/>
    <w:rsid w:val="0083109F"/>
    <w:rsid w:val="00832002"/>
    <w:rsid w:val="00834D75"/>
    <w:rsid w:val="00837FE5"/>
    <w:rsid w:val="008409D0"/>
    <w:rsid w:val="008429AA"/>
    <w:rsid w:val="00855E8E"/>
    <w:rsid w:val="00863DE7"/>
    <w:rsid w:val="00864586"/>
    <w:rsid w:val="00882D01"/>
    <w:rsid w:val="008832E6"/>
    <w:rsid w:val="0088475A"/>
    <w:rsid w:val="00897E05"/>
    <w:rsid w:val="008A439E"/>
    <w:rsid w:val="008B28A4"/>
    <w:rsid w:val="008B3FE0"/>
    <w:rsid w:val="008C0E7D"/>
    <w:rsid w:val="008C4899"/>
    <w:rsid w:val="008C49FF"/>
    <w:rsid w:val="008C50C0"/>
    <w:rsid w:val="008D3269"/>
    <w:rsid w:val="008E3350"/>
    <w:rsid w:val="008F5776"/>
    <w:rsid w:val="00905DB7"/>
    <w:rsid w:val="00914350"/>
    <w:rsid w:val="00915B89"/>
    <w:rsid w:val="00925205"/>
    <w:rsid w:val="00925D4B"/>
    <w:rsid w:val="009308DD"/>
    <w:rsid w:val="009521CC"/>
    <w:rsid w:val="0095357C"/>
    <w:rsid w:val="00954ABF"/>
    <w:rsid w:val="00967CB9"/>
    <w:rsid w:val="00975993"/>
    <w:rsid w:val="009906FF"/>
    <w:rsid w:val="009A21FB"/>
    <w:rsid w:val="009A4DAD"/>
    <w:rsid w:val="009B18A4"/>
    <w:rsid w:val="009B305E"/>
    <w:rsid w:val="009B3632"/>
    <w:rsid w:val="009B3DBF"/>
    <w:rsid w:val="009C2030"/>
    <w:rsid w:val="009C7940"/>
    <w:rsid w:val="009E32E2"/>
    <w:rsid w:val="009F0253"/>
    <w:rsid w:val="009F334A"/>
    <w:rsid w:val="00A068F9"/>
    <w:rsid w:val="00A10F33"/>
    <w:rsid w:val="00A11C74"/>
    <w:rsid w:val="00A1443F"/>
    <w:rsid w:val="00A2153A"/>
    <w:rsid w:val="00A22BCF"/>
    <w:rsid w:val="00A3053F"/>
    <w:rsid w:val="00A45AC8"/>
    <w:rsid w:val="00A45C3D"/>
    <w:rsid w:val="00A505E6"/>
    <w:rsid w:val="00A6104B"/>
    <w:rsid w:val="00A75ADA"/>
    <w:rsid w:val="00A8329B"/>
    <w:rsid w:val="00A94B34"/>
    <w:rsid w:val="00AA7D6A"/>
    <w:rsid w:val="00AB25D1"/>
    <w:rsid w:val="00AB431E"/>
    <w:rsid w:val="00AC1296"/>
    <w:rsid w:val="00AC55F8"/>
    <w:rsid w:val="00AE3FE9"/>
    <w:rsid w:val="00AE7208"/>
    <w:rsid w:val="00AF7CB3"/>
    <w:rsid w:val="00B03F43"/>
    <w:rsid w:val="00B06C3A"/>
    <w:rsid w:val="00B10F68"/>
    <w:rsid w:val="00B11A36"/>
    <w:rsid w:val="00B12D0E"/>
    <w:rsid w:val="00B24877"/>
    <w:rsid w:val="00B3192F"/>
    <w:rsid w:val="00B34809"/>
    <w:rsid w:val="00B45559"/>
    <w:rsid w:val="00B50D16"/>
    <w:rsid w:val="00B51716"/>
    <w:rsid w:val="00B53DAE"/>
    <w:rsid w:val="00B575B2"/>
    <w:rsid w:val="00B600B9"/>
    <w:rsid w:val="00B674CD"/>
    <w:rsid w:val="00B755E5"/>
    <w:rsid w:val="00B77B53"/>
    <w:rsid w:val="00B81842"/>
    <w:rsid w:val="00B9480B"/>
    <w:rsid w:val="00B97BBE"/>
    <w:rsid w:val="00BA4714"/>
    <w:rsid w:val="00BB667A"/>
    <w:rsid w:val="00BC017B"/>
    <w:rsid w:val="00BC1BD7"/>
    <w:rsid w:val="00BD15CE"/>
    <w:rsid w:val="00BE083F"/>
    <w:rsid w:val="00BE3764"/>
    <w:rsid w:val="00BF0B54"/>
    <w:rsid w:val="00BF3189"/>
    <w:rsid w:val="00C002DF"/>
    <w:rsid w:val="00C213A7"/>
    <w:rsid w:val="00C333B0"/>
    <w:rsid w:val="00C45523"/>
    <w:rsid w:val="00C467FF"/>
    <w:rsid w:val="00C54923"/>
    <w:rsid w:val="00C54CF9"/>
    <w:rsid w:val="00C66384"/>
    <w:rsid w:val="00C710AB"/>
    <w:rsid w:val="00C71104"/>
    <w:rsid w:val="00C82061"/>
    <w:rsid w:val="00C96BDF"/>
    <w:rsid w:val="00C96D56"/>
    <w:rsid w:val="00CB37B1"/>
    <w:rsid w:val="00CB3DD2"/>
    <w:rsid w:val="00CB62B2"/>
    <w:rsid w:val="00CD1200"/>
    <w:rsid w:val="00CD1912"/>
    <w:rsid w:val="00CD4F17"/>
    <w:rsid w:val="00CD501E"/>
    <w:rsid w:val="00CE1A9E"/>
    <w:rsid w:val="00CE2120"/>
    <w:rsid w:val="00CE685A"/>
    <w:rsid w:val="00CF4103"/>
    <w:rsid w:val="00D0722C"/>
    <w:rsid w:val="00D20CBB"/>
    <w:rsid w:val="00D230A1"/>
    <w:rsid w:val="00D2430B"/>
    <w:rsid w:val="00D37113"/>
    <w:rsid w:val="00D47A63"/>
    <w:rsid w:val="00D50476"/>
    <w:rsid w:val="00D54849"/>
    <w:rsid w:val="00D64357"/>
    <w:rsid w:val="00D671E9"/>
    <w:rsid w:val="00D70048"/>
    <w:rsid w:val="00D704E2"/>
    <w:rsid w:val="00D76638"/>
    <w:rsid w:val="00D945C0"/>
    <w:rsid w:val="00DA78BC"/>
    <w:rsid w:val="00DC084D"/>
    <w:rsid w:val="00DC2928"/>
    <w:rsid w:val="00DD2D83"/>
    <w:rsid w:val="00DE06D7"/>
    <w:rsid w:val="00DF0552"/>
    <w:rsid w:val="00E00E52"/>
    <w:rsid w:val="00E14CB8"/>
    <w:rsid w:val="00E17862"/>
    <w:rsid w:val="00E22AAD"/>
    <w:rsid w:val="00E239E2"/>
    <w:rsid w:val="00E24218"/>
    <w:rsid w:val="00E369C9"/>
    <w:rsid w:val="00E37461"/>
    <w:rsid w:val="00E4037D"/>
    <w:rsid w:val="00E415B2"/>
    <w:rsid w:val="00E45DD4"/>
    <w:rsid w:val="00E4608B"/>
    <w:rsid w:val="00E5314A"/>
    <w:rsid w:val="00E80D00"/>
    <w:rsid w:val="00E93511"/>
    <w:rsid w:val="00E93DDB"/>
    <w:rsid w:val="00E96E5C"/>
    <w:rsid w:val="00E97D7B"/>
    <w:rsid w:val="00EB7858"/>
    <w:rsid w:val="00EC1E1E"/>
    <w:rsid w:val="00EC5D15"/>
    <w:rsid w:val="00EC71C5"/>
    <w:rsid w:val="00EC7C7C"/>
    <w:rsid w:val="00ED1E95"/>
    <w:rsid w:val="00ED4182"/>
    <w:rsid w:val="00ED7707"/>
    <w:rsid w:val="00EF1766"/>
    <w:rsid w:val="00F04C7F"/>
    <w:rsid w:val="00F1281E"/>
    <w:rsid w:val="00F12DCB"/>
    <w:rsid w:val="00F32F08"/>
    <w:rsid w:val="00F34017"/>
    <w:rsid w:val="00F34256"/>
    <w:rsid w:val="00F40D6B"/>
    <w:rsid w:val="00F46CAF"/>
    <w:rsid w:val="00F55170"/>
    <w:rsid w:val="00F7048B"/>
    <w:rsid w:val="00F85399"/>
    <w:rsid w:val="00F87371"/>
    <w:rsid w:val="00F96585"/>
    <w:rsid w:val="00FA2AF4"/>
    <w:rsid w:val="00FA6C5A"/>
    <w:rsid w:val="00FD0DBD"/>
    <w:rsid w:val="00FD3EC7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uiPriority w:val="99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F02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F0253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F0253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02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0253"/>
    <w:rPr>
      <w:b/>
      <w:bCs/>
      <w:lang w:eastAsia="ar-SA"/>
    </w:rPr>
  </w:style>
  <w:style w:type="paragraph" w:customStyle="1" w:styleId="Textbody">
    <w:name w:val="Text body"/>
    <w:basedOn w:val="Normale"/>
    <w:rsid w:val="00E80D00"/>
    <w:pPr>
      <w:widowControl w:val="0"/>
      <w:autoSpaceDN w:val="0"/>
      <w:spacing w:after="120" w:line="283" w:lineRule="atLeast"/>
      <w:textAlignment w:val="baseline"/>
    </w:pPr>
    <w:rPr>
      <w:rFonts w:ascii="Arial" w:eastAsia="SimSun" w:hAnsi="Arial" w:cs="Mangal"/>
      <w:kern w:val="3"/>
      <w:szCs w:val="24"/>
      <w:lang w:eastAsia="zh-CN" w:bidi="hi-I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B3632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B3632"/>
    <w:rPr>
      <w:lang w:eastAsia="ar-S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B3632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002DF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002DF"/>
    <w:rPr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002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2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E06D3F-4367-452E-89AA-6FD65130C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regime IVA DGR 2060/2022</vt:lpstr>
    </vt:vector>
  </TitlesOfParts>
  <Manager>Giulia.Potena@regione.emilia-romagna.it</Manager>
  <Company>Regione Emilia-Romagna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detraibilità IVA DGR 2060/2022</dc:title>
  <dc:subject>DSAN detraibilità/indetraibilità IVA beneficiario - DGR 2060/2022 - PR FESR 2021-27</dc:subject>
  <dc:creator>Regione Emilia-Romagna</dc:creator>
  <cp:keywords>2060; modulistica</cp:keywords>
  <cp:lastModifiedBy>Pazzagli Francesca</cp:lastModifiedBy>
  <cp:revision>17</cp:revision>
  <cp:lastPrinted>2017-09-13T11:10:00Z</cp:lastPrinted>
  <dcterms:created xsi:type="dcterms:W3CDTF">2025-03-18T16:53:00Z</dcterms:created>
  <dcterms:modified xsi:type="dcterms:W3CDTF">2026-01-07T12:54:00Z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ContentTypeId">
    <vt:lpwstr>0x0101008F77520A5EE4194AAE0E9CCDF0F10380</vt:lpwstr>
  </property>
</Properties>
</file>