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E03D" w14:textId="17272768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74536F94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50D16">
        <w:rPr>
          <w:rFonts w:asciiTheme="minorHAnsi" w:hAnsiTheme="minorHAnsi" w:cstheme="minorHAnsi"/>
          <w:sz w:val="24"/>
          <w:szCs w:val="24"/>
        </w:rPr>
        <w:t>C</w:t>
      </w:r>
      <w:r w:rsidR="00B674CD">
        <w:rPr>
          <w:rFonts w:asciiTheme="minorHAnsi" w:hAnsiTheme="minorHAnsi" w:cstheme="minorHAnsi"/>
          <w:sz w:val="24"/>
          <w:szCs w:val="24"/>
        </w:rPr>
        <w:t xml:space="preserve">odice </w:t>
      </w:r>
      <w:r w:rsidR="00B50D16">
        <w:rPr>
          <w:rFonts w:asciiTheme="minorHAnsi" w:hAnsiTheme="minorHAnsi" w:cstheme="minorHAnsi"/>
          <w:sz w:val="24"/>
          <w:szCs w:val="24"/>
        </w:rPr>
        <w:t>F</w:t>
      </w:r>
      <w:r w:rsidR="00B674CD">
        <w:rPr>
          <w:rFonts w:asciiTheme="minorHAnsi" w:hAnsiTheme="minorHAnsi" w:cstheme="minorHAnsi"/>
          <w:sz w:val="24"/>
          <w:szCs w:val="24"/>
        </w:rPr>
        <w:t>iscale</w:t>
      </w:r>
      <w:r w:rsidR="00B50D16">
        <w:rPr>
          <w:rFonts w:asciiTheme="minorHAnsi" w:hAnsiTheme="minorHAnsi" w:cstheme="minorHAnsi"/>
          <w:sz w:val="24"/>
          <w:szCs w:val="24"/>
        </w:rPr>
        <w:t xml:space="preserve"> _______________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287257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710023E6" w14:textId="2EADD6D7" w:rsidR="00001EE9" w:rsidRDefault="00C71104" w:rsidP="00E97D7B">
      <w:pPr>
        <w:autoSpaceDE w:val="0"/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>
        <w:rPr>
          <w:rFonts w:asciiTheme="minorHAnsi" w:hAnsiTheme="minorHAnsi" w:cstheme="minorHAnsi"/>
          <w:sz w:val="24"/>
          <w:szCs w:val="24"/>
        </w:rPr>
        <w:t xml:space="preserve">sul </w:t>
      </w:r>
      <w:r w:rsidR="00760EB6" w:rsidRPr="00760EB6">
        <w:rPr>
          <w:rFonts w:asciiTheme="minorHAnsi" w:hAnsiTheme="minorHAnsi" w:cstheme="minorHAnsi"/>
          <w:b/>
          <w:bCs/>
          <w:sz w:val="24"/>
          <w:szCs w:val="24"/>
        </w:rPr>
        <w:t>PR-FESR Emilia-Romagna 2021-2027, Priorità 2 - azione 2.2.4 – DGR n. 135/2024 “BANDO AZIONI DI SISTEMA PER IL SUPPORTO AGLI ENTI LOCALI SUI TEMI DELLA TRANSIZIONE ENERGETICA”- II EDIZIONE</w:t>
      </w:r>
      <w:r w:rsidR="00001EE9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7F31E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4EA54CC" w14:textId="32A63E39" w:rsidR="00F46CAF" w:rsidRPr="007103A2" w:rsidRDefault="00001EE9" w:rsidP="00E97D7B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>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2C492B">
      <w:pPr>
        <w:pStyle w:val="Corpodeltesto31"/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17086C64" w14:textId="77777777" w:rsidR="00532E7C" w:rsidRPr="00897E05" w:rsidRDefault="00532E7C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932EAD5" w14:textId="7D3740D4" w:rsidR="005149E0" w:rsidRPr="00897E05" w:rsidRDefault="007B1F44" w:rsidP="00C45523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>c</w:t>
      </w:r>
      <w:r w:rsidR="00F46CAF" w:rsidRPr="00897E05">
        <w:rPr>
          <w:rFonts w:asciiTheme="minorHAnsi" w:hAnsiTheme="minorHAnsi" w:cstheme="minorHAnsi"/>
          <w:sz w:val="24"/>
          <w:szCs w:val="24"/>
        </w:rPr>
        <w:t>on riferimento al</w:t>
      </w:r>
      <w:r w:rsidR="009B3DBF">
        <w:rPr>
          <w:rFonts w:asciiTheme="minorHAnsi" w:hAnsiTheme="minorHAnsi" w:cstheme="minorHAnsi"/>
          <w:sz w:val="24"/>
          <w:szCs w:val="24"/>
        </w:rPr>
        <w:t xml:space="preserve"> regime IVA</w:t>
      </w:r>
      <w:r w:rsidR="00BD15CE">
        <w:rPr>
          <w:rFonts w:asciiTheme="minorHAnsi" w:hAnsiTheme="minorHAnsi" w:cstheme="minorHAnsi"/>
          <w:sz w:val="24"/>
          <w:szCs w:val="24"/>
        </w:rPr>
        <w:t>, che:</w:t>
      </w:r>
    </w:p>
    <w:p w14:paraId="03FE04D4" w14:textId="3DCBA3B2" w:rsidR="00F32F08" w:rsidRPr="00F32F08" w:rsidRDefault="00001EE9" w:rsidP="00F32F08">
      <w:pPr>
        <w:numPr>
          <w:ilvl w:val="0"/>
          <w:numId w:val="16"/>
        </w:numPr>
        <w:suppressAutoHyphens w:val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bCs/>
            <w:sz w:val="32"/>
            <w:szCs w:val="32"/>
          </w:rPr>
          <w:id w:val="-163918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EEE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256B85" w:rsidRPr="00E17862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l’imposta sul valore aggiunto (I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F32F08" w:rsidRPr="00F32F08">
        <w:rPr>
          <w:rFonts w:asciiTheme="minorHAnsi" w:hAnsiTheme="minorHAnsi" w:cstheme="minorHAnsi"/>
          <w:sz w:val="24"/>
          <w:szCs w:val="24"/>
        </w:rPr>
        <w:t xml:space="preserve"> riguardante le spese imputabili agli interventi progettuali per i quali si richiede il contributo </w:t>
      </w:r>
      <w:r w:rsidR="00F32F08" w:rsidRPr="00256B85">
        <w:rPr>
          <w:rFonts w:asciiTheme="minorHAnsi" w:hAnsiTheme="minorHAnsi" w:cstheme="minorHAnsi"/>
          <w:b/>
          <w:bCs/>
          <w:sz w:val="24"/>
          <w:szCs w:val="24"/>
        </w:rPr>
        <w:t>COSTITUISCE UN COSTO</w:t>
      </w:r>
      <w:r w:rsidR="00F32F08" w:rsidRPr="00F32F08">
        <w:rPr>
          <w:rFonts w:asciiTheme="minorHAnsi" w:hAnsiTheme="minorHAnsi" w:cstheme="minorHAnsi"/>
          <w:sz w:val="24"/>
          <w:szCs w:val="24"/>
        </w:rPr>
        <w:t xml:space="preserve"> in quanto non recuperabile in alcun modo dal soggetto di cui sopra;</w:t>
      </w:r>
    </w:p>
    <w:p w14:paraId="430BF183" w14:textId="77777777" w:rsidR="00F32F08" w:rsidRPr="00F32F08" w:rsidRDefault="00F32F08" w:rsidP="00F32F08">
      <w:pPr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3C3D06C8" w14:textId="7BAB1C19" w:rsidR="00F32F08" w:rsidRPr="00F32F08" w:rsidRDefault="00001EE9" w:rsidP="00F32F08">
      <w:pPr>
        <w:numPr>
          <w:ilvl w:val="0"/>
          <w:numId w:val="16"/>
        </w:numPr>
        <w:suppressAutoHyphens w:val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dir w:val="ltr">
        <w:sdt>
          <w:sdtPr>
            <w:rPr>
              <w:rFonts w:asciiTheme="minorHAnsi" w:hAnsiTheme="minorHAnsi" w:cstheme="minorHAnsi"/>
              <w:b/>
              <w:bCs/>
              <w:sz w:val="32"/>
              <w:szCs w:val="32"/>
            </w:rPr>
            <w:id w:val="-28643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r w:rsidR="00045EEE">
              <w:rPr>
                <w:rFonts w:ascii="MS Gothic" w:eastAsia="MS Gothic" w:hAnsi="MS Gothic" w:cstheme="minorHAnsi" w:hint="eastAsia"/>
                <w:b/>
                <w:bCs/>
                <w:sz w:val="32"/>
                <w:szCs w:val="32"/>
              </w:rPr>
              <w:t>☐</w:t>
            </w:r>
          </w:sdtContent>
        </w:sdt>
        <w:r w:rsidR="00F32F08" w:rsidRPr="00F32F08">
          <w:rPr>
            <w:rFonts w:asciiTheme="minorHAnsi" w:hAnsiTheme="minorHAnsi" w:cstheme="minorHAnsi"/>
            <w:color w:val="000080"/>
            <w:sz w:val="24"/>
            <w:szCs w:val="24"/>
          </w:rPr>
          <w:t xml:space="preserve"> 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l’imposta sul valore aggiunto (I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V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A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)</w:t>
        </w:r>
        <w:r w:rsidR="00F32F08" w:rsidRPr="00F32F08">
          <w:rPr>
            <w:rFonts w:asciiTheme="minorHAnsi" w:hAnsiTheme="minorHAnsi" w:cstheme="minorHAnsi"/>
            <w:sz w:val="24"/>
            <w:szCs w:val="24"/>
          </w:rPr>
          <w:t xml:space="preserve"> riguardante le spese imputabili agli interventi progettuali per i quali si richiede il contributo </w:t>
        </w:r>
        <w:r w:rsidR="00F32F08" w:rsidRPr="00256B85">
          <w:rPr>
            <w:rFonts w:asciiTheme="minorHAnsi" w:hAnsiTheme="minorHAnsi" w:cstheme="minorHAnsi"/>
            <w:b/>
            <w:bCs/>
            <w:sz w:val="24"/>
            <w:szCs w:val="24"/>
          </w:rPr>
          <w:t>NON COSTITUISCE UN COSTO</w:t>
        </w:r>
        <w:r w:rsidR="00F32F08" w:rsidRPr="00F32F08">
          <w:rPr>
            <w:rFonts w:asciiTheme="minorHAnsi" w:hAnsiTheme="minorHAnsi" w:cstheme="minorHAnsi"/>
            <w:sz w:val="24"/>
            <w:szCs w:val="24"/>
          </w:rPr>
          <w:t xml:space="preserve"> in quanto recuperabile dal soggetto di cui sopra.</w:t>
        </w:r>
        <w:r w:rsidR="00660D70">
          <w:t>‬</w:t>
        </w:r>
        <w:r w:rsidR="00660D70">
          <w:t>‬</w:t>
        </w:r>
        <w:r w:rsidR="00287257">
          <w:t>‬</w:t>
        </w:r>
        <w:r w:rsidR="00287257">
          <w:t>‬</w:t>
        </w:r>
        <w:r w:rsidR="00B674CD">
          <w:t>‬</w:t>
        </w:r>
        <w:r w:rsidR="00A3053F">
          <w:t>‬</w:t>
        </w:r>
        <w:r w:rsidR="001739AC">
          <w:t>‬</w:t>
        </w:r>
        <w:r w:rsidR="001739AC">
          <w:t>‬</w:t>
        </w:r>
        <w:r w:rsidR="001739AC">
          <w:t>‬</w:t>
        </w:r>
        <w:r w:rsidR="00AE3FE9">
          <w:t>‬</w:t>
        </w:r>
        <w:r w:rsidR="00FA6C5A">
          <w:t>‬</w:t>
        </w:r>
        <w:r w:rsidR="00B575B2">
          <w:t>‬</w:t>
        </w:r>
        <w:r w:rsidR="00D70048">
          <w:t>‬</w:t>
        </w:r>
        <w:r w:rsidR="00D70048">
          <w:t>‬</w:t>
        </w:r>
        <w:r w:rsidR="00D70048">
          <w:t>‬</w:t>
        </w:r>
        <w:r w:rsidR="00C71104">
          <w:t>‬</w:t>
        </w:r>
        <w:r w:rsidR="00760EB6">
          <w:t>‬</w:t>
        </w:r>
        <w:r w:rsidR="00760EB6">
          <w:t>‬</w:t>
        </w:r>
        <w:r w:rsidR="00760EB6">
          <w:t>‬</w:t>
        </w:r>
        <w:r>
          <w:t>‬</w:t>
        </w:r>
        <w:r>
          <w:t>‬</w:t>
        </w:r>
      </w:dir>
    </w:p>
    <w:p w14:paraId="0A761538" w14:textId="77777777" w:rsidR="00E37461" w:rsidRPr="00F32F08" w:rsidRDefault="00E37461" w:rsidP="00E37461">
      <w:pPr>
        <w:autoSpaceDE w:val="0"/>
        <w:spacing w:after="80"/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21DE0D04" w14:textId="6210F911" w:rsidR="00F46CAF" w:rsidRPr="00897E05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>
        <w:rPr>
          <w:rFonts w:asciiTheme="minorHAnsi" w:hAnsiTheme="minorHAnsi" w:cstheme="minorHAnsi"/>
          <w:sz w:val="24"/>
          <w:szCs w:val="24"/>
        </w:rPr>
        <w:t>________</w:t>
      </w:r>
      <w:r w:rsidR="00461D8F">
        <w:rPr>
          <w:rFonts w:asciiTheme="minorHAnsi" w:hAnsiTheme="minorHAnsi" w:cstheme="minorHAnsi"/>
          <w:sz w:val="24"/>
          <w:szCs w:val="24"/>
        </w:rPr>
        <w:tab/>
      </w:r>
      <w:r w:rsidR="00045EEE">
        <w:rPr>
          <w:rFonts w:asciiTheme="minorHAnsi" w:hAnsiTheme="minorHAnsi" w:cstheme="minorHAnsi"/>
          <w:sz w:val="24"/>
          <w:szCs w:val="24"/>
        </w:rPr>
        <w:tab/>
      </w:r>
      <w:r w:rsidR="00D20CBB" w:rsidRPr="00045EEE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45EEE">
        <w:rPr>
          <w:rFonts w:asciiTheme="minorHAnsi" w:hAnsiTheme="minorHAnsi" w:cstheme="minorHAnsi"/>
          <w:sz w:val="24"/>
          <w:szCs w:val="24"/>
        </w:rPr>
        <w:t>Legale rappresentante</w:t>
      </w:r>
      <w:r w:rsidR="00461D8F">
        <w:rPr>
          <w:rFonts w:asciiTheme="minorHAnsi" w:hAnsiTheme="minorHAnsi" w:cstheme="minorHAnsi"/>
          <w:sz w:val="24"/>
          <w:szCs w:val="24"/>
        </w:rPr>
        <w:t xml:space="preserve"> </w:t>
      </w:r>
      <w:r w:rsidRPr="00897E05">
        <w:rPr>
          <w:rFonts w:asciiTheme="minorHAnsi" w:hAnsiTheme="minorHAnsi" w:cstheme="minorHAnsi"/>
          <w:sz w:val="24"/>
          <w:szCs w:val="24"/>
        </w:rPr>
        <w:t>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="008832E6">
        <w:rPr>
          <w:rFonts w:asciiTheme="minorHAnsi" w:hAnsiTheme="minorHAnsi" w:cstheme="minorHAnsi"/>
          <w:sz w:val="24"/>
          <w:szCs w:val="24"/>
        </w:rPr>
        <w:t>___________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Pr="00897E05">
        <w:rPr>
          <w:rFonts w:asciiTheme="minorHAnsi" w:hAnsiTheme="minorHAnsi" w:cstheme="minorHAnsi"/>
          <w:sz w:val="24"/>
          <w:szCs w:val="24"/>
        </w:rPr>
        <w:t>____</w:t>
      </w:r>
      <w:r w:rsidR="0049527E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  <w:highlight w:val="yellow"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45EEE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45EEE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 del dichiarante, ai sensi dell’art. 38, comma 3, del D.P.R. 28/12/2000 n. 445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e ss.mm.ii.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sectPr w:rsidR="00F46CAF" w:rsidRPr="005C7D58" w:rsidSect="00BB667A">
      <w:headerReference w:type="default" r:id="rId11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A3ED6" w14:textId="77777777" w:rsidR="00603058" w:rsidRDefault="00603058">
      <w:r>
        <w:separator/>
      </w:r>
    </w:p>
  </w:endnote>
  <w:endnote w:type="continuationSeparator" w:id="0">
    <w:p w14:paraId="654AEC38" w14:textId="77777777" w:rsidR="00603058" w:rsidRDefault="0060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718B3" w14:textId="77777777" w:rsidR="00603058" w:rsidRDefault="00603058">
      <w:r>
        <w:separator/>
      </w:r>
    </w:p>
  </w:footnote>
  <w:footnote w:type="continuationSeparator" w:id="0">
    <w:p w14:paraId="7A71C376" w14:textId="77777777" w:rsidR="00603058" w:rsidRDefault="00603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1EE9"/>
    <w:rsid w:val="00002F5F"/>
    <w:rsid w:val="0001300B"/>
    <w:rsid w:val="0001323C"/>
    <w:rsid w:val="0001723C"/>
    <w:rsid w:val="00017388"/>
    <w:rsid w:val="0002682F"/>
    <w:rsid w:val="00045EEE"/>
    <w:rsid w:val="00087DD1"/>
    <w:rsid w:val="00095A47"/>
    <w:rsid w:val="00096B2F"/>
    <w:rsid w:val="000B1530"/>
    <w:rsid w:val="000E35DA"/>
    <w:rsid w:val="000E5711"/>
    <w:rsid w:val="00103604"/>
    <w:rsid w:val="0011111D"/>
    <w:rsid w:val="00120B49"/>
    <w:rsid w:val="00136E79"/>
    <w:rsid w:val="00141619"/>
    <w:rsid w:val="00153AA7"/>
    <w:rsid w:val="00167218"/>
    <w:rsid w:val="001739AC"/>
    <w:rsid w:val="00176DFE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6B1D"/>
    <w:rsid w:val="0024708C"/>
    <w:rsid w:val="002549A3"/>
    <w:rsid w:val="00256B85"/>
    <w:rsid w:val="0026008C"/>
    <w:rsid w:val="00262269"/>
    <w:rsid w:val="002633F8"/>
    <w:rsid w:val="00277848"/>
    <w:rsid w:val="00287257"/>
    <w:rsid w:val="0029531B"/>
    <w:rsid w:val="002A59B9"/>
    <w:rsid w:val="002B375E"/>
    <w:rsid w:val="002C492B"/>
    <w:rsid w:val="002E637C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B7BC1"/>
    <w:rsid w:val="003C63A9"/>
    <w:rsid w:val="003E714F"/>
    <w:rsid w:val="004039F9"/>
    <w:rsid w:val="004144EA"/>
    <w:rsid w:val="00432199"/>
    <w:rsid w:val="00442A7B"/>
    <w:rsid w:val="00452ADF"/>
    <w:rsid w:val="00461D8F"/>
    <w:rsid w:val="00462094"/>
    <w:rsid w:val="0047301B"/>
    <w:rsid w:val="00474615"/>
    <w:rsid w:val="004948C5"/>
    <w:rsid w:val="0049527E"/>
    <w:rsid w:val="00496D19"/>
    <w:rsid w:val="00497452"/>
    <w:rsid w:val="004B1ED4"/>
    <w:rsid w:val="004B211A"/>
    <w:rsid w:val="004C3B8A"/>
    <w:rsid w:val="004C6A86"/>
    <w:rsid w:val="004D3C65"/>
    <w:rsid w:val="004D71F5"/>
    <w:rsid w:val="004E675F"/>
    <w:rsid w:val="005022EE"/>
    <w:rsid w:val="005149E0"/>
    <w:rsid w:val="00532E7C"/>
    <w:rsid w:val="00555174"/>
    <w:rsid w:val="00564780"/>
    <w:rsid w:val="005A0DC4"/>
    <w:rsid w:val="005A17CD"/>
    <w:rsid w:val="005A54E5"/>
    <w:rsid w:val="005A5F9C"/>
    <w:rsid w:val="005B25F5"/>
    <w:rsid w:val="005C1989"/>
    <w:rsid w:val="005C7D58"/>
    <w:rsid w:val="005D74C8"/>
    <w:rsid w:val="005E27DE"/>
    <w:rsid w:val="005F2911"/>
    <w:rsid w:val="00603058"/>
    <w:rsid w:val="00621484"/>
    <w:rsid w:val="00631C99"/>
    <w:rsid w:val="00634C6F"/>
    <w:rsid w:val="00637514"/>
    <w:rsid w:val="00660D70"/>
    <w:rsid w:val="00671C05"/>
    <w:rsid w:val="00685961"/>
    <w:rsid w:val="00696721"/>
    <w:rsid w:val="00697AD6"/>
    <w:rsid w:val="006C0849"/>
    <w:rsid w:val="006C1603"/>
    <w:rsid w:val="006C53A9"/>
    <w:rsid w:val="006D5F9A"/>
    <w:rsid w:val="006E1D44"/>
    <w:rsid w:val="006E6703"/>
    <w:rsid w:val="006F644C"/>
    <w:rsid w:val="00700716"/>
    <w:rsid w:val="007103A2"/>
    <w:rsid w:val="00717982"/>
    <w:rsid w:val="00727D59"/>
    <w:rsid w:val="00740BF8"/>
    <w:rsid w:val="00745385"/>
    <w:rsid w:val="00760EB6"/>
    <w:rsid w:val="0078177B"/>
    <w:rsid w:val="00790C13"/>
    <w:rsid w:val="007A14EC"/>
    <w:rsid w:val="007B1F44"/>
    <w:rsid w:val="007D0393"/>
    <w:rsid w:val="007E33A7"/>
    <w:rsid w:val="007F0849"/>
    <w:rsid w:val="007F0E4E"/>
    <w:rsid w:val="007F31E2"/>
    <w:rsid w:val="007F32AC"/>
    <w:rsid w:val="00805E05"/>
    <w:rsid w:val="008130C7"/>
    <w:rsid w:val="00817681"/>
    <w:rsid w:val="0083109F"/>
    <w:rsid w:val="00832002"/>
    <w:rsid w:val="00834D75"/>
    <w:rsid w:val="00837FE5"/>
    <w:rsid w:val="008409D0"/>
    <w:rsid w:val="008429AA"/>
    <w:rsid w:val="0084536F"/>
    <w:rsid w:val="00864586"/>
    <w:rsid w:val="008832E6"/>
    <w:rsid w:val="0088475A"/>
    <w:rsid w:val="00897E05"/>
    <w:rsid w:val="008A439E"/>
    <w:rsid w:val="008A784E"/>
    <w:rsid w:val="008B28A4"/>
    <w:rsid w:val="008B3FE0"/>
    <w:rsid w:val="008C49FF"/>
    <w:rsid w:val="008C50C0"/>
    <w:rsid w:val="008D3269"/>
    <w:rsid w:val="008E3350"/>
    <w:rsid w:val="008F5776"/>
    <w:rsid w:val="00905DB7"/>
    <w:rsid w:val="00914350"/>
    <w:rsid w:val="00925205"/>
    <w:rsid w:val="00925D4B"/>
    <w:rsid w:val="009308DD"/>
    <w:rsid w:val="009521CC"/>
    <w:rsid w:val="0095357C"/>
    <w:rsid w:val="00954ABF"/>
    <w:rsid w:val="00967CB9"/>
    <w:rsid w:val="00975993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9F0253"/>
    <w:rsid w:val="00A068F9"/>
    <w:rsid w:val="00A10F33"/>
    <w:rsid w:val="00A11C74"/>
    <w:rsid w:val="00A1443F"/>
    <w:rsid w:val="00A2153A"/>
    <w:rsid w:val="00A3053F"/>
    <w:rsid w:val="00A45C3D"/>
    <w:rsid w:val="00A505E6"/>
    <w:rsid w:val="00A75ADA"/>
    <w:rsid w:val="00A8329B"/>
    <w:rsid w:val="00A94B34"/>
    <w:rsid w:val="00AB25D1"/>
    <w:rsid w:val="00AC1296"/>
    <w:rsid w:val="00AE3FE9"/>
    <w:rsid w:val="00AE7208"/>
    <w:rsid w:val="00B06C3A"/>
    <w:rsid w:val="00B10F68"/>
    <w:rsid w:val="00B11A36"/>
    <w:rsid w:val="00B12D0E"/>
    <w:rsid w:val="00B3192F"/>
    <w:rsid w:val="00B45559"/>
    <w:rsid w:val="00B50D16"/>
    <w:rsid w:val="00B51716"/>
    <w:rsid w:val="00B575B2"/>
    <w:rsid w:val="00B674CD"/>
    <w:rsid w:val="00B755E5"/>
    <w:rsid w:val="00B81842"/>
    <w:rsid w:val="00B9480B"/>
    <w:rsid w:val="00B97BBE"/>
    <w:rsid w:val="00BA4714"/>
    <w:rsid w:val="00BB667A"/>
    <w:rsid w:val="00BC1BD7"/>
    <w:rsid w:val="00BD15CE"/>
    <w:rsid w:val="00BF0B54"/>
    <w:rsid w:val="00BF3189"/>
    <w:rsid w:val="00C213A7"/>
    <w:rsid w:val="00C369CA"/>
    <w:rsid w:val="00C45523"/>
    <w:rsid w:val="00C66384"/>
    <w:rsid w:val="00C710AB"/>
    <w:rsid w:val="00C71104"/>
    <w:rsid w:val="00CB37B1"/>
    <w:rsid w:val="00CB3DD2"/>
    <w:rsid w:val="00CB62B2"/>
    <w:rsid w:val="00CD4F17"/>
    <w:rsid w:val="00CE1A9E"/>
    <w:rsid w:val="00CE2120"/>
    <w:rsid w:val="00CF4103"/>
    <w:rsid w:val="00D20CBB"/>
    <w:rsid w:val="00D37113"/>
    <w:rsid w:val="00D54849"/>
    <w:rsid w:val="00D64357"/>
    <w:rsid w:val="00D671E9"/>
    <w:rsid w:val="00D70048"/>
    <w:rsid w:val="00D704E2"/>
    <w:rsid w:val="00D76638"/>
    <w:rsid w:val="00D945C0"/>
    <w:rsid w:val="00DA78BC"/>
    <w:rsid w:val="00DC2928"/>
    <w:rsid w:val="00DD2D83"/>
    <w:rsid w:val="00DE06D7"/>
    <w:rsid w:val="00E00E52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93511"/>
    <w:rsid w:val="00E93DDB"/>
    <w:rsid w:val="00E97D7B"/>
    <w:rsid w:val="00EB7858"/>
    <w:rsid w:val="00EC1E1E"/>
    <w:rsid w:val="00EC71C5"/>
    <w:rsid w:val="00EC7C7C"/>
    <w:rsid w:val="00ED1E95"/>
    <w:rsid w:val="00ED4182"/>
    <w:rsid w:val="00ED7707"/>
    <w:rsid w:val="00F04C7F"/>
    <w:rsid w:val="00F1281E"/>
    <w:rsid w:val="00F12DCB"/>
    <w:rsid w:val="00F32F08"/>
    <w:rsid w:val="00F34256"/>
    <w:rsid w:val="00F40D6B"/>
    <w:rsid w:val="00F46CAF"/>
    <w:rsid w:val="00F55170"/>
    <w:rsid w:val="00F7048B"/>
    <w:rsid w:val="00F85399"/>
    <w:rsid w:val="00F87371"/>
    <w:rsid w:val="00F96585"/>
    <w:rsid w:val="00FA6C5A"/>
    <w:rsid w:val="00FD3EC7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F0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F0253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F0253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02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0253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3C3A98F6-2882-470D-AEA4-677F16CB1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regime IVA DGR 2060/2022</vt:lpstr>
    </vt:vector>
  </TitlesOfParts>
  <Manager>Giulia.Potena@regione.emilia-romagna.it</Manager>
  <Company>Regione Emilia-Romagna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detraibilità IVA DGR 2060/2022</dc:title>
  <dc:subject>DSAN detraibilità/indetraibilità IVA beneficiario - DGR 2060/2022 - PR FESR 2021-27</dc:subject>
  <dc:creator>Regione Emilia-Romagna</dc:creator>
  <cp:keywords>2060; modulistica</cp:keywords>
  <cp:lastModifiedBy>Camorani Davida</cp:lastModifiedBy>
  <cp:revision>6</cp:revision>
  <cp:lastPrinted>2017-09-13T11:10:00Z</cp:lastPrinted>
  <dcterms:created xsi:type="dcterms:W3CDTF">2025-01-16T14:03:00Z</dcterms:created>
  <dcterms:modified xsi:type="dcterms:W3CDTF">2025-07-30T06:13:00Z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