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347FC713" w14:textId="34FB7F5A" w:rsidR="004E1D86" w:rsidRPr="0087789D" w:rsidRDefault="00303634" w:rsidP="004E1D86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87789D" w:rsidRPr="0087789D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2 - azione 2.2.4 – DGR n. 135/2024 “BANDO AZIONI DI SISTEMA PER IL SUPPORTO AGLI ENTI LOCALI SUI TEMI DELLA TRANSIZIONE ENERGETICA”- II EDIZIONE</w:t>
      </w:r>
      <w:r w:rsidR="001522C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4EA54CC" w14:textId="3EC2BEDF" w:rsidR="00F46CAF" w:rsidRPr="007103A2" w:rsidRDefault="0050049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F03A" w14:textId="77777777" w:rsidR="00136A4B" w:rsidRDefault="00136A4B">
      <w:r>
        <w:separator/>
      </w:r>
    </w:p>
  </w:endnote>
  <w:endnote w:type="continuationSeparator" w:id="0">
    <w:p w14:paraId="757FE183" w14:textId="77777777" w:rsidR="00136A4B" w:rsidRDefault="0013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78E1" w14:textId="77777777" w:rsidR="00136A4B" w:rsidRDefault="00136A4B">
      <w:r>
        <w:separator/>
      </w:r>
    </w:p>
  </w:footnote>
  <w:footnote w:type="continuationSeparator" w:id="0">
    <w:p w14:paraId="3EF448DA" w14:textId="77777777" w:rsidR="00136A4B" w:rsidRDefault="0013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A4B"/>
    <w:rsid w:val="00136E79"/>
    <w:rsid w:val="00141619"/>
    <w:rsid w:val="001522C1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0499"/>
    <w:rsid w:val="005022EE"/>
    <w:rsid w:val="005149E0"/>
    <w:rsid w:val="00517A56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30ED"/>
    <w:rsid w:val="006F644C"/>
    <w:rsid w:val="00700716"/>
    <w:rsid w:val="007103A2"/>
    <w:rsid w:val="00717982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7789D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35354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81B59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8</cp:revision>
  <cp:lastPrinted>2017-09-13T11:10:00Z</cp:lastPrinted>
  <dcterms:created xsi:type="dcterms:W3CDTF">2025-01-16T14:04:00Z</dcterms:created>
  <dcterms:modified xsi:type="dcterms:W3CDTF">2025-07-30T06:13:00Z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