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7032" w14:textId="59288CDB" w:rsidR="00881FA2" w:rsidRPr="004446E2" w:rsidRDefault="00F10540" w:rsidP="0070272C">
      <w:pPr>
        <w:autoSpaceDE w:val="0"/>
        <w:autoSpaceDN w:val="0"/>
        <w:adjustRightInd w:val="0"/>
        <w:jc w:val="center"/>
        <w:rPr>
          <w:rFonts w:ascii="Calibri" w:hAnsi="Calibri" w:cs="Arial"/>
          <w:iCs/>
          <w:szCs w:val="26"/>
        </w:rPr>
      </w:pPr>
      <w:r>
        <w:rPr>
          <w:bCs/>
          <w:noProof/>
        </w:rPr>
        <w:drawing>
          <wp:inline distT="0" distB="0" distL="0" distR="0" wp14:anchorId="03B09749" wp14:editId="49D88252">
            <wp:extent cx="6120130" cy="432435"/>
            <wp:effectExtent l="0" t="0" r="0" b="5715"/>
            <wp:docPr id="325447768" name="Immagine 325447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15505C" w14:textId="77777777" w:rsidR="00881FA2" w:rsidRPr="001211E0" w:rsidRDefault="00881FA2" w:rsidP="00DB246D">
      <w:pPr>
        <w:pStyle w:val="Titolo5"/>
        <w:keepNext/>
        <w:numPr>
          <w:ilvl w:val="3"/>
          <w:numId w:val="8"/>
        </w:numPr>
        <w:suppressAutoHyphens/>
        <w:spacing w:before="0" w:after="0"/>
        <w:jc w:val="center"/>
        <w:rPr>
          <w:rFonts w:ascii="Calibri" w:hAnsi="Calibri"/>
          <w:bCs w:val="0"/>
          <w:sz w:val="28"/>
          <w:szCs w:val="28"/>
        </w:rPr>
      </w:pPr>
    </w:p>
    <w:p w14:paraId="642D2CBC" w14:textId="77777777" w:rsidR="00DB246D" w:rsidRPr="00DB246D" w:rsidRDefault="00DB246D" w:rsidP="004E06ED">
      <w:pPr>
        <w:pStyle w:val="Paragrafoelenco"/>
        <w:numPr>
          <w:ilvl w:val="0"/>
          <w:numId w:val="8"/>
        </w:numPr>
        <w:spacing w:line="276" w:lineRule="auto"/>
        <w:jc w:val="center"/>
        <w:rPr>
          <w:rFonts w:ascii="Arial" w:hAnsi="Arial" w:cs="Arial"/>
          <w:b/>
        </w:rPr>
      </w:pPr>
    </w:p>
    <w:p w14:paraId="47808D11" w14:textId="77777777" w:rsidR="004D04E9" w:rsidRPr="00592CC6" w:rsidRDefault="004D04E9" w:rsidP="005D3EC4">
      <w:pPr>
        <w:pStyle w:val="Paragrafoelenco"/>
        <w:numPr>
          <w:ilvl w:val="0"/>
          <w:numId w:val="8"/>
        </w:numPr>
        <w:spacing w:line="276" w:lineRule="auto"/>
        <w:ind w:left="0" w:firstLine="0"/>
        <w:jc w:val="center"/>
        <w:rPr>
          <w:rFonts w:ascii="Arial" w:hAnsi="Arial" w:cs="Arial"/>
          <w:i/>
          <w:iCs/>
          <w:sz w:val="20"/>
          <w:szCs w:val="20"/>
          <w:lang w:eastAsia="ks" w:bidi="ks"/>
        </w:rPr>
      </w:pPr>
      <w:r w:rsidRPr="004D04E9">
        <w:rPr>
          <w:rFonts w:ascii="Arial" w:hAnsi="Arial" w:cs="Arial"/>
          <w:b/>
          <w:iCs/>
          <w:sz w:val="28"/>
          <w:szCs w:val="28"/>
        </w:rPr>
        <w:t>Bando per il sostegno all’innovazione e agli investimenti delle imprese operanti nei settori del commercio, di vicinato e ambulante, del pubblico intrattenimento e dei pubblici esercizi, anche polifunzionali</w:t>
      </w:r>
    </w:p>
    <w:p w14:paraId="26DC25D6" w14:textId="77777777" w:rsidR="00592CC6" w:rsidRPr="004D04E9" w:rsidRDefault="00592CC6" w:rsidP="005D3EC4">
      <w:pPr>
        <w:pStyle w:val="Paragrafoelenco"/>
        <w:numPr>
          <w:ilvl w:val="0"/>
          <w:numId w:val="8"/>
        </w:numPr>
        <w:spacing w:line="276" w:lineRule="auto"/>
        <w:ind w:left="0" w:firstLine="0"/>
        <w:jc w:val="center"/>
        <w:rPr>
          <w:rFonts w:ascii="Arial" w:hAnsi="Arial" w:cs="Arial"/>
          <w:i/>
          <w:iCs/>
          <w:sz w:val="20"/>
          <w:szCs w:val="20"/>
          <w:lang w:eastAsia="ks" w:bidi="ks"/>
        </w:rPr>
      </w:pPr>
    </w:p>
    <w:p w14:paraId="20421942" w14:textId="6D8F2998" w:rsidR="00982B27" w:rsidRPr="00592CC6" w:rsidRDefault="00827077" w:rsidP="005D3EC4">
      <w:pPr>
        <w:pStyle w:val="Paragrafoelenco"/>
        <w:numPr>
          <w:ilvl w:val="0"/>
          <w:numId w:val="8"/>
        </w:numPr>
        <w:spacing w:line="276" w:lineRule="auto"/>
        <w:ind w:left="0" w:firstLine="0"/>
        <w:jc w:val="center"/>
        <w:rPr>
          <w:rFonts w:ascii="Arial" w:hAnsi="Arial" w:cs="Arial"/>
          <w:i/>
          <w:iCs/>
          <w:sz w:val="22"/>
          <w:szCs w:val="22"/>
          <w:lang w:eastAsia="ks" w:bidi="ks"/>
        </w:rPr>
      </w:pPr>
      <w:r w:rsidRPr="00592CC6">
        <w:rPr>
          <w:rFonts w:ascii="Arial" w:hAnsi="Arial" w:cs="Arial"/>
          <w:b/>
          <w:iCs/>
          <w:sz w:val="28"/>
          <w:szCs w:val="28"/>
        </w:rPr>
        <w:t xml:space="preserve">D.G.R. </w:t>
      </w:r>
      <w:r w:rsidR="004D04E9" w:rsidRPr="00592CC6">
        <w:rPr>
          <w:rFonts w:ascii="Arial" w:hAnsi="Arial" w:cs="Arial"/>
          <w:b/>
          <w:iCs/>
          <w:sz w:val="28"/>
          <w:szCs w:val="28"/>
        </w:rPr>
        <w:t xml:space="preserve">489/2024 </w:t>
      </w:r>
      <w:r w:rsidRPr="00592CC6">
        <w:rPr>
          <w:rFonts w:ascii="Arial" w:hAnsi="Arial" w:cs="Arial"/>
          <w:b/>
          <w:iCs/>
          <w:sz w:val="28"/>
          <w:szCs w:val="28"/>
        </w:rPr>
        <w:t xml:space="preserve">- </w:t>
      </w:r>
      <w:r w:rsidR="003F2143" w:rsidRPr="00592CC6">
        <w:rPr>
          <w:rFonts w:ascii="Arial" w:hAnsi="Arial" w:cs="Arial"/>
          <w:b/>
          <w:iCs/>
          <w:sz w:val="28"/>
          <w:szCs w:val="28"/>
        </w:rPr>
        <w:t>Priorità 1 - Azione 1.3.</w:t>
      </w:r>
      <w:r w:rsidR="004D04E9" w:rsidRPr="00592CC6">
        <w:rPr>
          <w:rFonts w:ascii="Arial" w:hAnsi="Arial" w:cs="Arial"/>
          <w:b/>
          <w:iCs/>
          <w:sz w:val="28"/>
          <w:szCs w:val="28"/>
        </w:rPr>
        <w:t>4</w:t>
      </w:r>
    </w:p>
    <w:p w14:paraId="08F31BFD" w14:textId="77777777" w:rsidR="00827077" w:rsidRPr="00DB246D" w:rsidRDefault="00827077" w:rsidP="005D3EC4">
      <w:pPr>
        <w:jc w:val="center"/>
        <w:rPr>
          <w:rFonts w:ascii="Arial" w:hAnsi="Arial" w:cs="Arial"/>
          <w:b/>
          <w:sz w:val="32"/>
          <w:szCs w:val="32"/>
        </w:rPr>
      </w:pPr>
    </w:p>
    <w:p w14:paraId="7C5D4951" w14:textId="77777777" w:rsidR="00DB246D" w:rsidRDefault="00DB246D" w:rsidP="005D3EC4">
      <w:pPr>
        <w:jc w:val="center"/>
        <w:rPr>
          <w:rFonts w:ascii="Arial" w:hAnsi="Arial" w:cs="Arial"/>
          <w:b/>
          <w:sz w:val="36"/>
          <w:szCs w:val="36"/>
        </w:rPr>
      </w:pPr>
    </w:p>
    <w:p w14:paraId="71857BF8" w14:textId="141B74D2" w:rsidR="00827077" w:rsidRPr="00DB246D" w:rsidRDefault="00827077" w:rsidP="005D3EC4">
      <w:pPr>
        <w:jc w:val="center"/>
        <w:rPr>
          <w:rFonts w:ascii="Arial" w:hAnsi="Arial" w:cs="Arial"/>
          <w:sz w:val="32"/>
          <w:szCs w:val="32"/>
        </w:rPr>
      </w:pPr>
      <w:r w:rsidRPr="00DB246D">
        <w:rPr>
          <w:rFonts w:ascii="Arial" w:hAnsi="Arial" w:cs="Arial"/>
          <w:b/>
          <w:sz w:val="32"/>
          <w:szCs w:val="32"/>
        </w:rPr>
        <w:t>RELAZIONE TECNICA FINALE DEL PROGETTO</w:t>
      </w:r>
    </w:p>
    <w:p w14:paraId="28F1C8BD" w14:textId="77777777" w:rsidR="00827077" w:rsidRPr="00827077" w:rsidRDefault="00827077" w:rsidP="005D3EC4">
      <w:pPr>
        <w:pStyle w:val="Paragrafoelenco"/>
        <w:numPr>
          <w:ilvl w:val="0"/>
          <w:numId w:val="8"/>
        </w:numPr>
        <w:ind w:left="0" w:firstLine="0"/>
        <w:jc w:val="center"/>
        <w:rPr>
          <w:rFonts w:ascii="Arial" w:hAnsi="Arial" w:cs="Arial"/>
        </w:rPr>
      </w:pPr>
    </w:p>
    <w:p w14:paraId="5EAEC703" w14:textId="5B005A24" w:rsidR="00827077" w:rsidRPr="001211E0" w:rsidRDefault="00827077" w:rsidP="005D3EC4">
      <w:pPr>
        <w:pStyle w:val="Paragrafoelenco"/>
        <w:numPr>
          <w:ilvl w:val="0"/>
          <w:numId w:val="8"/>
        </w:numPr>
        <w:ind w:left="0" w:firstLine="0"/>
        <w:jc w:val="center"/>
        <w:rPr>
          <w:rFonts w:ascii="Calibri" w:hAnsi="Calibri" w:cs="Calibri"/>
          <w:b/>
          <w:sz w:val="32"/>
          <w:szCs w:val="32"/>
        </w:rPr>
      </w:pPr>
      <w:r w:rsidRPr="00827077">
        <w:rPr>
          <w:rFonts w:ascii="Arial" w:hAnsi="Arial" w:cs="Arial"/>
          <w:b/>
          <w:sz w:val="28"/>
          <w:szCs w:val="28"/>
        </w:rPr>
        <w:t>Progetto n. PG/</w:t>
      </w:r>
      <w:r w:rsidR="003046C0">
        <w:rPr>
          <w:rFonts w:ascii="Arial" w:hAnsi="Arial" w:cs="Arial"/>
          <w:b/>
          <w:sz w:val="28"/>
          <w:szCs w:val="28"/>
        </w:rPr>
        <w:t>202</w:t>
      </w:r>
      <w:r w:rsidR="00A1390C">
        <w:rPr>
          <w:rFonts w:ascii="Arial" w:hAnsi="Arial" w:cs="Arial"/>
          <w:b/>
          <w:sz w:val="28"/>
          <w:szCs w:val="28"/>
        </w:rPr>
        <w:t>4</w:t>
      </w:r>
      <w:r w:rsidRPr="00827077">
        <w:rPr>
          <w:rFonts w:ascii="Arial" w:hAnsi="Arial" w:cs="Arial"/>
          <w:b/>
          <w:sz w:val="28"/>
          <w:szCs w:val="28"/>
        </w:rPr>
        <w:t>/___________</w:t>
      </w:r>
    </w:p>
    <w:p w14:paraId="377D39D0" w14:textId="77777777" w:rsidR="001211E0" w:rsidRPr="00827077" w:rsidRDefault="001211E0" w:rsidP="00330050">
      <w:pPr>
        <w:pStyle w:val="Paragrafoelenco"/>
        <w:numPr>
          <w:ilvl w:val="0"/>
          <w:numId w:val="8"/>
        </w:numPr>
        <w:jc w:val="center"/>
        <w:rPr>
          <w:rFonts w:ascii="Calibri" w:hAnsi="Calibri" w:cs="Calibri"/>
          <w:b/>
          <w:sz w:val="32"/>
          <w:szCs w:val="3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089"/>
      </w:tblGrid>
      <w:tr w:rsidR="00827077" w:rsidRPr="004446E2" w14:paraId="5EA40E3C" w14:textId="77777777" w:rsidTr="004D04E9">
        <w:trPr>
          <w:trHeight w:hRule="exact" w:val="851"/>
        </w:trPr>
        <w:tc>
          <w:tcPr>
            <w:tcW w:w="3539" w:type="dxa"/>
            <w:vAlign w:val="center"/>
          </w:tcPr>
          <w:p w14:paraId="41F9710E" w14:textId="77777777" w:rsidR="00827077" w:rsidRPr="004D04E9" w:rsidRDefault="008270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D04E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Titolo progetto </w:t>
            </w:r>
          </w:p>
          <w:p w14:paraId="1972FDAE" w14:textId="6BA29DBF" w:rsidR="00827077" w:rsidRPr="004D04E9" w:rsidRDefault="00827077">
            <w:pPr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4D04E9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(Vedi P.to </w:t>
            </w:r>
            <w:r w:rsidR="004D04E9" w:rsidRPr="004D04E9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5.1</w:t>
            </w:r>
            <w:r w:rsidRPr="004D04E9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della domanda)</w:t>
            </w:r>
          </w:p>
        </w:tc>
        <w:tc>
          <w:tcPr>
            <w:tcW w:w="6089" w:type="dxa"/>
            <w:vAlign w:val="center"/>
          </w:tcPr>
          <w:p w14:paraId="6B7ABCA6" w14:textId="77777777" w:rsidR="00827077" w:rsidRPr="004446E2" w:rsidRDefault="0082707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00FD61F7" w14:textId="77777777" w:rsidTr="004D04E9">
        <w:trPr>
          <w:trHeight w:hRule="exact" w:val="851"/>
        </w:trPr>
        <w:tc>
          <w:tcPr>
            <w:tcW w:w="3539" w:type="dxa"/>
            <w:vAlign w:val="center"/>
          </w:tcPr>
          <w:p w14:paraId="56C2FD38" w14:textId="77777777" w:rsidR="00827077" w:rsidRPr="004D04E9" w:rsidRDefault="008270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D04E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Beneficiario </w:t>
            </w:r>
          </w:p>
          <w:p w14:paraId="11793CFD" w14:textId="358F1876" w:rsidR="00827077" w:rsidRPr="004D04E9" w:rsidRDefault="00827077">
            <w:pPr>
              <w:rPr>
                <w:rFonts w:asciiTheme="minorBidi" w:hAnsiTheme="minorBidi" w:cstheme="minorBidi"/>
                <w:i/>
                <w:sz w:val="22"/>
                <w:szCs w:val="22"/>
              </w:rPr>
            </w:pPr>
            <w:r w:rsidRPr="004D04E9">
              <w:rPr>
                <w:rFonts w:asciiTheme="minorBidi" w:hAnsiTheme="minorBidi" w:cstheme="minorBidi"/>
                <w:i/>
                <w:sz w:val="20"/>
                <w:szCs w:val="20"/>
              </w:rPr>
              <w:t>(Indicare ragione sociale e sede legale)</w:t>
            </w:r>
          </w:p>
        </w:tc>
        <w:tc>
          <w:tcPr>
            <w:tcW w:w="6089" w:type="dxa"/>
            <w:vAlign w:val="center"/>
          </w:tcPr>
          <w:p w14:paraId="7325821C" w14:textId="77777777" w:rsidR="00827077" w:rsidRPr="004446E2" w:rsidRDefault="0082707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0A38B4EF" w14:textId="77777777" w:rsidTr="004D04E9">
        <w:trPr>
          <w:trHeight w:hRule="exact" w:val="851"/>
        </w:trPr>
        <w:tc>
          <w:tcPr>
            <w:tcW w:w="3539" w:type="dxa"/>
            <w:vAlign w:val="center"/>
          </w:tcPr>
          <w:p w14:paraId="13A3E287" w14:textId="77777777" w:rsidR="00827077" w:rsidRPr="004D04E9" w:rsidRDefault="008270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D04E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Sede di realizzazione del progetto</w:t>
            </w:r>
          </w:p>
          <w:p w14:paraId="11360573" w14:textId="25A96E19" w:rsidR="00827077" w:rsidRPr="004D04E9" w:rsidRDefault="00827077">
            <w:pPr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4D04E9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(Indicare l’indirizzo)</w:t>
            </w:r>
          </w:p>
        </w:tc>
        <w:tc>
          <w:tcPr>
            <w:tcW w:w="6089" w:type="dxa"/>
            <w:vAlign w:val="center"/>
          </w:tcPr>
          <w:p w14:paraId="607BD8CA" w14:textId="77777777" w:rsidR="00827077" w:rsidRPr="004446E2" w:rsidRDefault="0082707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1B771CF1" w14:textId="77777777" w:rsidTr="004D04E9">
        <w:trPr>
          <w:trHeight w:hRule="exact" w:val="947"/>
        </w:trPr>
        <w:tc>
          <w:tcPr>
            <w:tcW w:w="3539" w:type="dxa"/>
            <w:vAlign w:val="center"/>
          </w:tcPr>
          <w:p w14:paraId="3C81F410" w14:textId="77777777" w:rsidR="00827077" w:rsidRPr="004D04E9" w:rsidRDefault="008270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D04E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Legale rappresentante o Procuratore speciale delegato </w:t>
            </w:r>
          </w:p>
          <w:p w14:paraId="607CEF57" w14:textId="39F64A82" w:rsidR="00827077" w:rsidRPr="004D04E9" w:rsidRDefault="00827077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D04E9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</w:t>
            </w:r>
            <w:r w:rsidRPr="004D04E9">
              <w:rPr>
                <w:rFonts w:asciiTheme="minorBidi" w:hAnsiTheme="minorBidi" w:cstheme="minorBidi"/>
                <w:i/>
                <w:sz w:val="20"/>
                <w:szCs w:val="20"/>
              </w:rPr>
              <w:t>Indicare nome, cognome e recapiti)</w:t>
            </w:r>
          </w:p>
        </w:tc>
        <w:tc>
          <w:tcPr>
            <w:tcW w:w="6089" w:type="dxa"/>
            <w:vAlign w:val="center"/>
          </w:tcPr>
          <w:p w14:paraId="33F6BB2B" w14:textId="77777777" w:rsidR="00827077" w:rsidRPr="004446E2" w:rsidRDefault="0082707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28FC2004" w14:textId="77777777" w:rsidTr="004D04E9">
        <w:trPr>
          <w:trHeight w:hRule="exact" w:val="851"/>
        </w:trPr>
        <w:tc>
          <w:tcPr>
            <w:tcW w:w="3539" w:type="dxa"/>
            <w:vAlign w:val="center"/>
          </w:tcPr>
          <w:p w14:paraId="439E057E" w14:textId="3C4C9DEF" w:rsidR="00827077" w:rsidRPr="004D04E9" w:rsidRDefault="00827077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D04E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Data di avvio</w:t>
            </w:r>
            <w:r w:rsidRPr="004D04E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4D04E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del progetto</w:t>
            </w:r>
            <w:r w:rsidR="000C511C" w:rsidRPr="004D04E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6089" w:type="dxa"/>
            <w:vAlign w:val="center"/>
          </w:tcPr>
          <w:p w14:paraId="2045989A" w14:textId="77777777" w:rsidR="00827077" w:rsidRPr="004446E2" w:rsidRDefault="00827077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3355E0EA" w14:textId="77777777" w:rsidTr="004D04E9">
        <w:trPr>
          <w:trHeight w:hRule="exact" w:val="851"/>
        </w:trPr>
        <w:tc>
          <w:tcPr>
            <w:tcW w:w="3539" w:type="dxa"/>
            <w:vAlign w:val="center"/>
          </w:tcPr>
          <w:p w14:paraId="6B650BA6" w14:textId="3682E74B" w:rsidR="00827077" w:rsidRPr="004D04E9" w:rsidRDefault="00827077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D04E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Data di conclusione</w:t>
            </w:r>
            <w:r w:rsidRPr="004D04E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4D04E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del progetto</w:t>
            </w:r>
            <w:r w:rsidR="00874B5D" w:rsidRPr="004D04E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6089" w:type="dxa"/>
            <w:vAlign w:val="center"/>
          </w:tcPr>
          <w:p w14:paraId="1E7CC31D" w14:textId="77777777" w:rsidR="00827077" w:rsidRDefault="00827077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</w:tr>
    </w:tbl>
    <w:p w14:paraId="73813960" w14:textId="77777777" w:rsidR="00B71E85" w:rsidRDefault="00B71E85" w:rsidP="0043511B">
      <w:pPr>
        <w:jc w:val="both"/>
        <w:rPr>
          <w:rFonts w:ascii="Calibri" w:hAnsi="Calibri"/>
          <w:i/>
          <w:iCs/>
          <w:sz w:val="20"/>
          <w:szCs w:val="20"/>
        </w:rPr>
      </w:pPr>
    </w:p>
    <w:p w14:paraId="651C903A" w14:textId="77777777" w:rsidR="00DB246D" w:rsidRDefault="00DB246D" w:rsidP="0043511B">
      <w:pPr>
        <w:jc w:val="both"/>
        <w:rPr>
          <w:rFonts w:ascii="Calibri" w:hAnsi="Calibri"/>
          <w:i/>
          <w:iCs/>
          <w:sz w:val="20"/>
          <w:szCs w:val="20"/>
        </w:rPr>
      </w:pPr>
    </w:p>
    <w:p w14:paraId="75762268" w14:textId="77777777" w:rsidR="00DB246D" w:rsidRPr="004D04E9" w:rsidRDefault="00DB246D" w:rsidP="0043511B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177E8386" w14:textId="1D8ADE5C" w:rsidR="000E7596" w:rsidRPr="004D04E9" w:rsidRDefault="000E7596" w:rsidP="004D04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04E9">
        <w:rPr>
          <w:rFonts w:ascii="Arial" w:hAnsi="Arial" w:cs="Arial"/>
          <w:sz w:val="22"/>
          <w:szCs w:val="22"/>
        </w:rPr>
        <w:t xml:space="preserve">Il presente schema di relazione tecnica finale deve illustrare gli obiettivi e i risultati conseguiti e la loro coerenza e correlazione con le finalità del bando regionale. </w:t>
      </w:r>
      <w:r w:rsidRPr="004D04E9">
        <w:rPr>
          <w:rFonts w:ascii="Arial" w:hAnsi="Arial" w:cs="Arial"/>
          <w:b/>
          <w:bCs/>
          <w:sz w:val="22"/>
          <w:szCs w:val="22"/>
        </w:rPr>
        <w:t>Tale relazione dovrà contenere altresì una descrizione analitica delle spese contenute nella rendicontazione finanziaria</w:t>
      </w:r>
      <w:r w:rsidRPr="004D04E9">
        <w:rPr>
          <w:rFonts w:ascii="Arial" w:hAnsi="Arial" w:cs="Arial"/>
          <w:sz w:val="22"/>
          <w:szCs w:val="22"/>
        </w:rPr>
        <w:t xml:space="preserve"> con indicazione delle finalità delle stesse tenendo conto di:</w:t>
      </w:r>
    </w:p>
    <w:p w14:paraId="6B886958" w14:textId="77777777" w:rsidR="000E7596" w:rsidRPr="004D04E9" w:rsidRDefault="000E7596" w:rsidP="004D04E9">
      <w:pPr>
        <w:numPr>
          <w:ilvl w:val="0"/>
          <w:numId w:val="7"/>
        </w:numPr>
        <w:tabs>
          <w:tab w:val="clear" w:pos="720"/>
          <w:tab w:val="num" w:pos="567"/>
        </w:tabs>
        <w:suppressAutoHyphens/>
        <w:spacing w:line="276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4D04E9">
        <w:rPr>
          <w:rFonts w:ascii="Arial" w:hAnsi="Arial" w:cs="Arial"/>
          <w:sz w:val="22"/>
          <w:szCs w:val="22"/>
        </w:rPr>
        <w:t xml:space="preserve">Quanto indicato nella domanda di finanziamento </w:t>
      </w:r>
    </w:p>
    <w:p w14:paraId="6B3E419D" w14:textId="77777777" w:rsidR="000E7596" w:rsidRPr="004D04E9" w:rsidRDefault="000E7596" w:rsidP="004D04E9">
      <w:pPr>
        <w:numPr>
          <w:ilvl w:val="0"/>
          <w:numId w:val="7"/>
        </w:numPr>
        <w:tabs>
          <w:tab w:val="clear" w:pos="720"/>
          <w:tab w:val="num" w:pos="567"/>
        </w:tabs>
        <w:suppressAutoHyphens/>
        <w:spacing w:line="276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4D04E9">
        <w:rPr>
          <w:rFonts w:ascii="Arial" w:hAnsi="Arial" w:cs="Arial"/>
          <w:sz w:val="22"/>
          <w:szCs w:val="22"/>
        </w:rPr>
        <w:t>Eventuali modifiche progettuali approvate dalla Regione</w:t>
      </w:r>
    </w:p>
    <w:p w14:paraId="4E680C8F" w14:textId="113A6FEF" w:rsidR="000E7596" w:rsidRPr="004D04E9" w:rsidRDefault="000E7596" w:rsidP="004D04E9">
      <w:pPr>
        <w:numPr>
          <w:ilvl w:val="0"/>
          <w:numId w:val="7"/>
        </w:numPr>
        <w:tabs>
          <w:tab w:val="clear" w:pos="720"/>
          <w:tab w:val="num" w:pos="567"/>
        </w:tabs>
        <w:suppressAutoHyphens/>
        <w:spacing w:line="276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4D04E9">
        <w:rPr>
          <w:rFonts w:ascii="Arial" w:hAnsi="Arial" w:cs="Arial"/>
          <w:sz w:val="22"/>
          <w:szCs w:val="22"/>
        </w:rPr>
        <w:t>Eventuali scostamenti in termini di riduzione delle spese previste.</w:t>
      </w:r>
    </w:p>
    <w:p w14:paraId="5F4FA7CA" w14:textId="77777777" w:rsidR="00932A98" w:rsidRPr="004D04E9" w:rsidRDefault="00932A98" w:rsidP="00932A98">
      <w:pPr>
        <w:suppressAutoHyphens/>
        <w:spacing w:line="100" w:lineRule="atLeast"/>
        <w:jc w:val="both"/>
        <w:textAlignment w:val="baseline"/>
        <w:rPr>
          <w:rFonts w:ascii="Calibri" w:hAnsi="Calibri"/>
          <w:i/>
          <w:iCs/>
          <w:sz w:val="22"/>
          <w:szCs w:val="22"/>
        </w:rPr>
      </w:pPr>
    </w:p>
    <w:p w14:paraId="76C27199" w14:textId="77777777" w:rsidR="00E4004E" w:rsidRDefault="00E4004E" w:rsidP="00932A98">
      <w:pPr>
        <w:suppressAutoHyphens/>
        <w:spacing w:line="100" w:lineRule="atLeast"/>
        <w:jc w:val="both"/>
        <w:textAlignment w:val="baseline"/>
        <w:rPr>
          <w:rFonts w:ascii="Calibri" w:hAnsi="Calibri"/>
          <w:i/>
          <w:iCs/>
          <w:sz w:val="20"/>
          <w:szCs w:val="20"/>
        </w:rPr>
      </w:pPr>
    </w:p>
    <w:p w14:paraId="63C92D71" w14:textId="7F21B54C" w:rsidR="005D3EC4" w:rsidRDefault="005D3EC4">
      <w:p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br w:type="page"/>
      </w:r>
    </w:p>
    <w:p w14:paraId="4B35129B" w14:textId="77777777" w:rsidR="00E4004E" w:rsidRDefault="00E4004E" w:rsidP="00932A98">
      <w:pPr>
        <w:suppressAutoHyphens/>
        <w:spacing w:line="100" w:lineRule="atLeast"/>
        <w:jc w:val="both"/>
        <w:textAlignment w:val="baseline"/>
        <w:rPr>
          <w:rFonts w:ascii="Calibri" w:hAnsi="Calibri"/>
          <w:i/>
          <w:iCs/>
          <w:sz w:val="20"/>
          <w:szCs w:val="20"/>
        </w:rPr>
      </w:pPr>
    </w:p>
    <w:p w14:paraId="55073DE5" w14:textId="77777777" w:rsidR="00F70552" w:rsidRPr="004D04E9" w:rsidRDefault="00F70552" w:rsidP="005D3EC4">
      <w:pPr>
        <w:pStyle w:val="Titolo1"/>
        <w:numPr>
          <w:ilvl w:val="0"/>
          <w:numId w:val="38"/>
        </w:numPr>
        <w:ind w:left="0" w:hanging="284"/>
        <w:rPr>
          <w:sz w:val="24"/>
          <w:szCs w:val="24"/>
        </w:rPr>
      </w:pPr>
      <w:bookmarkStart w:id="0" w:name="_Toc473822346"/>
      <w:r w:rsidRPr="004D04E9">
        <w:rPr>
          <w:sz w:val="24"/>
          <w:szCs w:val="24"/>
        </w:rPr>
        <w:t>Attività realizzate</w:t>
      </w:r>
    </w:p>
    <w:bookmarkEnd w:id="0"/>
    <w:p w14:paraId="412DA72E" w14:textId="77777777" w:rsidR="00E4004E" w:rsidRPr="004D04E9" w:rsidRDefault="00E4004E" w:rsidP="00E400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4D04E9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Compilare la scheda con max 4.000 caratteri per ogni attività realizzata nel periodo di riferimento tenendo conto di quanto indicato nella </w:t>
      </w:r>
      <w:r w:rsidRPr="004D04E9">
        <w:rPr>
          <w:rStyle w:val="normaltextrun"/>
          <w:rFonts w:ascii="Arial" w:hAnsi="Arial" w:cs="Arial"/>
          <w:i/>
          <w:iCs/>
          <w:color w:val="000000"/>
          <w:sz w:val="22"/>
          <w:szCs w:val="22"/>
          <w:u w:val="single"/>
        </w:rPr>
        <w:t>scheda progetto in fase di presentazione di domanda di contributo</w:t>
      </w:r>
      <w:r w:rsidRPr="004D04E9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 e di eventuali modifiche approvate dalla Regione (variazioni e/o proroghe).</w:t>
      </w:r>
      <w:r w:rsidRPr="004D04E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1403B76" w14:textId="612C83CD" w:rsidR="00E4004E" w:rsidRDefault="00E4004E" w:rsidP="00956219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0"/>
          <w:szCs w:val="20"/>
        </w:rPr>
        <w:t>  </w:t>
      </w:r>
    </w:p>
    <w:tbl>
      <w:tblPr>
        <w:tblW w:w="9805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9805"/>
      </w:tblGrid>
      <w:tr w:rsidR="00956219" w14:paraId="52A9DAA9" w14:textId="77777777" w:rsidTr="00956219">
        <w:trPr>
          <w:trHeight w:val="3122"/>
        </w:trPr>
        <w:tc>
          <w:tcPr>
            <w:tcW w:w="9805" w:type="dxa"/>
            <w:shd w:val="clear" w:color="auto" w:fill="FFFFFF" w:themeFill="background1"/>
          </w:tcPr>
          <w:p w14:paraId="3FDFF79B" w14:textId="0FD367A8" w:rsidR="00956219" w:rsidRPr="00A1390C" w:rsidRDefault="00956219" w:rsidP="009562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</w:pPr>
            <w:r w:rsidRPr="00CD7E3F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Inserire una </w:t>
            </w:r>
            <w:r w:rsidRPr="00A1390C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>descrizione delle attività svolte</w:t>
            </w:r>
            <w:r w:rsidRPr="00CD7E3F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 in conformità a quanto previsto in domanda di concessione, facendo riferimento a</w:t>
            </w:r>
            <w:r w:rsidR="00A1390C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CD7E3F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realizzazione di </w:t>
            </w:r>
            <w:r w:rsidR="00A1390C" w:rsidRPr="00A1390C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>opere edili, murarie e impiantistiche connesse agli interventi di riqualificazione, ristrutturazione e/o ampliamento delle unità locali nelle quali si svolge l’attività, acquisto di macchinari, attrezzature e arredi funzionali all’esercizio dell’attività, acquisto di hardware, software e servizi erogati nella soluzione cloud computing e SAAS (Software as a Service), di licenze</w:t>
            </w:r>
            <w:r w:rsidR="00A1390C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 e </w:t>
            </w:r>
            <w:r w:rsidR="00A1390C" w:rsidRPr="00A1390C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>acquisizione di consulenze specialistiche per la realizzazione del progetto</w:t>
            </w:r>
            <w:r w:rsidR="00A1390C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. </w:t>
            </w:r>
          </w:p>
          <w:p w14:paraId="426234E8" w14:textId="77777777" w:rsidR="00A1390C" w:rsidRDefault="00A1390C" w:rsidP="009562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0971C52" w14:textId="77777777" w:rsidR="00BD059C" w:rsidRDefault="00BD059C" w:rsidP="009562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600C53C" w14:textId="77777777" w:rsidR="00BD059C" w:rsidRDefault="00BD059C" w:rsidP="009562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0E7DF76" w14:textId="77777777" w:rsidR="00BD059C" w:rsidRDefault="00BD059C" w:rsidP="009562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0AB1842" w14:textId="77777777" w:rsidR="00BD059C" w:rsidRDefault="00BD059C" w:rsidP="009562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1FD9F6C" w14:textId="77777777" w:rsidR="00BD059C" w:rsidRDefault="00BD059C" w:rsidP="009562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77058DF" w14:textId="77777777" w:rsidR="00BD059C" w:rsidRDefault="00BD059C" w:rsidP="009562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45361A4" w14:textId="77777777" w:rsidR="00BD059C" w:rsidRDefault="00BD059C" w:rsidP="009562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9CF32D8" w14:textId="77777777" w:rsidR="00BD059C" w:rsidRDefault="00BD059C" w:rsidP="009562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621E65F" w14:textId="77777777" w:rsidR="002C30F2" w:rsidRDefault="002C30F2" w:rsidP="009562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C363021" w14:textId="77777777" w:rsidR="002C30F2" w:rsidRDefault="002C30F2" w:rsidP="009562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A0C86C4" w14:textId="77777777" w:rsidR="00BD059C" w:rsidRDefault="00BD059C" w:rsidP="009562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E4D3840" w14:textId="77777777" w:rsidR="00BD059C" w:rsidRPr="00A1390C" w:rsidRDefault="00BD059C" w:rsidP="009562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E2ACA35" w14:textId="77777777" w:rsidR="00956219" w:rsidRPr="00CD7E3F" w:rsidRDefault="00956219" w:rsidP="009562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CD7E3F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Descrivere il </w:t>
            </w:r>
            <w:r w:rsidRPr="00CD7E3F">
              <w:rPr>
                <w:rStyle w:val="normaltextrun"/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>grado di raggiungimento degli obiettivi</w:t>
            </w:r>
            <w:r w:rsidRPr="00CD7E3F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>, facendo riferimento a quanto riportato in domanda di finanziamento.</w:t>
            </w:r>
            <w:r w:rsidRPr="00CD7E3F">
              <w:rPr>
                <w:rStyle w:val="eop"/>
                <w:rFonts w:ascii="Arial" w:hAnsi="Arial" w:cs="Arial"/>
                <w:color w:val="595959" w:themeColor="text1" w:themeTint="A6"/>
                <w:sz w:val="16"/>
                <w:szCs w:val="16"/>
              </w:rPr>
              <w:t> </w:t>
            </w:r>
          </w:p>
          <w:p w14:paraId="1A9BFF04" w14:textId="77777777" w:rsidR="00956219" w:rsidRPr="00CD7E3F" w:rsidRDefault="00956219" w:rsidP="00A1390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CD7E3F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Riportare </w:t>
            </w:r>
            <w:r w:rsidRPr="00CD7E3F">
              <w:rPr>
                <w:rStyle w:val="normaltextrun"/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>eventuali scostamenti</w:t>
            </w:r>
            <w:r w:rsidRPr="00CD7E3F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 rispetto al piano di lavoro e le relative motivazioni, nonché le </w:t>
            </w:r>
            <w:r w:rsidRPr="00CD7E3F">
              <w:rPr>
                <w:rStyle w:val="normaltextrun"/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>criticità eventualmente rilevate</w:t>
            </w:r>
            <w:r w:rsidRPr="00CD7E3F">
              <w:rPr>
                <w:rStyle w:val="normaltextrun"/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 giustificando eventuali scostamenti dal progetto originario. Richiamare eventuali richieste di modifiche inviate agli uffici della Regione e apportate al progetto.</w:t>
            </w:r>
            <w:r w:rsidRPr="00CD7E3F">
              <w:rPr>
                <w:rStyle w:val="eop"/>
                <w:rFonts w:ascii="Arial" w:hAnsi="Arial" w:cs="Arial"/>
                <w:color w:val="595959" w:themeColor="text1" w:themeTint="A6"/>
                <w:sz w:val="16"/>
                <w:szCs w:val="16"/>
              </w:rPr>
              <w:t> </w:t>
            </w:r>
          </w:p>
          <w:p w14:paraId="6D92F2EC" w14:textId="77777777" w:rsidR="00956219" w:rsidRPr="00551DE9" w:rsidRDefault="00956219" w:rsidP="0095621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551DE9">
              <w:rPr>
                <w:rStyle w:val="eop"/>
                <w:rFonts w:ascii="Arial" w:hAnsi="Arial" w:cs="Arial"/>
                <w:color w:val="595959" w:themeColor="text1" w:themeTint="A6"/>
                <w:sz w:val="20"/>
                <w:szCs w:val="20"/>
              </w:rPr>
              <w:t>  </w:t>
            </w:r>
          </w:p>
          <w:p w14:paraId="1B2E365B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1CAB314A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6EB07D55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3D5E44DC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498E0CB6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02578572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0EB03BFB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1EE3F4EE" w14:textId="77777777" w:rsidR="00956219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2ED35BD5" w14:textId="2A14E2D2" w:rsidR="00956219" w:rsidRPr="005718DC" w:rsidRDefault="00956219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0B74ADC" w14:textId="77777777" w:rsidR="00DD0102" w:rsidRPr="004B183C" w:rsidRDefault="00DD0102" w:rsidP="00A32E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018F114C" w14:textId="0E4B457A" w:rsidR="00881FA2" w:rsidRDefault="00B76078" w:rsidP="004D04E9">
      <w:pPr>
        <w:pStyle w:val="Titolo1"/>
        <w:numPr>
          <w:ilvl w:val="0"/>
          <w:numId w:val="38"/>
        </w:numPr>
        <w:spacing w:before="0" w:after="0"/>
        <w:ind w:left="0" w:hanging="284"/>
        <w:jc w:val="both"/>
        <w:rPr>
          <w:sz w:val="22"/>
          <w:szCs w:val="22"/>
          <w:u w:val="single"/>
        </w:rPr>
      </w:pPr>
      <w:r w:rsidRPr="004D04E9">
        <w:rPr>
          <w:sz w:val="24"/>
          <w:szCs w:val="24"/>
        </w:rPr>
        <w:t xml:space="preserve">Voce </w:t>
      </w:r>
      <w:r w:rsidR="004D04E9" w:rsidRPr="004D04E9">
        <w:rPr>
          <w:sz w:val="24"/>
          <w:szCs w:val="24"/>
        </w:rPr>
        <w:t>A</w:t>
      </w:r>
      <w:r w:rsidR="001E03D3" w:rsidRPr="004D04E9">
        <w:rPr>
          <w:sz w:val="24"/>
          <w:szCs w:val="24"/>
        </w:rPr>
        <w:t>)</w:t>
      </w:r>
      <w:r w:rsidR="000678E1" w:rsidRPr="004D04E9">
        <w:rPr>
          <w:sz w:val="24"/>
          <w:szCs w:val="24"/>
        </w:rPr>
        <w:t xml:space="preserve"> </w:t>
      </w:r>
      <w:r w:rsidR="008A77F8" w:rsidRPr="004D04E9">
        <w:rPr>
          <w:sz w:val="24"/>
          <w:szCs w:val="24"/>
        </w:rPr>
        <w:t>–</w:t>
      </w:r>
      <w:r w:rsidR="000678E1" w:rsidRPr="004D04E9">
        <w:rPr>
          <w:sz w:val="24"/>
          <w:szCs w:val="24"/>
        </w:rPr>
        <w:t xml:space="preserve"> </w:t>
      </w:r>
      <w:r w:rsidR="00193360">
        <w:rPr>
          <w:sz w:val="24"/>
          <w:szCs w:val="24"/>
        </w:rPr>
        <w:t>S</w:t>
      </w:r>
      <w:r w:rsidR="004D04E9" w:rsidRPr="004D04E9">
        <w:rPr>
          <w:sz w:val="24"/>
          <w:szCs w:val="24"/>
        </w:rPr>
        <w:t>pese per opere edili, murarie e impiantistiche connesse agli interventi di riqualificazione, ristrutturazione e/o ampliamento delle unità locali nelle quali si svolge l’attività; nella presente voce di spesa possono essere comprese – nel limite del 10% delle opere edili, murarie ed impiantistiche - anche le spese per la progettazione e la direzione lavori</w:t>
      </w:r>
      <w:r w:rsidR="004D04E9">
        <w:rPr>
          <w:color w:val="595959" w:themeColor="text1" w:themeTint="A6"/>
          <w:sz w:val="22"/>
          <w:szCs w:val="22"/>
        </w:rPr>
        <w:t>.</w:t>
      </w:r>
      <w:r w:rsidR="005A239E" w:rsidRPr="005A239E">
        <w:rPr>
          <w:sz w:val="22"/>
          <w:szCs w:val="22"/>
          <w:u w:val="single"/>
        </w:rPr>
        <w:t xml:space="preserve"> (A1 – A2 del piano dei costi)</w:t>
      </w:r>
    </w:p>
    <w:p w14:paraId="5BFEF774" w14:textId="77777777" w:rsidR="005A239E" w:rsidRPr="005A239E" w:rsidRDefault="005A239E" w:rsidP="005A239E"/>
    <w:p w14:paraId="0F4CBB33" w14:textId="70796605" w:rsidR="0061563F" w:rsidRPr="00765321" w:rsidRDefault="0061563F" w:rsidP="0061563F">
      <w:pPr>
        <w:jc w:val="both"/>
        <w:rPr>
          <w:rFonts w:asciiTheme="minorBidi" w:hAnsiTheme="minorBidi" w:cstheme="minorBidi"/>
          <w:bCs/>
          <w:i/>
          <w:iCs/>
          <w:sz w:val="22"/>
          <w:szCs w:val="22"/>
        </w:rPr>
      </w:pPr>
      <w:r w:rsidRPr="00765321">
        <w:rPr>
          <w:rFonts w:asciiTheme="minorBidi" w:hAnsiTheme="minorBidi" w:cstheme="minorBidi"/>
          <w:bCs/>
          <w:i/>
          <w:iCs/>
          <w:sz w:val="22"/>
          <w:szCs w:val="22"/>
        </w:rPr>
        <w:t xml:space="preserve">Descrivere </w:t>
      </w:r>
      <w:r w:rsidR="00765321">
        <w:rPr>
          <w:rFonts w:asciiTheme="minorBidi" w:hAnsiTheme="minorBidi" w:cstheme="minorBidi"/>
          <w:bCs/>
          <w:i/>
          <w:iCs/>
          <w:sz w:val="22"/>
          <w:szCs w:val="22"/>
        </w:rPr>
        <w:t>gli interventi realizzati</w:t>
      </w:r>
      <w:r w:rsidR="00ED2C39" w:rsidRPr="00765321">
        <w:rPr>
          <w:rFonts w:asciiTheme="minorBidi" w:hAnsiTheme="minorBidi" w:cstheme="minorBidi"/>
          <w:bCs/>
          <w:i/>
          <w:iCs/>
          <w:sz w:val="22"/>
          <w:szCs w:val="22"/>
        </w:rPr>
        <w:t>,</w:t>
      </w:r>
      <w:r w:rsidRPr="00765321">
        <w:rPr>
          <w:rFonts w:asciiTheme="minorBidi" w:hAnsiTheme="minorBidi" w:cstheme="minorBidi"/>
          <w:bCs/>
          <w:i/>
          <w:iCs/>
          <w:sz w:val="22"/>
          <w:szCs w:val="22"/>
        </w:rPr>
        <w:t xml:space="preserve"> </w:t>
      </w:r>
      <w:r w:rsidRPr="00765321">
        <w:rPr>
          <w:rFonts w:asciiTheme="minorBidi" w:hAnsiTheme="minorBidi" w:cstheme="minorBidi"/>
          <w:bCs/>
          <w:i/>
          <w:iCs/>
          <w:sz w:val="22"/>
          <w:szCs w:val="22"/>
          <w:u w:val="single"/>
        </w:rPr>
        <w:t>indicando per ciascuno</w:t>
      </w:r>
      <w:r w:rsidRPr="00765321">
        <w:rPr>
          <w:rFonts w:asciiTheme="minorBidi" w:hAnsiTheme="minorBidi" w:cstheme="minorBidi"/>
          <w:bCs/>
          <w:i/>
          <w:iCs/>
          <w:sz w:val="22"/>
          <w:szCs w:val="22"/>
        </w:rPr>
        <w:t>:</w:t>
      </w:r>
    </w:p>
    <w:p w14:paraId="0DB65A90" w14:textId="77777777" w:rsidR="0061563F" w:rsidRPr="00765321" w:rsidRDefault="0061563F" w:rsidP="0061563F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Bidi" w:hAnsiTheme="minorBidi" w:cstheme="minorBidi"/>
          <w:bCs/>
          <w:i/>
          <w:iCs/>
          <w:sz w:val="22"/>
          <w:szCs w:val="22"/>
        </w:rPr>
      </w:pPr>
      <w:r w:rsidRPr="00765321">
        <w:rPr>
          <w:rFonts w:asciiTheme="minorBidi" w:hAnsiTheme="minorBidi" w:cstheme="minorBidi"/>
          <w:bCs/>
          <w:i/>
          <w:iCs/>
          <w:sz w:val="22"/>
          <w:szCs w:val="22"/>
        </w:rPr>
        <w:t xml:space="preserve">l’importo approvato in concessione; </w:t>
      </w:r>
    </w:p>
    <w:p w14:paraId="27BD0148" w14:textId="77777777" w:rsidR="0061563F" w:rsidRPr="00765321" w:rsidRDefault="0061563F" w:rsidP="0061563F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Bidi" w:hAnsiTheme="minorBidi" w:cstheme="minorBidi"/>
          <w:bCs/>
          <w:i/>
          <w:iCs/>
          <w:sz w:val="22"/>
          <w:szCs w:val="22"/>
        </w:rPr>
      </w:pPr>
      <w:r w:rsidRPr="00765321">
        <w:rPr>
          <w:rFonts w:asciiTheme="minorBidi" w:hAnsiTheme="minorBidi" w:cstheme="minorBidi"/>
          <w:bCs/>
          <w:i/>
          <w:iCs/>
          <w:sz w:val="22"/>
          <w:szCs w:val="22"/>
        </w:rPr>
        <w:t xml:space="preserve">l’importo effettivamente speso e rendicontato e la fattura di riferimento; </w:t>
      </w:r>
    </w:p>
    <w:p w14:paraId="18E6FF20" w14:textId="77777777" w:rsidR="0061563F" w:rsidRPr="00765321" w:rsidRDefault="0061563F" w:rsidP="0061563F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Bidi" w:hAnsiTheme="minorBidi" w:cstheme="minorBidi"/>
          <w:bCs/>
          <w:i/>
          <w:iCs/>
          <w:sz w:val="22"/>
          <w:szCs w:val="22"/>
        </w:rPr>
      </w:pPr>
      <w:r w:rsidRPr="00765321">
        <w:rPr>
          <w:rFonts w:asciiTheme="minorBidi" w:hAnsiTheme="minorBidi" w:cstheme="minorBidi"/>
          <w:bCs/>
          <w:i/>
          <w:iCs/>
          <w:sz w:val="22"/>
          <w:szCs w:val="22"/>
        </w:rPr>
        <w:t xml:space="preserve">gli eventuali scostamenti rispetto al progetto approvato e la relativa motivazione. </w:t>
      </w:r>
    </w:p>
    <w:p w14:paraId="2B0BD69D" w14:textId="0035021B" w:rsidR="0061563F" w:rsidRPr="005D3EC4" w:rsidRDefault="0061563F" w:rsidP="00A32E75">
      <w:pPr>
        <w:autoSpaceDE w:val="0"/>
        <w:autoSpaceDN w:val="0"/>
        <w:adjustRightInd w:val="0"/>
        <w:jc w:val="both"/>
        <w:rPr>
          <w:rFonts w:asciiTheme="minorBidi" w:hAnsiTheme="minorBidi" w:cstheme="minorBidi"/>
          <w:b/>
          <w:sz w:val="28"/>
          <w:szCs w:val="28"/>
        </w:rPr>
      </w:pPr>
    </w:p>
    <w:tbl>
      <w:tblPr>
        <w:tblStyle w:val="Grigliatabella"/>
        <w:tblW w:w="9652" w:type="dxa"/>
        <w:tblLook w:val="04A0" w:firstRow="1" w:lastRow="0" w:firstColumn="1" w:lastColumn="0" w:noHBand="0" w:noVBand="1"/>
      </w:tblPr>
      <w:tblGrid>
        <w:gridCol w:w="3764"/>
        <w:gridCol w:w="1737"/>
        <w:gridCol w:w="1907"/>
        <w:gridCol w:w="2244"/>
      </w:tblGrid>
      <w:tr w:rsidR="004867AA" w:rsidRPr="005D3EC4" w14:paraId="5FACEB46" w14:textId="15A5DF12" w:rsidTr="005D73BF">
        <w:trPr>
          <w:trHeight w:val="683"/>
        </w:trPr>
        <w:tc>
          <w:tcPr>
            <w:tcW w:w="3764" w:type="dxa"/>
          </w:tcPr>
          <w:p w14:paraId="05B32CD1" w14:textId="4C78991B" w:rsidR="004867AA" w:rsidRPr="00505ECD" w:rsidRDefault="004867AA" w:rsidP="0064454B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05ECD">
              <w:rPr>
                <w:rFonts w:asciiTheme="minorBidi" w:hAnsiTheme="minorBidi" w:cstheme="minorBidi"/>
                <w:b/>
                <w:sz w:val="18"/>
                <w:szCs w:val="18"/>
              </w:rPr>
              <w:t>Descrizione delle opere edili, murarie e impiantistiche, progettazione e la direzione lavori</w:t>
            </w:r>
          </w:p>
        </w:tc>
        <w:tc>
          <w:tcPr>
            <w:tcW w:w="1737" w:type="dxa"/>
          </w:tcPr>
          <w:p w14:paraId="45CB1362" w14:textId="12962AF9" w:rsidR="004867AA" w:rsidRPr="00505ECD" w:rsidRDefault="004867AA" w:rsidP="0064454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05ECD">
              <w:rPr>
                <w:rFonts w:asciiTheme="minorBidi" w:hAnsiTheme="minorBidi" w:cstheme="minorBidi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907" w:type="dxa"/>
          </w:tcPr>
          <w:p w14:paraId="1AB37F0E" w14:textId="02A5A639" w:rsidR="004867AA" w:rsidRPr="00505ECD" w:rsidRDefault="004867AA" w:rsidP="0064454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05ECD">
              <w:rPr>
                <w:rFonts w:asciiTheme="minorBidi" w:hAnsiTheme="minorBidi" w:cstheme="minorBidi"/>
                <w:b/>
                <w:sz w:val="18"/>
                <w:szCs w:val="18"/>
              </w:rPr>
              <w:t>Importo rendicontato</w:t>
            </w:r>
          </w:p>
        </w:tc>
        <w:tc>
          <w:tcPr>
            <w:tcW w:w="2243" w:type="dxa"/>
          </w:tcPr>
          <w:p w14:paraId="731DF780" w14:textId="213F426A" w:rsidR="004867AA" w:rsidRPr="005D3EC4" w:rsidRDefault="00646B16" w:rsidP="0064454B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sz w:val="18"/>
                <w:szCs w:val="18"/>
              </w:rPr>
              <w:t>Fornitore e f</w:t>
            </w:r>
            <w:r w:rsidR="004867AA" w:rsidRPr="00505ECD">
              <w:rPr>
                <w:rFonts w:asciiTheme="minorBidi" w:hAnsiTheme="minorBidi" w:cstheme="minorBidi"/>
                <w:b/>
                <w:sz w:val="18"/>
                <w:szCs w:val="18"/>
              </w:rPr>
              <w:t>attura/e di riferimento</w:t>
            </w:r>
            <w:r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</w:p>
        </w:tc>
      </w:tr>
      <w:tr w:rsidR="004867AA" w14:paraId="68CBFDAE" w14:textId="5EDCDE3A" w:rsidTr="00D85410">
        <w:trPr>
          <w:trHeight w:val="281"/>
        </w:trPr>
        <w:tc>
          <w:tcPr>
            <w:tcW w:w="3764" w:type="dxa"/>
          </w:tcPr>
          <w:p w14:paraId="07CACD5A" w14:textId="77777777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1737" w:type="dxa"/>
          </w:tcPr>
          <w:p w14:paraId="0A349EE9" w14:textId="30866438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1907" w:type="dxa"/>
          </w:tcPr>
          <w:p w14:paraId="1FC10060" w14:textId="77777777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243" w:type="dxa"/>
          </w:tcPr>
          <w:p w14:paraId="4A383166" w14:textId="77777777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  <w:tr w:rsidR="004867AA" w14:paraId="50C1B8AF" w14:textId="2328B75C" w:rsidTr="00D85410">
        <w:trPr>
          <w:trHeight w:val="343"/>
        </w:trPr>
        <w:tc>
          <w:tcPr>
            <w:tcW w:w="3764" w:type="dxa"/>
          </w:tcPr>
          <w:p w14:paraId="74CFDE10" w14:textId="77777777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1737" w:type="dxa"/>
          </w:tcPr>
          <w:p w14:paraId="6587148E" w14:textId="2EBF76E9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1907" w:type="dxa"/>
          </w:tcPr>
          <w:p w14:paraId="0A2C7876" w14:textId="77777777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243" w:type="dxa"/>
          </w:tcPr>
          <w:p w14:paraId="6715F76B" w14:textId="77777777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  <w:tr w:rsidR="004867AA" w14:paraId="78408F42" w14:textId="2DE4A0A0" w:rsidTr="00D85410">
        <w:trPr>
          <w:trHeight w:val="277"/>
        </w:trPr>
        <w:tc>
          <w:tcPr>
            <w:tcW w:w="3764" w:type="dxa"/>
          </w:tcPr>
          <w:p w14:paraId="52A2E7AA" w14:textId="77777777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1737" w:type="dxa"/>
          </w:tcPr>
          <w:p w14:paraId="4E9E4B69" w14:textId="024195D3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1907" w:type="dxa"/>
          </w:tcPr>
          <w:p w14:paraId="29BFCF24" w14:textId="77777777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243" w:type="dxa"/>
          </w:tcPr>
          <w:p w14:paraId="3E7A634E" w14:textId="77777777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  <w:tr w:rsidR="004867AA" w14:paraId="7B385A7A" w14:textId="338475BB" w:rsidTr="00D85410">
        <w:trPr>
          <w:trHeight w:val="353"/>
        </w:trPr>
        <w:tc>
          <w:tcPr>
            <w:tcW w:w="3764" w:type="dxa"/>
          </w:tcPr>
          <w:p w14:paraId="5FC4D4B4" w14:textId="77777777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1737" w:type="dxa"/>
          </w:tcPr>
          <w:p w14:paraId="1D20F5CE" w14:textId="291D7694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1907" w:type="dxa"/>
          </w:tcPr>
          <w:p w14:paraId="14828F58" w14:textId="77777777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243" w:type="dxa"/>
          </w:tcPr>
          <w:p w14:paraId="6FC1DC96" w14:textId="77777777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  <w:tr w:rsidR="004867AA" w:rsidRPr="00D85410" w14:paraId="14D7A7DC" w14:textId="5FD64E52" w:rsidTr="00D85410">
        <w:trPr>
          <w:trHeight w:val="286"/>
        </w:trPr>
        <w:tc>
          <w:tcPr>
            <w:tcW w:w="3764" w:type="dxa"/>
          </w:tcPr>
          <w:p w14:paraId="72CFE37A" w14:textId="77777777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737" w:type="dxa"/>
          </w:tcPr>
          <w:p w14:paraId="2C56A5F9" w14:textId="13A3A231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07" w:type="dxa"/>
          </w:tcPr>
          <w:p w14:paraId="132A159B" w14:textId="77777777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243" w:type="dxa"/>
          </w:tcPr>
          <w:p w14:paraId="508B8E1C" w14:textId="77777777" w:rsidR="004867AA" w:rsidRPr="00D85410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867AA" w14:paraId="37C4CB5C" w14:textId="5D929611" w:rsidTr="004867AA">
        <w:trPr>
          <w:trHeight w:val="304"/>
        </w:trPr>
        <w:tc>
          <w:tcPr>
            <w:tcW w:w="3764" w:type="dxa"/>
          </w:tcPr>
          <w:p w14:paraId="702BA2DC" w14:textId="015C9C77" w:rsidR="004867AA" w:rsidRPr="005D3EC4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Totale Voce </w:t>
            </w:r>
            <w:r>
              <w:rPr>
                <w:rFonts w:asciiTheme="minorBidi" w:hAnsiTheme="minorBidi" w:cstheme="minorBidi"/>
                <w:b/>
                <w:sz w:val="18"/>
                <w:szCs w:val="18"/>
              </w:rPr>
              <w:t>A</w:t>
            </w: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)</w:t>
            </w:r>
          </w:p>
        </w:tc>
        <w:tc>
          <w:tcPr>
            <w:tcW w:w="1737" w:type="dxa"/>
          </w:tcPr>
          <w:p w14:paraId="5513B2CE" w14:textId="77777777" w:rsidR="004867AA" w:rsidRPr="005D3EC4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1907" w:type="dxa"/>
          </w:tcPr>
          <w:p w14:paraId="6FBF5D6D" w14:textId="77777777" w:rsidR="004867AA" w:rsidRPr="005D3EC4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2243" w:type="dxa"/>
          </w:tcPr>
          <w:p w14:paraId="1B702193" w14:textId="77777777" w:rsidR="004867AA" w:rsidRPr="005D3EC4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4867AA" w14:paraId="532D36DF" w14:textId="2EF21565" w:rsidTr="004867AA">
        <w:trPr>
          <w:trHeight w:val="1721"/>
        </w:trPr>
        <w:tc>
          <w:tcPr>
            <w:tcW w:w="9652" w:type="dxa"/>
            <w:gridSpan w:val="4"/>
          </w:tcPr>
          <w:p w14:paraId="2E68A5FA" w14:textId="61400B61" w:rsidR="004867AA" w:rsidRPr="005D3EC4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</w:pPr>
            <w:r w:rsidRPr="005D3EC4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>Eventuali scostamenti e relative motivazioni:</w:t>
            </w:r>
          </w:p>
          <w:p w14:paraId="3C8D9883" w14:textId="77777777" w:rsidR="004867AA" w:rsidRPr="005D3EC4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311B99A0" w14:textId="77777777" w:rsidR="004867AA" w:rsidRPr="005D3EC4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03009C81" w14:textId="77777777" w:rsidR="004867AA" w:rsidRPr="005D3EC4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4C2C1BA4" w14:textId="0AE15EDB" w:rsidR="004867AA" w:rsidRPr="005D3EC4" w:rsidRDefault="004867AA" w:rsidP="00A32E7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</w:tbl>
    <w:p w14:paraId="53460F97" w14:textId="77777777" w:rsidR="00603DD7" w:rsidRPr="00F01A46" w:rsidRDefault="00603DD7" w:rsidP="00A32E75">
      <w:pPr>
        <w:autoSpaceDE w:val="0"/>
        <w:autoSpaceDN w:val="0"/>
        <w:adjustRightInd w:val="0"/>
        <w:jc w:val="both"/>
        <w:rPr>
          <w:rFonts w:ascii="Calibri" w:hAnsi="Calibri"/>
          <w:b/>
          <w:sz w:val="28"/>
          <w:szCs w:val="28"/>
        </w:rPr>
      </w:pPr>
    </w:p>
    <w:p w14:paraId="40C826BC" w14:textId="6CDD5CCF" w:rsidR="00881FA2" w:rsidRPr="00193360" w:rsidRDefault="00B76078" w:rsidP="005D3EC4">
      <w:pPr>
        <w:pStyle w:val="Titolo1"/>
        <w:numPr>
          <w:ilvl w:val="0"/>
          <w:numId w:val="38"/>
        </w:numPr>
        <w:ind w:left="0" w:hanging="284"/>
        <w:jc w:val="both"/>
        <w:rPr>
          <w:sz w:val="24"/>
          <w:szCs w:val="24"/>
        </w:rPr>
      </w:pPr>
      <w:r w:rsidRPr="00193360">
        <w:rPr>
          <w:sz w:val="24"/>
          <w:szCs w:val="24"/>
        </w:rPr>
        <w:t xml:space="preserve">Voce </w:t>
      </w:r>
      <w:r w:rsidR="00193360" w:rsidRPr="00193360">
        <w:rPr>
          <w:sz w:val="24"/>
          <w:szCs w:val="24"/>
        </w:rPr>
        <w:t>B</w:t>
      </w:r>
      <w:r w:rsidR="008A77F8" w:rsidRPr="00193360">
        <w:rPr>
          <w:sz w:val="24"/>
          <w:szCs w:val="24"/>
        </w:rPr>
        <w:t xml:space="preserve">) - </w:t>
      </w:r>
      <w:r w:rsidR="00193360">
        <w:rPr>
          <w:sz w:val="24"/>
          <w:szCs w:val="24"/>
        </w:rPr>
        <w:t>S</w:t>
      </w:r>
      <w:r w:rsidR="00193360" w:rsidRPr="00193360">
        <w:rPr>
          <w:sz w:val="24"/>
          <w:szCs w:val="24"/>
        </w:rPr>
        <w:t>pese per l’acquisto di macchinari, attrezzature e arredi funzionali all’esercizio dell’attività</w:t>
      </w:r>
      <w:r w:rsidR="00F01A46" w:rsidRPr="00193360">
        <w:rPr>
          <w:sz w:val="24"/>
          <w:szCs w:val="24"/>
        </w:rPr>
        <w:t>:</w:t>
      </w:r>
    </w:p>
    <w:p w14:paraId="0779A14C" w14:textId="73D01105" w:rsidR="002E4EF1" w:rsidRPr="00472340" w:rsidRDefault="002E4EF1" w:rsidP="00601C68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472340">
        <w:rPr>
          <w:rFonts w:ascii="Arial" w:hAnsi="Arial" w:cs="Arial"/>
          <w:bCs/>
          <w:i/>
          <w:iCs/>
          <w:sz w:val="22"/>
          <w:szCs w:val="22"/>
        </w:rPr>
        <w:t xml:space="preserve">Descrivere i </w:t>
      </w:r>
      <w:r w:rsidR="00193360" w:rsidRPr="00472340">
        <w:rPr>
          <w:rFonts w:ascii="Arial" w:hAnsi="Arial" w:cs="Arial"/>
          <w:bCs/>
          <w:i/>
          <w:iCs/>
          <w:sz w:val="22"/>
          <w:szCs w:val="22"/>
        </w:rPr>
        <w:t xml:space="preserve">macchinari, attrezzature e arredi funzionali all’esercizio dell’attività acquisiti, </w:t>
      </w:r>
      <w:r w:rsidRPr="00472340">
        <w:rPr>
          <w:rFonts w:ascii="Arial" w:hAnsi="Arial" w:cs="Arial"/>
          <w:bCs/>
          <w:i/>
          <w:iCs/>
          <w:sz w:val="22"/>
          <w:szCs w:val="22"/>
        </w:rPr>
        <w:t>indicando per ciascuno:</w:t>
      </w:r>
    </w:p>
    <w:p w14:paraId="4BAB2765" w14:textId="6A816614" w:rsidR="007135E5" w:rsidRPr="00472340" w:rsidRDefault="007135E5" w:rsidP="007135E5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472340">
        <w:rPr>
          <w:rFonts w:ascii="Arial" w:hAnsi="Arial" w:cs="Arial"/>
          <w:bCs/>
          <w:i/>
          <w:iCs/>
          <w:sz w:val="22"/>
          <w:szCs w:val="22"/>
        </w:rPr>
        <w:t xml:space="preserve">1. l’importo approvato in concessione; </w:t>
      </w:r>
    </w:p>
    <w:p w14:paraId="001334B9" w14:textId="0F903EB6" w:rsidR="007135E5" w:rsidRPr="00472340" w:rsidRDefault="007135E5" w:rsidP="007135E5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472340">
        <w:rPr>
          <w:rFonts w:ascii="Arial" w:hAnsi="Arial" w:cs="Arial"/>
          <w:bCs/>
          <w:i/>
          <w:iCs/>
          <w:sz w:val="22"/>
          <w:szCs w:val="22"/>
        </w:rPr>
        <w:t xml:space="preserve">2. l’importo effettivamente speso e rendicontato e la fattura di riferimento; </w:t>
      </w:r>
    </w:p>
    <w:p w14:paraId="48918DC7" w14:textId="2E36AB03" w:rsidR="002E4EF1" w:rsidRPr="00472340" w:rsidRDefault="007135E5" w:rsidP="007135E5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472340">
        <w:rPr>
          <w:rFonts w:ascii="Arial" w:hAnsi="Arial" w:cs="Arial"/>
          <w:bCs/>
          <w:i/>
          <w:iCs/>
          <w:sz w:val="22"/>
          <w:szCs w:val="22"/>
        </w:rPr>
        <w:t>3. gli eventuali scostamenti rispetto al progetto approvato e la relativa motivazione.</w:t>
      </w:r>
      <w:r w:rsidR="002E4EF1" w:rsidRPr="00472340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024B6856" w14:textId="77777777" w:rsidR="007135E5" w:rsidRPr="002E4EF1" w:rsidRDefault="007135E5" w:rsidP="007135E5">
      <w:pPr>
        <w:jc w:val="both"/>
        <w:rPr>
          <w:rFonts w:ascii="Calibri" w:hAnsi="Calibri"/>
          <w:bCs/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91"/>
        <w:gridCol w:w="1470"/>
        <w:gridCol w:w="1468"/>
        <w:gridCol w:w="1621"/>
        <w:gridCol w:w="1978"/>
      </w:tblGrid>
      <w:tr w:rsidR="00795FC3" w:rsidRPr="0064454B" w14:paraId="47025D56" w14:textId="5C293C84" w:rsidTr="005D73BF">
        <w:tc>
          <w:tcPr>
            <w:tcW w:w="3091" w:type="dxa"/>
          </w:tcPr>
          <w:p w14:paraId="642224C7" w14:textId="18CC2A57" w:rsidR="00795FC3" w:rsidRPr="005D3EC4" w:rsidRDefault="00795FC3" w:rsidP="00795FC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Descrizione </w:t>
            </w:r>
            <w:r w:rsidRPr="00193360">
              <w:rPr>
                <w:rFonts w:asciiTheme="minorBidi" w:hAnsiTheme="minorBidi" w:cstheme="minorBidi"/>
                <w:b/>
                <w:sz w:val="18"/>
                <w:szCs w:val="18"/>
              </w:rPr>
              <w:t>macchinari, attrezzature e arredi funzionali all’esercizio dell’attività</w:t>
            </w:r>
            <w:r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acquisiti</w:t>
            </w:r>
          </w:p>
        </w:tc>
        <w:tc>
          <w:tcPr>
            <w:tcW w:w="1470" w:type="dxa"/>
          </w:tcPr>
          <w:p w14:paraId="0CE9D245" w14:textId="77777777" w:rsidR="00795FC3" w:rsidRPr="005D3EC4" w:rsidRDefault="00795FC3" w:rsidP="00795FC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468" w:type="dxa"/>
          </w:tcPr>
          <w:p w14:paraId="01344ABB" w14:textId="77777777" w:rsidR="00795FC3" w:rsidRPr="005D3EC4" w:rsidRDefault="00795FC3" w:rsidP="00795FC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Importo rendicontato</w:t>
            </w:r>
          </w:p>
        </w:tc>
        <w:tc>
          <w:tcPr>
            <w:tcW w:w="1621" w:type="dxa"/>
          </w:tcPr>
          <w:p w14:paraId="4E239B1C" w14:textId="56DBDB53" w:rsidR="00795FC3" w:rsidRPr="005D3EC4" w:rsidRDefault="00795FC3" w:rsidP="00795FC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sz w:val="18"/>
                <w:szCs w:val="18"/>
              </w:rPr>
              <w:t>Fornitore e f</w:t>
            </w:r>
            <w:r w:rsidRPr="00505ECD">
              <w:rPr>
                <w:rFonts w:asciiTheme="minorBidi" w:hAnsiTheme="minorBidi" w:cstheme="minorBidi"/>
                <w:b/>
                <w:sz w:val="18"/>
                <w:szCs w:val="18"/>
              </w:rPr>
              <w:t>attura/e di riferimento</w:t>
            </w:r>
            <w:r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78" w:type="dxa"/>
          </w:tcPr>
          <w:p w14:paraId="350368EC" w14:textId="1DF93743" w:rsidR="00795FC3" w:rsidRPr="005D3EC4" w:rsidRDefault="00795FC3" w:rsidP="00795FC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sz w:val="18"/>
                <w:szCs w:val="18"/>
              </w:rPr>
              <w:t>S</w:t>
            </w:r>
            <w:r w:rsidRPr="005D73B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ede nella quale sono localizzati </w:t>
            </w:r>
            <w:r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i </w:t>
            </w:r>
            <w:r w:rsidRPr="005D73B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beni </w:t>
            </w:r>
          </w:p>
        </w:tc>
      </w:tr>
      <w:tr w:rsidR="004867AA" w14:paraId="2EED3C57" w14:textId="38F59B63" w:rsidTr="005D73BF">
        <w:tc>
          <w:tcPr>
            <w:tcW w:w="3091" w:type="dxa"/>
          </w:tcPr>
          <w:p w14:paraId="40C37B38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70" w:type="dxa"/>
          </w:tcPr>
          <w:p w14:paraId="265AD80E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68" w:type="dxa"/>
          </w:tcPr>
          <w:p w14:paraId="061F5A38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1" w:type="dxa"/>
          </w:tcPr>
          <w:p w14:paraId="7BD4D49B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14:paraId="4156EF72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867AA" w14:paraId="229D22BC" w14:textId="1B9EEC0F" w:rsidTr="005D73BF">
        <w:tc>
          <w:tcPr>
            <w:tcW w:w="3091" w:type="dxa"/>
          </w:tcPr>
          <w:p w14:paraId="5E309D29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70" w:type="dxa"/>
          </w:tcPr>
          <w:p w14:paraId="0A0A19A5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68" w:type="dxa"/>
          </w:tcPr>
          <w:p w14:paraId="40868A0F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1" w:type="dxa"/>
          </w:tcPr>
          <w:p w14:paraId="046B475B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14:paraId="3AD2C03C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867AA" w14:paraId="0C96B1C0" w14:textId="58272D11" w:rsidTr="005D73BF">
        <w:tc>
          <w:tcPr>
            <w:tcW w:w="3091" w:type="dxa"/>
          </w:tcPr>
          <w:p w14:paraId="2A636A79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70" w:type="dxa"/>
          </w:tcPr>
          <w:p w14:paraId="42F86C7D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68" w:type="dxa"/>
          </w:tcPr>
          <w:p w14:paraId="4F66CAA8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1" w:type="dxa"/>
          </w:tcPr>
          <w:p w14:paraId="3579614E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14:paraId="71F8CF6C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867AA" w14:paraId="4C6E46D0" w14:textId="57DB9307" w:rsidTr="005D73BF">
        <w:tc>
          <w:tcPr>
            <w:tcW w:w="3091" w:type="dxa"/>
          </w:tcPr>
          <w:p w14:paraId="74F01161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70" w:type="dxa"/>
          </w:tcPr>
          <w:p w14:paraId="38D7ABBA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68" w:type="dxa"/>
          </w:tcPr>
          <w:p w14:paraId="44E3D137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1" w:type="dxa"/>
          </w:tcPr>
          <w:p w14:paraId="72DE123B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14:paraId="1DA4648A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867AA" w14:paraId="36A953EC" w14:textId="21BA1D2C" w:rsidTr="005D73BF">
        <w:tc>
          <w:tcPr>
            <w:tcW w:w="3091" w:type="dxa"/>
          </w:tcPr>
          <w:p w14:paraId="3D9F6A43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70" w:type="dxa"/>
          </w:tcPr>
          <w:p w14:paraId="27BC57DF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68" w:type="dxa"/>
          </w:tcPr>
          <w:p w14:paraId="7F83BD15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1" w:type="dxa"/>
          </w:tcPr>
          <w:p w14:paraId="7BF9BBDF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14:paraId="7BFDDEB9" w14:textId="77777777" w:rsidR="004867AA" w:rsidRDefault="004867A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867AA" w14:paraId="7F779547" w14:textId="793A5D8D" w:rsidTr="00D85410">
        <w:trPr>
          <w:trHeight w:val="256"/>
        </w:trPr>
        <w:tc>
          <w:tcPr>
            <w:tcW w:w="3091" w:type="dxa"/>
          </w:tcPr>
          <w:p w14:paraId="5C8F1192" w14:textId="15DD758E" w:rsidR="004867AA" w:rsidRPr="005D3EC4" w:rsidRDefault="004867AA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Totale Voce </w:t>
            </w:r>
            <w:r>
              <w:rPr>
                <w:rFonts w:asciiTheme="minorBidi" w:hAnsiTheme="minorBidi" w:cstheme="minorBidi"/>
                <w:b/>
                <w:sz w:val="18"/>
                <w:szCs w:val="18"/>
              </w:rPr>
              <w:t>B</w:t>
            </w: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)</w:t>
            </w:r>
          </w:p>
        </w:tc>
        <w:tc>
          <w:tcPr>
            <w:tcW w:w="1470" w:type="dxa"/>
          </w:tcPr>
          <w:p w14:paraId="77A1EBC5" w14:textId="77777777" w:rsidR="004867AA" w:rsidRPr="005D3EC4" w:rsidRDefault="004867AA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14:paraId="19DEEDB0" w14:textId="77777777" w:rsidR="004867AA" w:rsidRPr="005D3EC4" w:rsidRDefault="004867AA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14:paraId="18513C00" w14:textId="77777777" w:rsidR="004867AA" w:rsidRPr="005D3EC4" w:rsidRDefault="004867AA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1978" w:type="dxa"/>
          </w:tcPr>
          <w:p w14:paraId="4F23E8A0" w14:textId="77777777" w:rsidR="004867AA" w:rsidRPr="005D3EC4" w:rsidRDefault="004867AA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D85410" w14:paraId="17AADF7A" w14:textId="63FBDCC0" w:rsidTr="003F5270">
        <w:tc>
          <w:tcPr>
            <w:tcW w:w="9628" w:type="dxa"/>
            <w:gridSpan w:val="5"/>
          </w:tcPr>
          <w:p w14:paraId="5A1037CA" w14:textId="77777777" w:rsidR="00D85410" w:rsidRPr="005D3EC4" w:rsidRDefault="00D85410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</w:pPr>
            <w:r w:rsidRPr="005D3EC4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>Eventuali scostamenti e relative motivazioni:</w:t>
            </w:r>
          </w:p>
          <w:p w14:paraId="3B391E32" w14:textId="77777777" w:rsidR="00D85410" w:rsidRPr="005D3EC4" w:rsidRDefault="00D85410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19482787" w14:textId="77777777" w:rsidR="00D85410" w:rsidRPr="005D3EC4" w:rsidRDefault="00D85410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002124D6" w14:textId="77777777" w:rsidR="00D85410" w:rsidRPr="005D3EC4" w:rsidRDefault="00D85410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5050AC08" w14:textId="77777777" w:rsidR="00D85410" w:rsidRPr="005D3EC4" w:rsidRDefault="00D85410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</w:tbl>
    <w:p w14:paraId="4089A505" w14:textId="7B8C7A18" w:rsidR="002E4EF1" w:rsidRDefault="002E4EF1" w:rsidP="00A32E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D7861F2" w14:textId="4311091C" w:rsidR="00881FA2" w:rsidRPr="00193360" w:rsidRDefault="00F01A46" w:rsidP="005D3EC4">
      <w:pPr>
        <w:pStyle w:val="Titolo1"/>
        <w:numPr>
          <w:ilvl w:val="0"/>
          <w:numId w:val="38"/>
        </w:numPr>
        <w:ind w:left="0" w:hanging="284"/>
        <w:jc w:val="both"/>
        <w:rPr>
          <w:sz w:val="24"/>
          <w:szCs w:val="24"/>
        </w:rPr>
      </w:pPr>
      <w:r w:rsidRPr="00193360">
        <w:rPr>
          <w:sz w:val="24"/>
          <w:szCs w:val="24"/>
        </w:rPr>
        <w:t xml:space="preserve">Voce </w:t>
      </w:r>
      <w:r w:rsidR="00193360" w:rsidRPr="00193360">
        <w:rPr>
          <w:sz w:val="24"/>
          <w:szCs w:val="24"/>
        </w:rPr>
        <w:t>C</w:t>
      </w:r>
      <w:r w:rsidR="007F3E98" w:rsidRPr="00193360">
        <w:rPr>
          <w:sz w:val="24"/>
          <w:szCs w:val="24"/>
        </w:rPr>
        <w:t xml:space="preserve">) - </w:t>
      </w:r>
      <w:r w:rsidR="00193360" w:rsidRPr="00193360">
        <w:rPr>
          <w:sz w:val="24"/>
          <w:szCs w:val="24"/>
        </w:rPr>
        <w:t>Spese per l’acquisto di hardware, software e servizi erogati nella soluzione cloud computing e SAAS (Software as a Service), di licenze</w:t>
      </w:r>
      <w:r w:rsidR="00A40A2A" w:rsidRPr="00193360">
        <w:rPr>
          <w:sz w:val="24"/>
          <w:szCs w:val="24"/>
        </w:rPr>
        <w:t xml:space="preserve">. </w:t>
      </w:r>
    </w:p>
    <w:p w14:paraId="262BE7DB" w14:textId="1137F60C" w:rsidR="00A40A2A" w:rsidRPr="00472340" w:rsidRDefault="00A40A2A" w:rsidP="00A40A2A">
      <w:pPr>
        <w:jc w:val="both"/>
        <w:rPr>
          <w:rFonts w:asciiTheme="minorBidi" w:hAnsiTheme="minorBidi" w:cstheme="minorBidi"/>
          <w:bCs/>
          <w:i/>
          <w:iCs/>
          <w:sz w:val="22"/>
          <w:szCs w:val="22"/>
        </w:rPr>
      </w:pPr>
      <w:r w:rsidRPr="00472340">
        <w:rPr>
          <w:rFonts w:asciiTheme="minorBidi" w:hAnsiTheme="minorBidi" w:cstheme="minorBidi"/>
          <w:bCs/>
          <w:i/>
          <w:iCs/>
          <w:sz w:val="22"/>
          <w:szCs w:val="22"/>
        </w:rPr>
        <w:t xml:space="preserve">Descrivere </w:t>
      </w:r>
      <w:r w:rsidR="00193360" w:rsidRPr="00472340">
        <w:rPr>
          <w:rFonts w:asciiTheme="minorBidi" w:hAnsiTheme="minorBidi" w:cstheme="minorBidi"/>
          <w:bCs/>
          <w:i/>
          <w:iCs/>
          <w:sz w:val="22"/>
          <w:szCs w:val="22"/>
        </w:rPr>
        <w:t xml:space="preserve">hardware, software e servizi erogati nella soluzione cloud computing e SAAS (Software as a Service) e licenze acquisiti, </w:t>
      </w:r>
      <w:r w:rsidRPr="00472340">
        <w:rPr>
          <w:rFonts w:asciiTheme="minorBidi" w:hAnsiTheme="minorBidi" w:cstheme="minorBidi"/>
          <w:bCs/>
          <w:i/>
          <w:iCs/>
          <w:sz w:val="22"/>
          <w:szCs w:val="22"/>
        </w:rPr>
        <w:t>indicando per ciascun</w:t>
      </w:r>
      <w:r w:rsidR="00472340" w:rsidRPr="00472340">
        <w:rPr>
          <w:rFonts w:asciiTheme="minorBidi" w:hAnsiTheme="minorBidi" w:cstheme="minorBidi"/>
          <w:bCs/>
          <w:i/>
          <w:iCs/>
          <w:sz w:val="22"/>
          <w:szCs w:val="22"/>
        </w:rPr>
        <w:t>o</w:t>
      </w:r>
      <w:r w:rsidRPr="00472340">
        <w:rPr>
          <w:rFonts w:asciiTheme="minorBidi" w:hAnsiTheme="minorBidi" w:cstheme="minorBidi"/>
          <w:bCs/>
          <w:i/>
          <w:iCs/>
          <w:sz w:val="22"/>
          <w:szCs w:val="22"/>
        </w:rPr>
        <w:t>:</w:t>
      </w:r>
    </w:p>
    <w:p w14:paraId="7D6A8709" w14:textId="1DBC248C" w:rsidR="00A40A2A" w:rsidRPr="00472340" w:rsidRDefault="00A40A2A" w:rsidP="000427A1">
      <w:pPr>
        <w:pStyle w:val="Paragrafoelenco"/>
        <w:numPr>
          <w:ilvl w:val="0"/>
          <w:numId w:val="15"/>
        </w:numPr>
        <w:ind w:left="284" w:hanging="284"/>
        <w:jc w:val="both"/>
        <w:rPr>
          <w:rFonts w:asciiTheme="minorBidi" w:hAnsiTheme="minorBidi" w:cstheme="minorBidi"/>
          <w:bCs/>
          <w:i/>
          <w:iCs/>
          <w:sz w:val="22"/>
          <w:szCs w:val="22"/>
        </w:rPr>
      </w:pPr>
      <w:r w:rsidRPr="00472340">
        <w:rPr>
          <w:rFonts w:asciiTheme="minorBidi" w:hAnsiTheme="minorBidi" w:cstheme="minorBidi"/>
          <w:bCs/>
          <w:i/>
          <w:iCs/>
          <w:sz w:val="22"/>
          <w:szCs w:val="22"/>
        </w:rPr>
        <w:t xml:space="preserve">l’importo approvato in domanda, </w:t>
      </w:r>
    </w:p>
    <w:p w14:paraId="7ACB533C" w14:textId="6E36F769" w:rsidR="00A40A2A" w:rsidRPr="00472340" w:rsidRDefault="00A40A2A" w:rsidP="000427A1">
      <w:pPr>
        <w:pStyle w:val="Paragrafoelenco"/>
        <w:numPr>
          <w:ilvl w:val="0"/>
          <w:numId w:val="15"/>
        </w:numPr>
        <w:ind w:left="284" w:hanging="284"/>
        <w:jc w:val="both"/>
        <w:rPr>
          <w:rFonts w:asciiTheme="minorBidi" w:hAnsiTheme="minorBidi" w:cstheme="minorBidi"/>
          <w:bCs/>
          <w:i/>
          <w:iCs/>
          <w:sz w:val="22"/>
          <w:szCs w:val="22"/>
        </w:rPr>
      </w:pPr>
      <w:r w:rsidRPr="00472340">
        <w:rPr>
          <w:rFonts w:asciiTheme="minorBidi" w:hAnsiTheme="minorBidi" w:cstheme="minorBidi"/>
          <w:bCs/>
          <w:i/>
          <w:iCs/>
          <w:sz w:val="22"/>
          <w:szCs w:val="22"/>
        </w:rPr>
        <w:t xml:space="preserve">l’importo effettivamente speso e rendicontato e la fattura di riferimento, </w:t>
      </w:r>
    </w:p>
    <w:p w14:paraId="65452572" w14:textId="4903B07B" w:rsidR="00A40A2A" w:rsidRPr="00472340" w:rsidRDefault="00A40A2A" w:rsidP="000427A1">
      <w:pPr>
        <w:pStyle w:val="Paragrafoelenco"/>
        <w:numPr>
          <w:ilvl w:val="0"/>
          <w:numId w:val="15"/>
        </w:numPr>
        <w:ind w:left="284" w:hanging="284"/>
        <w:jc w:val="both"/>
        <w:rPr>
          <w:rFonts w:asciiTheme="minorBidi" w:hAnsiTheme="minorBidi" w:cstheme="minorBidi"/>
          <w:bCs/>
          <w:i/>
          <w:iCs/>
          <w:sz w:val="22"/>
          <w:szCs w:val="22"/>
        </w:rPr>
      </w:pPr>
      <w:r w:rsidRPr="00472340">
        <w:rPr>
          <w:rFonts w:asciiTheme="minorBidi" w:hAnsiTheme="minorBidi" w:cstheme="minorBidi"/>
          <w:bCs/>
          <w:i/>
          <w:iCs/>
          <w:sz w:val="22"/>
          <w:szCs w:val="22"/>
        </w:rPr>
        <w:t xml:space="preserve">gli eventuali scostamenti rispetto al progetto approvato e la relativa motivazione </w:t>
      </w:r>
    </w:p>
    <w:p w14:paraId="38E91414" w14:textId="77777777" w:rsidR="00A40A2A" w:rsidRPr="00A40A2A" w:rsidRDefault="00A40A2A" w:rsidP="0040137B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1560"/>
        <w:gridCol w:w="1673"/>
        <w:gridCol w:w="1864"/>
      </w:tblGrid>
      <w:tr w:rsidR="00795FC3" w:rsidRPr="0064454B" w14:paraId="02ADC028" w14:textId="1D499FCA" w:rsidTr="00E8521D">
        <w:tc>
          <w:tcPr>
            <w:tcW w:w="2972" w:type="dxa"/>
          </w:tcPr>
          <w:p w14:paraId="4F54A1BD" w14:textId="13C98964" w:rsidR="00795FC3" w:rsidRPr="005D3EC4" w:rsidRDefault="00795FC3" w:rsidP="00795FC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bookmarkStart w:id="1" w:name="_Hlk114817929"/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Descrizione </w:t>
            </w:r>
            <w:r w:rsidRPr="007E6F7A">
              <w:rPr>
                <w:rFonts w:asciiTheme="minorBidi" w:hAnsiTheme="minorBidi" w:cstheme="minorBidi"/>
                <w:b/>
                <w:sz w:val="18"/>
                <w:szCs w:val="18"/>
              </w:rPr>
              <w:t>hardware, software e servizi erogati nella soluzione cloud computing e SAAS (Software as a Service), e licenze acquisiti</w:t>
            </w:r>
          </w:p>
        </w:tc>
        <w:tc>
          <w:tcPr>
            <w:tcW w:w="1559" w:type="dxa"/>
          </w:tcPr>
          <w:p w14:paraId="7CCDB735" w14:textId="77777777" w:rsidR="00795FC3" w:rsidRPr="005D3EC4" w:rsidRDefault="00795FC3" w:rsidP="00795FC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60" w:type="dxa"/>
          </w:tcPr>
          <w:p w14:paraId="7AFA6D80" w14:textId="77777777" w:rsidR="00795FC3" w:rsidRPr="005D3EC4" w:rsidRDefault="00795FC3" w:rsidP="00795FC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Importo rendicontato</w:t>
            </w:r>
          </w:p>
        </w:tc>
        <w:tc>
          <w:tcPr>
            <w:tcW w:w="1673" w:type="dxa"/>
          </w:tcPr>
          <w:p w14:paraId="7447D470" w14:textId="13451077" w:rsidR="00795FC3" w:rsidRPr="005D3EC4" w:rsidRDefault="00795FC3" w:rsidP="00795FC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sz w:val="18"/>
                <w:szCs w:val="18"/>
              </w:rPr>
              <w:t>Fornitore e f</w:t>
            </w:r>
            <w:r w:rsidRPr="00505ECD">
              <w:rPr>
                <w:rFonts w:asciiTheme="minorBidi" w:hAnsiTheme="minorBidi" w:cstheme="minorBidi"/>
                <w:b/>
                <w:sz w:val="18"/>
                <w:szCs w:val="18"/>
              </w:rPr>
              <w:t>attura/e di riferimento</w:t>
            </w:r>
            <w:r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4" w:type="dxa"/>
          </w:tcPr>
          <w:p w14:paraId="2C83D3C3" w14:textId="52A84930" w:rsidR="00795FC3" w:rsidRPr="00E8521D" w:rsidRDefault="00795FC3" w:rsidP="00795FC3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sz w:val="18"/>
                <w:szCs w:val="18"/>
              </w:rPr>
              <w:t>S</w:t>
            </w:r>
            <w:r w:rsidRPr="005D73B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ede nella quale sono localizzati </w:t>
            </w:r>
            <w:r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i </w:t>
            </w:r>
            <w:r w:rsidRPr="005D73B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beni e </w:t>
            </w:r>
            <w:r>
              <w:rPr>
                <w:rFonts w:asciiTheme="minorBidi" w:hAnsiTheme="minorBidi" w:cstheme="minorBidi"/>
                <w:b/>
                <w:sz w:val="18"/>
                <w:szCs w:val="18"/>
              </w:rPr>
              <w:t>i</w:t>
            </w:r>
            <w:r w:rsidRPr="005D73BF">
              <w:rPr>
                <w:rFonts w:asciiTheme="minorBidi" w:hAnsiTheme="minorBidi" w:cstheme="minorBidi"/>
                <w:b/>
                <w:sz w:val="18"/>
                <w:szCs w:val="18"/>
              </w:rPr>
              <w:t>nstallate le licenze</w:t>
            </w:r>
          </w:p>
        </w:tc>
      </w:tr>
      <w:bookmarkEnd w:id="1"/>
      <w:tr w:rsidR="00E8521D" w14:paraId="52DB79DD" w14:textId="650DA7F9" w:rsidTr="00E8521D">
        <w:tc>
          <w:tcPr>
            <w:tcW w:w="2972" w:type="dxa"/>
          </w:tcPr>
          <w:p w14:paraId="5EB16E8F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EB4E59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79299A79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14:paraId="4C18149C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14:paraId="57F1DF90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E8521D" w14:paraId="1C3A22B0" w14:textId="0619FB37" w:rsidTr="00E8521D">
        <w:tc>
          <w:tcPr>
            <w:tcW w:w="2972" w:type="dxa"/>
          </w:tcPr>
          <w:p w14:paraId="1A4A1EC4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8B0EB6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79C016DC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14:paraId="5939DF58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14:paraId="2DC71631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E8521D" w14:paraId="26C512D4" w14:textId="45045A1B" w:rsidTr="00E8521D">
        <w:tc>
          <w:tcPr>
            <w:tcW w:w="2972" w:type="dxa"/>
          </w:tcPr>
          <w:p w14:paraId="1A68F5D8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C102C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EF5445F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14:paraId="124CC8EE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14:paraId="53019FAA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E8521D" w14:paraId="15061A1C" w14:textId="5A66678A" w:rsidTr="00E8521D">
        <w:tc>
          <w:tcPr>
            <w:tcW w:w="2972" w:type="dxa"/>
          </w:tcPr>
          <w:p w14:paraId="0EDED576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AFC871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13A94FD9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14:paraId="61690588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14:paraId="259EFA18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E8521D" w14:paraId="68ABE905" w14:textId="68A745B9" w:rsidTr="00E8521D">
        <w:tc>
          <w:tcPr>
            <w:tcW w:w="2972" w:type="dxa"/>
          </w:tcPr>
          <w:p w14:paraId="262466A3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82331C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66EFA657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14:paraId="12CD4A66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14:paraId="742AC709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E8521D" w14:paraId="04510595" w14:textId="3548FE66" w:rsidTr="00E8521D">
        <w:tc>
          <w:tcPr>
            <w:tcW w:w="2972" w:type="dxa"/>
          </w:tcPr>
          <w:p w14:paraId="66E74C9A" w14:textId="224466E1" w:rsidR="00E8521D" w:rsidRPr="005D3EC4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lastRenderedPageBreak/>
              <w:t xml:space="preserve">Totale Voce </w:t>
            </w:r>
            <w:r>
              <w:rPr>
                <w:rFonts w:asciiTheme="minorBidi" w:hAnsiTheme="minorBidi" w:cstheme="minorBidi"/>
                <w:b/>
                <w:sz w:val="18"/>
                <w:szCs w:val="18"/>
              </w:rPr>
              <w:t>C</w:t>
            </w: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527295FF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10F1409D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14:paraId="12488CDF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14:paraId="4C545BB5" w14:textId="77777777" w:rsidR="00E8521D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E8521D" w14:paraId="4A312550" w14:textId="320E0C63" w:rsidTr="00E8521D">
        <w:tc>
          <w:tcPr>
            <w:tcW w:w="7764" w:type="dxa"/>
            <w:gridSpan w:val="4"/>
          </w:tcPr>
          <w:p w14:paraId="334FCBF1" w14:textId="4BB178DF" w:rsidR="00E8521D" w:rsidRPr="005D3EC4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</w:pPr>
            <w:r w:rsidRPr="005D3EC4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>Eventuali scostamenti e relative motivazioni:</w:t>
            </w:r>
          </w:p>
          <w:p w14:paraId="6899260C" w14:textId="77777777" w:rsidR="00E8521D" w:rsidRPr="005D3EC4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  <w:p w14:paraId="56559C5C" w14:textId="77777777" w:rsidR="00E8521D" w:rsidRPr="005D3EC4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  <w:p w14:paraId="2D5C54E2" w14:textId="77777777" w:rsidR="00E8521D" w:rsidRPr="005D3EC4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14:paraId="5FFE03B6" w14:textId="77777777" w:rsidR="00E8521D" w:rsidRPr="005D3EC4" w:rsidRDefault="00E8521D" w:rsidP="00E8521D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</w:tbl>
    <w:p w14:paraId="0E767A85" w14:textId="0E3C8BEF" w:rsidR="00467064" w:rsidRPr="00472340" w:rsidRDefault="00B65F2D" w:rsidP="005D3EC4">
      <w:pPr>
        <w:pStyle w:val="Titolo1"/>
        <w:numPr>
          <w:ilvl w:val="0"/>
          <w:numId w:val="38"/>
        </w:numPr>
        <w:ind w:left="0" w:hanging="284"/>
        <w:jc w:val="both"/>
        <w:rPr>
          <w:sz w:val="24"/>
          <w:szCs w:val="24"/>
        </w:rPr>
      </w:pPr>
      <w:r w:rsidRPr="00472340">
        <w:rPr>
          <w:sz w:val="24"/>
          <w:szCs w:val="24"/>
        </w:rPr>
        <w:t xml:space="preserve">Voce </w:t>
      </w:r>
      <w:r w:rsidR="00472340" w:rsidRPr="00472340">
        <w:rPr>
          <w:sz w:val="24"/>
          <w:szCs w:val="24"/>
        </w:rPr>
        <w:t>D</w:t>
      </w:r>
      <w:r w:rsidR="004D2852" w:rsidRPr="00472340">
        <w:rPr>
          <w:sz w:val="24"/>
          <w:szCs w:val="24"/>
        </w:rPr>
        <w:t xml:space="preserve">) - </w:t>
      </w:r>
      <w:r w:rsidR="005D157B">
        <w:rPr>
          <w:sz w:val="24"/>
          <w:szCs w:val="24"/>
        </w:rPr>
        <w:t>S</w:t>
      </w:r>
      <w:r w:rsidR="00472340" w:rsidRPr="00472340">
        <w:rPr>
          <w:sz w:val="24"/>
          <w:szCs w:val="24"/>
        </w:rPr>
        <w:t>pese per l’acquisizione di consulenze specialistiche per la realizzazione del progetto</w:t>
      </w:r>
    </w:p>
    <w:p w14:paraId="7B408C67" w14:textId="06F1AFE2" w:rsidR="003B442C" w:rsidRPr="00472340" w:rsidRDefault="003B442C" w:rsidP="003B442C">
      <w:pPr>
        <w:pStyle w:val="Default"/>
        <w:jc w:val="both"/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</w:pPr>
      <w:r w:rsidRPr="00472340"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  <w:t xml:space="preserve">Descrivere </w:t>
      </w:r>
      <w:r w:rsidR="00472340"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  <w:t>le consulenze acquisite</w:t>
      </w:r>
      <w:r w:rsidRPr="00472340"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  <w:t>, indicando</w:t>
      </w:r>
      <w:r w:rsidR="00472340"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  <w:t xml:space="preserve"> per ciascuna</w:t>
      </w:r>
      <w:r w:rsidRPr="00472340"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  <w:t>:</w:t>
      </w:r>
    </w:p>
    <w:p w14:paraId="7657440D" w14:textId="71444FA1" w:rsidR="003B442C" w:rsidRPr="00472340" w:rsidRDefault="003B442C" w:rsidP="003B442C">
      <w:pPr>
        <w:pStyle w:val="Default"/>
        <w:jc w:val="both"/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</w:pPr>
      <w:r w:rsidRPr="00472340"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  <w:t>1.</w:t>
      </w:r>
      <w:r w:rsidR="001834D8" w:rsidRPr="00472340"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  <w:t xml:space="preserve"> </w:t>
      </w:r>
      <w:r w:rsidRPr="00472340"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  <w:t xml:space="preserve">l’importo approvato in domanda, </w:t>
      </w:r>
    </w:p>
    <w:p w14:paraId="0CDA91A6" w14:textId="4875BDC1" w:rsidR="003B442C" w:rsidRPr="00472340" w:rsidRDefault="003B442C" w:rsidP="003B442C">
      <w:pPr>
        <w:pStyle w:val="Default"/>
        <w:jc w:val="both"/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</w:pPr>
      <w:r w:rsidRPr="00472340"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  <w:t>2.</w:t>
      </w:r>
      <w:r w:rsidR="001834D8" w:rsidRPr="00472340"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  <w:t xml:space="preserve"> </w:t>
      </w:r>
      <w:r w:rsidRPr="00472340"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  <w:t xml:space="preserve">l’importo effettivamente speso e rendicontato e la fattura di riferimento, </w:t>
      </w:r>
    </w:p>
    <w:p w14:paraId="4A6D14C9" w14:textId="012331FB" w:rsidR="00CE0DD3" w:rsidRPr="00472340" w:rsidRDefault="003B442C" w:rsidP="003B442C">
      <w:pPr>
        <w:pStyle w:val="Default"/>
        <w:jc w:val="both"/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</w:pPr>
      <w:r w:rsidRPr="00472340"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  <w:t>3.</w:t>
      </w:r>
      <w:r w:rsidR="001834D8" w:rsidRPr="00472340"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  <w:t xml:space="preserve"> </w:t>
      </w:r>
      <w:r w:rsidRPr="00472340"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  <w:t>gli eventuali scostamenti rispetto al progetto approvato e la relativa motivazione</w:t>
      </w:r>
    </w:p>
    <w:p w14:paraId="26D10EC2" w14:textId="00A1542C" w:rsidR="00881FA2" w:rsidRPr="00B65F2D" w:rsidRDefault="00881FA2" w:rsidP="0040137B">
      <w:pPr>
        <w:jc w:val="both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556"/>
        <w:gridCol w:w="2407"/>
      </w:tblGrid>
      <w:tr w:rsidR="00795FC3" w:rsidRPr="0064454B" w14:paraId="71236906" w14:textId="77777777">
        <w:tc>
          <w:tcPr>
            <w:tcW w:w="4106" w:type="dxa"/>
          </w:tcPr>
          <w:p w14:paraId="12DE23D3" w14:textId="27260BF2" w:rsidR="00795FC3" w:rsidRPr="005D3EC4" w:rsidRDefault="00795FC3" w:rsidP="00795FC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Descrizione </w:t>
            </w:r>
            <w:r w:rsidRPr="00472340">
              <w:rPr>
                <w:rFonts w:asciiTheme="minorBidi" w:hAnsiTheme="minorBidi" w:cstheme="minorBidi"/>
                <w:b/>
                <w:sz w:val="18"/>
                <w:szCs w:val="18"/>
              </w:rPr>
              <w:t>consulenze acquisite</w:t>
            </w:r>
          </w:p>
        </w:tc>
        <w:tc>
          <w:tcPr>
            <w:tcW w:w="1559" w:type="dxa"/>
          </w:tcPr>
          <w:p w14:paraId="6F111DCE" w14:textId="77777777" w:rsidR="00795FC3" w:rsidRPr="005D3EC4" w:rsidRDefault="00795FC3" w:rsidP="00795FC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</w:tcPr>
          <w:p w14:paraId="7EB164F6" w14:textId="77777777" w:rsidR="00795FC3" w:rsidRPr="005D3EC4" w:rsidRDefault="00795FC3" w:rsidP="00795FC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D3EC4">
              <w:rPr>
                <w:rFonts w:asciiTheme="minorBidi" w:hAnsiTheme="minorBidi" w:cstheme="minorBidi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7" w:type="dxa"/>
          </w:tcPr>
          <w:p w14:paraId="767B3EC1" w14:textId="4AFAA5D5" w:rsidR="00795FC3" w:rsidRPr="005D3EC4" w:rsidRDefault="00795FC3" w:rsidP="00795FC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sz w:val="18"/>
                <w:szCs w:val="18"/>
              </w:rPr>
              <w:t>Consulente e f</w:t>
            </w:r>
            <w:r w:rsidRPr="00505ECD">
              <w:rPr>
                <w:rFonts w:asciiTheme="minorBidi" w:hAnsiTheme="minorBidi" w:cstheme="minorBidi"/>
                <w:b/>
                <w:sz w:val="18"/>
                <w:szCs w:val="18"/>
              </w:rPr>
              <w:t>attura/e di riferimento</w:t>
            </w:r>
            <w:r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</w:p>
        </w:tc>
      </w:tr>
      <w:tr w:rsidR="00507DAC" w14:paraId="4DD96F0E" w14:textId="77777777">
        <w:tc>
          <w:tcPr>
            <w:tcW w:w="4106" w:type="dxa"/>
          </w:tcPr>
          <w:p w14:paraId="7680EF35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65B0F9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7432FE1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0790820A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507DAC" w14:paraId="3B31537F" w14:textId="77777777">
        <w:tc>
          <w:tcPr>
            <w:tcW w:w="4106" w:type="dxa"/>
          </w:tcPr>
          <w:p w14:paraId="2986597C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23A505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4C7E626B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27928627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D6A27" w14:paraId="2B5BBD54" w14:textId="77777777">
        <w:tc>
          <w:tcPr>
            <w:tcW w:w="4106" w:type="dxa"/>
          </w:tcPr>
          <w:p w14:paraId="3FC06A66" w14:textId="77777777" w:rsidR="006D6A27" w:rsidRDefault="006D6A2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BEB12E" w14:textId="77777777" w:rsidR="006D6A27" w:rsidRDefault="006D6A2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55A021A7" w14:textId="77777777" w:rsidR="006D6A27" w:rsidRDefault="006D6A2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7B37EBBD" w14:textId="77777777" w:rsidR="006D6A27" w:rsidRDefault="006D6A2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C30F2" w14:paraId="1611F1BD" w14:textId="77777777">
        <w:tc>
          <w:tcPr>
            <w:tcW w:w="4106" w:type="dxa"/>
          </w:tcPr>
          <w:p w14:paraId="70C906CF" w14:textId="77777777" w:rsidR="002C30F2" w:rsidRDefault="002C30F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73845" w14:textId="77777777" w:rsidR="002C30F2" w:rsidRDefault="002C30F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74D69FAE" w14:textId="77777777" w:rsidR="002C30F2" w:rsidRDefault="002C30F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8B8D6B6" w14:textId="77777777" w:rsidR="002C30F2" w:rsidRDefault="002C30F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D6A27" w14:paraId="25BDC130" w14:textId="77777777">
        <w:tc>
          <w:tcPr>
            <w:tcW w:w="4106" w:type="dxa"/>
          </w:tcPr>
          <w:p w14:paraId="2E3E8B1E" w14:textId="77777777" w:rsidR="006D6A27" w:rsidRDefault="006D6A2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6BDA49" w14:textId="77777777" w:rsidR="006D6A27" w:rsidRDefault="006D6A2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34A1FAF0" w14:textId="77777777" w:rsidR="006D6A27" w:rsidRDefault="006D6A2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524898D" w14:textId="77777777" w:rsidR="006D6A27" w:rsidRDefault="006D6A2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507DAC" w14:paraId="51C95D22" w14:textId="77777777">
        <w:tc>
          <w:tcPr>
            <w:tcW w:w="4106" w:type="dxa"/>
          </w:tcPr>
          <w:p w14:paraId="6E5CF3FE" w14:textId="2AAC181E" w:rsidR="00507DAC" w:rsidRPr="005D3EC4" w:rsidRDefault="004670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D3EC4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 w:rsidR="00472340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5D3EC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7F0954B3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240359EE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2F9DBF87" w14:textId="77777777" w:rsidR="00507DAC" w:rsidRDefault="00507DA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17BCE" w14:paraId="4D7F1346" w14:textId="77777777">
        <w:tc>
          <w:tcPr>
            <w:tcW w:w="9628" w:type="dxa"/>
            <w:gridSpan w:val="4"/>
          </w:tcPr>
          <w:p w14:paraId="2674470C" w14:textId="1C342A33" w:rsidR="00717BCE" w:rsidRPr="005D3EC4" w:rsidRDefault="00717B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5D3EC4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Eventuali scostamenti</w:t>
            </w:r>
            <w:r w:rsidR="00253024" w:rsidRPr="005D3EC4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 xml:space="preserve"> e relative motivazioni</w:t>
            </w:r>
            <w:r w:rsidRPr="005D3EC4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55D66309" w14:textId="77777777" w:rsidR="00717BCE" w:rsidRPr="005D3EC4" w:rsidRDefault="00717B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A23BA5" w14:textId="77777777" w:rsidR="00717BCE" w:rsidRPr="005D3EC4" w:rsidRDefault="00717B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D6E796" w14:textId="77777777" w:rsidR="00717BCE" w:rsidRPr="005D3EC4" w:rsidRDefault="00717B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80B84B6" w14:textId="77777777" w:rsidR="005D3EC4" w:rsidRDefault="005D3EC4" w:rsidP="005D3EC4">
      <w:pPr>
        <w:pStyle w:val="Titolo1"/>
        <w:numPr>
          <w:ilvl w:val="0"/>
          <w:numId w:val="0"/>
        </w:numPr>
        <w:spacing w:before="0" w:after="0"/>
        <w:rPr>
          <w:rFonts w:ascii="Calibri" w:hAnsi="Calibri"/>
          <w:color w:val="76923C" w:themeColor="accent3" w:themeShade="BF"/>
          <w:sz w:val="24"/>
          <w:szCs w:val="24"/>
        </w:rPr>
      </w:pPr>
    </w:p>
    <w:p w14:paraId="4DFEF791" w14:textId="7B1AE816" w:rsidR="007B36FA" w:rsidRPr="005D157B" w:rsidRDefault="007B36FA" w:rsidP="005D3EC4">
      <w:pPr>
        <w:pStyle w:val="Titolo1"/>
        <w:numPr>
          <w:ilvl w:val="0"/>
          <w:numId w:val="38"/>
        </w:numPr>
        <w:ind w:left="0" w:hanging="284"/>
        <w:jc w:val="both"/>
        <w:rPr>
          <w:sz w:val="24"/>
          <w:szCs w:val="24"/>
        </w:rPr>
      </w:pPr>
      <w:r w:rsidRPr="005D157B">
        <w:rPr>
          <w:sz w:val="24"/>
          <w:szCs w:val="24"/>
        </w:rPr>
        <w:t xml:space="preserve">Solo per i progetti a cui è stata applicata la percentuale di maggiorazione del contributo relativa alla premialità </w:t>
      </w:r>
      <w:r w:rsidR="00E96B62" w:rsidRPr="005D157B">
        <w:rPr>
          <w:sz w:val="24"/>
          <w:szCs w:val="24"/>
        </w:rPr>
        <w:t>per il recupero dei materiali e la conseguente riduzione della produzione di rifiuti</w:t>
      </w:r>
      <w:r w:rsidR="0B547774" w:rsidRPr="005D157B">
        <w:rPr>
          <w:sz w:val="24"/>
          <w:szCs w:val="24"/>
        </w:rPr>
        <w:t>.</w:t>
      </w:r>
    </w:p>
    <w:tbl>
      <w:tblPr>
        <w:tblW w:w="9668" w:type="dxa"/>
        <w:tblInd w:w="-2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980"/>
        <w:gridCol w:w="7688"/>
      </w:tblGrid>
      <w:tr w:rsidR="003A102F" w14:paraId="5A4AD93A" w14:textId="77777777" w:rsidTr="005D3EC4">
        <w:trPr>
          <w:trHeight w:hRule="exact" w:val="3402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A643724" w14:textId="77777777" w:rsidR="003A102F" w:rsidRPr="005D3EC4" w:rsidRDefault="003A102F">
            <w:pPr>
              <w:spacing w:before="40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</w:pPr>
            <w:r w:rsidRPr="005D3EC4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  <w:t>Obiettivi e risultati previsti:</w:t>
            </w:r>
          </w:p>
          <w:p w14:paraId="6FE1D505" w14:textId="432871F8" w:rsidR="003A102F" w:rsidRPr="005D3EC4" w:rsidRDefault="003A102F" w:rsidP="3716D426">
            <w:pPr>
              <w:spacing w:before="4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403898" w14:textId="33FCB40D" w:rsidR="003A102F" w:rsidRPr="005D3EC4" w:rsidRDefault="5283B1B1" w:rsidP="00D40418">
            <w:pPr>
              <w:snapToGrid w:val="0"/>
              <w:spacing w:before="40"/>
              <w:jc w:val="both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  <w:r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Riportare sinteticamente quanto </w:t>
            </w:r>
            <w:r w:rsidR="00E0753D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dichiarato </w:t>
            </w:r>
            <w:r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in sede di present</w:t>
            </w:r>
            <w:r w:rsidR="7B28FB56"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azione della domanda di contributo circa l</w:t>
            </w:r>
            <w:r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e modalità con le quali si è previsto il recupero dei materiali e la riduzione di rifiuti per effetto del progetto realizzato</w:t>
            </w:r>
            <w:r w:rsidR="3DABDC4E"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 (max 1000 caratteri).</w:t>
            </w:r>
          </w:p>
          <w:p w14:paraId="18C810F6" w14:textId="77777777" w:rsidR="003A102F" w:rsidRPr="005D3EC4" w:rsidRDefault="003A102F" w:rsidP="00D40418">
            <w:pPr>
              <w:snapToGrid w:val="0"/>
              <w:spacing w:before="40"/>
              <w:jc w:val="both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  <w:p w14:paraId="4E3F7D04" w14:textId="77777777" w:rsidR="003A102F" w:rsidRPr="005D3EC4" w:rsidRDefault="003A102F" w:rsidP="00D40418">
            <w:pPr>
              <w:spacing w:before="40"/>
              <w:jc w:val="both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  <w:p w14:paraId="74ABDF83" w14:textId="77777777" w:rsidR="003A102F" w:rsidRPr="005D3EC4" w:rsidRDefault="003A102F" w:rsidP="00D40418">
            <w:pPr>
              <w:spacing w:before="40"/>
              <w:jc w:val="both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  <w:p w14:paraId="470BD22E" w14:textId="77777777" w:rsidR="005D3EC4" w:rsidRDefault="005D3EC4" w:rsidP="00D40418">
            <w:pPr>
              <w:snapToGrid w:val="0"/>
              <w:spacing w:before="40"/>
              <w:jc w:val="both"/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</w:pPr>
          </w:p>
          <w:p w14:paraId="1F607DAA" w14:textId="77777777" w:rsidR="005D3EC4" w:rsidRDefault="005D3EC4" w:rsidP="00D40418">
            <w:pPr>
              <w:snapToGrid w:val="0"/>
              <w:spacing w:before="40"/>
              <w:jc w:val="both"/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</w:pPr>
          </w:p>
          <w:p w14:paraId="11AE258F" w14:textId="77777777" w:rsidR="005D3EC4" w:rsidRDefault="005D3EC4" w:rsidP="00D40418">
            <w:pPr>
              <w:snapToGrid w:val="0"/>
              <w:spacing w:before="40"/>
              <w:jc w:val="both"/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</w:pPr>
          </w:p>
          <w:p w14:paraId="4023997A" w14:textId="5EA5F2CD" w:rsidR="003A102F" w:rsidRPr="005D3EC4" w:rsidRDefault="3DABDC4E" w:rsidP="00D40418">
            <w:pPr>
              <w:snapToGrid w:val="0"/>
              <w:spacing w:before="40"/>
              <w:jc w:val="both"/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</w:pPr>
            <w:r w:rsidRPr="005D3EC4"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  <w:t>Indicare</w:t>
            </w:r>
            <w:r w:rsidR="00A2204C" w:rsidRPr="005D3EC4"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  <w:t>,</w:t>
            </w:r>
            <w:r w:rsidRPr="005D3EC4"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  <w:t xml:space="preserve"> inoltre:</w:t>
            </w:r>
          </w:p>
          <w:p w14:paraId="287CF618" w14:textId="39CC8528" w:rsidR="003A102F" w:rsidRPr="005D3EC4" w:rsidRDefault="5283B1B1" w:rsidP="00D40418">
            <w:pPr>
              <w:pStyle w:val="Paragrafoelenco"/>
              <w:numPr>
                <w:ilvl w:val="0"/>
                <w:numId w:val="1"/>
              </w:numPr>
              <w:snapToGrid w:val="0"/>
              <w:spacing w:before="40"/>
              <w:ind w:left="180" w:hanging="180"/>
              <w:jc w:val="both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  <w:r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Produzione totale annua di rifiuti prodotti e avviati al riciclo prima dell’investimento</w:t>
            </w:r>
            <w:r w:rsidR="1B9B0C1A"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: ____________</w:t>
            </w:r>
          </w:p>
          <w:p w14:paraId="48D2CE8D" w14:textId="6FEC0910" w:rsidR="003A102F" w:rsidRPr="005D3EC4" w:rsidRDefault="194C6EC9" w:rsidP="00D40418">
            <w:pPr>
              <w:pStyle w:val="Paragrafoelenco"/>
              <w:numPr>
                <w:ilvl w:val="0"/>
                <w:numId w:val="1"/>
              </w:numPr>
              <w:snapToGrid w:val="0"/>
              <w:spacing w:before="40"/>
              <w:ind w:left="180" w:hanging="180"/>
              <w:jc w:val="both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  <w:r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S</w:t>
            </w:r>
            <w:r w:rsidR="5283B1B1"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tima della produzione totale annua di rifiuti prodotti e avviati al riciclo per effetto dell’investimento</w:t>
            </w:r>
            <w:r w:rsidR="1817E383"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: ____________</w:t>
            </w:r>
          </w:p>
        </w:tc>
      </w:tr>
      <w:tr w:rsidR="00B8016D" w14:paraId="2F431CC4" w14:textId="77777777" w:rsidTr="3716D426">
        <w:trPr>
          <w:trHeight w:val="16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CB358AE" w14:textId="3D7FD9A1" w:rsidR="00B8016D" w:rsidRPr="005D3EC4" w:rsidRDefault="006D6617" w:rsidP="00B8016D">
            <w:pPr>
              <w:spacing w:before="40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</w:pPr>
            <w:r w:rsidRPr="005D3EC4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  <w:t>Risultati raggiunti</w:t>
            </w:r>
            <w:r w:rsidR="00B8016D" w:rsidRPr="005D3EC4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  <w:t>:</w:t>
            </w:r>
          </w:p>
          <w:p w14:paraId="172CAC26" w14:textId="6CCCCCB4" w:rsidR="00B8016D" w:rsidRPr="005D3EC4" w:rsidRDefault="00B8016D" w:rsidP="00B8016D">
            <w:pPr>
              <w:spacing w:before="40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413E75" w14:textId="50E0B23C" w:rsidR="00B8016D" w:rsidRPr="005D3EC4" w:rsidRDefault="7C8873D5" w:rsidP="00D40418">
            <w:pPr>
              <w:snapToGrid w:val="0"/>
              <w:spacing w:before="40"/>
              <w:jc w:val="both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  <w:r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Dettagliare le modalità con le quali effettivamente si realizza il recupero dei materiali e la riduzione di rifiuti per effetto del progetto realizzato</w:t>
            </w:r>
            <w:r w:rsidR="4E7C5230"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 (max 1000 caratteri)</w:t>
            </w:r>
          </w:p>
          <w:p w14:paraId="223275C3" w14:textId="47F24146" w:rsidR="00B8016D" w:rsidRPr="005D3EC4" w:rsidRDefault="00B8016D" w:rsidP="00D40418">
            <w:pPr>
              <w:snapToGrid w:val="0"/>
              <w:spacing w:before="40"/>
              <w:jc w:val="both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  <w:p w14:paraId="76BDFE72" w14:textId="212E5BA2" w:rsidR="00B8016D" w:rsidRPr="005D3EC4" w:rsidRDefault="00B8016D" w:rsidP="00D40418">
            <w:pPr>
              <w:snapToGrid w:val="0"/>
              <w:spacing w:before="40"/>
              <w:jc w:val="both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  <w:p w14:paraId="45D0F284" w14:textId="64616D23" w:rsidR="00B8016D" w:rsidRPr="005D3EC4" w:rsidRDefault="00B8016D" w:rsidP="00D40418">
            <w:pPr>
              <w:snapToGrid w:val="0"/>
              <w:spacing w:before="40"/>
              <w:jc w:val="both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  <w:p w14:paraId="6911E6D0" w14:textId="09343086" w:rsidR="00B8016D" w:rsidRPr="005D3EC4" w:rsidRDefault="00B8016D" w:rsidP="00D40418">
            <w:pPr>
              <w:snapToGrid w:val="0"/>
              <w:spacing w:before="40"/>
              <w:jc w:val="both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  <w:p w14:paraId="71C4AC41" w14:textId="4DB76FB4" w:rsidR="00B8016D" w:rsidRPr="005D3EC4" w:rsidRDefault="00B8016D" w:rsidP="00D40418">
            <w:pPr>
              <w:snapToGrid w:val="0"/>
              <w:spacing w:before="40"/>
              <w:jc w:val="both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  <w:p w14:paraId="20FCDB9E" w14:textId="518FF6E0" w:rsidR="00B8016D" w:rsidRPr="005D3EC4" w:rsidRDefault="7C8873D5" w:rsidP="00D40418">
            <w:pPr>
              <w:spacing w:before="40" w:line="259" w:lineRule="auto"/>
              <w:jc w:val="both"/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</w:pPr>
            <w:r w:rsidRPr="005D3EC4"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  <w:t>Indicare</w:t>
            </w:r>
            <w:r w:rsidR="00A2204C" w:rsidRPr="005D3EC4"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  <w:t>,</w:t>
            </w:r>
            <w:r w:rsidRPr="005D3EC4">
              <w:rPr>
                <w:rFonts w:asciiTheme="minorBidi" w:eastAsia="Calibri" w:hAnsiTheme="minorBidi" w:cstheme="minorBidi"/>
                <w:b/>
                <w:bCs/>
                <w:i/>
                <w:iCs/>
                <w:sz w:val="18"/>
                <w:szCs w:val="18"/>
              </w:rPr>
              <w:t xml:space="preserve"> inoltre:</w:t>
            </w:r>
          </w:p>
          <w:p w14:paraId="01D07DDA" w14:textId="6FD3F27E" w:rsidR="00B8016D" w:rsidRPr="005D3EC4" w:rsidRDefault="7C8873D5" w:rsidP="00D40418">
            <w:pPr>
              <w:pStyle w:val="Paragrafoelenco"/>
              <w:numPr>
                <w:ilvl w:val="0"/>
                <w:numId w:val="1"/>
              </w:numPr>
              <w:snapToGrid w:val="0"/>
              <w:spacing w:before="40"/>
              <w:ind w:left="180" w:hanging="180"/>
              <w:jc w:val="both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  <w:r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Produzione totale annua di rifiuti prodotti e avviati al riciclo per effetto</w:t>
            </w:r>
            <w:r w:rsidR="2CC5371C"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 xml:space="preserve"> </w:t>
            </w:r>
            <w:r w:rsidRPr="005D3EC4"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  <w:t>dell’investimento realizzato: _____________</w:t>
            </w:r>
          </w:p>
          <w:p w14:paraId="27D4F18B" w14:textId="091A291F" w:rsidR="00B8016D" w:rsidRPr="005D3EC4" w:rsidRDefault="00B8016D" w:rsidP="3716D426">
            <w:pPr>
              <w:snapToGrid w:val="0"/>
              <w:spacing w:before="40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1157" w14:paraId="01CD4DCE" w14:textId="77777777">
        <w:tc>
          <w:tcPr>
            <w:tcW w:w="9628" w:type="dxa"/>
          </w:tcPr>
          <w:p w14:paraId="7B8B205A" w14:textId="791E0B7E" w:rsidR="00451157" w:rsidRPr="005D3EC4" w:rsidRDefault="00451157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</w:pPr>
            <w:r w:rsidRPr="005D3EC4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lastRenderedPageBreak/>
              <w:t>Eventuali scostamenti</w:t>
            </w:r>
            <w:r w:rsidR="00253024" w:rsidRPr="005D3EC4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 xml:space="preserve"> e relative motivazioni</w:t>
            </w:r>
            <w:r w:rsidRPr="005D3EC4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236513E9" w14:textId="77777777" w:rsidR="00451157" w:rsidRDefault="0045115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77B984D1" w14:textId="77777777" w:rsidR="00451157" w:rsidRDefault="0045115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23294874" w14:textId="77777777" w:rsidR="00451157" w:rsidRDefault="0045115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1B16C45C" w14:textId="7120797D" w:rsidR="00451157" w:rsidRDefault="00451157" w:rsidP="00451157">
      <w:pPr>
        <w:autoSpaceDE w:val="0"/>
        <w:autoSpaceDN w:val="0"/>
        <w:adjustRightInd w:val="0"/>
        <w:rPr>
          <w:rFonts w:ascii="Calibri" w:hAnsi="Calibri"/>
          <w:bCs/>
          <w:i/>
          <w:iCs/>
          <w:sz w:val="20"/>
          <w:szCs w:val="20"/>
          <w:u w:val="single"/>
        </w:rPr>
      </w:pPr>
    </w:p>
    <w:p w14:paraId="21EAB2DC" w14:textId="77777777" w:rsidR="00BE1693" w:rsidRPr="00C5506C" w:rsidRDefault="00BE1693" w:rsidP="00451157">
      <w:pPr>
        <w:autoSpaceDE w:val="0"/>
        <w:autoSpaceDN w:val="0"/>
        <w:adjustRightInd w:val="0"/>
        <w:rPr>
          <w:rFonts w:ascii="Calibri" w:hAnsi="Calibri"/>
          <w:bCs/>
          <w:i/>
          <w:iCs/>
          <w:sz w:val="20"/>
          <w:szCs w:val="20"/>
          <w:u w:val="single"/>
        </w:rPr>
      </w:pPr>
    </w:p>
    <w:p w14:paraId="033704FD" w14:textId="4D86022C" w:rsidR="00BE1693" w:rsidRDefault="000D4F81" w:rsidP="00D56364">
      <w:pPr>
        <w:pStyle w:val="Titolo1"/>
        <w:numPr>
          <w:ilvl w:val="0"/>
          <w:numId w:val="38"/>
        </w:numPr>
        <w:ind w:left="0" w:hanging="284"/>
        <w:jc w:val="both"/>
      </w:pPr>
      <w:r>
        <w:rPr>
          <w:sz w:val="24"/>
          <w:szCs w:val="24"/>
        </w:rPr>
        <w:t>Indicatore</w:t>
      </w:r>
      <w:r w:rsidRPr="000D4F81">
        <w:rPr>
          <w:sz w:val="24"/>
          <w:szCs w:val="24"/>
        </w:rPr>
        <w:t xml:space="preserve"> RCR03</w:t>
      </w:r>
      <w:r>
        <w:rPr>
          <w:sz w:val="24"/>
          <w:szCs w:val="24"/>
        </w:rPr>
        <w:t xml:space="preserve"> - </w:t>
      </w:r>
      <w:r w:rsidRPr="000D4F81">
        <w:rPr>
          <w:sz w:val="24"/>
          <w:szCs w:val="24"/>
        </w:rPr>
        <w:t>Numero di piccole e medie imprese (SME) supportate che introducono una innovazione di prodotto o processo.</w:t>
      </w:r>
    </w:p>
    <w:tbl>
      <w:tblPr>
        <w:tblW w:w="9668" w:type="dxa"/>
        <w:tblInd w:w="-2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980"/>
        <w:gridCol w:w="7688"/>
      </w:tblGrid>
      <w:tr w:rsidR="000D4F81" w:rsidRPr="005D3EC4" w14:paraId="7A023323" w14:textId="77777777" w:rsidTr="00253086">
        <w:trPr>
          <w:trHeight w:hRule="exact" w:val="2216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3D12283" w14:textId="77777777" w:rsidR="000D4F81" w:rsidRDefault="000D4F81" w:rsidP="00553FD7">
            <w:pPr>
              <w:spacing w:before="40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  <w:t>I</w:t>
            </w:r>
            <w:r w:rsidRPr="000D4F81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  <w:t>nnovazione di prodotto</w:t>
            </w:r>
            <w:r w:rsidRPr="005D3EC4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  <w:t>:</w:t>
            </w:r>
          </w:p>
          <w:p w14:paraId="030D4371" w14:textId="7925C055" w:rsidR="000D4F81" w:rsidRPr="000D4F81" w:rsidRDefault="000D4F81" w:rsidP="000D4F81">
            <w:pPr>
              <w:spacing w:before="40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</w:pPr>
            <w:r w:rsidRPr="000D4F81">
              <w:rPr>
                <w:rFonts w:asciiTheme="minorBidi" w:eastAsia="Calibri" w:hAnsiTheme="minorBidi" w:cstheme="minorBidi"/>
                <w:i/>
                <w:iCs/>
                <w:sz w:val="14"/>
                <w:szCs w:val="14"/>
              </w:rPr>
              <w:t>introduzione sul mercato di un bene o servizio nuovo o significativamente migliorato rispetto alle caratteristiche di quelli in uso, alla facilità d’uso, componenti o sottosistemi</w:t>
            </w: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B05840" w14:textId="1AFDFC95" w:rsidR="000D4F81" w:rsidRPr="000D4F81" w:rsidRDefault="000D4F81" w:rsidP="000D4F81">
            <w:pPr>
              <w:jc w:val="both"/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</w:pPr>
            <w:r w:rsidRPr="000D4F81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  <w:t xml:space="preserve">Indicare se il progetto per il quale è stato ricevuto </w:t>
            </w:r>
            <w:r w:rsidR="00BC3EE9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  <w:t>il</w:t>
            </w:r>
            <w:r w:rsidRPr="000D4F81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  <w:t xml:space="preserve"> sostegno ha effettivamente determinato l’introduzione di una innovazione di prodotto e dettagliare le motivazioni. </w:t>
            </w:r>
          </w:p>
          <w:p w14:paraId="0772A5FD" w14:textId="77777777" w:rsidR="000D4F81" w:rsidRPr="005D3EC4" w:rsidRDefault="000D4F81" w:rsidP="00553FD7">
            <w:pPr>
              <w:snapToGrid w:val="0"/>
              <w:spacing w:before="40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  <w:p w14:paraId="5456937B" w14:textId="77777777" w:rsidR="000D4F81" w:rsidRPr="005D3EC4" w:rsidRDefault="000D4F81" w:rsidP="00553FD7">
            <w:pPr>
              <w:spacing w:before="40"/>
              <w:rPr>
                <w:rFonts w:asciiTheme="minorBidi" w:eastAsia="Calibri" w:hAnsiTheme="minorBidi" w:cstheme="minorBidi"/>
                <w:sz w:val="18"/>
                <w:szCs w:val="18"/>
              </w:rPr>
            </w:pPr>
          </w:p>
          <w:p w14:paraId="65EAC130" w14:textId="452A893C" w:rsidR="000D4F81" w:rsidRPr="000D4F81" w:rsidRDefault="000D4F81" w:rsidP="000D4F81">
            <w:pPr>
              <w:snapToGrid w:val="0"/>
              <w:spacing w:before="40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</w:p>
        </w:tc>
      </w:tr>
      <w:tr w:rsidR="000D4F81" w:rsidRPr="005D3EC4" w14:paraId="5369985F" w14:textId="77777777" w:rsidTr="00253086">
        <w:trPr>
          <w:trHeight w:hRule="exact" w:val="2491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C70CA42" w14:textId="55B6501B" w:rsidR="000D4F81" w:rsidRPr="005D3EC4" w:rsidRDefault="000D4F81" w:rsidP="00553FD7">
            <w:pPr>
              <w:spacing w:before="40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  <w:t>I</w:t>
            </w:r>
            <w:r w:rsidRPr="000D4F81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  <w:t>nnovazione di processo</w:t>
            </w:r>
            <w:r w:rsidR="00253086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</w:rPr>
              <w:t xml:space="preserve">: </w:t>
            </w:r>
            <w:r w:rsidR="00253086" w:rsidRPr="00253086">
              <w:rPr>
                <w:rFonts w:asciiTheme="minorBidi" w:eastAsia="Calibri" w:hAnsiTheme="minorBidi" w:cstheme="minorBidi"/>
                <w:i/>
                <w:iCs/>
                <w:sz w:val="14"/>
                <w:szCs w:val="14"/>
              </w:rPr>
              <w:t>im</w:t>
            </w:r>
            <w:r w:rsidRPr="00253086">
              <w:rPr>
                <w:rFonts w:asciiTheme="minorBidi" w:eastAsia="Calibri" w:hAnsiTheme="minorBidi" w:cstheme="minorBidi"/>
                <w:i/>
                <w:iCs/>
                <w:sz w:val="14"/>
                <w:szCs w:val="14"/>
              </w:rPr>
              <w:t>plementazione di un processo di produzione nuovo o significativamente</w:t>
            </w:r>
            <w:r w:rsidR="00253086">
              <w:rPr>
                <w:rFonts w:asciiTheme="minorBidi" w:eastAsia="Calibri" w:hAnsiTheme="minorBidi" w:cstheme="minorBidi"/>
                <w:i/>
                <w:iCs/>
                <w:sz w:val="14"/>
                <w:szCs w:val="14"/>
              </w:rPr>
              <w:t xml:space="preserve"> </w:t>
            </w:r>
            <w:r w:rsidR="00253086" w:rsidRPr="00253086">
              <w:rPr>
                <w:rFonts w:asciiTheme="minorBidi" w:eastAsia="Calibri" w:hAnsiTheme="minorBidi" w:cstheme="minorBidi"/>
                <w:i/>
                <w:iCs/>
                <w:sz w:val="14"/>
                <w:szCs w:val="14"/>
              </w:rPr>
              <w:t>migliorato, di un metodo di distribuzione o di una attività di supporto.</w:t>
            </w: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268EB3" w14:textId="6466C826" w:rsidR="000D4F81" w:rsidRPr="000D4F81" w:rsidRDefault="000D4F81" w:rsidP="000D4F81">
            <w:pPr>
              <w:jc w:val="both"/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</w:pPr>
            <w:r w:rsidRPr="000D4F81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  <w:t xml:space="preserve">Indicare se il progetto per il quale è stato ricevuto </w:t>
            </w:r>
            <w:r w:rsidR="00BC3EE9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  <w:t>il</w:t>
            </w:r>
            <w:r w:rsidRPr="000D4F81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  <w:t xml:space="preserve"> sostegno ha effettivamente determinato l’introduzione di una innovazione di processo e dettagliare le motivazioni. </w:t>
            </w:r>
          </w:p>
          <w:p w14:paraId="1E0C280F" w14:textId="77777777" w:rsidR="000D4F81" w:rsidRPr="005D3EC4" w:rsidRDefault="000D4F81" w:rsidP="00553FD7">
            <w:pPr>
              <w:snapToGrid w:val="0"/>
              <w:spacing w:before="40"/>
              <w:jc w:val="both"/>
              <w:rPr>
                <w:rFonts w:asciiTheme="minorBidi" w:eastAsia="Calibri" w:hAnsiTheme="minorBidi" w:cstheme="minorBidi"/>
                <w:i/>
                <w:iCs/>
                <w:sz w:val="18"/>
                <w:szCs w:val="18"/>
              </w:rPr>
            </w:pPr>
          </w:p>
        </w:tc>
      </w:tr>
    </w:tbl>
    <w:p w14:paraId="7424898F" w14:textId="77777777" w:rsidR="000D4F81" w:rsidRPr="00BE1693" w:rsidRDefault="000D4F81" w:rsidP="00BE1693"/>
    <w:p w14:paraId="07F56640" w14:textId="684F342B" w:rsidR="00E32981" w:rsidRPr="00253086" w:rsidRDefault="00E32981" w:rsidP="00CE16BF">
      <w:pPr>
        <w:pStyle w:val="Titolo1"/>
        <w:numPr>
          <w:ilvl w:val="0"/>
          <w:numId w:val="38"/>
        </w:numPr>
        <w:ind w:left="0" w:hanging="284"/>
        <w:jc w:val="both"/>
        <w:rPr>
          <w:sz w:val="24"/>
          <w:szCs w:val="24"/>
        </w:rPr>
      </w:pPr>
      <w:r w:rsidRPr="00253086">
        <w:rPr>
          <w:sz w:val="24"/>
          <w:szCs w:val="24"/>
        </w:rPr>
        <w:t>Altre informazioni</w:t>
      </w:r>
    </w:p>
    <w:p w14:paraId="6C606563" w14:textId="77777777" w:rsidR="00E32981" w:rsidRPr="00253086" w:rsidRDefault="00E32981" w:rsidP="00CA00D8">
      <w:pPr>
        <w:pStyle w:val="Default"/>
        <w:jc w:val="both"/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</w:pPr>
      <w:r w:rsidRPr="00253086">
        <w:rPr>
          <w:rFonts w:asciiTheme="minorBidi" w:hAnsiTheme="minorBidi" w:cstheme="minorBidi"/>
          <w:bCs/>
          <w:i/>
          <w:iCs/>
          <w:color w:val="auto"/>
          <w:sz w:val="22"/>
          <w:szCs w:val="22"/>
        </w:rPr>
        <w:t>Riportare in questa sezione eventuali altri contenuti tecnici non descritti nelle sezioni precedenti, segnalando e motivando eventuali modifiche progettuali, eventuali scostamenti in termini di riduzione/aumento delle spese previste e riportando qualsiasi notizia utile a comprendere e verificare le spese rendicontate in funzione del progetto realizzato.</w:t>
      </w:r>
    </w:p>
    <w:p w14:paraId="2FEF2D87" w14:textId="77777777" w:rsidR="00CA00D8" w:rsidRPr="00CA00D8" w:rsidRDefault="00CA00D8" w:rsidP="00CA00D8">
      <w:pPr>
        <w:pStyle w:val="Default"/>
        <w:jc w:val="both"/>
        <w:rPr>
          <w:rFonts w:cs="Times New Roman"/>
          <w:i/>
          <w:iCs/>
          <w:color w:val="auto"/>
          <w:sz w:val="20"/>
          <w:szCs w:val="20"/>
        </w:rPr>
      </w:pPr>
    </w:p>
    <w:tbl>
      <w:tblPr>
        <w:tblW w:w="9668" w:type="dxa"/>
        <w:jc w:val="center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9668"/>
      </w:tblGrid>
      <w:tr w:rsidR="00CA00D8" w14:paraId="445530C5" w14:textId="77777777" w:rsidTr="002D3970">
        <w:trPr>
          <w:trHeight w:val="1638"/>
          <w:jc w:val="center"/>
        </w:trPr>
        <w:tc>
          <w:tcPr>
            <w:tcW w:w="9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36BF61" w14:textId="77777777" w:rsidR="00CA00D8" w:rsidRDefault="00CA00D8" w:rsidP="002D3970">
            <w:pPr>
              <w:snapToGrid w:val="0"/>
              <w:spacing w:before="40"/>
              <w:rPr>
                <w:rFonts w:ascii="Calibri" w:hAnsi="Calibri"/>
                <w:b/>
                <w:sz w:val="20"/>
                <w:szCs w:val="20"/>
              </w:rPr>
            </w:pPr>
          </w:p>
          <w:p w14:paraId="773A4F94" w14:textId="77777777" w:rsidR="00253086" w:rsidRDefault="00253086" w:rsidP="002D3970">
            <w:pPr>
              <w:snapToGrid w:val="0"/>
              <w:spacing w:before="40"/>
              <w:rPr>
                <w:rFonts w:ascii="Calibri" w:hAnsi="Calibri"/>
                <w:b/>
                <w:sz w:val="20"/>
                <w:szCs w:val="20"/>
              </w:rPr>
            </w:pPr>
          </w:p>
          <w:p w14:paraId="4A241771" w14:textId="77777777" w:rsidR="00253086" w:rsidRDefault="00253086" w:rsidP="002D3970">
            <w:pPr>
              <w:snapToGrid w:val="0"/>
              <w:spacing w:before="40"/>
              <w:rPr>
                <w:rFonts w:ascii="Calibri" w:hAnsi="Calibri"/>
                <w:b/>
                <w:sz w:val="20"/>
                <w:szCs w:val="20"/>
              </w:rPr>
            </w:pPr>
          </w:p>
          <w:p w14:paraId="67FB713A" w14:textId="77777777" w:rsidR="00253086" w:rsidRDefault="00253086" w:rsidP="002D3970">
            <w:pPr>
              <w:snapToGrid w:val="0"/>
              <w:spacing w:before="40"/>
              <w:rPr>
                <w:rFonts w:ascii="Calibri" w:hAnsi="Calibri"/>
                <w:b/>
                <w:sz w:val="20"/>
                <w:szCs w:val="20"/>
              </w:rPr>
            </w:pPr>
          </w:p>
          <w:p w14:paraId="3D5714C9" w14:textId="77777777" w:rsidR="00253086" w:rsidRDefault="00253086" w:rsidP="002D3970">
            <w:pPr>
              <w:snapToGrid w:val="0"/>
              <w:spacing w:before="40"/>
              <w:rPr>
                <w:rFonts w:ascii="Calibri" w:hAnsi="Calibri"/>
                <w:b/>
                <w:sz w:val="20"/>
                <w:szCs w:val="20"/>
              </w:rPr>
            </w:pPr>
          </w:p>
          <w:p w14:paraId="3B7FE14A" w14:textId="77777777" w:rsidR="00253086" w:rsidRDefault="00253086" w:rsidP="002D3970">
            <w:pPr>
              <w:snapToGrid w:val="0"/>
              <w:spacing w:before="40"/>
              <w:rPr>
                <w:rFonts w:ascii="Calibri" w:hAnsi="Calibri"/>
                <w:b/>
                <w:sz w:val="20"/>
                <w:szCs w:val="20"/>
              </w:rPr>
            </w:pPr>
          </w:p>
          <w:p w14:paraId="00B47BBC" w14:textId="77777777" w:rsidR="00253086" w:rsidRDefault="00253086" w:rsidP="002D3970">
            <w:pPr>
              <w:snapToGrid w:val="0"/>
              <w:spacing w:before="40"/>
              <w:rPr>
                <w:rFonts w:ascii="Calibri" w:hAnsi="Calibri"/>
                <w:b/>
                <w:sz w:val="20"/>
                <w:szCs w:val="20"/>
              </w:rPr>
            </w:pPr>
          </w:p>
          <w:p w14:paraId="1CE5E4FE" w14:textId="77777777" w:rsidR="00253086" w:rsidRDefault="00253086" w:rsidP="002D3970">
            <w:pPr>
              <w:snapToGrid w:val="0"/>
              <w:spacing w:before="40"/>
              <w:rPr>
                <w:rFonts w:ascii="Calibri" w:hAnsi="Calibri"/>
                <w:b/>
                <w:sz w:val="20"/>
                <w:szCs w:val="20"/>
              </w:rPr>
            </w:pPr>
          </w:p>
          <w:p w14:paraId="5F225CF6" w14:textId="05B258AE" w:rsidR="00253086" w:rsidRDefault="00253086" w:rsidP="002D3970">
            <w:pPr>
              <w:snapToGrid w:val="0"/>
              <w:spacing w:before="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C3C5888" w14:textId="77777777" w:rsidR="00253086" w:rsidRDefault="00253086" w:rsidP="00CE16BF">
      <w:pPr>
        <w:pStyle w:val="NormaleWeb"/>
        <w:spacing w:after="240" w:afterAutospacing="0"/>
      </w:pPr>
    </w:p>
    <w:p w14:paraId="54B12489" w14:textId="77777777" w:rsidR="00253086" w:rsidRDefault="00E32981" w:rsidP="00CE16BF">
      <w:pPr>
        <w:pStyle w:val="NormaleWeb"/>
        <w:spacing w:after="240" w:afterAutospacing="0"/>
        <w:rPr>
          <w:rFonts w:asciiTheme="minorBidi" w:hAnsiTheme="minorBidi" w:cstheme="minorBidi"/>
          <w:sz w:val="20"/>
          <w:szCs w:val="20"/>
        </w:rPr>
      </w:pPr>
      <w:r>
        <w:lastRenderedPageBreak/>
        <w:t> </w:t>
      </w:r>
      <w:r w:rsidR="00881FA2" w:rsidRPr="00CE16BF">
        <w:rPr>
          <w:rFonts w:asciiTheme="minorBidi" w:hAnsiTheme="minorBidi" w:cstheme="minorBidi"/>
          <w:sz w:val="20"/>
          <w:szCs w:val="20"/>
        </w:rPr>
        <w:t>Data</w:t>
      </w:r>
      <w:r w:rsidR="00881FA2" w:rsidRPr="00CE16BF">
        <w:rPr>
          <w:rFonts w:asciiTheme="minorBidi" w:hAnsiTheme="minorBidi" w:cstheme="minorBidi"/>
          <w:sz w:val="20"/>
          <w:szCs w:val="20"/>
        </w:rPr>
        <w:tab/>
      </w:r>
      <w:r w:rsidR="00881FA2" w:rsidRPr="00CE16BF">
        <w:rPr>
          <w:rFonts w:asciiTheme="minorBidi" w:hAnsiTheme="minorBidi" w:cstheme="minorBidi"/>
          <w:sz w:val="20"/>
          <w:szCs w:val="20"/>
        </w:rPr>
        <w:tab/>
      </w:r>
      <w:r w:rsidR="00881FA2" w:rsidRPr="00CE16BF">
        <w:rPr>
          <w:rFonts w:asciiTheme="minorBidi" w:hAnsiTheme="minorBidi" w:cstheme="minorBidi"/>
          <w:sz w:val="20"/>
          <w:szCs w:val="20"/>
        </w:rPr>
        <w:tab/>
      </w:r>
      <w:r w:rsidR="00881FA2" w:rsidRPr="00CE16BF">
        <w:rPr>
          <w:rFonts w:asciiTheme="minorBidi" w:hAnsiTheme="minorBidi" w:cstheme="minorBidi"/>
          <w:sz w:val="20"/>
          <w:szCs w:val="20"/>
        </w:rPr>
        <w:tab/>
      </w:r>
      <w:r w:rsidR="00881FA2" w:rsidRPr="00CE16BF">
        <w:rPr>
          <w:rFonts w:asciiTheme="minorBidi" w:hAnsiTheme="minorBidi" w:cstheme="minorBidi"/>
          <w:sz w:val="20"/>
          <w:szCs w:val="20"/>
        </w:rPr>
        <w:tab/>
      </w:r>
      <w:r w:rsidR="00881FA2" w:rsidRPr="00CE16BF">
        <w:rPr>
          <w:rFonts w:asciiTheme="minorBidi" w:hAnsiTheme="minorBidi" w:cstheme="minorBidi"/>
          <w:sz w:val="20"/>
          <w:szCs w:val="20"/>
        </w:rPr>
        <w:tab/>
      </w:r>
      <w:r w:rsidR="00881FA2" w:rsidRPr="00CE16BF">
        <w:rPr>
          <w:rFonts w:asciiTheme="minorBidi" w:hAnsiTheme="minorBidi" w:cstheme="minorBidi"/>
          <w:sz w:val="20"/>
          <w:szCs w:val="20"/>
        </w:rPr>
        <w:tab/>
      </w:r>
      <w:r w:rsidR="00881FA2" w:rsidRPr="00CE16BF">
        <w:rPr>
          <w:rFonts w:asciiTheme="minorBidi" w:hAnsiTheme="minorBidi" w:cstheme="minorBidi"/>
          <w:sz w:val="20"/>
          <w:szCs w:val="20"/>
        </w:rPr>
        <w:tab/>
        <w:t>Firma</w:t>
      </w:r>
      <w:r w:rsidR="001F64F6" w:rsidRPr="00CE16BF">
        <w:rPr>
          <w:rFonts w:asciiTheme="minorBidi" w:hAnsiTheme="minorBidi" w:cstheme="minorBidi"/>
          <w:sz w:val="20"/>
          <w:szCs w:val="20"/>
        </w:rPr>
        <w:t xml:space="preserve"> del Legale Rappresentante</w:t>
      </w:r>
      <w:r w:rsidR="00881FA2" w:rsidRPr="00CE16BF">
        <w:rPr>
          <w:rFonts w:asciiTheme="minorBidi" w:hAnsiTheme="minorBidi" w:cstheme="minorBidi"/>
          <w:sz w:val="20"/>
          <w:szCs w:val="20"/>
        </w:rPr>
        <w:t xml:space="preserve"> </w:t>
      </w:r>
    </w:p>
    <w:p w14:paraId="42151A10" w14:textId="0D536E0A" w:rsidR="00881FA2" w:rsidRPr="00CE16BF" w:rsidRDefault="00881FA2" w:rsidP="00CE16BF">
      <w:pPr>
        <w:pStyle w:val="NormaleWeb"/>
        <w:spacing w:after="240" w:afterAutospacing="0"/>
        <w:rPr>
          <w:rFonts w:asciiTheme="minorBidi" w:hAnsiTheme="minorBidi" w:cstheme="minorBidi"/>
          <w:sz w:val="20"/>
          <w:szCs w:val="20"/>
        </w:rPr>
      </w:pPr>
      <w:r w:rsidRPr="00CE16BF">
        <w:rPr>
          <w:rFonts w:asciiTheme="minorBidi" w:hAnsiTheme="minorBidi" w:cstheme="minorBidi"/>
          <w:sz w:val="20"/>
          <w:szCs w:val="20"/>
        </w:rPr>
        <w:t>____________________</w:t>
      </w:r>
      <w:r w:rsidRPr="00CE16BF">
        <w:rPr>
          <w:rFonts w:asciiTheme="minorBidi" w:hAnsiTheme="minorBidi" w:cstheme="minorBidi"/>
          <w:sz w:val="20"/>
          <w:szCs w:val="20"/>
        </w:rPr>
        <w:tab/>
      </w:r>
      <w:r w:rsidRPr="00CE16BF">
        <w:rPr>
          <w:rFonts w:asciiTheme="minorBidi" w:hAnsiTheme="minorBidi" w:cstheme="minorBidi"/>
          <w:sz w:val="20"/>
          <w:szCs w:val="20"/>
        </w:rPr>
        <w:tab/>
      </w:r>
      <w:r w:rsidRPr="00CE16BF">
        <w:rPr>
          <w:rFonts w:asciiTheme="minorBidi" w:hAnsiTheme="minorBidi" w:cstheme="minorBidi"/>
          <w:sz w:val="20"/>
          <w:szCs w:val="20"/>
        </w:rPr>
        <w:tab/>
      </w:r>
      <w:r w:rsidRPr="00CE16BF">
        <w:rPr>
          <w:rFonts w:asciiTheme="minorBidi" w:hAnsiTheme="minorBidi" w:cstheme="minorBidi"/>
          <w:sz w:val="20"/>
          <w:szCs w:val="20"/>
        </w:rPr>
        <w:tab/>
      </w:r>
      <w:r w:rsidR="66D33F06" w:rsidRPr="00CE16BF">
        <w:rPr>
          <w:rFonts w:asciiTheme="minorBidi" w:hAnsiTheme="minorBidi" w:cstheme="minorBidi"/>
          <w:sz w:val="20"/>
          <w:szCs w:val="20"/>
        </w:rPr>
        <w:t xml:space="preserve">       </w:t>
      </w:r>
      <w:r w:rsidR="001F64F6" w:rsidRPr="00CE16BF">
        <w:rPr>
          <w:rFonts w:asciiTheme="minorBidi" w:hAnsiTheme="minorBidi" w:cstheme="minorBidi"/>
          <w:sz w:val="20"/>
          <w:szCs w:val="20"/>
        </w:rPr>
        <w:t>_________________________________</w:t>
      </w:r>
    </w:p>
    <w:sectPr w:rsidR="00881FA2" w:rsidRPr="00CE16BF" w:rsidSect="004659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A1FC" w14:textId="77777777" w:rsidR="004851FB" w:rsidRDefault="004851FB">
      <w:r>
        <w:separator/>
      </w:r>
    </w:p>
  </w:endnote>
  <w:endnote w:type="continuationSeparator" w:id="0">
    <w:p w14:paraId="435DAAA7" w14:textId="77777777" w:rsidR="004851FB" w:rsidRDefault="004851FB">
      <w:r>
        <w:continuationSeparator/>
      </w:r>
    </w:p>
  </w:endnote>
  <w:endnote w:type="continuationNotice" w:id="1">
    <w:p w14:paraId="76775AAF" w14:textId="77777777" w:rsidR="004851FB" w:rsidRDefault="004851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7C83" w14:textId="77777777" w:rsidR="00A01775" w:rsidRDefault="00A017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6013614"/>
      <w:docPartObj>
        <w:docPartGallery w:val="Page Numbers (Bottom of Page)"/>
        <w:docPartUnique/>
      </w:docPartObj>
    </w:sdtPr>
    <w:sdtContent>
      <w:p w14:paraId="68671A9A" w14:textId="2F2DC99D" w:rsidR="00A01775" w:rsidRDefault="00A0177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EEEC70" w14:textId="0F6D1FBC" w:rsidR="0043511B" w:rsidRPr="0043511B" w:rsidRDefault="0043511B" w:rsidP="00F35118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0895" w14:textId="77777777" w:rsidR="00A01775" w:rsidRDefault="00A017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5C6A" w14:textId="77777777" w:rsidR="004851FB" w:rsidRDefault="004851FB">
      <w:r>
        <w:separator/>
      </w:r>
    </w:p>
  </w:footnote>
  <w:footnote w:type="continuationSeparator" w:id="0">
    <w:p w14:paraId="5D5E37D2" w14:textId="77777777" w:rsidR="004851FB" w:rsidRDefault="004851FB">
      <w:r>
        <w:continuationSeparator/>
      </w:r>
    </w:p>
  </w:footnote>
  <w:footnote w:type="continuationNotice" w:id="1">
    <w:p w14:paraId="74592341" w14:textId="77777777" w:rsidR="004851FB" w:rsidRDefault="004851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0B49" w14:textId="77777777" w:rsidR="00A01775" w:rsidRDefault="00A017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1DB3" w14:textId="77777777" w:rsidR="00A01775" w:rsidRDefault="00A0177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1C75" w14:textId="77777777" w:rsidR="00A01775" w:rsidRDefault="00A017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47"/>
        </w:tabs>
        <w:ind w:left="1379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947"/>
        </w:tabs>
        <w:ind w:left="1523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947"/>
        </w:tabs>
        <w:ind w:left="1667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947"/>
        </w:tabs>
        <w:ind w:left="1811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947"/>
        </w:tabs>
        <w:ind w:left="1955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099"/>
        </w:tabs>
        <w:ind w:left="2099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43"/>
        </w:tabs>
        <w:ind w:left="2243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387"/>
        </w:tabs>
        <w:ind w:left="2387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531"/>
        </w:tabs>
        <w:ind w:left="2531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CB27D4"/>
    <w:multiLevelType w:val="multilevel"/>
    <w:tmpl w:val="0410001D"/>
    <w:styleLink w:val="Stile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7056922"/>
    <w:multiLevelType w:val="hybridMultilevel"/>
    <w:tmpl w:val="0ACCAE5E"/>
    <w:lvl w:ilvl="0" w:tplc="DE96CF9C">
      <w:start w:val="1"/>
      <w:numFmt w:val="decimal"/>
      <w:lvlText w:val="%1."/>
      <w:lvlJc w:val="left"/>
      <w:pPr>
        <w:ind w:left="1080" w:hanging="360"/>
      </w:pPr>
      <w:rPr>
        <w:color w:val="000000" w:themeColor="text1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A662D"/>
    <w:multiLevelType w:val="hybridMultilevel"/>
    <w:tmpl w:val="4956C308"/>
    <w:lvl w:ilvl="0" w:tplc="333CCC8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2B6F6F89"/>
    <w:multiLevelType w:val="hybridMultilevel"/>
    <w:tmpl w:val="A784F9CA"/>
    <w:lvl w:ilvl="0" w:tplc="E6665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73A09"/>
    <w:multiLevelType w:val="hybridMultilevel"/>
    <w:tmpl w:val="C2E07F42"/>
    <w:lvl w:ilvl="0" w:tplc="8D72DB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28D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0F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20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00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EE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8B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00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83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73DFC"/>
    <w:multiLevelType w:val="hybridMultilevel"/>
    <w:tmpl w:val="57CC94D2"/>
    <w:lvl w:ilvl="0" w:tplc="FF46B63A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  <w:b/>
        <w:i w:val="0"/>
        <w:color w:val="000000"/>
        <w:sz w:val="22"/>
        <w:u w:color="FFFFF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92AAF"/>
    <w:multiLevelType w:val="hybridMultilevel"/>
    <w:tmpl w:val="3C2AA8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E1CB5"/>
    <w:multiLevelType w:val="hybridMultilevel"/>
    <w:tmpl w:val="1AA0D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62A55"/>
    <w:multiLevelType w:val="hybridMultilevel"/>
    <w:tmpl w:val="3C2AA8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76125"/>
    <w:multiLevelType w:val="hybridMultilevel"/>
    <w:tmpl w:val="77E4F2CE"/>
    <w:lvl w:ilvl="0" w:tplc="333CCC84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38A0D73"/>
    <w:multiLevelType w:val="hybridMultilevel"/>
    <w:tmpl w:val="3C2AA8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90208"/>
    <w:multiLevelType w:val="multilevel"/>
    <w:tmpl w:val="48AC4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A2538E"/>
    <w:multiLevelType w:val="hybridMultilevel"/>
    <w:tmpl w:val="3C2AA8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E7414"/>
    <w:multiLevelType w:val="multilevel"/>
    <w:tmpl w:val="D3A045B8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8" w15:restartNumberingAfterBreak="0">
    <w:nsid w:val="5D76543F"/>
    <w:multiLevelType w:val="hybridMultilevel"/>
    <w:tmpl w:val="F7B0C31E"/>
    <w:lvl w:ilvl="0" w:tplc="717E7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A5F03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7462A77"/>
    <w:multiLevelType w:val="hybridMultilevel"/>
    <w:tmpl w:val="A240E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800B7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6A366B1E"/>
    <w:multiLevelType w:val="hybridMultilevel"/>
    <w:tmpl w:val="F6A82190"/>
    <w:lvl w:ilvl="0" w:tplc="FAEE385A">
      <w:start w:val="1"/>
      <w:numFmt w:val="decimal"/>
      <w:lvlText w:val="%1."/>
      <w:lvlJc w:val="left"/>
      <w:pPr>
        <w:ind w:left="360" w:hanging="360"/>
      </w:pPr>
      <w:rPr>
        <w:rFonts w:hint="default"/>
        <w:color w:val="595959" w:themeColor="text1" w:themeTint="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85B6B"/>
    <w:multiLevelType w:val="multilevel"/>
    <w:tmpl w:val="B5B21A64"/>
    <w:styleLink w:val="Stile2"/>
    <w:lvl w:ilvl="0">
      <w:start w:val="1"/>
      <w:numFmt w:val="decimal"/>
      <w:lvlText w:val="%1 - 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6C943FB4"/>
    <w:multiLevelType w:val="hybridMultilevel"/>
    <w:tmpl w:val="4F62E0A0"/>
    <w:lvl w:ilvl="0" w:tplc="04100015">
      <w:start w:val="1"/>
      <w:numFmt w:val="upperLetter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537801"/>
    <w:multiLevelType w:val="multilevel"/>
    <w:tmpl w:val="0262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B84055"/>
    <w:multiLevelType w:val="hybridMultilevel"/>
    <w:tmpl w:val="BC4E7DE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595959" w:themeColor="text1" w:themeTint="A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567602">
    <w:abstractNumId w:val="8"/>
  </w:num>
  <w:num w:numId="2" w16cid:durableId="1483352225">
    <w:abstractNumId w:val="19"/>
  </w:num>
  <w:num w:numId="3" w16cid:durableId="2113041373">
    <w:abstractNumId w:val="21"/>
  </w:num>
  <w:num w:numId="4" w16cid:durableId="113445025">
    <w:abstractNumId w:val="23"/>
  </w:num>
  <w:num w:numId="5" w16cid:durableId="1399553611">
    <w:abstractNumId w:val="4"/>
  </w:num>
  <w:num w:numId="6" w16cid:durableId="553201181">
    <w:abstractNumId w:val="17"/>
  </w:num>
  <w:num w:numId="7" w16cid:durableId="855928393">
    <w:abstractNumId w:val="2"/>
  </w:num>
  <w:num w:numId="8" w16cid:durableId="761994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7021672">
    <w:abstractNumId w:val="11"/>
  </w:num>
  <w:num w:numId="10" w16cid:durableId="1616592376">
    <w:abstractNumId w:val="14"/>
  </w:num>
  <w:num w:numId="11" w16cid:durableId="1947495658">
    <w:abstractNumId w:val="10"/>
  </w:num>
  <w:num w:numId="12" w16cid:durableId="2082754962">
    <w:abstractNumId w:val="12"/>
  </w:num>
  <w:num w:numId="13" w16cid:durableId="905604349">
    <w:abstractNumId w:val="16"/>
  </w:num>
  <w:num w:numId="14" w16cid:durableId="2122331699">
    <w:abstractNumId w:val="22"/>
  </w:num>
  <w:num w:numId="15" w16cid:durableId="1299258972">
    <w:abstractNumId w:val="7"/>
  </w:num>
  <w:num w:numId="16" w16cid:durableId="1549225756">
    <w:abstractNumId w:val="18"/>
  </w:num>
  <w:num w:numId="17" w16cid:durableId="365909452">
    <w:abstractNumId w:val="1"/>
  </w:num>
  <w:num w:numId="18" w16cid:durableId="1000045638">
    <w:abstractNumId w:val="9"/>
  </w:num>
  <w:num w:numId="19" w16cid:durableId="554900058">
    <w:abstractNumId w:val="17"/>
  </w:num>
  <w:num w:numId="20" w16cid:durableId="1785297249">
    <w:abstractNumId w:val="25"/>
  </w:num>
  <w:num w:numId="21" w16cid:durableId="1685932393">
    <w:abstractNumId w:val="17"/>
  </w:num>
  <w:num w:numId="22" w16cid:durableId="1414619206">
    <w:abstractNumId w:val="13"/>
  </w:num>
  <w:num w:numId="23" w16cid:durableId="10641991">
    <w:abstractNumId w:val="6"/>
  </w:num>
  <w:num w:numId="24" w16cid:durableId="1189443076">
    <w:abstractNumId w:val="15"/>
  </w:num>
  <w:num w:numId="25" w16cid:durableId="1762798255">
    <w:abstractNumId w:val="17"/>
  </w:num>
  <w:num w:numId="26" w16cid:durableId="2084569296">
    <w:abstractNumId w:val="17"/>
  </w:num>
  <w:num w:numId="27" w16cid:durableId="1062211937">
    <w:abstractNumId w:val="17"/>
  </w:num>
  <w:num w:numId="28" w16cid:durableId="976299591">
    <w:abstractNumId w:val="17"/>
  </w:num>
  <w:num w:numId="29" w16cid:durableId="756438227">
    <w:abstractNumId w:val="17"/>
  </w:num>
  <w:num w:numId="30" w16cid:durableId="401100305">
    <w:abstractNumId w:val="17"/>
  </w:num>
  <w:num w:numId="31" w16cid:durableId="1233543473">
    <w:abstractNumId w:val="17"/>
  </w:num>
  <w:num w:numId="32" w16cid:durableId="834420218">
    <w:abstractNumId w:val="17"/>
  </w:num>
  <w:num w:numId="33" w16cid:durableId="820847393">
    <w:abstractNumId w:val="17"/>
  </w:num>
  <w:num w:numId="34" w16cid:durableId="172111492">
    <w:abstractNumId w:val="17"/>
  </w:num>
  <w:num w:numId="35" w16cid:durableId="2096512793">
    <w:abstractNumId w:val="17"/>
  </w:num>
  <w:num w:numId="36" w16cid:durableId="817302771">
    <w:abstractNumId w:val="17"/>
  </w:num>
  <w:num w:numId="37" w16cid:durableId="966814545">
    <w:abstractNumId w:val="26"/>
  </w:num>
  <w:num w:numId="38" w16cid:durableId="1938246961">
    <w:abstractNumId w:val="5"/>
  </w:num>
  <w:num w:numId="39" w16cid:durableId="978340188">
    <w:abstractNumId w:val="17"/>
  </w:num>
  <w:num w:numId="40" w16cid:durableId="678001610">
    <w:abstractNumId w:val="17"/>
  </w:num>
  <w:num w:numId="41" w16cid:durableId="1885293115">
    <w:abstractNumId w:val="17"/>
  </w:num>
  <w:num w:numId="42" w16cid:durableId="179706693">
    <w:abstractNumId w:val="17"/>
  </w:num>
  <w:num w:numId="43" w16cid:durableId="471678858">
    <w:abstractNumId w:val="17"/>
  </w:num>
  <w:num w:numId="44" w16cid:durableId="1873880918">
    <w:abstractNumId w:val="17"/>
  </w:num>
  <w:num w:numId="45" w16cid:durableId="1035429558">
    <w:abstractNumId w:val="17"/>
  </w:num>
  <w:num w:numId="46" w16cid:durableId="1599606253">
    <w:abstractNumId w:val="24"/>
  </w:num>
  <w:num w:numId="47" w16cid:durableId="1050767960">
    <w:abstractNumId w:val="20"/>
  </w:num>
  <w:num w:numId="48" w16cid:durableId="317417585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FE"/>
    <w:rsid w:val="000010F8"/>
    <w:rsid w:val="00002B54"/>
    <w:rsid w:val="000032F4"/>
    <w:rsid w:val="0000481F"/>
    <w:rsid w:val="00006F29"/>
    <w:rsid w:val="00007462"/>
    <w:rsid w:val="00010EFC"/>
    <w:rsid w:val="00012863"/>
    <w:rsid w:val="00021C06"/>
    <w:rsid w:val="00025BBE"/>
    <w:rsid w:val="000262DC"/>
    <w:rsid w:val="000337E3"/>
    <w:rsid w:val="0003492E"/>
    <w:rsid w:val="0003619E"/>
    <w:rsid w:val="0003668E"/>
    <w:rsid w:val="00040FCD"/>
    <w:rsid w:val="00041C74"/>
    <w:rsid w:val="000427A1"/>
    <w:rsid w:val="000430AA"/>
    <w:rsid w:val="0004357E"/>
    <w:rsid w:val="00045392"/>
    <w:rsid w:val="00052665"/>
    <w:rsid w:val="00053FC3"/>
    <w:rsid w:val="00054172"/>
    <w:rsid w:val="00055526"/>
    <w:rsid w:val="00055891"/>
    <w:rsid w:val="00056498"/>
    <w:rsid w:val="00060279"/>
    <w:rsid w:val="00061AB6"/>
    <w:rsid w:val="00061D9C"/>
    <w:rsid w:val="000678E1"/>
    <w:rsid w:val="000737F3"/>
    <w:rsid w:val="00073D75"/>
    <w:rsid w:val="00076874"/>
    <w:rsid w:val="00077E54"/>
    <w:rsid w:val="0008041A"/>
    <w:rsid w:val="00082F8B"/>
    <w:rsid w:val="0008341E"/>
    <w:rsid w:val="00083478"/>
    <w:rsid w:val="0008356E"/>
    <w:rsid w:val="00083B5A"/>
    <w:rsid w:val="000862FF"/>
    <w:rsid w:val="00086AEE"/>
    <w:rsid w:val="00087287"/>
    <w:rsid w:val="00093D08"/>
    <w:rsid w:val="000A1357"/>
    <w:rsid w:val="000A1CC1"/>
    <w:rsid w:val="000A2796"/>
    <w:rsid w:val="000A3438"/>
    <w:rsid w:val="000A4FAE"/>
    <w:rsid w:val="000B2A16"/>
    <w:rsid w:val="000C511C"/>
    <w:rsid w:val="000C779B"/>
    <w:rsid w:val="000D07A2"/>
    <w:rsid w:val="000D0C4A"/>
    <w:rsid w:val="000D1EBE"/>
    <w:rsid w:val="000D4F81"/>
    <w:rsid w:val="000E19BC"/>
    <w:rsid w:val="000E24FE"/>
    <w:rsid w:val="000E25DE"/>
    <w:rsid w:val="000E5093"/>
    <w:rsid w:val="000E6F22"/>
    <w:rsid w:val="000E7596"/>
    <w:rsid w:val="000E7F95"/>
    <w:rsid w:val="000F1697"/>
    <w:rsid w:val="000F7066"/>
    <w:rsid w:val="001007BA"/>
    <w:rsid w:val="0010134B"/>
    <w:rsid w:val="00103716"/>
    <w:rsid w:val="00104B39"/>
    <w:rsid w:val="001138F6"/>
    <w:rsid w:val="00113DCE"/>
    <w:rsid w:val="00114B38"/>
    <w:rsid w:val="00115A81"/>
    <w:rsid w:val="00115CB0"/>
    <w:rsid w:val="00120736"/>
    <w:rsid w:val="001211E0"/>
    <w:rsid w:val="00123BA9"/>
    <w:rsid w:val="00123FBE"/>
    <w:rsid w:val="00124096"/>
    <w:rsid w:val="0012537A"/>
    <w:rsid w:val="00127B8E"/>
    <w:rsid w:val="00130539"/>
    <w:rsid w:val="001318E6"/>
    <w:rsid w:val="00131F52"/>
    <w:rsid w:val="00132F54"/>
    <w:rsid w:val="00134078"/>
    <w:rsid w:val="001346D7"/>
    <w:rsid w:val="0014078B"/>
    <w:rsid w:val="00142B17"/>
    <w:rsid w:val="00146A30"/>
    <w:rsid w:val="00151943"/>
    <w:rsid w:val="00152CE7"/>
    <w:rsid w:val="001604BC"/>
    <w:rsid w:val="001615A8"/>
    <w:rsid w:val="001653F4"/>
    <w:rsid w:val="00167258"/>
    <w:rsid w:val="001677CD"/>
    <w:rsid w:val="0017132F"/>
    <w:rsid w:val="00171901"/>
    <w:rsid w:val="00173636"/>
    <w:rsid w:val="00180778"/>
    <w:rsid w:val="001834D8"/>
    <w:rsid w:val="0018412F"/>
    <w:rsid w:val="001841B5"/>
    <w:rsid w:val="00190F8F"/>
    <w:rsid w:val="0019275C"/>
    <w:rsid w:val="00193360"/>
    <w:rsid w:val="0019502E"/>
    <w:rsid w:val="0019666A"/>
    <w:rsid w:val="00197C5C"/>
    <w:rsid w:val="001A2AA2"/>
    <w:rsid w:val="001A2EDF"/>
    <w:rsid w:val="001A4410"/>
    <w:rsid w:val="001B058A"/>
    <w:rsid w:val="001B2057"/>
    <w:rsid w:val="001B3A07"/>
    <w:rsid w:val="001B5BF5"/>
    <w:rsid w:val="001B63AB"/>
    <w:rsid w:val="001B6A62"/>
    <w:rsid w:val="001C0830"/>
    <w:rsid w:val="001C0F05"/>
    <w:rsid w:val="001C72CD"/>
    <w:rsid w:val="001C764F"/>
    <w:rsid w:val="001D03A9"/>
    <w:rsid w:val="001D4129"/>
    <w:rsid w:val="001D49E8"/>
    <w:rsid w:val="001D5A53"/>
    <w:rsid w:val="001D6201"/>
    <w:rsid w:val="001E03D3"/>
    <w:rsid w:val="001E0957"/>
    <w:rsid w:val="001E3AB1"/>
    <w:rsid w:val="001E534C"/>
    <w:rsid w:val="001F1B2C"/>
    <w:rsid w:val="001F3FB5"/>
    <w:rsid w:val="001F4087"/>
    <w:rsid w:val="001F50A0"/>
    <w:rsid w:val="001F64F6"/>
    <w:rsid w:val="001F674D"/>
    <w:rsid w:val="00201FE3"/>
    <w:rsid w:val="0020343D"/>
    <w:rsid w:val="002051CF"/>
    <w:rsid w:val="0020798B"/>
    <w:rsid w:val="00207E35"/>
    <w:rsid w:val="00210111"/>
    <w:rsid w:val="00211DB6"/>
    <w:rsid w:val="00212A46"/>
    <w:rsid w:val="002146E0"/>
    <w:rsid w:val="0022063E"/>
    <w:rsid w:val="0022288E"/>
    <w:rsid w:val="00223A36"/>
    <w:rsid w:val="002274A6"/>
    <w:rsid w:val="002277E1"/>
    <w:rsid w:val="0023255A"/>
    <w:rsid w:val="00236641"/>
    <w:rsid w:val="00246245"/>
    <w:rsid w:val="00247010"/>
    <w:rsid w:val="00251079"/>
    <w:rsid w:val="00252AA9"/>
    <w:rsid w:val="00252F53"/>
    <w:rsid w:val="00253013"/>
    <w:rsid w:val="00253024"/>
    <w:rsid w:val="00253086"/>
    <w:rsid w:val="002614EB"/>
    <w:rsid w:val="0026544B"/>
    <w:rsid w:val="00267CF2"/>
    <w:rsid w:val="002737BB"/>
    <w:rsid w:val="0027460A"/>
    <w:rsid w:val="002746D5"/>
    <w:rsid w:val="00283248"/>
    <w:rsid w:val="00283C3C"/>
    <w:rsid w:val="002849DA"/>
    <w:rsid w:val="00284EBF"/>
    <w:rsid w:val="00290714"/>
    <w:rsid w:val="00291BF2"/>
    <w:rsid w:val="002923E0"/>
    <w:rsid w:val="002938DF"/>
    <w:rsid w:val="00294890"/>
    <w:rsid w:val="002975C8"/>
    <w:rsid w:val="00297C48"/>
    <w:rsid w:val="002A0228"/>
    <w:rsid w:val="002A0625"/>
    <w:rsid w:val="002A1CC8"/>
    <w:rsid w:val="002A21CA"/>
    <w:rsid w:val="002A256B"/>
    <w:rsid w:val="002A49A0"/>
    <w:rsid w:val="002A56C7"/>
    <w:rsid w:val="002A58B9"/>
    <w:rsid w:val="002B05B9"/>
    <w:rsid w:val="002B1B88"/>
    <w:rsid w:val="002B4AE4"/>
    <w:rsid w:val="002B55E6"/>
    <w:rsid w:val="002C30F2"/>
    <w:rsid w:val="002D4F71"/>
    <w:rsid w:val="002E0B16"/>
    <w:rsid w:val="002E2A47"/>
    <w:rsid w:val="002E3C6F"/>
    <w:rsid w:val="002E4EF1"/>
    <w:rsid w:val="002E60FF"/>
    <w:rsid w:val="002E708D"/>
    <w:rsid w:val="002E7B9A"/>
    <w:rsid w:val="002E7F16"/>
    <w:rsid w:val="002F12C9"/>
    <w:rsid w:val="002F65E4"/>
    <w:rsid w:val="002F6C0A"/>
    <w:rsid w:val="003000D9"/>
    <w:rsid w:val="00300C80"/>
    <w:rsid w:val="00302BAD"/>
    <w:rsid w:val="003036AE"/>
    <w:rsid w:val="003046C0"/>
    <w:rsid w:val="00310CB3"/>
    <w:rsid w:val="00314E03"/>
    <w:rsid w:val="00315237"/>
    <w:rsid w:val="003162D8"/>
    <w:rsid w:val="00316628"/>
    <w:rsid w:val="003208F4"/>
    <w:rsid w:val="00330050"/>
    <w:rsid w:val="00331292"/>
    <w:rsid w:val="00331F4B"/>
    <w:rsid w:val="003320C9"/>
    <w:rsid w:val="00332C09"/>
    <w:rsid w:val="003375B1"/>
    <w:rsid w:val="0034270D"/>
    <w:rsid w:val="003478B9"/>
    <w:rsid w:val="00347B56"/>
    <w:rsid w:val="00352F5B"/>
    <w:rsid w:val="00356AB3"/>
    <w:rsid w:val="00356D9B"/>
    <w:rsid w:val="00360D50"/>
    <w:rsid w:val="00361565"/>
    <w:rsid w:val="0036214F"/>
    <w:rsid w:val="00362BE3"/>
    <w:rsid w:val="0036348D"/>
    <w:rsid w:val="00365699"/>
    <w:rsid w:val="003668EA"/>
    <w:rsid w:val="0036785F"/>
    <w:rsid w:val="00371CD1"/>
    <w:rsid w:val="00371DD4"/>
    <w:rsid w:val="00382059"/>
    <w:rsid w:val="00382A6F"/>
    <w:rsid w:val="00383384"/>
    <w:rsid w:val="0038631B"/>
    <w:rsid w:val="00387D4A"/>
    <w:rsid w:val="0039261D"/>
    <w:rsid w:val="0039364E"/>
    <w:rsid w:val="003949AF"/>
    <w:rsid w:val="00395454"/>
    <w:rsid w:val="00395680"/>
    <w:rsid w:val="003A0A1D"/>
    <w:rsid w:val="003A102F"/>
    <w:rsid w:val="003B2668"/>
    <w:rsid w:val="003B2C7C"/>
    <w:rsid w:val="003B442C"/>
    <w:rsid w:val="003B4F0C"/>
    <w:rsid w:val="003B6968"/>
    <w:rsid w:val="003B7629"/>
    <w:rsid w:val="003C1AB3"/>
    <w:rsid w:val="003C2CAB"/>
    <w:rsid w:val="003C3C37"/>
    <w:rsid w:val="003C50D2"/>
    <w:rsid w:val="003C587C"/>
    <w:rsid w:val="003D28A3"/>
    <w:rsid w:val="003D2CDC"/>
    <w:rsid w:val="003E1298"/>
    <w:rsid w:val="003E209D"/>
    <w:rsid w:val="003E5212"/>
    <w:rsid w:val="003E567D"/>
    <w:rsid w:val="003E7BE0"/>
    <w:rsid w:val="003F2143"/>
    <w:rsid w:val="00400900"/>
    <w:rsid w:val="0040137B"/>
    <w:rsid w:val="0040555A"/>
    <w:rsid w:val="004056DF"/>
    <w:rsid w:val="00406516"/>
    <w:rsid w:val="00406972"/>
    <w:rsid w:val="004104D4"/>
    <w:rsid w:val="00414142"/>
    <w:rsid w:val="004150A1"/>
    <w:rsid w:val="00421026"/>
    <w:rsid w:val="004239BB"/>
    <w:rsid w:val="00425390"/>
    <w:rsid w:val="00427493"/>
    <w:rsid w:val="0042790D"/>
    <w:rsid w:val="00433BA6"/>
    <w:rsid w:val="0043511B"/>
    <w:rsid w:val="00435930"/>
    <w:rsid w:val="00436C35"/>
    <w:rsid w:val="004446E2"/>
    <w:rsid w:val="00447661"/>
    <w:rsid w:val="0045023D"/>
    <w:rsid w:val="00451157"/>
    <w:rsid w:val="004512BE"/>
    <w:rsid w:val="00453C46"/>
    <w:rsid w:val="004617BC"/>
    <w:rsid w:val="00462701"/>
    <w:rsid w:val="0046479D"/>
    <w:rsid w:val="004659AB"/>
    <w:rsid w:val="00466AFB"/>
    <w:rsid w:val="00467064"/>
    <w:rsid w:val="00467703"/>
    <w:rsid w:val="00472340"/>
    <w:rsid w:val="00474A94"/>
    <w:rsid w:val="004757DD"/>
    <w:rsid w:val="00476501"/>
    <w:rsid w:val="00477331"/>
    <w:rsid w:val="00480DE0"/>
    <w:rsid w:val="00484B61"/>
    <w:rsid w:val="00484F9E"/>
    <w:rsid w:val="004851FB"/>
    <w:rsid w:val="004867AA"/>
    <w:rsid w:val="00486A22"/>
    <w:rsid w:val="004901AE"/>
    <w:rsid w:val="00492BF5"/>
    <w:rsid w:val="00492FFB"/>
    <w:rsid w:val="004941CD"/>
    <w:rsid w:val="004A0151"/>
    <w:rsid w:val="004A2568"/>
    <w:rsid w:val="004A289C"/>
    <w:rsid w:val="004A28A0"/>
    <w:rsid w:val="004A3589"/>
    <w:rsid w:val="004A716A"/>
    <w:rsid w:val="004B1248"/>
    <w:rsid w:val="004B12D3"/>
    <w:rsid w:val="004B183C"/>
    <w:rsid w:val="004B41CC"/>
    <w:rsid w:val="004B58DB"/>
    <w:rsid w:val="004B5FD2"/>
    <w:rsid w:val="004B773F"/>
    <w:rsid w:val="004C16CB"/>
    <w:rsid w:val="004C3A5C"/>
    <w:rsid w:val="004C41BD"/>
    <w:rsid w:val="004C4F73"/>
    <w:rsid w:val="004C6EDA"/>
    <w:rsid w:val="004D04E9"/>
    <w:rsid w:val="004D1E88"/>
    <w:rsid w:val="004D2852"/>
    <w:rsid w:val="004D70A9"/>
    <w:rsid w:val="004E06ED"/>
    <w:rsid w:val="004E3848"/>
    <w:rsid w:val="004E4A04"/>
    <w:rsid w:val="004E569D"/>
    <w:rsid w:val="004F2DF3"/>
    <w:rsid w:val="004F626C"/>
    <w:rsid w:val="004F73AB"/>
    <w:rsid w:val="00500232"/>
    <w:rsid w:val="005035F8"/>
    <w:rsid w:val="005053DD"/>
    <w:rsid w:val="00505ECD"/>
    <w:rsid w:val="00507DAC"/>
    <w:rsid w:val="00507E2D"/>
    <w:rsid w:val="00517D8C"/>
    <w:rsid w:val="00520FDD"/>
    <w:rsid w:val="00524C63"/>
    <w:rsid w:val="00531213"/>
    <w:rsid w:val="005335D6"/>
    <w:rsid w:val="00535980"/>
    <w:rsid w:val="00536D2D"/>
    <w:rsid w:val="00537F19"/>
    <w:rsid w:val="0054226C"/>
    <w:rsid w:val="0054337A"/>
    <w:rsid w:val="00543BC5"/>
    <w:rsid w:val="00544114"/>
    <w:rsid w:val="0054469D"/>
    <w:rsid w:val="00545D09"/>
    <w:rsid w:val="00546176"/>
    <w:rsid w:val="00547D16"/>
    <w:rsid w:val="00551DE9"/>
    <w:rsid w:val="005528E9"/>
    <w:rsid w:val="005571F0"/>
    <w:rsid w:val="00557B4B"/>
    <w:rsid w:val="00565E30"/>
    <w:rsid w:val="00566B0F"/>
    <w:rsid w:val="005718DC"/>
    <w:rsid w:val="00572FDE"/>
    <w:rsid w:val="005739D8"/>
    <w:rsid w:val="005739F2"/>
    <w:rsid w:val="0057448D"/>
    <w:rsid w:val="00577832"/>
    <w:rsid w:val="0058092C"/>
    <w:rsid w:val="00581DAC"/>
    <w:rsid w:val="00582D5F"/>
    <w:rsid w:val="00583C3D"/>
    <w:rsid w:val="005843D6"/>
    <w:rsid w:val="00586912"/>
    <w:rsid w:val="0059263F"/>
    <w:rsid w:val="00592CC6"/>
    <w:rsid w:val="00593503"/>
    <w:rsid w:val="005967BC"/>
    <w:rsid w:val="00597678"/>
    <w:rsid w:val="0059769B"/>
    <w:rsid w:val="005A239E"/>
    <w:rsid w:val="005A3D68"/>
    <w:rsid w:val="005A5C98"/>
    <w:rsid w:val="005A6E24"/>
    <w:rsid w:val="005B27E5"/>
    <w:rsid w:val="005B2D9E"/>
    <w:rsid w:val="005B31B4"/>
    <w:rsid w:val="005C0715"/>
    <w:rsid w:val="005C1260"/>
    <w:rsid w:val="005C15A4"/>
    <w:rsid w:val="005C5711"/>
    <w:rsid w:val="005D157B"/>
    <w:rsid w:val="005D3EC4"/>
    <w:rsid w:val="005D558D"/>
    <w:rsid w:val="005D6CA2"/>
    <w:rsid w:val="005D73BF"/>
    <w:rsid w:val="005E0DDB"/>
    <w:rsid w:val="005E2C36"/>
    <w:rsid w:val="005E3C2C"/>
    <w:rsid w:val="005E6536"/>
    <w:rsid w:val="005E7F41"/>
    <w:rsid w:val="005F0C94"/>
    <w:rsid w:val="005F17D0"/>
    <w:rsid w:val="005F5AEC"/>
    <w:rsid w:val="00600472"/>
    <w:rsid w:val="00600A2A"/>
    <w:rsid w:val="00601C68"/>
    <w:rsid w:val="00603DD7"/>
    <w:rsid w:val="00605268"/>
    <w:rsid w:val="0060700C"/>
    <w:rsid w:val="0061482D"/>
    <w:rsid w:val="0061563F"/>
    <w:rsid w:val="00617C9B"/>
    <w:rsid w:val="00622822"/>
    <w:rsid w:val="006272D4"/>
    <w:rsid w:val="00633D8B"/>
    <w:rsid w:val="0063617D"/>
    <w:rsid w:val="00636A82"/>
    <w:rsid w:val="00637389"/>
    <w:rsid w:val="0063757D"/>
    <w:rsid w:val="00637E5C"/>
    <w:rsid w:val="0064170F"/>
    <w:rsid w:val="0064454B"/>
    <w:rsid w:val="0064611C"/>
    <w:rsid w:val="00646B16"/>
    <w:rsid w:val="00652F3E"/>
    <w:rsid w:val="00660023"/>
    <w:rsid w:val="00660F0F"/>
    <w:rsid w:val="006616C0"/>
    <w:rsid w:val="00661F5B"/>
    <w:rsid w:val="006632C9"/>
    <w:rsid w:val="00665101"/>
    <w:rsid w:val="006679A4"/>
    <w:rsid w:val="00670196"/>
    <w:rsid w:val="00671DED"/>
    <w:rsid w:val="00673AA0"/>
    <w:rsid w:val="00680352"/>
    <w:rsid w:val="00692592"/>
    <w:rsid w:val="006959BD"/>
    <w:rsid w:val="00696949"/>
    <w:rsid w:val="006A0E3A"/>
    <w:rsid w:val="006A3AF4"/>
    <w:rsid w:val="006A564D"/>
    <w:rsid w:val="006A5AD3"/>
    <w:rsid w:val="006A6841"/>
    <w:rsid w:val="006A7886"/>
    <w:rsid w:val="006B0D8B"/>
    <w:rsid w:val="006B5DCA"/>
    <w:rsid w:val="006B68E5"/>
    <w:rsid w:val="006C19E2"/>
    <w:rsid w:val="006C65B3"/>
    <w:rsid w:val="006D106D"/>
    <w:rsid w:val="006D196A"/>
    <w:rsid w:val="006D51AD"/>
    <w:rsid w:val="006D5E91"/>
    <w:rsid w:val="006D6617"/>
    <w:rsid w:val="006D6A27"/>
    <w:rsid w:val="006D778F"/>
    <w:rsid w:val="006E6CD1"/>
    <w:rsid w:val="006E6F41"/>
    <w:rsid w:val="006F3B6B"/>
    <w:rsid w:val="006F44DF"/>
    <w:rsid w:val="006F498A"/>
    <w:rsid w:val="0070272C"/>
    <w:rsid w:val="00705D05"/>
    <w:rsid w:val="00706ABA"/>
    <w:rsid w:val="007132B9"/>
    <w:rsid w:val="00713465"/>
    <w:rsid w:val="007135E5"/>
    <w:rsid w:val="0071427E"/>
    <w:rsid w:val="007175DE"/>
    <w:rsid w:val="00717BCE"/>
    <w:rsid w:val="007209BF"/>
    <w:rsid w:val="00722250"/>
    <w:rsid w:val="007366FA"/>
    <w:rsid w:val="007402C2"/>
    <w:rsid w:val="0074289B"/>
    <w:rsid w:val="00743F5A"/>
    <w:rsid w:val="00745672"/>
    <w:rsid w:val="00745D69"/>
    <w:rsid w:val="00745E5D"/>
    <w:rsid w:val="0074646E"/>
    <w:rsid w:val="0074682F"/>
    <w:rsid w:val="0075412D"/>
    <w:rsid w:val="00754176"/>
    <w:rsid w:val="00755A9A"/>
    <w:rsid w:val="007635C1"/>
    <w:rsid w:val="00764D45"/>
    <w:rsid w:val="00765321"/>
    <w:rsid w:val="007711A7"/>
    <w:rsid w:val="007725F8"/>
    <w:rsid w:val="00775A1B"/>
    <w:rsid w:val="00776FE3"/>
    <w:rsid w:val="007775F5"/>
    <w:rsid w:val="00777C7C"/>
    <w:rsid w:val="00782206"/>
    <w:rsid w:val="00786037"/>
    <w:rsid w:val="00790C9C"/>
    <w:rsid w:val="00790D8E"/>
    <w:rsid w:val="00791AFE"/>
    <w:rsid w:val="00791D58"/>
    <w:rsid w:val="0079406B"/>
    <w:rsid w:val="00795FC3"/>
    <w:rsid w:val="007A0F39"/>
    <w:rsid w:val="007A1158"/>
    <w:rsid w:val="007A1DF2"/>
    <w:rsid w:val="007A33A2"/>
    <w:rsid w:val="007B1683"/>
    <w:rsid w:val="007B1D8D"/>
    <w:rsid w:val="007B24D2"/>
    <w:rsid w:val="007B2C70"/>
    <w:rsid w:val="007B2D03"/>
    <w:rsid w:val="007B36FA"/>
    <w:rsid w:val="007C222C"/>
    <w:rsid w:val="007C6A0D"/>
    <w:rsid w:val="007D2243"/>
    <w:rsid w:val="007D268F"/>
    <w:rsid w:val="007D6544"/>
    <w:rsid w:val="007D6CD8"/>
    <w:rsid w:val="007E0117"/>
    <w:rsid w:val="007E11E6"/>
    <w:rsid w:val="007E2B05"/>
    <w:rsid w:val="007E6F7A"/>
    <w:rsid w:val="007E7FFE"/>
    <w:rsid w:val="007F30DE"/>
    <w:rsid w:val="007F3E98"/>
    <w:rsid w:val="007F41CD"/>
    <w:rsid w:val="00800A12"/>
    <w:rsid w:val="00800DB1"/>
    <w:rsid w:val="0080291E"/>
    <w:rsid w:val="00812079"/>
    <w:rsid w:val="00812815"/>
    <w:rsid w:val="00814329"/>
    <w:rsid w:val="00814C0F"/>
    <w:rsid w:val="00817AFA"/>
    <w:rsid w:val="00825B20"/>
    <w:rsid w:val="00827077"/>
    <w:rsid w:val="0083228C"/>
    <w:rsid w:val="00842DD6"/>
    <w:rsid w:val="00846837"/>
    <w:rsid w:val="00847288"/>
    <w:rsid w:val="00851EC8"/>
    <w:rsid w:val="00852143"/>
    <w:rsid w:val="008521FC"/>
    <w:rsid w:val="008523D0"/>
    <w:rsid w:val="00855964"/>
    <w:rsid w:val="008653E6"/>
    <w:rsid w:val="00866011"/>
    <w:rsid w:val="0086654E"/>
    <w:rsid w:val="00866DCA"/>
    <w:rsid w:val="00871DCE"/>
    <w:rsid w:val="00873781"/>
    <w:rsid w:val="0087486B"/>
    <w:rsid w:val="00874B5D"/>
    <w:rsid w:val="0087500E"/>
    <w:rsid w:val="0087699D"/>
    <w:rsid w:val="00881FA2"/>
    <w:rsid w:val="00882FD7"/>
    <w:rsid w:val="008834E2"/>
    <w:rsid w:val="00884403"/>
    <w:rsid w:val="0088470F"/>
    <w:rsid w:val="0088609D"/>
    <w:rsid w:val="0088690A"/>
    <w:rsid w:val="00891C09"/>
    <w:rsid w:val="00893670"/>
    <w:rsid w:val="0089444F"/>
    <w:rsid w:val="00894A1C"/>
    <w:rsid w:val="008966BB"/>
    <w:rsid w:val="0089681D"/>
    <w:rsid w:val="0089778F"/>
    <w:rsid w:val="008A14AC"/>
    <w:rsid w:val="008A2E36"/>
    <w:rsid w:val="008A3381"/>
    <w:rsid w:val="008A6655"/>
    <w:rsid w:val="008A77F8"/>
    <w:rsid w:val="008C2AC9"/>
    <w:rsid w:val="008C34D4"/>
    <w:rsid w:val="008C542F"/>
    <w:rsid w:val="008D0EF4"/>
    <w:rsid w:val="008D2FFF"/>
    <w:rsid w:val="008D3279"/>
    <w:rsid w:val="008D3E7B"/>
    <w:rsid w:val="008D6D4B"/>
    <w:rsid w:val="008E0E1D"/>
    <w:rsid w:val="008E1DA6"/>
    <w:rsid w:val="008E2E2A"/>
    <w:rsid w:val="008E61FD"/>
    <w:rsid w:val="008E67BE"/>
    <w:rsid w:val="008E71D0"/>
    <w:rsid w:val="008F0036"/>
    <w:rsid w:val="008F1813"/>
    <w:rsid w:val="008F30CB"/>
    <w:rsid w:val="008F5891"/>
    <w:rsid w:val="008F6F3F"/>
    <w:rsid w:val="009005DD"/>
    <w:rsid w:val="009037AF"/>
    <w:rsid w:val="00906724"/>
    <w:rsid w:val="009069D4"/>
    <w:rsid w:val="00911B93"/>
    <w:rsid w:val="00912807"/>
    <w:rsid w:val="00917433"/>
    <w:rsid w:val="00917A1A"/>
    <w:rsid w:val="009204DF"/>
    <w:rsid w:val="00920615"/>
    <w:rsid w:val="009233BB"/>
    <w:rsid w:val="009309B6"/>
    <w:rsid w:val="00932A98"/>
    <w:rsid w:val="009340EA"/>
    <w:rsid w:val="00937B3D"/>
    <w:rsid w:val="00946227"/>
    <w:rsid w:val="009504D1"/>
    <w:rsid w:val="00950A62"/>
    <w:rsid w:val="00954505"/>
    <w:rsid w:val="00956219"/>
    <w:rsid w:val="0095665F"/>
    <w:rsid w:val="009635B8"/>
    <w:rsid w:val="00966508"/>
    <w:rsid w:val="00967062"/>
    <w:rsid w:val="00980134"/>
    <w:rsid w:val="00980D43"/>
    <w:rsid w:val="00981754"/>
    <w:rsid w:val="00982B27"/>
    <w:rsid w:val="00985E57"/>
    <w:rsid w:val="00986EB6"/>
    <w:rsid w:val="00991CC8"/>
    <w:rsid w:val="009921A4"/>
    <w:rsid w:val="00997A9B"/>
    <w:rsid w:val="009A1782"/>
    <w:rsid w:val="009A2FD9"/>
    <w:rsid w:val="009A6EF3"/>
    <w:rsid w:val="009B2014"/>
    <w:rsid w:val="009B36F4"/>
    <w:rsid w:val="009B3CDB"/>
    <w:rsid w:val="009B3D9C"/>
    <w:rsid w:val="009B77D8"/>
    <w:rsid w:val="009C19EC"/>
    <w:rsid w:val="009C2490"/>
    <w:rsid w:val="009C2DD3"/>
    <w:rsid w:val="009C3C84"/>
    <w:rsid w:val="009C3F57"/>
    <w:rsid w:val="009C44CF"/>
    <w:rsid w:val="009C733C"/>
    <w:rsid w:val="009D1653"/>
    <w:rsid w:val="009D3BA1"/>
    <w:rsid w:val="009D3DDD"/>
    <w:rsid w:val="009D6995"/>
    <w:rsid w:val="009D69C5"/>
    <w:rsid w:val="009E4D2A"/>
    <w:rsid w:val="009F11EC"/>
    <w:rsid w:val="009F339F"/>
    <w:rsid w:val="009F4631"/>
    <w:rsid w:val="009F4C0F"/>
    <w:rsid w:val="00A00543"/>
    <w:rsid w:val="00A01775"/>
    <w:rsid w:val="00A040E6"/>
    <w:rsid w:val="00A11536"/>
    <w:rsid w:val="00A1331F"/>
    <w:rsid w:val="00A1390C"/>
    <w:rsid w:val="00A20069"/>
    <w:rsid w:val="00A2204C"/>
    <w:rsid w:val="00A22585"/>
    <w:rsid w:val="00A227BC"/>
    <w:rsid w:val="00A2380E"/>
    <w:rsid w:val="00A24D9C"/>
    <w:rsid w:val="00A32422"/>
    <w:rsid w:val="00A32CDE"/>
    <w:rsid w:val="00A32E75"/>
    <w:rsid w:val="00A339C6"/>
    <w:rsid w:val="00A34CD7"/>
    <w:rsid w:val="00A3510C"/>
    <w:rsid w:val="00A3734F"/>
    <w:rsid w:val="00A376C7"/>
    <w:rsid w:val="00A402F0"/>
    <w:rsid w:val="00A40A2A"/>
    <w:rsid w:val="00A42F42"/>
    <w:rsid w:val="00A44DDF"/>
    <w:rsid w:val="00A44F11"/>
    <w:rsid w:val="00A46867"/>
    <w:rsid w:val="00A474C7"/>
    <w:rsid w:val="00A511DA"/>
    <w:rsid w:val="00A517AA"/>
    <w:rsid w:val="00A52A06"/>
    <w:rsid w:val="00A55826"/>
    <w:rsid w:val="00A57101"/>
    <w:rsid w:val="00A6454B"/>
    <w:rsid w:val="00A718B1"/>
    <w:rsid w:val="00A71B02"/>
    <w:rsid w:val="00A73EA6"/>
    <w:rsid w:val="00A832B0"/>
    <w:rsid w:val="00A83759"/>
    <w:rsid w:val="00A844D4"/>
    <w:rsid w:val="00A86552"/>
    <w:rsid w:val="00A87973"/>
    <w:rsid w:val="00A966F6"/>
    <w:rsid w:val="00AA11DD"/>
    <w:rsid w:val="00AA18B0"/>
    <w:rsid w:val="00AB45A1"/>
    <w:rsid w:val="00AB47C8"/>
    <w:rsid w:val="00AC2FE7"/>
    <w:rsid w:val="00AC61D0"/>
    <w:rsid w:val="00AC716E"/>
    <w:rsid w:val="00AC7EC9"/>
    <w:rsid w:val="00AD005E"/>
    <w:rsid w:val="00AD4F93"/>
    <w:rsid w:val="00AD5F90"/>
    <w:rsid w:val="00AD618D"/>
    <w:rsid w:val="00AE45C7"/>
    <w:rsid w:val="00AE5095"/>
    <w:rsid w:val="00AE600C"/>
    <w:rsid w:val="00AF0FE2"/>
    <w:rsid w:val="00AF1739"/>
    <w:rsid w:val="00AF238B"/>
    <w:rsid w:val="00AF28AE"/>
    <w:rsid w:val="00B16B90"/>
    <w:rsid w:val="00B16E56"/>
    <w:rsid w:val="00B236F3"/>
    <w:rsid w:val="00B23A0F"/>
    <w:rsid w:val="00B24F6A"/>
    <w:rsid w:val="00B306FA"/>
    <w:rsid w:val="00B30D74"/>
    <w:rsid w:val="00B31329"/>
    <w:rsid w:val="00B32C55"/>
    <w:rsid w:val="00B34A99"/>
    <w:rsid w:val="00B356AB"/>
    <w:rsid w:val="00B40BA2"/>
    <w:rsid w:val="00B458B3"/>
    <w:rsid w:val="00B45FB4"/>
    <w:rsid w:val="00B46829"/>
    <w:rsid w:val="00B46BD0"/>
    <w:rsid w:val="00B46C57"/>
    <w:rsid w:val="00B558D0"/>
    <w:rsid w:val="00B65681"/>
    <w:rsid w:val="00B65F2D"/>
    <w:rsid w:val="00B66A9E"/>
    <w:rsid w:val="00B678AE"/>
    <w:rsid w:val="00B71C94"/>
    <w:rsid w:val="00B71E85"/>
    <w:rsid w:val="00B72E31"/>
    <w:rsid w:val="00B73CEA"/>
    <w:rsid w:val="00B7478A"/>
    <w:rsid w:val="00B76078"/>
    <w:rsid w:val="00B7737B"/>
    <w:rsid w:val="00B8016D"/>
    <w:rsid w:val="00B816AE"/>
    <w:rsid w:val="00B82134"/>
    <w:rsid w:val="00B82428"/>
    <w:rsid w:val="00B8398A"/>
    <w:rsid w:val="00B86DD4"/>
    <w:rsid w:val="00B90E2C"/>
    <w:rsid w:val="00B92E43"/>
    <w:rsid w:val="00B95DF0"/>
    <w:rsid w:val="00BA0172"/>
    <w:rsid w:val="00BA76EB"/>
    <w:rsid w:val="00BB0D01"/>
    <w:rsid w:val="00BC0608"/>
    <w:rsid w:val="00BC0FA0"/>
    <w:rsid w:val="00BC3EE9"/>
    <w:rsid w:val="00BD059C"/>
    <w:rsid w:val="00BD25E4"/>
    <w:rsid w:val="00BD6F88"/>
    <w:rsid w:val="00BE1693"/>
    <w:rsid w:val="00BE3236"/>
    <w:rsid w:val="00BF0742"/>
    <w:rsid w:val="00BF1414"/>
    <w:rsid w:val="00BF1B2F"/>
    <w:rsid w:val="00BF1C76"/>
    <w:rsid w:val="00BF54EB"/>
    <w:rsid w:val="00BF6A08"/>
    <w:rsid w:val="00BF78BF"/>
    <w:rsid w:val="00C02054"/>
    <w:rsid w:val="00C05102"/>
    <w:rsid w:val="00C06A6F"/>
    <w:rsid w:val="00C142E6"/>
    <w:rsid w:val="00C14B4C"/>
    <w:rsid w:val="00C17D07"/>
    <w:rsid w:val="00C21E00"/>
    <w:rsid w:val="00C23B3C"/>
    <w:rsid w:val="00C24CD2"/>
    <w:rsid w:val="00C24F8E"/>
    <w:rsid w:val="00C2774F"/>
    <w:rsid w:val="00C320E3"/>
    <w:rsid w:val="00C323A9"/>
    <w:rsid w:val="00C346A8"/>
    <w:rsid w:val="00C34D91"/>
    <w:rsid w:val="00C354B1"/>
    <w:rsid w:val="00C378D4"/>
    <w:rsid w:val="00C41C14"/>
    <w:rsid w:val="00C44E8B"/>
    <w:rsid w:val="00C454BB"/>
    <w:rsid w:val="00C467E0"/>
    <w:rsid w:val="00C50B1A"/>
    <w:rsid w:val="00C537FB"/>
    <w:rsid w:val="00C5506C"/>
    <w:rsid w:val="00C6012A"/>
    <w:rsid w:val="00C6398F"/>
    <w:rsid w:val="00C64D16"/>
    <w:rsid w:val="00C6752C"/>
    <w:rsid w:val="00C7502A"/>
    <w:rsid w:val="00C76CDC"/>
    <w:rsid w:val="00C8141A"/>
    <w:rsid w:val="00C834E4"/>
    <w:rsid w:val="00C84BB0"/>
    <w:rsid w:val="00C84F48"/>
    <w:rsid w:val="00C854DF"/>
    <w:rsid w:val="00C93F89"/>
    <w:rsid w:val="00CA00D8"/>
    <w:rsid w:val="00CA05CD"/>
    <w:rsid w:val="00CA28FF"/>
    <w:rsid w:val="00CA3599"/>
    <w:rsid w:val="00CA51B0"/>
    <w:rsid w:val="00CA65A0"/>
    <w:rsid w:val="00CA6B94"/>
    <w:rsid w:val="00CB04EC"/>
    <w:rsid w:val="00CB24BE"/>
    <w:rsid w:val="00CB2CEA"/>
    <w:rsid w:val="00CB30C6"/>
    <w:rsid w:val="00CB3E92"/>
    <w:rsid w:val="00CB66F9"/>
    <w:rsid w:val="00CC0872"/>
    <w:rsid w:val="00CC1FE3"/>
    <w:rsid w:val="00CC27EF"/>
    <w:rsid w:val="00CC2C51"/>
    <w:rsid w:val="00CD00EB"/>
    <w:rsid w:val="00CD05CB"/>
    <w:rsid w:val="00CD0FD1"/>
    <w:rsid w:val="00CD7E3F"/>
    <w:rsid w:val="00CE0DD3"/>
    <w:rsid w:val="00CE123F"/>
    <w:rsid w:val="00CE16BF"/>
    <w:rsid w:val="00CE25D8"/>
    <w:rsid w:val="00CE336B"/>
    <w:rsid w:val="00CE64F7"/>
    <w:rsid w:val="00CF0B0F"/>
    <w:rsid w:val="00CF116D"/>
    <w:rsid w:val="00CF1BCA"/>
    <w:rsid w:val="00CF2C02"/>
    <w:rsid w:val="00CF6427"/>
    <w:rsid w:val="00D01770"/>
    <w:rsid w:val="00D01C89"/>
    <w:rsid w:val="00D043A3"/>
    <w:rsid w:val="00D10B48"/>
    <w:rsid w:val="00D10CAD"/>
    <w:rsid w:val="00D12818"/>
    <w:rsid w:val="00D12A9D"/>
    <w:rsid w:val="00D1693F"/>
    <w:rsid w:val="00D23B29"/>
    <w:rsid w:val="00D30154"/>
    <w:rsid w:val="00D32B02"/>
    <w:rsid w:val="00D34DF9"/>
    <w:rsid w:val="00D36152"/>
    <w:rsid w:val="00D36AA5"/>
    <w:rsid w:val="00D36F20"/>
    <w:rsid w:val="00D37900"/>
    <w:rsid w:val="00D40418"/>
    <w:rsid w:val="00D405F4"/>
    <w:rsid w:val="00D42D19"/>
    <w:rsid w:val="00D47987"/>
    <w:rsid w:val="00D47A86"/>
    <w:rsid w:val="00D50973"/>
    <w:rsid w:val="00D51666"/>
    <w:rsid w:val="00D5226D"/>
    <w:rsid w:val="00D52CB1"/>
    <w:rsid w:val="00D55169"/>
    <w:rsid w:val="00D5769F"/>
    <w:rsid w:val="00D60905"/>
    <w:rsid w:val="00D62855"/>
    <w:rsid w:val="00D6500F"/>
    <w:rsid w:val="00D77346"/>
    <w:rsid w:val="00D773E7"/>
    <w:rsid w:val="00D818FE"/>
    <w:rsid w:val="00D84B15"/>
    <w:rsid w:val="00D85410"/>
    <w:rsid w:val="00D860B9"/>
    <w:rsid w:val="00D90523"/>
    <w:rsid w:val="00D91553"/>
    <w:rsid w:val="00D93C03"/>
    <w:rsid w:val="00DA3283"/>
    <w:rsid w:val="00DA4D61"/>
    <w:rsid w:val="00DA6819"/>
    <w:rsid w:val="00DA6DD5"/>
    <w:rsid w:val="00DB0DBF"/>
    <w:rsid w:val="00DB1562"/>
    <w:rsid w:val="00DB246D"/>
    <w:rsid w:val="00DB3B55"/>
    <w:rsid w:val="00DB3B9D"/>
    <w:rsid w:val="00DB4ACE"/>
    <w:rsid w:val="00DB69EB"/>
    <w:rsid w:val="00DC2896"/>
    <w:rsid w:val="00DC31C4"/>
    <w:rsid w:val="00DC4F68"/>
    <w:rsid w:val="00DC7744"/>
    <w:rsid w:val="00DD008D"/>
    <w:rsid w:val="00DD0102"/>
    <w:rsid w:val="00DD29D4"/>
    <w:rsid w:val="00DE351B"/>
    <w:rsid w:val="00DE5C76"/>
    <w:rsid w:val="00DE60CC"/>
    <w:rsid w:val="00DE6F33"/>
    <w:rsid w:val="00DE74FC"/>
    <w:rsid w:val="00DF08C6"/>
    <w:rsid w:val="00DF141B"/>
    <w:rsid w:val="00DF37CB"/>
    <w:rsid w:val="00E00AED"/>
    <w:rsid w:val="00E04AD8"/>
    <w:rsid w:val="00E052A7"/>
    <w:rsid w:val="00E0753D"/>
    <w:rsid w:val="00E114D1"/>
    <w:rsid w:val="00E120D5"/>
    <w:rsid w:val="00E137D9"/>
    <w:rsid w:val="00E2102E"/>
    <w:rsid w:val="00E21677"/>
    <w:rsid w:val="00E24FF3"/>
    <w:rsid w:val="00E26879"/>
    <w:rsid w:val="00E2781F"/>
    <w:rsid w:val="00E32981"/>
    <w:rsid w:val="00E36571"/>
    <w:rsid w:val="00E4004E"/>
    <w:rsid w:val="00E43ADE"/>
    <w:rsid w:val="00E478D5"/>
    <w:rsid w:val="00E5225A"/>
    <w:rsid w:val="00E52D2F"/>
    <w:rsid w:val="00E60C36"/>
    <w:rsid w:val="00E6137B"/>
    <w:rsid w:val="00E62C16"/>
    <w:rsid w:val="00E63628"/>
    <w:rsid w:val="00E72F85"/>
    <w:rsid w:val="00E76AC3"/>
    <w:rsid w:val="00E8521D"/>
    <w:rsid w:val="00E9144E"/>
    <w:rsid w:val="00E91F05"/>
    <w:rsid w:val="00E93F3A"/>
    <w:rsid w:val="00E94CE2"/>
    <w:rsid w:val="00E962E9"/>
    <w:rsid w:val="00E9638C"/>
    <w:rsid w:val="00E96B62"/>
    <w:rsid w:val="00EA103D"/>
    <w:rsid w:val="00EA79CF"/>
    <w:rsid w:val="00EB13AD"/>
    <w:rsid w:val="00EB1C88"/>
    <w:rsid w:val="00EB3189"/>
    <w:rsid w:val="00EB5BF0"/>
    <w:rsid w:val="00EB65D8"/>
    <w:rsid w:val="00EC05FD"/>
    <w:rsid w:val="00EC0CA1"/>
    <w:rsid w:val="00ED29E2"/>
    <w:rsid w:val="00ED2C39"/>
    <w:rsid w:val="00ED4DAA"/>
    <w:rsid w:val="00ED7CE5"/>
    <w:rsid w:val="00EE1A64"/>
    <w:rsid w:val="00EE20DC"/>
    <w:rsid w:val="00EE390D"/>
    <w:rsid w:val="00EE4A54"/>
    <w:rsid w:val="00EE5DF5"/>
    <w:rsid w:val="00EF234A"/>
    <w:rsid w:val="00EF2FB2"/>
    <w:rsid w:val="00F0128E"/>
    <w:rsid w:val="00F01A46"/>
    <w:rsid w:val="00F03CB6"/>
    <w:rsid w:val="00F066F1"/>
    <w:rsid w:val="00F06AE8"/>
    <w:rsid w:val="00F10540"/>
    <w:rsid w:val="00F13C33"/>
    <w:rsid w:val="00F14710"/>
    <w:rsid w:val="00F14993"/>
    <w:rsid w:val="00F15E5E"/>
    <w:rsid w:val="00F1732D"/>
    <w:rsid w:val="00F174BA"/>
    <w:rsid w:val="00F17A0E"/>
    <w:rsid w:val="00F200DC"/>
    <w:rsid w:val="00F24D71"/>
    <w:rsid w:val="00F3064F"/>
    <w:rsid w:val="00F33458"/>
    <w:rsid w:val="00F35118"/>
    <w:rsid w:val="00F37E82"/>
    <w:rsid w:val="00F42984"/>
    <w:rsid w:val="00F42CA2"/>
    <w:rsid w:val="00F43F57"/>
    <w:rsid w:val="00F52EAD"/>
    <w:rsid w:val="00F544E0"/>
    <w:rsid w:val="00F631AB"/>
    <w:rsid w:val="00F70552"/>
    <w:rsid w:val="00F70CB8"/>
    <w:rsid w:val="00F73F38"/>
    <w:rsid w:val="00F74B74"/>
    <w:rsid w:val="00F7637F"/>
    <w:rsid w:val="00F776D7"/>
    <w:rsid w:val="00F822ED"/>
    <w:rsid w:val="00F85879"/>
    <w:rsid w:val="00F93416"/>
    <w:rsid w:val="00F961E1"/>
    <w:rsid w:val="00F979DD"/>
    <w:rsid w:val="00FA256B"/>
    <w:rsid w:val="00FA2899"/>
    <w:rsid w:val="00FA5004"/>
    <w:rsid w:val="00FA6915"/>
    <w:rsid w:val="00FA6B97"/>
    <w:rsid w:val="00FA734A"/>
    <w:rsid w:val="00FB1E7D"/>
    <w:rsid w:val="00FB6C4D"/>
    <w:rsid w:val="00FC0310"/>
    <w:rsid w:val="00FC714F"/>
    <w:rsid w:val="00FD1605"/>
    <w:rsid w:val="00FD39AA"/>
    <w:rsid w:val="00FD49A9"/>
    <w:rsid w:val="00FD53B9"/>
    <w:rsid w:val="00FE07C3"/>
    <w:rsid w:val="00FE1162"/>
    <w:rsid w:val="00FE2723"/>
    <w:rsid w:val="00FE2C98"/>
    <w:rsid w:val="00FE3936"/>
    <w:rsid w:val="00FE6E66"/>
    <w:rsid w:val="00FF0338"/>
    <w:rsid w:val="00FF2D98"/>
    <w:rsid w:val="00FF48D4"/>
    <w:rsid w:val="0316D637"/>
    <w:rsid w:val="035AF845"/>
    <w:rsid w:val="03861892"/>
    <w:rsid w:val="04664F19"/>
    <w:rsid w:val="05F55E36"/>
    <w:rsid w:val="07CA19F6"/>
    <w:rsid w:val="0B547774"/>
    <w:rsid w:val="0FDC30E2"/>
    <w:rsid w:val="11434954"/>
    <w:rsid w:val="11473447"/>
    <w:rsid w:val="126F102C"/>
    <w:rsid w:val="143DDE8A"/>
    <w:rsid w:val="17AD43E6"/>
    <w:rsid w:val="1817E383"/>
    <w:rsid w:val="194C6EC9"/>
    <w:rsid w:val="1B9B0C1A"/>
    <w:rsid w:val="1BFE81E0"/>
    <w:rsid w:val="1E425FAF"/>
    <w:rsid w:val="1F18B72E"/>
    <w:rsid w:val="1FBB29AC"/>
    <w:rsid w:val="200A81C6"/>
    <w:rsid w:val="21F65272"/>
    <w:rsid w:val="21F8B8EE"/>
    <w:rsid w:val="22F5916B"/>
    <w:rsid w:val="24781F43"/>
    <w:rsid w:val="25102391"/>
    <w:rsid w:val="284B6AF8"/>
    <w:rsid w:val="28810EF6"/>
    <w:rsid w:val="2CC5371C"/>
    <w:rsid w:val="3716D426"/>
    <w:rsid w:val="371F50FE"/>
    <w:rsid w:val="39498BB4"/>
    <w:rsid w:val="3DABDC4E"/>
    <w:rsid w:val="3DB55EFE"/>
    <w:rsid w:val="3EFE24C7"/>
    <w:rsid w:val="40192688"/>
    <w:rsid w:val="40ECE935"/>
    <w:rsid w:val="40ECFFC0"/>
    <w:rsid w:val="4288D021"/>
    <w:rsid w:val="43437892"/>
    <w:rsid w:val="4CB1B1B9"/>
    <w:rsid w:val="4E7C5230"/>
    <w:rsid w:val="4F173256"/>
    <w:rsid w:val="4FB4EEFF"/>
    <w:rsid w:val="50CEBA57"/>
    <w:rsid w:val="5283B1B1"/>
    <w:rsid w:val="53FA4021"/>
    <w:rsid w:val="54D4A7E6"/>
    <w:rsid w:val="55238FCF"/>
    <w:rsid w:val="5BEC29A9"/>
    <w:rsid w:val="5EBC4128"/>
    <w:rsid w:val="60581189"/>
    <w:rsid w:val="60BF9ACC"/>
    <w:rsid w:val="6139A8C4"/>
    <w:rsid w:val="61AF2094"/>
    <w:rsid w:val="61C2B4EE"/>
    <w:rsid w:val="62D88B2A"/>
    <w:rsid w:val="66D33F06"/>
    <w:rsid w:val="675D7721"/>
    <w:rsid w:val="6816DEEF"/>
    <w:rsid w:val="68D76DF6"/>
    <w:rsid w:val="6A1EDD8A"/>
    <w:rsid w:val="6B5A4005"/>
    <w:rsid w:val="6C755EC6"/>
    <w:rsid w:val="6CBE05F1"/>
    <w:rsid w:val="701488CB"/>
    <w:rsid w:val="705CFA7C"/>
    <w:rsid w:val="70FDFD3D"/>
    <w:rsid w:val="7211F33A"/>
    <w:rsid w:val="7441BDDB"/>
    <w:rsid w:val="75BFC860"/>
    <w:rsid w:val="76E5645D"/>
    <w:rsid w:val="76E8B4F1"/>
    <w:rsid w:val="779D5502"/>
    <w:rsid w:val="7B28FB56"/>
    <w:rsid w:val="7B71BC34"/>
    <w:rsid w:val="7BB8D580"/>
    <w:rsid w:val="7C8873D5"/>
    <w:rsid w:val="7D8744D4"/>
    <w:rsid w:val="7DE457F1"/>
    <w:rsid w:val="7EF5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0C231"/>
  <w15:docId w15:val="{FA31B2B0-B613-43C7-A72D-C0601B1C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37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D29D4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132B9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A3AF4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C716E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C716E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446E2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446E2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446E2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446E2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67062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34078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967062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67062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967062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4446E2"/>
    <w:rPr>
      <w:rFonts w:ascii="Cambria" w:hAnsi="Cambria"/>
      <w:i/>
      <w:iCs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4446E2"/>
    <w:rPr>
      <w:rFonts w:ascii="Cambria" w:hAnsi="Cambria"/>
      <w:i/>
      <w:iCs/>
      <w:color w:val="40404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4446E2"/>
    <w:rPr>
      <w:rFonts w:ascii="Cambria" w:hAnsi="Cambria"/>
      <w:color w:val="40404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4446E2"/>
    <w:rPr>
      <w:rFonts w:ascii="Cambria" w:hAnsi="Cambria"/>
      <w:i/>
      <w:iCs/>
      <w:color w:val="404040"/>
      <w:sz w:val="20"/>
      <w:szCs w:val="20"/>
    </w:rPr>
  </w:style>
  <w:style w:type="table" w:styleId="Grigliatabella">
    <w:name w:val="Table Grid"/>
    <w:basedOn w:val="Tabellanormale"/>
    <w:uiPriority w:val="99"/>
    <w:rsid w:val="00CA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6706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67062"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869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E0117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88690A"/>
    <w:rPr>
      <w:rFonts w:cs="Times New Roman"/>
      <w:vertAlign w:val="superscript"/>
    </w:rPr>
  </w:style>
  <w:style w:type="paragraph" w:styleId="Didascalia">
    <w:name w:val="caption"/>
    <w:basedOn w:val="Normale"/>
    <w:next w:val="Normale"/>
    <w:uiPriority w:val="99"/>
    <w:qFormat/>
    <w:rsid w:val="00C354B1"/>
    <w:pPr>
      <w:spacing w:before="120" w:after="120"/>
    </w:pPr>
    <w:rPr>
      <w:b/>
      <w:bCs/>
      <w:sz w:val="20"/>
      <w:szCs w:val="20"/>
    </w:rPr>
  </w:style>
  <w:style w:type="character" w:styleId="Numeropagina">
    <w:name w:val="page number"/>
    <w:basedOn w:val="Carpredefinitoparagrafo"/>
    <w:uiPriority w:val="99"/>
    <w:rsid w:val="00DD29D4"/>
    <w:rPr>
      <w:rFonts w:cs="Times New Roman"/>
    </w:rPr>
  </w:style>
  <w:style w:type="paragraph" w:styleId="Sommario1">
    <w:name w:val="toc 1"/>
    <w:basedOn w:val="Normale"/>
    <w:next w:val="Normale"/>
    <w:autoRedefine/>
    <w:uiPriority w:val="99"/>
    <w:rsid w:val="00660F0F"/>
    <w:pPr>
      <w:tabs>
        <w:tab w:val="left" w:pos="720"/>
        <w:tab w:val="right" w:pos="9628"/>
      </w:tabs>
      <w:spacing w:before="360"/>
    </w:pPr>
    <w:rPr>
      <w:rFonts w:ascii="Calibri" w:hAnsi="Calibri" w:cs="Arial"/>
      <w:b/>
      <w:bCs/>
      <w:caps/>
      <w:noProof/>
      <w:sz w:val="28"/>
      <w:szCs w:val="28"/>
    </w:rPr>
  </w:style>
  <w:style w:type="paragraph" w:styleId="Sommario2">
    <w:name w:val="toc 2"/>
    <w:basedOn w:val="Normale"/>
    <w:next w:val="Normale"/>
    <w:autoRedefine/>
    <w:uiPriority w:val="99"/>
    <w:rsid w:val="00660F0F"/>
    <w:pPr>
      <w:tabs>
        <w:tab w:val="left" w:pos="900"/>
        <w:tab w:val="right" w:pos="9628"/>
      </w:tabs>
      <w:spacing w:before="120"/>
      <w:ind w:left="357"/>
    </w:pPr>
    <w:rPr>
      <w:rFonts w:ascii="Calibri" w:hAnsi="Calibri"/>
      <w:b/>
      <w:bCs/>
      <w:noProof/>
    </w:rPr>
  </w:style>
  <w:style w:type="character" w:styleId="Collegamentoipertestuale">
    <w:name w:val="Hyperlink"/>
    <w:basedOn w:val="Carpredefinitoparagrafo"/>
    <w:uiPriority w:val="99"/>
    <w:rsid w:val="004B41CC"/>
    <w:rPr>
      <w:rFonts w:cs="Times New Roman"/>
      <w:color w:val="0000FF"/>
      <w:u w:val="single"/>
    </w:rPr>
  </w:style>
  <w:style w:type="paragraph" w:styleId="Sommario3">
    <w:name w:val="toc 3"/>
    <w:basedOn w:val="Normale"/>
    <w:next w:val="Normale"/>
    <w:autoRedefine/>
    <w:uiPriority w:val="99"/>
    <w:rsid w:val="00722250"/>
    <w:pPr>
      <w:tabs>
        <w:tab w:val="left" w:pos="900"/>
        <w:tab w:val="right" w:pos="9628"/>
      </w:tabs>
      <w:ind w:left="900" w:hanging="660"/>
    </w:pPr>
    <w:rPr>
      <w:rFonts w:ascii="Verdana" w:hAnsi="Verdana"/>
      <w:noProof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4B41CC"/>
    <w:pP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99"/>
    <w:semiHidden/>
    <w:rsid w:val="004B41CC"/>
    <w:pP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99"/>
    <w:semiHidden/>
    <w:rsid w:val="004B41CC"/>
    <w:pPr>
      <w:ind w:left="96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99"/>
    <w:semiHidden/>
    <w:rsid w:val="004B41CC"/>
    <w:pP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99"/>
    <w:semiHidden/>
    <w:rsid w:val="004B41CC"/>
    <w:pPr>
      <w:ind w:left="14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99"/>
    <w:semiHidden/>
    <w:rsid w:val="004B41CC"/>
    <w:pPr>
      <w:ind w:left="168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8F58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7062"/>
    <w:rPr>
      <w:rFonts w:cs="Times New Roman"/>
      <w:sz w:val="2"/>
    </w:rPr>
  </w:style>
  <w:style w:type="paragraph" w:customStyle="1" w:styleId="Terminedefinizione">
    <w:name w:val="Termine definizione"/>
    <w:basedOn w:val="Normale"/>
    <w:next w:val="Normale"/>
    <w:uiPriority w:val="99"/>
    <w:rsid w:val="00AC716E"/>
    <w:rPr>
      <w:szCs w:val="20"/>
    </w:rPr>
  </w:style>
  <w:style w:type="paragraph" w:customStyle="1" w:styleId="Corpotesto1">
    <w:name w:val="Corpo testo1"/>
    <w:basedOn w:val="Normale"/>
    <w:uiPriority w:val="99"/>
    <w:rsid w:val="00AC716E"/>
    <w:pPr>
      <w:spacing w:before="120" w:after="100" w:line="312" w:lineRule="atLeast"/>
      <w:jc w:val="center"/>
    </w:pPr>
    <w:rPr>
      <w:rFonts w:ascii="Arial" w:hAnsi="Arial"/>
      <w:b/>
    </w:rPr>
  </w:style>
  <w:style w:type="character" w:styleId="Rimandocommento">
    <w:name w:val="annotation reference"/>
    <w:basedOn w:val="Carpredefinitoparagrafo"/>
    <w:uiPriority w:val="99"/>
    <w:semiHidden/>
    <w:rsid w:val="0083228C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8322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83228C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322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83228C"/>
    <w:rPr>
      <w:rFonts w:cs="Times New Roman"/>
      <w:b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8D3279"/>
    <w:pPr>
      <w:ind w:left="720"/>
      <w:contextualSpacing/>
    </w:pPr>
  </w:style>
  <w:style w:type="paragraph" w:styleId="NormaleWeb">
    <w:name w:val="Normal (Web)"/>
    <w:basedOn w:val="Normale"/>
    <w:uiPriority w:val="99"/>
    <w:locked/>
    <w:rsid w:val="00113DCE"/>
    <w:pPr>
      <w:spacing w:before="100" w:beforeAutospacing="1" w:after="100" w:afterAutospacing="1"/>
    </w:pPr>
  </w:style>
  <w:style w:type="numbering" w:customStyle="1" w:styleId="Stile3">
    <w:name w:val="Stile3"/>
    <w:rsid w:val="00AE01F2"/>
    <w:pPr>
      <w:numPr>
        <w:numId w:val="5"/>
      </w:numPr>
    </w:pPr>
  </w:style>
  <w:style w:type="numbering" w:styleId="111111">
    <w:name w:val="Outline List 2"/>
    <w:basedOn w:val="Nessunelenco"/>
    <w:uiPriority w:val="99"/>
    <w:semiHidden/>
    <w:unhideWhenUsed/>
    <w:locked/>
    <w:rsid w:val="00AE01F2"/>
    <w:pPr>
      <w:numPr>
        <w:numId w:val="2"/>
      </w:numPr>
    </w:pPr>
  </w:style>
  <w:style w:type="numbering" w:customStyle="1" w:styleId="Stile1">
    <w:name w:val="Stile1"/>
    <w:rsid w:val="00AE01F2"/>
    <w:pPr>
      <w:numPr>
        <w:numId w:val="3"/>
      </w:numPr>
    </w:pPr>
  </w:style>
  <w:style w:type="numbering" w:customStyle="1" w:styleId="Stile2">
    <w:name w:val="Stile2"/>
    <w:rsid w:val="00AE01F2"/>
    <w:pPr>
      <w:numPr>
        <w:numId w:val="4"/>
      </w:numPr>
    </w:pPr>
  </w:style>
  <w:style w:type="paragraph" w:customStyle="1" w:styleId="Textbody">
    <w:name w:val="Text body"/>
    <w:basedOn w:val="Normale"/>
    <w:rsid w:val="00421026"/>
    <w:pPr>
      <w:suppressAutoHyphens/>
      <w:autoSpaceDN w:val="0"/>
      <w:ind w:left="674"/>
    </w:pPr>
    <w:rPr>
      <w:rFonts w:ascii="Arial" w:eastAsia="Arial" w:hAnsi="Arial" w:cs="Tahoma"/>
      <w:kern w:val="3"/>
      <w:sz w:val="20"/>
      <w:szCs w:val="20"/>
      <w:lang w:val="en-US" w:eastAsia="en-US"/>
    </w:rPr>
  </w:style>
  <w:style w:type="paragraph" w:customStyle="1" w:styleId="Default">
    <w:name w:val="Default"/>
    <w:rsid w:val="00CE0D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5718DC"/>
    <w:pPr>
      <w:suppressAutoHyphens/>
      <w:spacing w:line="100" w:lineRule="atLeast"/>
      <w:ind w:left="720"/>
    </w:pPr>
    <w:rPr>
      <w:lang w:eastAsia="ar-SA"/>
    </w:rPr>
  </w:style>
  <w:style w:type="paragraph" w:customStyle="1" w:styleId="paragraph">
    <w:name w:val="paragraph"/>
    <w:basedOn w:val="Normale"/>
    <w:rsid w:val="006E6CD1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6E6CD1"/>
  </w:style>
  <w:style w:type="character" w:customStyle="1" w:styleId="eop">
    <w:name w:val="eop"/>
    <w:basedOn w:val="Carpredefinitoparagrafo"/>
    <w:rsid w:val="006E6CD1"/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A139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2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834F5-7470-422F-82FD-9DC09980A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3B306-482C-4750-95DA-2638AF81B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6C886-784B-4E34-B991-D9FFC088376D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F20AF1E1-E1FD-44A9-86F4-AD2C0F21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 (intermedia e finale):</vt:lpstr>
    </vt:vector>
  </TitlesOfParts>
  <Company>Aster s.c.p.a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 (intermedia e finale):</dc:title>
  <dc:subject/>
  <dc:creator>Leda Bologni</dc:creator>
  <cp:keywords/>
  <cp:lastModifiedBy>Capraro Fausto</cp:lastModifiedBy>
  <cp:revision>2</cp:revision>
  <cp:lastPrinted>2022-02-12T03:08:00Z</cp:lastPrinted>
  <dcterms:created xsi:type="dcterms:W3CDTF">2025-08-29T09:33:00Z</dcterms:created>
  <dcterms:modified xsi:type="dcterms:W3CDTF">2025-08-29T09:33:00Z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Moretti Giorgio</vt:lpwstr>
  </property>
  <property fmtid="{D5CDD505-2E9C-101B-9397-08002B2CF9AE}" pid="3" name="display_urn:schemas-microsoft-com:office:office#Author">
    <vt:lpwstr>Moretti Giorgio</vt:lpwstr>
  </property>
  <property fmtid="{D5CDD505-2E9C-101B-9397-08002B2CF9AE}" pid="4" name="ContentTypeId">
    <vt:lpwstr>0x010100FC66F9A7D754B040903C9F60AE0448C1</vt:lpwstr>
  </property>
</Properties>
</file>