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B5BA3" w14:textId="77777777" w:rsidR="0092430A" w:rsidRPr="00610A99" w:rsidRDefault="0092430A" w:rsidP="00DB4774">
      <w:pPr>
        <w:ind w:left="70"/>
        <w:jc w:val="center"/>
        <w:rPr>
          <w:rFonts w:ascii="Aptos" w:hAnsi="Aptos"/>
          <w:b/>
          <w:bCs/>
          <w:color w:val="333399"/>
          <w:sz w:val="32"/>
          <w:szCs w:val="32"/>
        </w:rPr>
      </w:pPr>
    </w:p>
    <w:p w14:paraId="41C4121F" w14:textId="77777777" w:rsidR="00610A99" w:rsidRPr="007C33FB" w:rsidRDefault="00610A99" w:rsidP="00610A99">
      <w:pPr>
        <w:ind w:left="70"/>
        <w:jc w:val="center"/>
        <w:rPr>
          <w:rFonts w:ascii="Aptos" w:hAnsi="Aptos" w:cs="Courier New"/>
          <w:b/>
          <w:bCs/>
          <w:color w:val="333399"/>
        </w:rPr>
      </w:pPr>
      <w:r w:rsidRPr="007C33FB">
        <w:rPr>
          <w:rFonts w:ascii="Aptos" w:hAnsi="Aptos" w:cs="Courier New"/>
          <w:b/>
          <w:bCs/>
          <w:color w:val="333399"/>
        </w:rPr>
        <w:t xml:space="preserve">PR FESR 2021/2027 Priorità </w:t>
      </w:r>
      <w:r>
        <w:rPr>
          <w:rFonts w:ascii="Aptos" w:hAnsi="Aptos" w:cs="Courier New"/>
          <w:b/>
          <w:bCs/>
          <w:color w:val="333399"/>
        </w:rPr>
        <w:t>1</w:t>
      </w:r>
      <w:r w:rsidRPr="007C33FB">
        <w:rPr>
          <w:rFonts w:ascii="Aptos" w:hAnsi="Aptos" w:cs="Courier New"/>
          <w:b/>
          <w:bCs/>
          <w:color w:val="333399"/>
        </w:rPr>
        <w:t xml:space="preserve"> Azion</w:t>
      </w:r>
      <w:r>
        <w:rPr>
          <w:rFonts w:ascii="Aptos" w:hAnsi="Aptos" w:cs="Courier New"/>
          <w:b/>
          <w:bCs/>
          <w:color w:val="333399"/>
        </w:rPr>
        <w:t>e</w:t>
      </w:r>
      <w:r w:rsidRPr="007C33FB">
        <w:rPr>
          <w:rFonts w:ascii="Aptos" w:hAnsi="Aptos" w:cs="Courier New"/>
          <w:b/>
          <w:bCs/>
          <w:color w:val="333399"/>
        </w:rPr>
        <w:t xml:space="preserve"> </w:t>
      </w:r>
      <w:r>
        <w:rPr>
          <w:rFonts w:ascii="Aptos" w:hAnsi="Aptos" w:cs="Courier New"/>
          <w:b/>
          <w:bCs/>
          <w:color w:val="333399"/>
        </w:rPr>
        <w:t>1.2.3</w:t>
      </w:r>
    </w:p>
    <w:p w14:paraId="19F80369" w14:textId="77777777" w:rsidR="00610A99" w:rsidRPr="001D30EE" w:rsidRDefault="00610A99" w:rsidP="00610A99">
      <w:pPr>
        <w:autoSpaceDE w:val="0"/>
        <w:jc w:val="center"/>
        <w:rPr>
          <w:rFonts w:ascii="Aptos" w:hAnsi="Aptos" w:cs="Courier New"/>
          <w:b/>
          <w:bCs/>
          <w:color w:val="333399"/>
        </w:rPr>
      </w:pPr>
      <w:r w:rsidRPr="001D30EE">
        <w:rPr>
          <w:rFonts w:ascii="Aptos" w:hAnsi="Aptos" w:cs="Courier New"/>
          <w:b/>
          <w:bCs/>
          <w:color w:val="333399"/>
        </w:rPr>
        <w:t>BANDO AZIONI DI SISTEMA PER IL SOSTEGNO</w:t>
      </w:r>
    </w:p>
    <w:p w14:paraId="5AA785F2" w14:textId="77777777" w:rsidR="00610A99" w:rsidRPr="001D30EE" w:rsidRDefault="00610A99" w:rsidP="00610A99">
      <w:pPr>
        <w:autoSpaceDE w:val="0"/>
        <w:jc w:val="center"/>
        <w:rPr>
          <w:rFonts w:ascii="Aptos" w:hAnsi="Aptos" w:cs="Courier New"/>
          <w:b/>
          <w:bCs/>
          <w:color w:val="333399"/>
        </w:rPr>
      </w:pPr>
      <w:r w:rsidRPr="001D30EE">
        <w:rPr>
          <w:rFonts w:ascii="Aptos" w:hAnsi="Aptos" w:cs="Courier New"/>
          <w:b/>
          <w:bCs/>
          <w:color w:val="333399"/>
        </w:rPr>
        <w:t>ALL'ECOSISTEMA REGIONALE A FAVORE DEI SOGGETTI ADERENTI ALLA</w:t>
      </w:r>
    </w:p>
    <w:p w14:paraId="67CA7498" w14:textId="77777777" w:rsidR="00610A99" w:rsidRPr="001D30EE" w:rsidRDefault="00610A99" w:rsidP="00610A99">
      <w:pPr>
        <w:autoSpaceDE w:val="0"/>
        <w:jc w:val="center"/>
        <w:rPr>
          <w:rFonts w:ascii="Aptos" w:hAnsi="Aptos" w:cs="Courier New"/>
          <w:b/>
          <w:bCs/>
          <w:color w:val="333399"/>
        </w:rPr>
      </w:pPr>
      <w:r w:rsidRPr="001D30EE">
        <w:rPr>
          <w:rFonts w:ascii="Aptos" w:hAnsi="Aptos" w:cs="Courier New"/>
          <w:b/>
          <w:bCs/>
          <w:color w:val="333399"/>
        </w:rPr>
        <w:t>RETE PER LA TRANSIZIONE DIGITALE DELLE IMPRESE DELL'EMILIA-ROMAGNA</w:t>
      </w:r>
    </w:p>
    <w:p w14:paraId="4E15F835" w14:textId="77777777" w:rsidR="0092430A" w:rsidRPr="00610A99" w:rsidRDefault="0092430A" w:rsidP="00DB4774">
      <w:pPr>
        <w:widowControl w:val="0"/>
        <w:autoSpaceDE w:val="0"/>
        <w:jc w:val="center"/>
        <w:rPr>
          <w:rFonts w:ascii="Aptos" w:hAnsi="Aptos"/>
          <w:bCs/>
        </w:rPr>
      </w:pPr>
    </w:p>
    <w:p w14:paraId="15D31002" w14:textId="1F09B581" w:rsidR="0092430A" w:rsidRPr="00610A99" w:rsidRDefault="0092430A" w:rsidP="00610A99">
      <w:pPr>
        <w:autoSpaceDE w:val="0"/>
        <w:ind w:right="-7"/>
        <w:jc w:val="center"/>
        <w:rPr>
          <w:rFonts w:ascii="Aptos" w:hAnsi="Aptos"/>
          <w:bCs/>
        </w:rPr>
      </w:pPr>
      <w:r w:rsidRPr="00610A99">
        <w:rPr>
          <w:rFonts w:ascii="Aptos" w:hAnsi="Aptos"/>
          <w:bCs/>
        </w:rPr>
        <w:t>Delibera di Giunta Regionale n.</w:t>
      </w:r>
      <w:r w:rsidR="00223374" w:rsidRPr="00610A99">
        <w:rPr>
          <w:rFonts w:ascii="Aptos" w:hAnsi="Aptos"/>
          <w:bCs/>
        </w:rPr>
        <w:t xml:space="preserve"> </w:t>
      </w:r>
      <w:r w:rsidR="00610A99" w:rsidRPr="00610A99">
        <w:rPr>
          <w:rFonts w:ascii="Aptos" w:hAnsi="Aptos"/>
          <w:bCs/>
        </w:rPr>
        <w:t>337 del 26/02/2024</w:t>
      </w:r>
    </w:p>
    <w:p w14:paraId="3C6C62D5" w14:textId="77777777" w:rsidR="00610A99" w:rsidRDefault="0092430A" w:rsidP="00610A99">
      <w:pPr>
        <w:widowControl w:val="0"/>
        <w:spacing w:before="240"/>
        <w:ind w:left="357"/>
        <w:jc w:val="center"/>
        <w:rPr>
          <w:rFonts w:ascii="Aptos" w:hAnsi="Aptos" w:cs="Arial"/>
          <w:b/>
          <w:sz w:val="28"/>
          <w:szCs w:val="28"/>
        </w:rPr>
      </w:pPr>
      <w:r w:rsidRPr="00610A99">
        <w:rPr>
          <w:rFonts w:ascii="Aptos" w:hAnsi="Aptos" w:cs="Arial"/>
          <w:b/>
          <w:sz w:val="28"/>
          <w:szCs w:val="28"/>
        </w:rPr>
        <w:t xml:space="preserve">RELAZIONE TECNICA </w:t>
      </w:r>
      <w:r w:rsidR="000360EA" w:rsidRPr="00610A99">
        <w:rPr>
          <w:rFonts w:ascii="Aptos" w:hAnsi="Aptos" w:cs="Arial"/>
          <w:b/>
          <w:sz w:val="28"/>
          <w:szCs w:val="28"/>
        </w:rPr>
        <w:t>FINALE DEL PROGETTO</w:t>
      </w:r>
    </w:p>
    <w:p w14:paraId="3482E423" w14:textId="759A52EE" w:rsidR="0092430A" w:rsidRPr="00610A99" w:rsidRDefault="0092430A" w:rsidP="00610A99">
      <w:pPr>
        <w:widowControl w:val="0"/>
        <w:spacing w:before="240"/>
        <w:ind w:left="357"/>
        <w:jc w:val="center"/>
        <w:rPr>
          <w:rFonts w:ascii="Aptos" w:hAnsi="Aptos" w:cs="Arial"/>
          <w:b/>
          <w:sz w:val="28"/>
          <w:szCs w:val="28"/>
        </w:rPr>
      </w:pPr>
      <w:r w:rsidRPr="00610A99">
        <w:rPr>
          <w:rFonts w:ascii="Aptos" w:hAnsi="Aptos" w:cs="Arial"/>
          <w:b/>
          <w:sz w:val="28"/>
          <w:szCs w:val="28"/>
        </w:rPr>
        <w:t>Progetto n. PG/202</w:t>
      </w:r>
      <w:r w:rsidR="001765AF" w:rsidRPr="00610A99">
        <w:rPr>
          <w:rFonts w:ascii="Aptos" w:hAnsi="Aptos" w:cs="Arial"/>
          <w:b/>
          <w:sz w:val="28"/>
          <w:szCs w:val="28"/>
        </w:rPr>
        <w:t>_</w:t>
      </w:r>
      <w:r w:rsidRPr="00610A99">
        <w:rPr>
          <w:rFonts w:ascii="Aptos" w:hAnsi="Aptos" w:cs="Arial"/>
          <w:b/>
          <w:sz w:val="28"/>
          <w:szCs w:val="28"/>
        </w:rPr>
        <w:t>/______</w:t>
      </w:r>
    </w:p>
    <w:p w14:paraId="1C76E211" w14:textId="77777777" w:rsidR="0092430A" w:rsidRPr="00610A99" w:rsidRDefault="0092430A" w:rsidP="004A0303">
      <w:pPr>
        <w:widowControl w:val="0"/>
        <w:spacing w:before="40" w:after="40"/>
        <w:jc w:val="center"/>
        <w:rPr>
          <w:rFonts w:ascii="Aptos" w:hAnsi="Aptos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2973"/>
        <w:gridCol w:w="6653"/>
      </w:tblGrid>
      <w:tr w:rsidR="0092430A" w:rsidRPr="00610A99" w14:paraId="209CEDFD" w14:textId="77777777" w:rsidTr="00471859">
        <w:trPr>
          <w:trHeight w:val="500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B675E" w14:textId="075C888A" w:rsidR="0092430A" w:rsidRPr="00610A99" w:rsidRDefault="00471859" w:rsidP="004A0303">
            <w:pPr>
              <w:widowControl w:val="0"/>
              <w:rPr>
                <w:rFonts w:ascii="Aptos" w:hAnsi="Aptos" w:cs="Arial"/>
              </w:rPr>
            </w:pPr>
            <w:r>
              <w:rPr>
                <w:rFonts w:ascii="Aptos" w:hAnsi="Aptos" w:cs="Arial"/>
                <w:sz w:val="18"/>
                <w:szCs w:val="18"/>
              </w:rPr>
              <w:t>Denominazione/</w:t>
            </w:r>
            <w:r w:rsidR="0092430A" w:rsidRPr="00610A99">
              <w:rPr>
                <w:rFonts w:ascii="Aptos" w:hAnsi="Aptos" w:cs="Arial"/>
                <w:sz w:val="18"/>
                <w:szCs w:val="18"/>
              </w:rPr>
              <w:t>Ragione sociale</w:t>
            </w:r>
            <w:r w:rsidR="0092430A" w:rsidRPr="00610A99">
              <w:rPr>
                <w:rStyle w:val="Rimandonotaapidipagina"/>
                <w:rFonts w:ascii="Aptos" w:hAnsi="Aptos" w:cs="Arial"/>
                <w:sz w:val="18"/>
                <w:szCs w:val="18"/>
              </w:rPr>
              <w:footnoteReference w:id="1"/>
            </w:r>
            <w:r w:rsidR="00D2309D">
              <w:rPr>
                <w:rFonts w:ascii="Aptos" w:hAnsi="Aptos" w:cs="Arial"/>
                <w:sz w:val="18"/>
                <w:szCs w:val="18"/>
              </w:rPr>
              <w:t>: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935AC" w14:textId="77777777" w:rsidR="0092430A" w:rsidRPr="00610A99" w:rsidRDefault="0092430A" w:rsidP="004A0303">
            <w:pPr>
              <w:widowControl w:val="0"/>
              <w:rPr>
                <w:rFonts w:ascii="Aptos" w:hAnsi="Aptos" w:cs="Arial"/>
              </w:rPr>
            </w:pPr>
          </w:p>
        </w:tc>
      </w:tr>
      <w:tr w:rsidR="0092430A" w:rsidRPr="00610A99" w14:paraId="470A5374" w14:textId="77777777" w:rsidTr="00471859">
        <w:trPr>
          <w:trHeight w:val="520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ED5D2" w14:textId="03EECC89" w:rsidR="0092430A" w:rsidRPr="00610A99" w:rsidRDefault="0092430A" w:rsidP="004A0303">
            <w:pPr>
              <w:widowControl w:val="0"/>
              <w:rPr>
                <w:rFonts w:ascii="Aptos" w:hAnsi="Aptos" w:cs="Arial"/>
              </w:rPr>
            </w:pPr>
            <w:r w:rsidRPr="00610A99">
              <w:rPr>
                <w:rFonts w:ascii="Aptos" w:hAnsi="Aptos" w:cs="Arial"/>
                <w:sz w:val="18"/>
                <w:szCs w:val="18"/>
              </w:rPr>
              <w:t>Titolo progetto</w:t>
            </w:r>
            <w:r w:rsidRPr="00610A99">
              <w:rPr>
                <w:rStyle w:val="Rimandonotaapidipagina"/>
                <w:rFonts w:ascii="Aptos" w:hAnsi="Aptos" w:cs="Arial"/>
                <w:sz w:val="18"/>
                <w:szCs w:val="18"/>
              </w:rPr>
              <w:footnoteReference w:id="2"/>
            </w:r>
            <w:r w:rsidR="00D2309D">
              <w:rPr>
                <w:rFonts w:ascii="Aptos" w:hAnsi="Aptos" w:cs="Arial"/>
                <w:sz w:val="18"/>
                <w:szCs w:val="18"/>
              </w:rPr>
              <w:t>:</w:t>
            </w:r>
            <w:r w:rsidRPr="00610A99">
              <w:rPr>
                <w:rFonts w:ascii="Aptos" w:hAnsi="Aptos" w:cs="Arial"/>
                <w:sz w:val="18"/>
                <w:szCs w:val="18"/>
              </w:rPr>
              <w:t xml:space="preserve">  </w:t>
            </w:r>
          </w:p>
        </w:tc>
        <w:tc>
          <w:tcPr>
            <w:tcW w:w="345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8FDAE08" w14:textId="77777777" w:rsidR="0092430A" w:rsidRPr="00610A99" w:rsidRDefault="0092430A" w:rsidP="004A0303">
            <w:pPr>
              <w:widowControl w:val="0"/>
              <w:rPr>
                <w:rFonts w:ascii="Aptos" w:hAnsi="Aptos" w:cs="Arial"/>
              </w:rPr>
            </w:pPr>
          </w:p>
        </w:tc>
      </w:tr>
      <w:tr w:rsidR="0092430A" w:rsidRPr="00610A99" w14:paraId="146C9E8D" w14:textId="77777777" w:rsidTr="00D67D5F">
        <w:trPr>
          <w:trHeight w:val="520"/>
        </w:trPr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306E37" w14:textId="7B29524C" w:rsidR="0092430A" w:rsidRPr="00610A99" w:rsidRDefault="0092430A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610A99">
              <w:rPr>
                <w:rFonts w:ascii="Aptos" w:hAnsi="Aptos" w:cs="Arial"/>
                <w:sz w:val="18"/>
                <w:szCs w:val="18"/>
              </w:rPr>
              <w:t>CUP</w:t>
            </w:r>
            <w:r w:rsidR="00D2309D">
              <w:rPr>
                <w:rFonts w:ascii="Aptos" w:hAnsi="Aptos" w:cs="Arial"/>
                <w:sz w:val="18"/>
                <w:szCs w:val="18"/>
              </w:rPr>
              <w:t>: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13575" w14:textId="77777777" w:rsidR="0092430A" w:rsidRPr="00610A99" w:rsidRDefault="0092430A" w:rsidP="004A0303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:rsidRPr="00610A99" w14:paraId="160F5814" w14:textId="77777777" w:rsidTr="00D67D5F">
        <w:trPr>
          <w:trHeight w:val="520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E794DB" w14:textId="2EE0F27B" w:rsidR="00471859" w:rsidRPr="00610A99" w:rsidRDefault="00471859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sz w:val="18"/>
                <w:szCs w:val="18"/>
              </w:rPr>
              <w:t>Sede/Sedi di progetto</w:t>
            </w:r>
            <w:r>
              <w:rPr>
                <w:rStyle w:val="Rimandonotaapidipagina"/>
                <w:rFonts w:ascii="Aptos" w:hAnsi="Aptos"/>
                <w:sz w:val="18"/>
                <w:szCs w:val="18"/>
              </w:rPr>
              <w:footnoteReference w:id="3"/>
            </w:r>
            <w:r w:rsidR="00D2309D">
              <w:rPr>
                <w:rFonts w:ascii="Aptos" w:hAnsi="Aptos" w:cs="Arial"/>
                <w:sz w:val="18"/>
                <w:szCs w:val="18"/>
              </w:rPr>
              <w:t>: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67BFC" w14:textId="77777777" w:rsidR="00471859" w:rsidRPr="00610A99" w:rsidRDefault="00471859" w:rsidP="004A0303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260B40EB" w14:textId="77777777" w:rsidR="0092430A" w:rsidRDefault="0092430A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75AED846" w14:textId="77777777" w:rsidTr="00471859">
        <w:tc>
          <w:tcPr>
            <w:tcW w:w="2972" w:type="dxa"/>
          </w:tcPr>
          <w:p w14:paraId="06AE45BE" w14:textId="2AFFD7AC" w:rsidR="00471859" w:rsidRPr="00471859" w:rsidRDefault="00471859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66B62B7A" w14:textId="77777777" w:rsidR="00471859" w:rsidRDefault="00471859" w:rsidP="004A0303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4C9D7B02" w14:textId="77777777" w:rsidTr="00471859">
        <w:tc>
          <w:tcPr>
            <w:tcW w:w="2972" w:type="dxa"/>
          </w:tcPr>
          <w:p w14:paraId="4FABDBA2" w14:textId="451BA263" w:rsidR="00471859" w:rsidRPr="00471859" w:rsidRDefault="00471859" w:rsidP="00471859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0F15A667" w14:textId="77777777" w:rsidR="00471859" w:rsidRDefault="00471859" w:rsidP="004A0303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B70A372" w14:textId="77777777" w:rsidTr="00471859">
        <w:tc>
          <w:tcPr>
            <w:tcW w:w="2972" w:type="dxa"/>
          </w:tcPr>
          <w:p w14:paraId="5084E167" w14:textId="56247E0E" w:rsidR="00471859" w:rsidRPr="00471859" w:rsidRDefault="00471859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14C818EB" w14:textId="77777777" w:rsidR="00471859" w:rsidRDefault="00471859" w:rsidP="004A0303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1DD77377" w14:textId="77777777" w:rsidTr="00471859">
        <w:tc>
          <w:tcPr>
            <w:tcW w:w="2972" w:type="dxa"/>
          </w:tcPr>
          <w:p w14:paraId="0B3B2F79" w14:textId="4170B7F2" w:rsidR="00471859" w:rsidRPr="00471859" w:rsidRDefault="00471859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7898ED60" w14:textId="77777777" w:rsidR="00471859" w:rsidRDefault="00471859" w:rsidP="004A0303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7D8640D2" w14:textId="77777777" w:rsidTr="00471859">
        <w:tc>
          <w:tcPr>
            <w:tcW w:w="2972" w:type="dxa"/>
          </w:tcPr>
          <w:p w14:paraId="6D754BCF" w14:textId="3E50ECF2" w:rsidR="00471859" w:rsidRPr="00471859" w:rsidRDefault="00471859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47EA2B27" w14:textId="77777777" w:rsidR="00471859" w:rsidRDefault="00471859" w:rsidP="004A0303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4D5E7495" w14:textId="77777777" w:rsidTr="00471859">
        <w:tc>
          <w:tcPr>
            <w:tcW w:w="2972" w:type="dxa"/>
          </w:tcPr>
          <w:p w14:paraId="2271A756" w14:textId="25E351F1" w:rsidR="00471859" w:rsidRPr="00471859" w:rsidRDefault="00471859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7D2D4935" w14:textId="77777777" w:rsidR="00471859" w:rsidRDefault="00471859" w:rsidP="004A0303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49442D27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60C256F2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0A1EE431" w14:textId="77777777" w:rsidTr="008341E4">
        <w:tc>
          <w:tcPr>
            <w:tcW w:w="2972" w:type="dxa"/>
          </w:tcPr>
          <w:p w14:paraId="53CF4180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5110BC91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696181E" w14:textId="77777777" w:rsidTr="008341E4">
        <w:tc>
          <w:tcPr>
            <w:tcW w:w="2972" w:type="dxa"/>
          </w:tcPr>
          <w:p w14:paraId="5E24D349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45CA8D28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22CEFCB5" w14:textId="77777777" w:rsidTr="008341E4">
        <w:tc>
          <w:tcPr>
            <w:tcW w:w="2972" w:type="dxa"/>
          </w:tcPr>
          <w:p w14:paraId="4727EF8B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621D8D9F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3E3E786D" w14:textId="77777777" w:rsidTr="008341E4">
        <w:tc>
          <w:tcPr>
            <w:tcW w:w="2972" w:type="dxa"/>
          </w:tcPr>
          <w:p w14:paraId="79C16D76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0C915389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8501AEE" w14:textId="77777777" w:rsidTr="008341E4">
        <w:tc>
          <w:tcPr>
            <w:tcW w:w="2972" w:type="dxa"/>
          </w:tcPr>
          <w:p w14:paraId="7D9EB646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4CC3A2F9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1C34E53" w14:textId="77777777" w:rsidTr="008341E4">
        <w:tc>
          <w:tcPr>
            <w:tcW w:w="2972" w:type="dxa"/>
          </w:tcPr>
          <w:p w14:paraId="0425C23B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3798F387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2471AF82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62404E56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7D17F950" w14:textId="77777777" w:rsidTr="008341E4">
        <w:tc>
          <w:tcPr>
            <w:tcW w:w="2972" w:type="dxa"/>
          </w:tcPr>
          <w:p w14:paraId="3CA0762F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72E2AD1C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3260A743" w14:textId="77777777" w:rsidTr="008341E4">
        <w:tc>
          <w:tcPr>
            <w:tcW w:w="2972" w:type="dxa"/>
          </w:tcPr>
          <w:p w14:paraId="1BC472DE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5A776B6A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E2E9C95" w14:textId="77777777" w:rsidTr="008341E4">
        <w:tc>
          <w:tcPr>
            <w:tcW w:w="2972" w:type="dxa"/>
          </w:tcPr>
          <w:p w14:paraId="40FD8271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5881FF5E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289ADC7F" w14:textId="77777777" w:rsidTr="008341E4">
        <w:tc>
          <w:tcPr>
            <w:tcW w:w="2972" w:type="dxa"/>
          </w:tcPr>
          <w:p w14:paraId="2D39B508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19E2B087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699E06B9" w14:textId="77777777" w:rsidTr="008341E4">
        <w:tc>
          <w:tcPr>
            <w:tcW w:w="2972" w:type="dxa"/>
          </w:tcPr>
          <w:p w14:paraId="5809C97B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0A834941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13A78F24" w14:textId="77777777" w:rsidTr="008341E4">
        <w:tc>
          <w:tcPr>
            <w:tcW w:w="2972" w:type="dxa"/>
          </w:tcPr>
          <w:p w14:paraId="6E74C551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10C293AA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594A2640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2479CC12" w14:textId="77777777" w:rsidTr="008341E4">
        <w:tc>
          <w:tcPr>
            <w:tcW w:w="2972" w:type="dxa"/>
          </w:tcPr>
          <w:p w14:paraId="1247293C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lastRenderedPageBreak/>
              <w:t>Denominazione sportello</w:t>
            </w:r>
          </w:p>
        </w:tc>
        <w:tc>
          <w:tcPr>
            <w:tcW w:w="6654" w:type="dxa"/>
          </w:tcPr>
          <w:p w14:paraId="4F0596DF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1420E2CD" w14:textId="77777777" w:rsidTr="008341E4">
        <w:tc>
          <w:tcPr>
            <w:tcW w:w="2972" w:type="dxa"/>
          </w:tcPr>
          <w:p w14:paraId="6F9686F5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7CC45C96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2E88EC6D" w14:textId="77777777" w:rsidTr="008341E4">
        <w:tc>
          <w:tcPr>
            <w:tcW w:w="2972" w:type="dxa"/>
          </w:tcPr>
          <w:p w14:paraId="4CA99323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207E7631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9236A80" w14:textId="77777777" w:rsidTr="008341E4">
        <w:tc>
          <w:tcPr>
            <w:tcW w:w="2972" w:type="dxa"/>
          </w:tcPr>
          <w:p w14:paraId="55E2D508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7A138006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4892DA73" w14:textId="77777777" w:rsidTr="008341E4">
        <w:tc>
          <w:tcPr>
            <w:tcW w:w="2972" w:type="dxa"/>
          </w:tcPr>
          <w:p w14:paraId="3EB9A850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737AC98B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CE9E003" w14:textId="77777777" w:rsidTr="008341E4">
        <w:tc>
          <w:tcPr>
            <w:tcW w:w="2972" w:type="dxa"/>
          </w:tcPr>
          <w:p w14:paraId="44D3387B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762AA431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5EB6683A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17230BF0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1BA13445" w14:textId="77777777" w:rsidTr="008341E4">
        <w:tc>
          <w:tcPr>
            <w:tcW w:w="2972" w:type="dxa"/>
          </w:tcPr>
          <w:p w14:paraId="5686E911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10A817AE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78A21652" w14:textId="77777777" w:rsidTr="008341E4">
        <w:tc>
          <w:tcPr>
            <w:tcW w:w="2972" w:type="dxa"/>
          </w:tcPr>
          <w:p w14:paraId="125F0E8A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63BD84F2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467B58AF" w14:textId="77777777" w:rsidTr="008341E4">
        <w:tc>
          <w:tcPr>
            <w:tcW w:w="2972" w:type="dxa"/>
          </w:tcPr>
          <w:p w14:paraId="7D3F42E5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7EF635D0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737DEEFA" w14:textId="77777777" w:rsidTr="008341E4">
        <w:tc>
          <w:tcPr>
            <w:tcW w:w="2972" w:type="dxa"/>
          </w:tcPr>
          <w:p w14:paraId="05060F9D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5491ABF0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76C100E5" w14:textId="77777777" w:rsidTr="008341E4">
        <w:tc>
          <w:tcPr>
            <w:tcW w:w="2972" w:type="dxa"/>
          </w:tcPr>
          <w:p w14:paraId="4145D007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2E4A62E7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2A886A3" w14:textId="77777777" w:rsidTr="008341E4">
        <w:tc>
          <w:tcPr>
            <w:tcW w:w="2972" w:type="dxa"/>
          </w:tcPr>
          <w:p w14:paraId="654C4E3F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3B62A6DF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2A7B4806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77EB7FCD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40536713" w14:textId="77777777" w:rsidTr="008341E4">
        <w:tc>
          <w:tcPr>
            <w:tcW w:w="2972" w:type="dxa"/>
          </w:tcPr>
          <w:p w14:paraId="4E4958CE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6EE0C787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4E12860" w14:textId="77777777" w:rsidTr="008341E4">
        <w:tc>
          <w:tcPr>
            <w:tcW w:w="2972" w:type="dxa"/>
          </w:tcPr>
          <w:p w14:paraId="5AA6266F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331D44B2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A77570E" w14:textId="77777777" w:rsidTr="008341E4">
        <w:tc>
          <w:tcPr>
            <w:tcW w:w="2972" w:type="dxa"/>
          </w:tcPr>
          <w:p w14:paraId="4CD697D5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5F8B9F9E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7CC1E976" w14:textId="77777777" w:rsidTr="008341E4">
        <w:tc>
          <w:tcPr>
            <w:tcW w:w="2972" w:type="dxa"/>
          </w:tcPr>
          <w:p w14:paraId="1F5361B8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5CD89B12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25DF25C" w14:textId="77777777" w:rsidTr="008341E4">
        <w:tc>
          <w:tcPr>
            <w:tcW w:w="2972" w:type="dxa"/>
          </w:tcPr>
          <w:p w14:paraId="36265199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77152CA0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6F70FB47" w14:textId="77777777" w:rsidTr="008341E4">
        <w:tc>
          <w:tcPr>
            <w:tcW w:w="2972" w:type="dxa"/>
          </w:tcPr>
          <w:p w14:paraId="69276D30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2894CC5E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4C6B5FDC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3AB2283C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62FFE24B" w14:textId="77777777" w:rsidTr="008341E4">
        <w:tc>
          <w:tcPr>
            <w:tcW w:w="2972" w:type="dxa"/>
          </w:tcPr>
          <w:p w14:paraId="32D02232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75BCB1DA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765E59C6" w14:textId="77777777" w:rsidTr="008341E4">
        <w:tc>
          <w:tcPr>
            <w:tcW w:w="2972" w:type="dxa"/>
          </w:tcPr>
          <w:p w14:paraId="0D9938E2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4A27DD37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0B9BCA4" w14:textId="77777777" w:rsidTr="008341E4">
        <w:tc>
          <w:tcPr>
            <w:tcW w:w="2972" w:type="dxa"/>
          </w:tcPr>
          <w:p w14:paraId="1CA6F61F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4C3CBA09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D308E3C" w14:textId="77777777" w:rsidTr="008341E4">
        <w:tc>
          <w:tcPr>
            <w:tcW w:w="2972" w:type="dxa"/>
          </w:tcPr>
          <w:p w14:paraId="0086C376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4D053E36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49967FCC" w14:textId="77777777" w:rsidTr="008341E4">
        <w:tc>
          <w:tcPr>
            <w:tcW w:w="2972" w:type="dxa"/>
          </w:tcPr>
          <w:p w14:paraId="2ACD7954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27B443B7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6028EE4F" w14:textId="77777777" w:rsidTr="008341E4">
        <w:tc>
          <w:tcPr>
            <w:tcW w:w="2972" w:type="dxa"/>
          </w:tcPr>
          <w:p w14:paraId="2DB1976B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110AA357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1EDD81FA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271F8E1A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6B0C1885" w14:textId="77777777" w:rsidTr="008341E4">
        <w:tc>
          <w:tcPr>
            <w:tcW w:w="2972" w:type="dxa"/>
          </w:tcPr>
          <w:p w14:paraId="61054865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22B73F82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EBD9671" w14:textId="77777777" w:rsidTr="008341E4">
        <w:tc>
          <w:tcPr>
            <w:tcW w:w="2972" w:type="dxa"/>
          </w:tcPr>
          <w:p w14:paraId="4A158C4B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37B3FB54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7E8283F" w14:textId="77777777" w:rsidTr="008341E4">
        <w:tc>
          <w:tcPr>
            <w:tcW w:w="2972" w:type="dxa"/>
          </w:tcPr>
          <w:p w14:paraId="1A41271F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5086A155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457335C1" w14:textId="77777777" w:rsidTr="008341E4">
        <w:tc>
          <w:tcPr>
            <w:tcW w:w="2972" w:type="dxa"/>
          </w:tcPr>
          <w:p w14:paraId="005CE816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07403663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1355A95C" w14:textId="77777777" w:rsidTr="008341E4">
        <w:tc>
          <w:tcPr>
            <w:tcW w:w="2972" w:type="dxa"/>
          </w:tcPr>
          <w:p w14:paraId="6FE20165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4C5C7DDF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637724B1" w14:textId="77777777" w:rsidTr="008341E4">
        <w:tc>
          <w:tcPr>
            <w:tcW w:w="2972" w:type="dxa"/>
          </w:tcPr>
          <w:p w14:paraId="584EDDA0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64992D99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6BACD8C7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5F9160CE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5F2E0270" w14:textId="77777777" w:rsidTr="008341E4">
        <w:tc>
          <w:tcPr>
            <w:tcW w:w="2972" w:type="dxa"/>
          </w:tcPr>
          <w:p w14:paraId="5DD7196A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1FF6EEA5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658F8A3" w14:textId="77777777" w:rsidTr="008341E4">
        <w:tc>
          <w:tcPr>
            <w:tcW w:w="2972" w:type="dxa"/>
          </w:tcPr>
          <w:p w14:paraId="03205C02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0B7659A0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66E208E2" w14:textId="77777777" w:rsidTr="008341E4">
        <w:tc>
          <w:tcPr>
            <w:tcW w:w="2972" w:type="dxa"/>
          </w:tcPr>
          <w:p w14:paraId="2E4767D0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0466629E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13F4B7E5" w14:textId="77777777" w:rsidTr="008341E4">
        <w:tc>
          <w:tcPr>
            <w:tcW w:w="2972" w:type="dxa"/>
          </w:tcPr>
          <w:p w14:paraId="087BBCDE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0E09404E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1242E502" w14:textId="77777777" w:rsidTr="008341E4">
        <w:tc>
          <w:tcPr>
            <w:tcW w:w="2972" w:type="dxa"/>
          </w:tcPr>
          <w:p w14:paraId="2E3F9194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57C095E2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189930F5" w14:textId="77777777" w:rsidTr="008341E4">
        <w:tc>
          <w:tcPr>
            <w:tcW w:w="2972" w:type="dxa"/>
          </w:tcPr>
          <w:p w14:paraId="2B583267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7192677E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3B8E5170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44F6E8CF" w14:textId="77777777" w:rsidTr="008341E4">
        <w:tc>
          <w:tcPr>
            <w:tcW w:w="2972" w:type="dxa"/>
          </w:tcPr>
          <w:p w14:paraId="5C264A8A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lastRenderedPageBreak/>
              <w:t>Denominazione sportello</w:t>
            </w:r>
          </w:p>
        </w:tc>
        <w:tc>
          <w:tcPr>
            <w:tcW w:w="6654" w:type="dxa"/>
          </w:tcPr>
          <w:p w14:paraId="440668FF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7BA9122F" w14:textId="77777777" w:rsidTr="008341E4">
        <w:tc>
          <w:tcPr>
            <w:tcW w:w="2972" w:type="dxa"/>
          </w:tcPr>
          <w:p w14:paraId="4F4E35CC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0672C2D5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76E1CDB3" w14:textId="77777777" w:rsidTr="008341E4">
        <w:tc>
          <w:tcPr>
            <w:tcW w:w="2972" w:type="dxa"/>
          </w:tcPr>
          <w:p w14:paraId="202B86BE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40DCEFA1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4DBC4F20" w14:textId="77777777" w:rsidTr="008341E4">
        <w:tc>
          <w:tcPr>
            <w:tcW w:w="2972" w:type="dxa"/>
          </w:tcPr>
          <w:p w14:paraId="4F9D408A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5EC1D95B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4960ED97" w14:textId="77777777" w:rsidTr="008341E4">
        <w:tc>
          <w:tcPr>
            <w:tcW w:w="2972" w:type="dxa"/>
          </w:tcPr>
          <w:p w14:paraId="4C345B03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0F945A82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04021FE" w14:textId="77777777" w:rsidTr="008341E4">
        <w:tc>
          <w:tcPr>
            <w:tcW w:w="2972" w:type="dxa"/>
          </w:tcPr>
          <w:p w14:paraId="268794D2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3A650366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09B0BBEE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454A9D22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72"/>
        <w:gridCol w:w="6654"/>
      </w:tblGrid>
      <w:tr w:rsidR="00471859" w14:paraId="1D6FBCAD" w14:textId="77777777" w:rsidTr="008341E4">
        <w:tc>
          <w:tcPr>
            <w:tcW w:w="2972" w:type="dxa"/>
          </w:tcPr>
          <w:p w14:paraId="5920E7CF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Denominazione sportello</w:t>
            </w:r>
          </w:p>
        </w:tc>
        <w:tc>
          <w:tcPr>
            <w:tcW w:w="6654" w:type="dxa"/>
          </w:tcPr>
          <w:p w14:paraId="5E69D726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32F8071" w14:textId="77777777" w:rsidTr="008341E4">
        <w:tc>
          <w:tcPr>
            <w:tcW w:w="2972" w:type="dxa"/>
          </w:tcPr>
          <w:p w14:paraId="62A5F397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Codice Fiscale</w:t>
            </w:r>
          </w:p>
        </w:tc>
        <w:tc>
          <w:tcPr>
            <w:tcW w:w="6654" w:type="dxa"/>
          </w:tcPr>
          <w:p w14:paraId="137ED148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2CAE22C6" w14:textId="77777777" w:rsidTr="008341E4">
        <w:tc>
          <w:tcPr>
            <w:tcW w:w="2972" w:type="dxa"/>
          </w:tcPr>
          <w:p w14:paraId="505F14E4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Indirizzo</w:t>
            </w:r>
          </w:p>
        </w:tc>
        <w:tc>
          <w:tcPr>
            <w:tcW w:w="6654" w:type="dxa"/>
          </w:tcPr>
          <w:p w14:paraId="6AB13E41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5D5CAD43" w14:textId="77777777" w:rsidTr="008341E4">
        <w:tc>
          <w:tcPr>
            <w:tcW w:w="2972" w:type="dxa"/>
          </w:tcPr>
          <w:p w14:paraId="2F78D3A2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CAP</w:t>
            </w:r>
          </w:p>
        </w:tc>
        <w:tc>
          <w:tcPr>
            <w:tcW w:w="6654" w:type="dxa"/>
          </w:tcPr>
          <w:p w14:paraId="495BAF30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60C7738A" w14:textId="77777777" w:rsidTr="008341E4">
        <w:tc>
          <w:tcPr>
            <w:tcW w:w="2972" w:type="dxa"/>
          </w:tcPr>
          <w:p w14:paraId="476FC199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Comune</w:t>
            </w:r>
          </w:p>
        </w:tc>
        <w:tc>
          <w:tcPr>
            <w:tcW w:w="6654" w:type="dxa"/>
          </w:tcPr>
          <w:p w14:paraId="2562F7C1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  <w:tr w:rsidR="00471859" w14:paraId="01914C13" w14:textId="77777777" w:rsidTr="008341E4">
        <w:tc>
          <w:tcPr>
            <w:tcW w:w="2972" w:type="dxa"/>
          </w:tcPr>
          <w:p w14:paraId="5EA85976" w14:textId="77777777" w:rsidR="00471859" w:rsidRPr="00471859" w:rsidRDefault="00471859" w:rsidP="008341E4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471859">
              <w:rPr>
                <w:rFonts w:ascii="Aptos" w:hAnsi="Aptos" w:cs="Arial"/>
                <w:sz w:val="18"/>
                <w:szCs w:val="18"/>
              </w:rPr>
              <w:t>Provincia</w:t>
            </w:r>
          </w:p>
        </w:tc>
        <w:tc>
          <w:tcPr>
            <w:tcW w:w="6654" w:type="dxa"/>
          </w:tcPr>
          <w:p w14:paraId="7B7CE605" w14:textId="77777777" w:rsidR="00471859" w:rsidRDefault="00471859" w:rsidP="008341E4">
            <w:pPr>
              <w:widowControl w:val="0"/>
              <w:rPr>
                <w:rFonts w:ascii="Aptos" w:hAnsi="Aptos" w:cs="Arial"/>
              </w:rPr>
            </w:pPr>
          </w:p>
        </w:tc>
      </w:tr>
    </w:tbl>
    <w:p w14:paraId="3D17208C" w14:textId="77777777" w:rsidR="00471859" w:rsidRDefault="00471859" w:rsidP="004A0303">
      <w:pPr>
        <w:widowControl w:val="0"/>
        <w:rPr>
          <w:rFonts w:ascii="Aptos" w:hAnsi="Aptos" w:cs="Arial"/>
        </w:rPr>
      </w:pPr>
    </w:p>
    <w:p w14:paraId="72274099" w14:textId="77777777" w:rsidR="00471859" w:rsidRDefault="00471859" w:rsidP="004A0303">
      <w:pPr>
        <w:widowControl w:val="0"/>
        <w:rPr>
          <w:rFonts w:ascii="Aptos" w:hAnsi="Aptos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5285"/>
        <w:gridCol w:w="4341"/>
      </w:tblGrid>
      <w:tr w:rsidR="0092430A" w:rsidRPr="00610A99" w14:paraId="318839ED" w14:textId="77777777" w:rsidTr="00004C12">
        <w:tc>
          <w:tcPr>
            <w:tcW w:w="2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64BF8" w14:textId="77777777" w:rsidR="0092430A" w:rsidRPr="00610A99" w:rsidRDefault="0092430A" w:rsidP="004A0303">
            <w:pPr>
              <w:widowControl w:val="0"/>
              <w:spacing w:before="40" w:after="40"/>
              <w:rPr>
                <w:rFonts w:ascii="Aptos" w:hAnsi="Aptos" w:cs="Arial"/>
                <w:b/>
              </w:rPr>
            </w:pPr>
            <w:r w:rsidRPr="00610A99">
              <w:rPr>
                <w:rFonts w:ascii="Aptos" w:hAnsi="Aptos" w:cs="Arial"/>
                <w:sz w:val="18"/>
                <w:szCs w:val="18"/>
              </w:rPr>
              <w:t>Data di avvio e di conclusione di realizzazione del progetto</w:t>
            </w:r>
          </w:p>
        </w:tc>
        <w:tc>
          <w:tcPr>
            <w:tcW w:w="2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5D1F58" w14:textId="6476467D" w:rsidR="0092430A" w:rsidRPr="00471859" w:rsidRDefault="0092430A" w:rsidP="004A0303">
            <w:pPr>
              <w:widowControl w:val="0"/>
              <w:spacing w:before="40" w:after="40"/>
              <w:rPr>
                <w:rFonts w:ascii="Aptos" w:hAnsi="Aptos" w:cs="Arial"/>
              </w:rPr>
            </w:pPr>
            <w:r w:rsidRPr="00471859">
              <w:rPr>
                <w:rFonts w:ascii="Aptos" w:hAnsi="Aptos" w:cs="Arial"/>
                <w:sz w:val="22"/>
                <w:szCs w:val="22"/>
              </w:rPr>
              <w:t xml:space="preserve">Dal </w:t>
            </w:r>
            <w:r w:rsidR="00471859" w:rsidRPr="00471859">
              <w:rPr>
                <w:rFonts w:ascii="Aptos" w:hAnsi="Aptos" w:cs="Arial"/>
                <w:sz w:val="22"/>
                <w:szCs w:val="22"/>
              </w:rPr>
              <w:t>__/__/2024 al __/__/____*</w:t>
            </w:r>
            <w:r w:rsidR="00471859">
              <w:rPr>
                <w:rStyle w:val="Rimandonotaapidipagina"/>
                <w:rFonts w:ascii="Aptos" w:hAnsi="Aptos"/>
              </w:rPr>
              <w:footnoteReference w:id="4"/>
            </w:r>
          </w:p>
        </w:tc>
      </w:tr>
    </w:tbl>
    <w:p w14:paraId="52231376" w14:textId="77777777" w:rsidR="0092430A" w:rsidRPr="00610A99" w:rsidRDefault="0092430A" w:rsidP="004A0303">
      <w:pPr>
        <w:widowControl w:val="0"/>
        <w:rPr>
          <w:rFonts w:ascii="Aptos" w:hAnsi="Aptos" w:cs="Arial"/>
        </w:rPr>
      </w:pPr>
    </w:p>
    <w:tbl>
      <w:tblPr>
        <w:tblW w:w="5000" w:type="pct"/>
        <w:tblCellMar>
          <w:left w:w="88" w:type="dxa"/>
        </w:tblCellMar>
        <w:tblLook w:val="0000" w:firstRow="0" w:lastRow="0" w:firstColumn="0" w:lastColumn="0" w:noHBand="0" w:noVBand="0"/>
      </w:tblPr>
      <w:tblGrid>
        <w:gridCol w:w="3369"/>
        <w:gridCol w:w="2122"/>
        <w:gridCol w:w="4135"/>
      </w:tblGrid>
      <w:tr w:rsidR="0092430A" w:rsidRPr="00610A99" w14:paraId="4A8E4BB5" w14:textId="77777777" w:rsidTr="00004C12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E71F5" w14:textId="586F235F" w:rsidR="0092430A" w:rsidRPr="00610A99" w:rsidRDefault="0092430A" w:rsidP="004A0303">
            <w:pPr>
              <w:widowControl w:val="0"/>
              <w:spacing w:before="40" w:after="40"/>
              <w:rPr>
                <w:rFonts w:ascii="Aptos" w:hAnsi="Aptos" w:cs="Arial"/>
              </w:rPr>
            </w:pPr>
            <w:r w:rsidRPr="00610A99">
              <w:rPr>
                <w:rFonts w:ascii="Aptos" w:hAnsi="Aptos" w:cs="Arial"/>
                <w:sz w:val="18"/>
                <w:szCs w:val="18"/>
              </w:rPr>
              <w:t>Autore della relazione</w:t>
            </w:r>
          </w:p>
        </w:tc>
        <w:tc>
          <w:tcPr>
            <w:tcW w:w="3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6808D" w14:textId="77777777" w:rsidR="0092430A" w:rsidRPr="00610A99" w:rsidRDefault="0092430A" w:rsidP="004A0303">
            <w:pPr>
              <w:widowControl w:val="0"/>
              <w:rPr>
                <w:rFonts w:ascii="Aptos" w:hAnsi="Aptos" w:cs="Arial"/>
              </w:rPr>
            </w:pPr>
          </w:p>
        </w:tc>
      </w:tr>
      <w:tr w:rsidR="0092430A" w:rsidRPr="00610A99" w14:paraId="24E422C4" w14:textId="77777777" w:rsidTr="00004C12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B3838" w14:textId="3AACE46E" w:rsidR="0092430A" w:rsidRPr="00610A99" w:rsidRDefault="0092430A" w:rsidP="004A0303">
            <w:pPr>
              <w:widowControl w:val="0"/>
              <w:spacing w:before="40" w:after="40"/>
              <w:rPr>
                <w:rFonts w:ascii="Aptos" w:hAnsi="Aptos" w:cs="Arial"/>
                <w:sz w:val="18"/>
                <w:szCs w:val="18"/>
              </w:rPr>
            </w:pPr>
            <w:r w:rsidRPr="00610A99">
              <w:rPr>
                <w:rFonts w:ascii="Aptos" w:hAnsi="Aptos" w:cs="Arial"/>
                <w:sz w:val="18"/>
                <w:szCs w:val="18"/>
              </w:rPr>
              <w:t>In qualità di</w:t>
            </w:r>
          </w:p>
        </w:tc>
        <w:tc>
          <w:tcPr>
            <w:tcW w:w="32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89189" w14:textId="77777777" w:rsidR="0092430A" w:rsidRPr="00610A99" w:rsidRDefault="0092430A" w:rsidP="004A0303">
            <w:pPr>
              <w:widowControl w:val="0"/>
              <w:rPr>
                <w:rFonts w:ascii="Aptos" w:hAnsi="Aptos" w:cs="Arial"/>
                <w:sz w:val="18"/>
                <w:szCs w:val="18"/>
              </w:rPr>
            </w:pPr>
            <w:r w:rsidRPr="00610A99">
              <w:rPr>
                <w:rFonts w:ascii="Aptos" w:hAnsi="Aptos" w:cs="Arial"/>
                <w:sz w:val="18"/>
                <w:szCs w:val="18"/>
              </w:rPr>
              <w:t>Legale Rappresentante/Procuratore</w:t>
            </w:r>
          </w:p>
        </w:tc>
      </w:tr>
      <w:tr w:rsidR="0092430A" w:rsidRPr="00610A99" w14:paraId="38E74E65" w14:textId="77777777" w:rsidTr="00F77001">
        <w:tc>
          <w:tcPr>
            <w:tcW w:w="1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16858E" w14:textId="15C41F8A" w:rsidR="0092430A" w:rsidRPr="00610A99" w:rsidRDefault="008173D1" w:rsidP="004A0303">
            <w:pPr>
              <w:widowControl w:val="0"/>
              <w:spacing w:before="40" w:after="40"/>
              <w:rPr>
                <w:rFonts w:ascii="Aptos" w:hAnsi="Aptos" w:cs="Arial"/>
              </w:rPr>
            </w:pPr>
            <w:r w:rsidRPr="00610A99">
              <w:rPr>
                <w:rFonts w:ascii="Aptos" w:hAnsi="Aptos" w:cs="Arial"/>
                <w:sz w:val="18"/>
                <w:szCs w:val="18"/>
              </w:rPr>
              <w:t>T</w:t>
            </w:r>
            <w:r w:rsidR="0092430A" w:rsidRPr="00610A99">
              <w:rPr>
                <w:rFonts w:ascii="Aptos" w:hAnsi="Aptos" w:cs="Arial"/>
                <w:sz w:val="18"/>
                <w:szCs w:val="18"/>
              </w:rPr>
              <w:t>elefono</w:t>
            </w:r>
          </w:p>
        </w:tc>
        <w:tc>
          <w:tcPr>
            <w:tcW w:w="1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E75F1" w14:textId="77777777" w:rsidR="0092430A" w:rsidRPr="00610A99" w:rsidRDefault="0092430A" w:rsidP="004A0303">
            <w:pPr>
              <w:widowControl w:val="0"/>
              <w:rPr>
                <w:rFonts w:ascii="Aptos" w:hAnsi="Aptos" w:cs="Arial"/>
              </w:rPr>
            </w:pP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FAB32" w14:textId="18643C6F" w:rsidR="0092430A" w:rsidRPr="00610A99" w:rsidRDefault="008173D1" w:rsidP="004A0303">
            <w:pPr>
              <w:widowControl w:val="0"/>
              <w:spacing w:before="40" w:after="40"/>
              <w:rPr>
                <w:rFonts w:ascii="Aptos" w:hAnsi="Aptos" w:cs="Arial"/>
              </w:rPr>
            </w:pPr>
            <w:r w:rsidRPr="00610A99">
              <w:rPr>
                <w:rFonts w:ascii="Aptos" w:hAnsi="Aptos" w:cs="Arial"/>
                <w:sz w:val="18"/>
                <w:szCs w:val="18"/>
              </w:rPr>
              <w:t>E-</w:t>
            </w:r>
            <w:r w:rsidR="0092430A" w:rsidRPr="00610A99">
              <w:rPr>
                <w:rFonts w:ascii="Aptos" w:hAnsi="Aptos" w:cs="Arial"/>
                <w:sz w:val="18"/>
                <w:szCs w:val="18"/>
              </w:rPr>
              <w:t>mail</w:t>
            </w:r>
          </w:p>
        </w:tc>
      </w:tr>
    </w:tbl>
    <w:p w14:paraId="1CB73922" w14:textId="77777777" w:rsidR="0092430A" w:rsidRPr="00610A99" w:rsidRDefault="0092430A" w:rsidP="004A0303">
      <w:pPr>
        <w:widowControl w:val="0"/>
        <w:jc w:val="both"/>
        <w:rPr>
          <w:rFonts w:ascii="Aptos" w:hAnsi="Aptos"/>
        </w:rPr>
      </w:pPr>
    </w:p>
    <w:p w14:paraId="6DEC88B8" w14:textId="77777777" w:rsidR="0092430A" w:rsidRDefault="0092430A" w:rsidP="004A0303">
      <w:pPr>
        <w:widowControl w:val="0"/>
        <w:jc w:val="both"/>
        <w:rPr>
          <w:rFonts w:ascii="Aptos" w:hAnsi="Aptos"/>
        </w:rPr>
      </w:pPr>
    </w:p>
    <w:p w14:paraId="17DCF5DD" w14:textId="58D8BC84" w:rsidR="006E277C" w:rsidRDefault="00854734" w:rsidP="004A0303">
      <w:pPr>
        <w:widowControl w:val="0"/>
        <w:ind w:right="-6"/>
        <w:jc w:val="both"/>
        <w:rPr>
          <w:rFonts w:ascii="Aptos" w:hAnsi="Aptos"/>
          <w:i/>
          <w:iCs/>
          <w:sz w:val="20"/>
          <w:szCs w:val="20"/>
        </w:rPr>
      </w:pPr>
      <w:bookmarkStart w:id="0" w:name="_30j0zll"/>
      <w:bookmarkEnd w:id="0"/>
      <w:r>
        <w:rPr>
          <w:rFonts w:ascii="Aptos" w:hAnsi="Aptos"/>
          <w:i/>
          <w:iCs/>
          <w:sz w:val="20"/>
          <w:szCs w:val="20"/>
        </w:rPr>
        <w:t xml:space="preserve">Il </w:t>
      </w:r>
      <w:r w:rsidR="0092430A" w:rsidRPr="00610A99">
        <w:rPr>
          <w:rFonts w:ascii="Aptos" w:hAnsi="Aptos"/>
          <w:i/>
          <w:iCs/>
          <w:sz w:val="20"/>
          <w:szCs w:val="20"/>
        </w:rPr>
        <w:t>presente schema di relazione tecnica è da intendersi come traccia per la redazione di un elaborato che descriva in modo esaustivo il progetto che è stato realizzato. Tale relazione, da allegare alla documentazione obbligatoria per ottenere l’erogazione del contributo concesso, deve illustrare gli obiettivi e i risultati conseguiti e la loro coerenza e correlazione con le finalità del bando regionale. La presente dovrà contenere altresì una descrizione analitica delle spese contenute nella rendicontazione finanziaria con indicazione delle finalità delle stesse.</w:t>
      </w:r>
    </w:p>
    <w:p w14:paraId="0DC4EEB2" w14:textId="77777777" w:rsidR="006E277C" w:rsidRDefault="006E277C">
      <w:pPr>
        <w:spacing w:after="160" w:line="259" w:lineRule="auto"/>
        <w:rPr>
          <w:rFonts w:ascii="Aptos" w:hAnsi="Aptos"/>
          <w:i/>
          <w:iCs/>
          <w:sz w:val="20"/>
          <w:szCs w:val="20"/>
        </w:rPr>
      </w:pPr>
      <w:r>
        <w:rPr>
          <w:rFonts w:ascii="Aptos" w:hAnsi="Aptos"/>
          <w:i/>
          <w:iCs/>
          <w:sz w:val="20"/>
          <w:szCs w:val="20"/>
        </w:rPr>
        <w:br w:type="page"/>
      </w:r>
    </w:p>
    <w:p w14:paraId="12D0DEE7" w14:textId="4AEDB86B" w:rsidR="0092430A" w:rsidRPr="00610A99" w:rsidRDefault="0092430A" w:rsidP="00F1267B">
      <w:pPr>
        <w:pStyle w:val="Titolo2"/>
        <w:widowControl w:val="0"/>
        <w:numPr>
          <w:ilvl w:val="0"/>
          <w:numId w:val="12"/>
        </w:numPr>
        <w:ind w:left="284" w:right="-6"/>
        <w:rPr>
          <w:rFonts w:ascii="Aptos" w:hAnsi="Aptos" w:cs="Calibri"/>
          <w:i w:val="0"/>
          <w:color w:val="365F91"/>
        </w:rPr>
      </w:pPr>
      <w:r w:rsidRPr="00610A99">
        <w:rPr>
          <w:rFonts w:ascii="Aptos" w:hAnsi="Aptos" w:cs="Calibri"/>
          <w:i w:val="0"/>
          <w:color w:val="365F91"/>
        </w:rPr>
        <w:lastRenderedPageBreak/>
        <w:t>Attività realizzate</w:t>
      </w:r>
      <w:r w:rsidR="00E93FF9" w:rsidRPr="00610A99">
        <w:rPr>
          <w:rFonts w:ascii="Aptos" w:hAnsi="Aptos" w:cs="Calibri"/>
          <w:i w:val="0"/>
          <w:color w:val="365F91"/>
        </w:rPr>
        <w:t>.</w:t>
      </w:r>
    </w:p>
    <w:p w14:paraId="7203FF8F" w14:textId="5705D4DD" w:rsidR="0092430A" w:rsidRPr="00610A99" w:rsidRDefault="0092430A" w:rsidP="00422064">
      <w:pPr>
        <w:widowControl w:val="0"/>
        <w:ind w:right="-6"/>
        <w:jc w:val="both"/>
        <w:rPr>
          <w:rFonts w:ascii="Aptos" w:hAnsi="Aptos"/>
          <w:i/>
          <w:iCs/>
          <w:sz w:val="20"/>
          <w:szCs w:val="20"/>
        </w:rPr>
      </w:pPr>
      <w:r w:rsidRPr="00610A99">
        <w:rPr>
          <w:rFonts w:ascii="Aptos" w:hAnsi="Aptos"/>
          <w:i/>
          <w:iCs/>
          <w:sz w:val="20"/>
          <w:szCs w:val="20"/>
        </w:rPr>
        <w:t>Compilare la scheda</w:t>
      </w:r>
      <w:r w:rsidR="00A44B47" w:rsidRPr="00610A99">
        <w:rPr>
          <w:rFonts w:ascii="Aptos" w:hAnsi="Aptos"/>
          <w:i/>
          <w:iCs/>
          <w:sz w:val="20"/>
          <w:szCs w:val="20"/>
        </w:rPr>
        <w:t xml:space="preserve"> con </w:t>
      </w:r>
      <w:r w:rsidRPr="00610A99">
        <w:rPr>
          <w:rFonts w:ascii="Aptos" w:hAnsi="Aptos"/>
          <w:i/>
          <w:iCs/>
          <w:sz w:val="20"/>
          <w:szCs w:val="20"/>
        </w:rPr>
        <w:t>max 4.000 caratteri</w:t>
      </w:r>
      <w:r w:rsidR="00A44B47" w:rsidRPr="00610A99">
        <w:rPr>
          <w:rFonts w:ascii="Aptos" w:hAnsi="Aptos"/>
          <w:i/>
          <w:iCs/>
          <w:sz w:val="20"/>
          <w:szCs w:val="20"/>
        </w:rPr>
        <w:t xml:space="preserve"> </w:t>
      </w:r>
      <w:r w:rsidRPr="00610A99">
        <w:rPr>
          <w:rFonts w:ascii="Aptos" w:hAnsi="Aptos"/>
          <w:i/>
          <w:iCs/>
          <w:sz w:val="20"/>
          <w:szCs w:val="20"/>
        </w:rPr>
        <w:t xml:space="preserve">per ogni attività realizzata nel periodo di riferimento tenendo conto di quanto indicato nella </w:t>
      </w:r>
      <w:r w:rsidRPr="00610A99">
        <w:rPr>
          <w:rFonts w:ascii="Aptos" w:hAnsi="Aptos"/>
          <w:i/>
          <w:iCs/>
          <w:sz w:val="20"/>
          <w:szCs w:val="20"/>
          <w:u w:val="single"/>
        </w:rPr>
        <w:t>scheda progetto in fase di presentazione di domanda di contributo</w:t>
      </w:r>
      <w:r w:rsidRPr="00610A99">
        <w:rPr>
          <w:rFonts w:ascii="Aptos" w:hAnsi="Aptos"/>
          <w:i/>
          <w:iCs/>
          <w:sz w:val="20"/>
          <w:szCs w:val="20"/>
        </w:rPr>
        <w:t xml:space="preserve"> e di eventuali modifiche approvate dalla Regione</w:t>
      </w:r>
      <w:r w:rsidR="006D0398" w:rsidRPr="00610A99">
        <w:rPr>
          <w:rFonts w:ascii="Aptos" w:hAnsi="Aptos"/>
          <w:i/>
          <w:iCs/>
          <w:sz w:val="20"/>
          <w:szCs w:val="20"/>
        </w:rPr>
        <w:t xml:space="preserve"> (variazioni</w:t>
      </w:r>
      <w:r w:rsidR="006B124E" w:rsidRPr="00610A99">
        <w:rPr>
          <w:rFonts w:ascii="Aptos" w:hAnsi="Aptos"/>
          <w:i/>
          <w:iCs/>
          <w:sz w:val="20"/>
          <w:szCs w:val="20"/>
        </w:rPr>
        <w:t xml:space="preserve"> e/o proroghe)</w:t>
      </w:r>
      <w:r w:rsidR="00A44B47" w:rsidRPr="00610A99">
        <w:rPr>
          <w:rFonts w:ascii="Aptos" w:hAnsi="Aptos"/>
          <w:i/>
          <w:iCs/>
          <w:sz w:val="20"/>
          <w:szCs w:val="20"/>
        </w:rPr>
        <w:t>.</w:t>
      </w:r>
    </w:p>
    <w:p w14:paraId="3D825873" w14:textId="77777777" w:rsidR="00A44B47" w:rsidRPr="00610A99" w:rsidRDefault="00A44B47" w:rsidP="00422064">
      <w:pPr>
        <w:widowControl w:val="0"/>
        <w:ind w:right="-6"/>
        <w:jc w:val="both"/>
        <w:rPr>
          <w:rFonts w:ascii="Aptos" w:hAnsi="Aptos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9626"/>
      </w:tblGrid>
      <w:tr w:rsidR="0092430A" w:rsidRPr="00610A99" w14:paraId="0B2E874B" w14:textId="77777777" w:rsidTr="00371D81">
        <w:trPr>
          <w:trHeight w:val="2644"/>
        </w:trPr>
        <w:tc>
          <w:tcPr>
            <w:tcW w:w="5000" w:type="pct"/>
            <w:shd w:val="clear" w:color="auto" w:fill="FFFFFF"/>
          </w:tcPr>
          <w:p w14:paraId="1E700145" w14:textId="2B5EE98A" w:rsidR="0092430A" w:rsidRPr="00F1267B" w:rsidRDefault="0092430A" w:rsidP="00F1267B">
            <w:pPr>
              <w:widowControl w:val="0"/>
              <w:jc w:val="both"/>
              <w:rPr>
                <w:rFonts w:ascii="Aptos" w:hAnsi="Aptos" w:cs="Arial"/>
                <w:color w:val="1F3864" w:themeColor="accent1" w:themeShade="80"/>
                <w:sz w:val="16"/>
                <w:szCs w:val="16"/>
              </w:rPr>
            </w:pPr>
            <w:r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 xml:space="preserve">Inserire una </w:t>
            </w:r>
            <w:r w:rsidRPr="00F1267B">
              <w:rPr>
                <w:rFonts w:ascii="Aptos" w:hAnsi="Aptos" w:cs="Arial"/>
                <w:b/>
                <w:bCs/>
                <w:i/>
                <w:color w:val="1F3864" w:themeColor="accent1" w:themeShade="80"/>
                <w:sz w:val="16"/>
                <w:szCs w:val="16"/>
              </w:rPr>
              <w:t>descrizione delle attività svolte</w:t>
            </w:r>
            <w:r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 xml:space="preserve"> in conformità a quanto previsto in domanda di concessione, facendo riferimento </w:t>
            </w:r>
            <w:r w:rsid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 xml:space="preserve">all’affitto di spazi, ai servizi di catering, al noleggio di attrezzature, all’acquisizione di servizi di consulenza specialistica e </w:t>
            </w:r>
            <w:r w:rsidR="00F1267B"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>di beni strumentali, quali macchinari, attrezzature e impianti, hardware</w:t>
            </w:r>
            <w:r w:rsid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 xml:space="preserve"> </w:t>
            </w:r>
            <w:r w:rsidR="00F1267B"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>e di beni immateriali e intangibili, quali brevetti, marchi, licenze, servizi cloud computing e know-how</w:t>
            </w:r>
            <w:r w:rsidR="00053987"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>.</w:t>
            </w:r>
          </w:p>
          <w:p w14:paraId="0130FFEC" w14:textId="73321897" w:rsidR="00A44B47" w:rsidRPr="00F1267B" w:rsidRDefault="0092430A" w:rsidP="00216DBB">
            <w:pPr>
              <w:widowControl w:val="0"/>
              <w:spacing w:before="40"/>
              <w:jc w:val="both"/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</w:pPr>
            <w:r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 xml:space="preserve">Descrivere il </w:t>
            </w:r>
            <w:r w:rsidRPr="00F1267B">
              <w:rPr>
                <w:rFonts w:ascii="Aptos" w:hAnsi="Aptos" w:cs="Arial"/>
                <w:b/>
                <w:bCs/>
                <w:i/>
                <w:color w:val="1F3864" w:themeColor="accent1" w:themeShade="80"/>
                <w:sz w:val="16"/>
                <w:szCs w:val="16"/>
              </w:rPr>
              <w:t>grado di raggiungimento degli obiettivi</w:t>
            </w:r>
            <w:r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 xml:space="preserve">, facendo riferimento a quanto riportato in domanda di </w:t>
            </w:r>
            <w:r w:rsidR="007540D0"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>finanziamento.</w:t>
            </w:r>
          </w:p>
          <w:p w14:paraId="49ED7255" w14:textId="4FD6A7C5" w:rsidR="0092430A" w:rsidRPr="00F1267B" w:rsidRDefault="007540D0" w:rsidP="00216DBB">
            <w:pPr>
              <w:widowControl w:val="0"/>
              <w:spacing w:before="40"/>
              <w:jc w:val="both"/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</w:pPr>
            <w:r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>Riportare</w:t>
            </w:r>
            <w:r w:rsidR="0092430A"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 xml:space="preserve"> </w:t>
            </w:r>
            <w:r w:rsidR="0092430A" w:rsidRPr="00F1267B">
              <w:rPr>
                <w:rFonts w:ascii="Aptos" w:hAnsi="Aptos" w:cs="Arial"/>
                <w:b/>
                <w:bCs/>
                <w:i/>
                <w:color w:val="1F3864" w:themeColor="accent1" w:themeShade="80"/>
                <w:sz w:val="16"/>
                <w:szCs w:val="16"/>
              </w:rPr>
              <w:t>eventuali scostamenti</w:t>
            </w:r>
            <w:r w:rsidR="0092430A"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 xml:space="preserve"> rispetto al piano di lavoro e le relative motivazioni, nonché le </w:t>
            </w:r>
            <w:r w:rsidR="0092430A" w:rsidRPr="00F1267B">
              <w:rPr>
                <w:rFonts w:ascii="Aptos" w:hAnsi="Aptos" w:cs="Arial"/>
                <w:b/>
                <w:bCs/>
                <w:i/>
                <w:color w:val="1F3864" w:themeColor="accent1" w:themeShade="80"/>
                <w:sz w:val="16"/>
                <w:szCs w:val="16"/>
              </w:rPr>
              <w:t>criticità eventualmente rilevate</w:t>
            </w:r>
            <w:r w:rsidR="0092430A" w:rsidRPr="00F1267B">
              <w:rPr>
                <w:rFonts w:ascii="Aptos" w:hAnsi="Aptos" w:cs="Arial"/>
                <w:i/>
                <w:color w:val="1F3864" w:themeColor="accent1" w:themeShade="80"/>
                <w:sz w:val="16"/>
                <w:szCs w:val="16"/>
              </w:rPr>
              <w:t xml:space="preserve"> giustificando eventuali scostamenti dal progetto originario. Richiamare eventuali richieste di modifiche inviate agli uffici della Regione e apportate al progetto</w:t>
            </w:r>
          </w:p>
          <w:p w14:paraId="3547FE8C" w14:textId="77777777" w:rsidR="0092430A" w:rsidRPr="00610A99" w:rsidRDefault="0092430A" w:rsidP="004A0303">
            <w:pPr>
              <w:widowControl w:val="0"/>
              <w:rPr>
                <w:rFonts w:ascii="Aptos" w:hAnsi="Aptos" w:cs="Arial"/>
                <w:sz w:val="20"/>
                <w:szCs w:val="20"/>
              </w:rPr>
            </w:pPr>
          </w:p>
          <w:p w14:paraId="25FD0845" w14:textId="77777777" w:rsidR="0092430A" w:rsidRPr="00610A99" w:rsidRDefault="0092430A" w:rsidP="004A0303">
            <w:pPr>
              <w:widowControl w:val="0"/>
              <w:rPr>
                <w:rFonts w:ascii="Aptos" w:hAnsi="Aptos" w:cs="Arial"/>
                <w:sz w:val="20"/>
                <w:szCs w:val="20"/>
              </w:rPr>
            </w:pPr>
          </w:p>
          <w:p w14:paraId="7732F683" w14:textId="77777777" w:rsidR="0092430A" w:rsidRDefault="0092430A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52D82F00" w14:textId="77777777" w:rsidR="00F1267B" w:rsidRDefault="00F1267B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126338E8" w14:textId="77777777" w:rsidR="00F1267B" w:rsidRDefault="00F1267B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7DAA8A28" w14:textId="77777777" w:rsidR="00F1267B" w:rsidRDefault="00F1267B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4A46CCBB" w14:textId="77777777" w:rsidR="00F1267B" w:rsidRDefault="00F1267B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57212C24" w14:textId="77777777" w:rsidR="00F1267B" w:rsidRDefault="00F1267B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60B1795C" w14:textId="77777777" w:rsidR="00F1267B" w:rsidRDefault="00F1267B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240A0CD4" w14:textId="77777777" w:rsidR="00F1267B" w:rsidRDefault="00F1267B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415D7A59" w14:textId="77777777" w:rsidR="00F1267B" w:rsidRDefault="00F1267B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31224FAF" w14:textId="77777777" w:rsidR="00F1267B" w:rsidRPr="00610A99" w:rsidRDefault="00F1267B" w:rsidP="004A0303">
            <w:pPr>
              <w:widowControl w:val="0"/>
              <w:spacing w:before="40"/>
              <w:rPr>
                <w:rFonts w:ascii="Aptos" w:hAnsi="Aptos" w:cs="Arial"/>
                <w:sz w:val="20"/>
                <w:szCs w:val="20"/>
              </w:rPr>
            </w:pPr>
          </w:p>
          <w:p w14:paraId="7927E94F" w14:textId="77777777" w:rsidR="0092430A" w:rsidRPr="00610A99" w:rsidRDefault="0092430A" w:rsidP="004A0303">
            <w:pPr>
              <w:widowControl w:val="0"/>
              <w:spacing w:before="40"/>
              <w:rPr>
                <w:rFonts w:ascii="Aptos" w:hAnsi="Aptos" w:cs="Arial"/>
              </w:rPr>
            </w:pPr>
          </w:p>
        </w:tc>
      </w:tr>
    </w:tbl>
    <w:p w14:paraId="01BF6628" w14:textId="77777777" w:rsidR="00003587" w:rsidRPr="00610A99" w:rsidRDefault="00003587" w:rsidP="008E1DDB">
      <w:pPr>
        <w:pStyle w:val="Paragrafoelenco"/>
        <w:ind w:left="0"/>
        <w:rPr>
          <w:rFonts w:ascii="Aptos" w:hAnsi="Aptos" w:cs="Calibri"/>
          <w:color w:val="auto"/>
          <w:kern w:val="0"/>
          <w:sz w:val="18"/>
          <w:szCs w:val="18"/>
          <w:lang w:eastAsia="it-IT" w:bidi="ar-SA"/>
        </w:rPr>
      </w:pPr>
    </w:p>
    <w:p w14:paraId="30ACDCFB" w14:textId="77777777" w:rsidR="006E277C" w:rsidRPr="006E277C" w:rsidRDefault="00C90895" w:rsidP="00F1267B">
      <w:pPr>
        <w:pStyle w:val="Titolo2"/>
        <w:widowControl w:val="0"/>
        <w:tabs>
          <w:tab w:val="left" w:pos="540"/>
        </w:tabs>
        <w:ind w:left="0" w:firstLine="0"/>
        <w:jc w:val="both"/>
        <w:rPr>
          <w:rFonts w:ascii="Aptos" w:hAnsi="Aptos"/>
          <w:bCs/>
          <w:iCs/>
          <w:color w:val="auto"/>
          <w:kern w:val="0"/>
          <w:sz w:val="20"/>
          <w:szCs w:val="20"/>
          <w:lang w:eastAsia="it-IT" w:bidi="ar-SA"/>
        </w:rPr>
      </w:pPr>
      <w:r w:rsidRPr="00F1267B">
        <w:rPr>
          <w:rFonts w:ascii="Aptos" w:hAnsi="Aptos" w:cs="Calibri"/>
          <w:i w:val="0"/>
          <w:color w:val="365F91"/>
        </w:rPr>
        <w:t xml:space="preserve">Voce </w:t>
      </w:r>
      <w:r w:rsidR="006E277C" w:rsidRPr="00F1267B">
        <w:rPr>
          <w:rFonts w:ascii="Aptos" w:hAnsi="Aptos" w:cs="Calibri"/>
          <w:i w:val="0"/>
          <w:color w:val="365F91"/>
        </w:rPr>
        <w:t>A.</w:t>
      </w:r>
      <w:r w:rsidR="006E277C" w:rsidRPr="006E277C">
        <w:rPr>
          <w:rFonts w:ascii="Aptos" w:hAnsi="Aptos" w:cs="Calibri"/>
          <w:color w:val="365F91"/>
        </w:rPr>
        <w:t xml:space="preserve"> </w:t>
      </w:r>
      <w:r w:rsidR="006E277C" w:rsidRPr="006E277C">
        <w:rPr>
          <w:rFonts w:ascii="Aptos" w:hAnsi="Aptos" w:cs="Calibri"/>
          <w:i w:val="0"/>
          <w:color w:val="365F91"/>
        </w:rPr>
        <w:t>Spese per l’affitto di spazi, servizi di catering, noleggio attrezzature</w:t>
      </w:r>
      <w:r w:rsidRPr="006E277C">
        <w:rPr>
          <w:rFonts w:ascii="Aptos" w:hAnsi="Aptos" w:cs="Calibri"/>
          <w:i w:val="0"/>
          <w:color w:val="365F91"/>
        </w:rPr>
        <w:t xml:space="preserve"> </w:t>
      </w:r>
    </w:p>
    <w:p w14:paraId="4D0915FC" w14:textId="709D4A12" w:rsidR="006E277C" w:rsidRDefault="006E277C" w:rsidP="006E277C">
      <w:pPr>
        <w:tabs>
          <w:tab w:val="left" w:pos="284"/>
        </w:tabs>
        <w:suppressAutoHyphens/>
        <w:spacing w:line="238" w:lineRule="auto"/>
        <w:jc w:val="both"/>
        <w:rPr>
          <w:rFonts w:ascii="Aptos" w:hAnsi="Aptos"/>
          <w:bCs/>
          <w:i/>
          <w:iCs/>
          <w:sz w:val="20"/>
          <w:szCs w:val="20"/>
        </w:rPr>
      </w:pPr>
      <w:r>
        <w:rPr>
          <w:rFonts w:ascii="Aptos" w:hAnsi="Aptos"/>
          <w:bCs/>
          <w:i/>
          <w:iCs/>
          <w:sz w:val="20"/>
          <w:szCs w:val="20"/>
        </w:rPr>
        <w:t>Nel caso in cui il progetto preveda spese di voce A. descrivere:</w:t>
      </w:r>
    </w:p>
    <w:p w14:paraId="32E80D6A" w14:textId="17F07614" w:rsidR="006E277C" w:rsidRPr="006E277C" w:rsidRDefault="006E277C" w:rsidP="006E277C">
      <w:pPr>
        <w:pStyle w:val="Paragrafoelenco"/>
        <w:numPr>
          <w:ilvl w:val="0"/>
          <w:numId w:val="11"/>
        </w:numPr>
        <w:tabs>
          <w:tab w:val="left" w:pos="284"/>
        </w:tabs>
        <w:suppressAutoHyphens/>
        <w:spacing w:line="238" w:lineRule="auto"/>
        <w:jc w:val="both"/>
        <w:rPr>
          <w:rFonts w:ascii="Aptos" w:hAnsi="Aptos"/>
          <w:bCs/>
          <w:i/>
          <w:iCs/>
          <w:sz w:val="20"/>
          <w:szCs w:val="20"/>
        </w:rPr>
      </w:pPr>
      <w:r>
        <w:rPr>
          <w:rFonts w:ascii="Aptos" w:hAnsi="Aptos"/>
          <w:bCs/>
          <w:i/>
          <w:iCs/>
          <w:sz w:val="20"/>
          <w:szCs w:val="20"/>
        </w:rPr>
        <w:t>l</w:t>
      </w:r>
      <w:r w:rsidRPr="006E277C">
        <w:rPr>
          <w:rFonts w:ascii="Aptos" w:hAnsi="Aptos"/>
          <w:bCs/>
          <w:i/>
          <w:iCs/>
          <w:sz w:val="20"/>
          <w:szCs w:val="20"/>
        </w:rPr>
        <w:t>’evento o gli eventi realizzati;</w:t>
      </w:r>
    </w:p>
    <w:p w14:paraId="34325508" w14:textId="235B81DE" w:rsidR="006E277C" w:rsidRDefault="006E277C" w:rsidP="006E277C">
      <w:pPr>
        <w:pStyle w:val="Paragrafoelenco"/>
        <w:numPr>
          <w:ilvl w:val="0"/>
          <w:numId w:val="11"/>
        </w:numPr>
        <w:jc w:val="both"/>
        <w:rPr>
          <w:rFonts w:ascii="Aptos" w:hAnsi="Aptos"/>
          <w:bCs/>
          <w:i/>
          <w:iCs/>
          <w:sz w:val="20"/>
          <w:szCs w:val="20"/>
        </w:rPr>
      </w:pPr>
      <w:r w:rsidRPr="00D63A4E">
        <w:rPr>
          <w:rFonts w:ascii="Aptos" w:hAnsi="Aptos"/>
          <w:b/>
          <w:i/>
          <w:iCs/>
          <w:sz w:val="20"/>
          <w:szCs w:val="20"/>
        </w:rPr>
        <w:t>l’attinenza dell’evento/degli eventi con gli interventi previsti al par. 4.1, comma 1, del Bando</w:t>
      </w:r>
      <w:r>
        <w:rPr>
          <w:rFonts w:ascii="Aptos" w:hAnsi="Aptos"/>
          <w:bCs/>
          <w:i/>
          <w:iCs/>
          <w:sz w:val="20"/>
          <w:szCs w:val="20"/>
        </w:rPr>
        <w:t>;</w:t>
      </w:r>
    </w:p>
    <w:p w14:paraId="33F19366" w14:textId="5FC665FB" w:rsidR="006E277C" w:rsidRDefault="006E277C" w:rsidP="006E277C">
      <w:pPr>
        <w:pStyle w:val="Paragrafoelenco"/>
        <w:numPr>
          <w:ilvl w:val="0"/>
          <w:numId w:val="11"/>
        </w:numPr>
        <w:jc w:val="both"/>
        <w:rPr>
          <w:rFonts w:ascii="Aptos" w:hAnsi="Aptos"/>
          <w:bCs/>
          <w:i/>
          <w:iCs/>
          <w:sz w:val="20"/>
          <w:szCs w:val="20"/>
        </w:rPr>
      </w:pPr>
      <w:r>
        <w:rPr>
          <w:rFonts w:ascii="Aptos" w:hAnsi="Aptos"/>
          <w:bCs/>
          <w:i/>
          <w:iCs/>
          <w:sz w:val="20"/>
          <w:szCs w:val="20"/>
        </w:rPr>
        <w:t>la data e il luogo di realizzazione dell’evento/degli eventi;</w:t>
      </w:r>
    </w:p>
    <w:p w14:paraId="26D7ED92" w14:textId="0B576E62" w:rsidR="00CE0701" w:rsidRPr="00610A99" w:rsidRDefault="00CE0701" w:rsidP="006E277C">
      <w:pPr>
        <w:pStyle w:val="Paragrafoelenco"/>
        <w:numPr>
          <w:ilvl w:val="0"/>
          <w:numId w:val="11"/>
        </w:numPr>
        <w:jc w:val="both"/>
        <w:rPr>
          <w:rFonts w:ascii="Aptos" w:hAnsi="Aptos"/>
          <w:bCs/>
          <w:i/>
          <w:iCs/>
          <w:sz w:val="20"/>
          <w:szCs w:val="20"/>
        </w:rPr>
      </w:pPr>
      <w:r w:rsidRPr="00610A99">
        <w:rPr>
          <w:rFonts w:ascii="Aptos" w:hAnsi="Aptos"/>
          <w:bCs/>
          <w:i/>
          <w:iCs/>
          <w:sz w:val="20"/>
          <w:szCs w:val="20"/>
        </w:rPr>
        <w:t xml:space="preserve">l’importo approvato in concessione; </w:t>
      </w:r>
    </w:p>
    <w:p w14:paraId="44C1CCD6" w14:textId="77777777" w:rsidR="00CE0701" w:rsidRPr="00610A99" w:rsidRDefault="00CE0701" w:rsidP="006E277C">
      <w:pPr>
        <w:pStyle w:val="Paragrafoelenco"/>
        <w:numPr>
          <w:ilvl w:val="0"/>
          <w:numId w:val="11"/>
        </w:numPr>
        <w:jc w:val="both"/>
        <w:rPr>
          <w:rFonts w:ascii="Aptos" w:hAnsi="Aptos"/>
          <w:bCs/>
          <w:i/>
          <w:iCs/>
          <w:sz w:val="20"/>
          <w:szCs w:val="20"/>
        </w:rPr>
      </w:pPr>
      <w:r w:rsidRPr="00610A99">
        <w:rPr>
          <w:rFonts w:ascii="Aptos" w:hAnsi="Aptos"/>
          <w:bCs/>
          <w:i/>
          <w:iCs/>
          <w:sz w:val="20"/>
          <w:szCs w:val="20"/>
        </w:rPr>
        <w:t xml:space="preserve">l’importo effettivamente speso e rendicontato e la fattura di riferimento; </w:t>
      </w:r>
    </w:p>
    <w:p w14:paraId="59DBFC91" w14:textId="77777777" w:rsidR="00CE0701" w:rsidRPr="00610A99" w:rsidRDefault="00CE0701" w:rsidP="006E277C">
      <w:pPr>
        <w:pStyle w:val="Paragrafoelenco"/>
        <w:numPr>
          <w:ilvl w:val="0"/>
          <w:numId w:val="11"/>
        </w:numPr>
        <w:jc w:val="both"/>
        <w:rPr>
          <w:rFonts w:ascii="Aptos" w:hAnsi="Aptos"/>
          <w:bCs/>
          <w:i/>
          <w:iCs/>
          <w:sz w:val="20"/>
          <w:szCs w:val="20"/>
        </w:rPr>
      </w:pPr>
      <w:r w:rsidRPr="00610A99">
        <w:rPr>
          <w:rFonts w:ascii="Aptos" w:hAnsi="Aptos"/>
          <w:bCs/>
          <w:i/>
          <w:iCs/>
          <w:sz w:val="20"/>
          <w:szCs w:val="20"/>
        </w:rPr>
        <w:t xml:space="preserve">gli eventuali scostamenti rispetto al progetto approvato e la relativa motivazione. </w:t>
      </w:r>
    </w:p>
    <w:p w14:paraId="677523CF" w14:textId="77777777" w:rsidR="00CE0701" w:rsidRPr="00610A99" w:rsidRDefault="00CE0701" w:rsidP="00CE0701">
      <w:pPr>
        <w:autoSpaceDE w:val="0"/>
        <w:autoSpaceDN w:val="0"/>
        <w:adjustRightInd w:val="0"/>
        <w:jc w:val="both"/>
        <w:rPr>
          <w:rFonts w:ascii="Aptos" w:hAnsi="Aptos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76"/>
        <w:gridCol w:w="2214"/>
        <w:gridCol w:w="1334"/>
        <w:gridCol w:w="1505"/>
        <w:gridCol w:w="1433"/>
        <w:gridCol w:w="1464"/>
      </w:tblGrid>
      <w:tr w:rsidR="00D67D5F" w:rsidRPr="00610A99" w14:paraId="37F77F2B" w14:textId="77777777" w:rsidTr="00D67D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B3F0" w14:textId="601A59BF" w:rsidR="00D67D5F" w:rsidRPr="00F1267B" w:rsidRDefault="00D67D5F">
            <w:pPr>
              <w:autoSpaceDE w:val="0"/>
              <w:autoSpaceDN w:val="0"/>
              <w:adjustRightInd w:val="0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Descrizione delle spese per l’affitto di spazi, servizi di catering, noleggio attrezzature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167" w14:textId="77777777" w:rsidR="006B661E" w:rsidRDefault="00D67D5F" w:rsidP="00F1267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Attinenza dell’evento agli interventi di cui al par. 4.1 comma 1</w:t>
            </w:r>
            <w:r w:rsidR="006B661E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 xml:space="preserve"> del Bando</w:t>
            </w:r>
          </w:p>
          <w:p w14:paraId="3954F2B9" w14:textId="2D6F8D50" w:rsidR="00D67D5F" w:rsidRPr="00F1267B" w:rsidRDefault="008E519F" w:rsidP="00F1267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 xml:space="preserve"> </w:t>
            </w:r>
            <w:r w:rsidRPr="008E519F">
              <w:rPr>
                <w:rFonts w:ascii="Aptos" w:hAnsi="Aptos" w:cs="Mangal"/>
                <w:bCs/>
                <w:i/>
                <w:iCs/>
                <w:sz w:val="20"/>
                <w:szCs w:val="20"/>
              </w:rPr>
              <w:t>(indicare in che modo la spesa è collegata agli interventi e a quale di essi)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BBB4" w14:textId="4AABBBEB" w:rsidR="00D67D5F" w:rsidRPr="00F1267B" w:rsidRDefault="00D67D5F" w:rsidP="00F1267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Data e Luogo di svolgimento dell’evento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CCEA" w14:textId="67C065AF" w:rsidR="00D67D5F" w:rsidRPr="00F1267B" w:rsidRDefault="00D67D5F" w:rsidP="00F1267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Importo approvato in concessione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C719" w14:textId="4ACB0619" w:rsidR="00D67D5F" w:rsidRPr="00F1267B" w:rsidRDefault="00D67D5F" w:rsidP="00F1267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Importo rendicontato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FAB4" w14:textId="77777777" w:rsidR="00D67D5F" w:rsidRPr="00F1267B" w:rsidRDefault="00D67D5F" w:rsidP="00F1267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Fattura/e di riferimento</w:t>
            </w:r>
          </w:p>
        </w:tc>
      </w:tr>
      <w:tr w:rsidR="00D67D5F" w:rsidRPr="00610A99" w14:paraId="29247C28" w14:textId="77777777" w:rsidTr="00D67D5F">
        <w:trPr>
          <w:trHeight w:val="71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5BCE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0F4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B6BE" w14:textId="0AF08092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0F6D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66BF" w14:textId="7E83130F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916B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67D5F" w:rsidRPr="00610A99" w14:paraId="195921CD" w14:textId="77777777" w:rsidTr="00D67D5F">
        <w:trPr>
          <w:trHeight w:val="69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95C5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C65E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7636" w14:textId="3FDA0828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1194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F90B" w14:textId="5BC333FB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E58E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67D5F" w:rsidRPr="00610A99" w14:paraId="4FAF38B2" w14:textId="77777777" w:rsidTr="008E519F">
        <w:trPr>
          <w:trHeight w:val="69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6535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D1B7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55EB" w14:textId="5001C3D6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630D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E848" w14:textId="32E53C19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F476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67D5F" w:rsidRPr="00610A99" w14:paraId="67FDECE4" w14:textId="77777777" w:rsidTr="00D67D5F">
        <w:trPr>
          <w:trHeight w:val="69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27BF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E2C7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A49A" w14:textId="42F445AD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7619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61DD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51BF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67D5F" w:rsidRPr="00610A99" w14:paraId="3D0671A8" w14:textId="77777777" w:rsidTr="00D67D5F">
        <w:trPr>
          <w:trHeight w:val="8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E53C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0DE1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F2AF" w14:textId="1F05B979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ECC7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79E4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F35F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67D5F" w:rsidRPr="00610A99" w14:paraId="60D135B4" w14:textId="77777777" w:rsidTr="00D67D5F">
        <w:trPr>
          <w:trHeight w:val="84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1478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B800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22A7" w14:textId="2586500D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1918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5894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FBB6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67D5F" w:rsidRPr="00610A99" w14:paraId="6B6899EF" w14:textId="77777777" w:rsidTr="00D67D5F">
        <w:trPr>
          <w:trHeight w:val="84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2A42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2F4B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0715" w14:textId="6BD49118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A0D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D45D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E680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67D5F" w:rsidRPr="00610A99" w14:paraId="1015F0AE" w14:textId="77777777" w:rsidTr="00D67D5F">
        <w:trPr>
          <w:trHeight w:val="84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5312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A410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AD15" w14:textId="2B56278A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ECC6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425F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F333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67D5F" w:rsidRPr="00610A99" w14:paraId="5F4D159A" w14:textId="77777777" w:rsidTr="00D67D5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D8BD" w14:textId="6970C354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  <w:r w:rsidRPr="00610A99">
              <w:rPr>
                <w:rFonts w:ascii="Aptos" w:hAnsi="Aptos"/>
                <w:b/>
              </w:rPr>
              <w:t>Tot</w:t>
            </w:r>
            <w:r>
              <w:rPr>
                <w:rFonts w:ascii="Aptos" w:hAnsi="Aptos"/>
                <w:b/>
              </w:rPr>
              <w:t>.</w:t>
            </w:r>
            <w:r w:rsidRPr="00610A99">
              <w:rPr>
                <w:rFonts w:ascii="Aptos" w:hAnsi="Aptos"/>
                <w:b/>
              </w:rPr>
              <w:t xml:space="preserve"> Voce </w:t>
            </w:r>
            <w:r>
              <w:rPr>
                <w:rFonts w:ascii="Aptos" w:hAnsi="Aptos"/>
                <w:b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9723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767F" w14:textId="289DC5DE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AEE7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394" w14:textId="5DC7A6A3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3C82" w14:textId="77777777" w:rsidR="00D67D5F" w:rsidRPr="00610A99" w:rsidRDefault="00D67D5F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D67D5F" w:rsidRPr="00610A99" w14:paraId="2E8DF50F" w14:textId="77777777" w:rsidTr="00547621">
        <w:tc>
          <w:tcPr>
            <w:tcW w:w="9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ECEF" w14:textId="28FEEA1D" w:rsidR="00D67D5F" w:rsidRPr="00610A99" w:rsidRDefault="00D67D5F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0"/>
                <w:szCs w:val="20"/>
                <w:u w:val="single"/>
              </w:rPr>
            </w:pPr>
          </w:p>
          <w:p w14:paraId="419B7C31" w14:textId="08B49F5E" w:rsidR="00D67D5F" w:rsidRPr="00610A99" w:rsidRDefault="00D67D5F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  <w:r w:rsidRPr="00610A99"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  <w:t>Eventuali scostamenti:</w:t>
            </w:r>
          </w:p>
          <w:p w14:paraId="04F839AC" w14:textId="77777777" w:rsidR="00D67D5F" w:rsidRPr="00610A99" w:rsidRDefault="00D67D5F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  <w:p w14:paraId="5F071A6F" w14:textId="77777777" w:rsidR="00D67D5F" w:rsidRPr="00610A99" w:rsidRDefault="00D67D5F" w:rsidP="00D358E0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sz w:val="28"/>
                <w:szCs w:val="28"/>
              </w:rPr>
            </w:pPr>
          </w:p>
        </w:tc>
      </w:tr>
    </w:tbl>
    <w:p w14:paraId="083821B7" w14:textId="77777777" w:rsidR="00CE0701" w:rsidRPr="00610A99" w:rsidRDefault="00CE0701" w:rsidP="00CE0701">
      <w:pPr>
        <w:rPr>
          <w:rFonts w:ascii="Aptos" w:hAnsi="Aptos"/>
        </w:rPr>
      </w:pPr>
    </w:p>
    <w:p w14:paraId="5C11F48F" w14:textId="50EA7896" w:rsidR="00C94E44" w:rsidRPr="00610A99" w:rsidRDefault="002F125D" w:rsidP="00F1267B">
      <w:pPr>
        <w:pStyle w:val="Titolo2"/>
        <w:widowControl w:val="0"/>
        <w:tabs>
          <w:tab w:val="left" w:pos="540"/>
        </w:tabs>
        <w:ind w:left="0" w:firstLine="0"/>
        <w:jc w:val="both"/>
        <w:rPr>
          <w:rFonts w:ascii="Aptos" w:hAnsi="Aptos" w:cs="Calibri"/>
          <w:i w:val="0"/>
          <w:color w:val="365F91"/>
        </w:rPr>
      </w:pPr>
      <w:r w:rsidRPr="00610A99">
        <w:rPr>
          <w:rFonts w:ascii="Aptos" w:hAnsi="Aptos" w:cs="Calibri"/>
          <w:i w:val="0"/>
          <w:color w:val="365F91"/>
        </w:rPr>
        <w:t xml:space="preserve">Voce </w:t>
      </w:r>
      <w:r w:rsidR="00F1267B">
        <w:rPr>
          <w:rFonts w:ascii="Aptos" w:hAnsi="Aptos" w:cs="Calibri"/>
          <w:i w:val="0"/>
          <w:color w:val="365F91"/>
        </w:rPr>
        <w:t xml:space="preserve">B. </w:t>
      </w:r>
      <w:r w:rsidRPr="00610A99">
        <w:rPr>
          <w:rFonts w:ascii="Aptos" w:hAnsi="Aptos" w:cs="Calibri"/>
          <w:i w:val="0"/>
          <w:color w:val="365F91"/>
        </w:rPr>
        <w:t xml:space="preserve"> </w:t>
      </w:r>
      <w:r w:rsidR="00F1267B" w:rsidRPr="00F1267B">
        <w:rPr>
          <w:rFonts w:ascii="Aptos" w:hAnsi="Aptos" w:cs="Calibri"/>
          <w:i w:val="0"/>
          <w:color w:val="365F91"/>
        </w:rPr>
        <w:t>Spese per l’acquisizione di consulenze specialistiche per la realizzazione del progetto.</w:t>
      </w:r>
    </w:p>
    <w:p w14:paraId="05BB4BBD" w14:textId="25C81B4E" w:rsidR="00F1267B" w:rsidRPr="00610A99" w:rsidRDefault="00F1267B" w:rsidP="00F1267B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  <w:r w:rsidRPr="00610A99">
        <w:rPr>
          <w:rFonts w:ascii="Aptos" w:hAnsi="Aptos"/>
          <w:i/>
          <w:iCs/>
          <w:sz w:val="20"/>
          <w:szCs w:val="20"/>
        </w:rPr>
        <w:t xml:space="preserve">Elencare le </w:t>
      </w:r>
      <w:r>
        <w:rPr>
          <w:rFonts w:ascii="Aptos" w:hAnsi="Aptos"/>
          <w:i/>
          <w:iCs/>
          <w:sz w:val="20"/>
          <w:szCs w:val="20"/>
        </w:rPr>
        <w:t>consulenze</w:t>
      </w:r>
      <w:r w:rsidRPr="00610A99">
        <w:rPr>
          <w:rFonts w:ascii="Aptos" w:hAnsi="Aptos"/>
          <w:i/>
          <w:iCs/>
          <w:sz w:val="20"/>
          <w:szCs w:val="20"/>
        </w:rPr>
        <w:t xml:space="preserve"> specialistiche</w:t>
      </w:r>
      <w:r>
        <w:rPr>
          <w:rFonts w:ascii="Aptos" w:hAnsi="Aptos"/>
          <w:i/>
          <w:iCs/>
          <w:sz w:val="20"/>
          <w:szCs w:val="20"/>
        </w:rPr>
        <w:t xml:space="preserve"> acquisite </w:t>
      </w:r>
      <w:r w:rsidRPr="00610A99">
        <w:rPr>
          <w:rFonts w:ascii="Aptos" w:hAnsi="Aptos"/>
          <w:i/>
          <w:iCs/>
          <w:sz w:val="20"/>
          <w:szCs w:val="20"/>
        </w:rPr>
        <w:t>per la realizzazione del progetto, facendo riferimento a quanto indicato nel progetto presentato e ammesso, tenendo conto delle eventuali variazioni approvate.</w:t>
      </w:r>
    </w:p>
    <w:p w14:paraId="7D554069" w14:textId="77777777" w:rsidR="00F1267B" w:rsidRPr="00610A99" w:rsidRDefault="00F1267B" w:rsidP="00F1267B">
      <w:pPr>
        <w:widowControl w:val="0"/>
        <w:jc w:val="both"/>
        <w:rPr>
          <w:rFonts w:ascii="Aptos" w:hAnsi="Aptos"/>
          <w:bCs/>
          <w:i/>
          <w:iCs/>
          <w:color w:val="auto"/>
          <w:kern w:val="0"/>
          <w:sz w:val="20"/>
          <w:szCs w:val="20"/>
          <w:lang w:eastAsia="it-IT" w:bidi="ar-SA"/>
        </w:rPr>
      </w:pPr>
      <w:r w:rsidRPr="00610A99">
        <w:rPr>
          <w:rFonts w:ascii="Aptos" w:hAnsi="Aptos"/>
          <w:i/>
          <w:iCs/>
          <w:sz w:val="20"/>
          <w:szCs w:val="20"/>
        </w:rPr>
        <w:t>Descrivere le consulenze acquisite indicando per ciascuna:</w:t>
      </w:r>
    </w:p>
    <w:p w14:paraId="4A950989" w14:textId="77777777" w:rsidR="00F1267B" w:rsidRPr="00610A99" w:rsidRDefault="00F1267B" w:rsidP="00F1267B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ptos" w:hAnsi="Aptos"/>
          <w:bCs/>
          <w:i/>
          <w:iCs/>
          <w:sz w:val="20"/>
          <w:szCs w:val="20"/>
        </w:rPr>
      </w:pPr>
      <w:r w:rsidRPr="00610A99">
        <w:rPr>
          <w:rFonts w:ascii="Aptos" w:hAnsi="Aptos"/>
          <w:bCs/>
          <w:i/>
          <w:iCs/>
          <w:sz w:val="20"/>
          <w:szCs w:val="20"/>
        </w:rPr>
        <w:t>l’importo approvato in domanda;</w:t>
      </w:r>
    </w:p>
    <w:p w14:paraId="529B9D51" w14:textId="77777777" w:rsidR="00F1267B" w:rsidRPr="00610A99" w:rsidRDefault="00F1267B" w:rsidP="00F1267B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ptos" w:hAnsi="Aptos"/>
          <w:bCs/>
          <w:i/>
          <w:iCs/>
          <w:sz w:val="20"/>
          <w:szCs w:val="20"/>
        </w:rPr>
      </w:pPr>
      <w:r w:rsidRPr="00610A99">
        <w:rPr>
          <w:rFonts w:ascii="Aptos" w:hAnsi="Aptos"/>
          <w:bCs/>
          <w:i/>
          <w:iCs/>
          <w:sz w:val="20"/>
          <w:szCs w:val="20"/>
        </w:rPr>
        <w:t xml:space="preserve">l’importo effettivamente speso e rendicontato e la fattura di riferimento; </w:t>
      </w:r>
    </w:p>
    <w:p w14:paraId="36EF1062" w14:textId="77777777" w:rsidR="00F1267B" w:rsidRPr="00610A99" w:rsidRDefault="00F1267B" w:rsidP="00F1267B">
      <w:pPr>
        <w:pStyle w:val="Paragrafoelenco"/>
        <w:numPr>
          <w:ilvl w:val="0"/>
          <w:numId w:val="9"/>
        </w:numPr>
        <w:ind w:left="284" w:hanging="284"/>
        <w:jc w:val="both"/>
        <w:rPr>
          <w:rFonts w:ascii="Aptos" w:hAnsi="Aptos"/>
          <w:bCs/>
          <w:i/>
          <w:iCs/>
          <w:sz w:val="20"/>
          <w:szCs w:val="20"/>
        </w:rPr>
      </w:pPr>
      <w:r w:rsidRPr="00610A99">
        <w:rPr>
          <w:rFonts w:ascii="Aptos" w:hAnsi="Aptos"/>
          <w:bCs/>
          <w:i/>
          <w:iCs/>
          <w:sz w:val="20"/>
          <w:szCs w:val="20"/>
        </w:rPr>
        <w:t xml:space="preserve">gli eventuali scostamenti rispetto al progetto approvato e la relativa motivazione. </w:t>
      </w:r>
    </w:p>
    <w:p w14:paraId="0C543EEB" w14:textId="77777777" w:rsidR="00F1267B" w:rsidRPr="00610A99" w:rsidRDefault="00F1267B" w:rsidP="00F1267B">
      <w:pPr>
        <w:autoSpaceDE w:val="0"/>
        <w:autoSpaceDN w:val="0"/>
        <w:adjustRightInd w:val="0"/>
        <w:jc w:val="both"/>
        <w:rPr>
          <w:rFonts w:ascii="Aptos" w:hAnsi="Aptos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5"/>
        <w:gridCol w:w="1559"/>
        <w:gridCol w:w="1556"/>
        <w:gridCol w:w="2406"/>
      </w:tblGrid>
      <w:tr w:rsidR="00F1267B" w:rsidRPr="00610A99" w14:paraId="178739D1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8382" w14:textId="2D3DB673" w:rsidR="00F1267B" w:rsidRPr="00610A99" w:rsidRDefault="00F1267B" w:rsidP="008341E4">
            <w:pPr>
              <w:autoSpaceDE w:val="0"/>
              <w:autoSpaceDN w:val="0"/>
              <w:adjustRightInd w:val="0"/>
              <w:rPr>
                <w:rFonts w:ascii="Aptos" w:hAnsi="Aptos"/>
                <w:b/>
                <w:sz w:val="20"/>
                <w:szCs w:val="20"/>
              </w:rPr>
            </w:pPr>
            <w:bookmarkStart w:id="1" w:name="_Hlk114817929"/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I</w:t>
            </w: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ndicare nominativo/ragione sociale del consulente e una descrizione delle consulenze acquisite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C64D" w14:textId="77777777" w:rsidR="00F1267B" w:rsidRPr="00F1267B" w:rsidRDefault="00F1267B" w:rsidP="008341E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Importo approvato in concessione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F5B06" w14:textId="77777777" w:rsidR="00F1267B" w:rsidRPr="00F1267B" w:rsidRDefault="00F1267B" w:rsidP="008341E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Importo rendicontato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FA53" w14:textId="77777777" w:rsidR="00F1267B" w:rsidRPr="00F1267B" w:rsidRDefault="00F1267B" w:rsidP="008341E4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Fattura/e di riferimento</w:t>
            </w:r>
          </w:p>
        </w:tc>
        <w:bookmarkEnd w:id="1"/>
      </w:tr>
      <w:tr w:rsidR="00F1267B" w:rsidRPr="00610A99" w14:paraId="78404348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BD8D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8DA8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5227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8021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09200CF1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246E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72CA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9FA0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9AB5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5401DE09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1E58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D08F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FFCC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2D11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5FF9DD58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D8A8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99A0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3484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77EE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1B9368C6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6ACA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777E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16A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288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52EBFC4B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7522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7C55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A0B2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201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144DC051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B3DF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37B1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7EA8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C873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6E59F0E8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A36B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F7FE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A6FD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F7F9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09D7DF12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F23D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CEAD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8562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E5D4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41BD44C2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5BFA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66A1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FC0A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E566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54871019" w14:textId="77777777" w:rsidTr="008341E4"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744B5" w14:textId="4FF27E1D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</w:rPr>
            </w:pPr>
            <w:r w:rsidRPr="00610A99">
              <w:rPr>
                <w:rFonts w:ascii="Aptos" w:hAnsi="Aptos"/>
                <w:b/>
              </w:rPr>
              <w:t xml:space="preserve">Totale Voce </w:t>
            </w:r>
            <w:r>
              <w:rPr>
                <w:rFonts w:ascii="Aptos" w:hAnsi="Aptos"/>
                <w:b/>
              </w:rPr>
              <w:t>B.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7FE3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00C9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CB60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F1267B" w:rsidRPr="00610A99" w14:paraId="2C18BE42" w14:textId="77777777" w:rsidTr="008341E4">
        <w:tc>
          <w:tcPr>
            <w:tcW w:w="9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60FA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6A72451D" w14:textId="77777777" w:rsidR="00F1267B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  <w:r w:rsidRPr="00610A99"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  <w:t>Eventuali scostamenti:</w:t>
            </w:r>
          </w:p>
          <w:p w14:paraId="4D3400E8" w14:textId="77777777" w:rsidR="00F1267B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107D47BA" w14:textId="77777777" w:rsidR="00F1267B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41AA22DE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3CD251C3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  <w:p w14:paraId="6B9772B7" w14:textId="77777777" w:rsidR="00F1267B" w:rsidRPr="00610A99" w:rsidRDefault="00F1267B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sz w:val="28"/>
                <w:szCs w:val="28"/>
              </w:rPr>
            </w:pPr>
          </w:p>
        </w:tc>
      </w:tr>
    </w:tbl>
    <w:p w14:paraId="13FA4D3F" w14:textId="77777777" w:rsidR="00F1267B" w:rsidRDefault="00F1267B" w:rsidP="00C94E44">
      <w:pPr>
        <w:pStyle w:val="Titolo2"/>
        <w:widowControl w:val="0"/>
        <w:tabs>
          <w:tab w:val="left" w:pos="540"/>
        </w:tabs>
        <w:ind w:left="0" w:firstLine="0"/>
        <w:jc w:val="both"/>
        <w:rPr>
          <w:rFonts w:ascii="Aptos" w:hAnsi="Aptos"/>
          <w:b w:val="0"/>
          <w:bCs/>
          <w:sz w:val="18"/>
          <w:szCs w:val="18"/>
        </w:rPr>
      </w:pPr>
    </w:p>
    <w:p w14:paraId="5887E1A9" w14:textId="56DC99C6" w:rsidR="00F1267B" w:rsidRPr="00610A99" w:rsidRDefault="00F1267B" w:rsidP="001A606B">
      <w:pPr>
        <w:pStyle w:val="Titolo2"/>
        <w:widowControl w:val="0"/>
        <w:tabs>
          <w:tab w:val="left" w:pos="540"/>
        </w:tabs>
        <w:ind w:left="0" w:firstLine="0"/>
        <w:jc w:val="both"/>
        <w:rPr>
          <w:rFonts w:ascii="Aptos" w:hAnsi="Aptos" w:cs="Calibri"/>
          <w:i w:val="0"/>
          <w:color w:val="365F91"/>
        </w:rPr>
      </w:pPr>
      <w:r w:rsidRPr="00610A99">
        <w:rPr>
          <w:rFonts w:ascii="Aptos" w:hAnsi="Aptos" w:cs="Calibri"/>
          <w:i w:val="0"/>
          <w:color w:val="365F91"/>
        </w:rPr>
        <w:t>Voce C</w:t>
      </w:r>
      <w:r>
        <w:rPr>
          <w:rFonts w:ascii="Aptos" w:hAnsi="Aptos" w:cs="Calibri"/>
          <w:i w:val="0"/>
          <w:color w:val="365F91"/>
        </w:rPr>
        <w:t xml:space="preserve">. </w:t>
      </w:r>
      <w:r w:rsidR="001A606B" w:rsidRPr="001A606B">
        <w:rPr>
          <w:rFonts w:ascii="Aptos" w:hAnsi="Aptos" w:cs="Calibri"/>
          <w:i w:val="0"/>
          <w:color w:val="365F91"/>
        </w:rPr>
        <w:t>Spese per acquisizione di beni strumentali, quali macchinari, attrezzature e impianti, hardware e di beni immateriali e intangibili, quali brevetti, marchi, licenze, servizi cloud computing e know-how</w:t>
      </w:r>
      <w:r w:rsidRPr="001A606B">
        <w:rPr>
          <w:rFonts w:ascii="Aptos" w:hAnsi="Aptos" w:cs="Calibri"/>
          <w:i w:val="0"/>
          <w:color w:val="365F91"/>
        </w:rPr>
        <w:t xml:space="preserve"> </w:t>
      </w:r>
    </w:p>
    <w:p w14:paraId="3F877BD3" w14:textId="425C4AD5" w:rsidR="001A606B" w:rsidRPr="00610A99" w:rsidRDefault="00F1267B" w:rsidP="001A606B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  <w:r>
        <w:rPr>
          <w:rFonts w:ascii="Aptos" w:hAnsi="Aptos"/>
          <w:b/>
          <w:bCs/>
          <w:sz w:val="18"/>
          <w:szCs w:val="18"/>
        </w:rPr>
        <w:t xml:space="preserve"> </w:t>
      </w:r>
      <w:r w:rsidR="001A606B" w:rsidRPr="00F1267B">
        <w:rPr>
          <w:rFonts w:ascii="Aptos" w:hAnsi="Aptos"/>
          <w:i/>
          <w:iCs/>
          <w:sz w:val="20"/>
          <w:szCs w:val="20"/>
        </w:rPr>
        <w:t>Tale spesa è riconosciuta nella</w:t>
      </w:r>
      <w:r w:rsidR="001A606B">
        <w:rPr>
          <w:rFonts w:ascii="Aptos" w:hAnsi="Aptos"/>
          <w:i/>
          <w:iCs/>
          <w:sz w:val="20"/>
          <w:szCs w:val="20"/>
        </w:rPr>
        <w:t xml:space="preserve"> </w:t>
      </w:r>
      <w:r w:rsidR="001A606B" w:rsidRPr="00F1267B">
        <w:rPr>
          <w:rFonts w:ascii="Aptos" w:hAnsi="Aptos"/>
          <w:i/>
          <w:iCs/>
          <w:sz w:val="20"/>
          <w:szCs w:val="20"/>
        </w:rPr>
        <w:t>misura massima del 10% della somma delle voci A, B.</w:t>
      </w:r>
    </w:p>
    <w:p w14:paraId="745F0A13" w14:textId="77777777" w:rsidR="001A606B" w:rsidRPr="00EE1A26" w:rsidRDefault="001A606B" w:rsidP="001A606B">
      <w:pPr>
        <w:pStyle w:val="Titolo2"/>
        <w:widowControl w:val="0"/>
        <w:tabs>
          <w:tab w:val="left" w:pos="540"/>
        </w:tabs>
        <w:ind w:left="0" w:firstLine="0"/>
        <w:jc w:val="both"/>
        <w:rPr>
          <w:rFonts w:ascii="Aptos" w:hAnsi="Aptos" w:cs="Times New Roman"/>
          <w:b w:val="0"/>
          <w:iCs/>
          <w:sz w:val="20"/>
          <w:szCs w:val="20"/>
        </w:rPr>
      </w:pPr>
      <w:r w:rsidRPr="00EE1A26">
        <w:rPr>
          <w:rFonts w:ascii="Aptos" w:hAnsi="Aptos" w:cs="Times New Roman"/>
          <w:b w:val="0"/>
          <w:iCs/>
          <w:sz w:val="20"/>
          <w:szCs w:val="20"/>
        </w:rPr>
        <w:t>Descrivere per ogni acquisto:</w:t>
      </w:r>
    </w:p>
    <w:p w14:paraId="51B25C33" w14:textId="39553798" w:rsidR="001A606B" w:rsidRPr="00EE1A26" w:rsidRDefault="001A606B" w:rsidP="001A606B">
      <w:pPr>
        <w:pStyle w:val="Titolo2"/>
        <w:widowControl w:val="0"/>
        <w:numPr>
          <w:ilvl w:val="0"/>
          <w:numId w:val="13"/>
        </w:numPr>
        <w:tabs>
          <w:tab w:val="left" w:pos="540"/>
        </w:tabs>
        <w:ind w:left="426"/>
        <w:jc w:val="both"/>
        <w:rPr>
          <w:rFonts w:ascii="Aptos" w:hAnsi="Aptos" w:cs="Times New Roman"/>
          <w:b w:val="0"/>
          <w:iCs/>
          <w:sz w:val="20"/>
          <w:szCs w:val="20"/>
        </w:rPr>
      </w:pPr>
      <w:r w:rsidRPr="00EE1A26">
        <w:rPr>
          <w:rFonts w:ascii="Aptos" w:hAnsi="Aptos" w:cs="Times New Roman"/>
          <w:bCs/>
          <w:iCs/>
          <w:sz w:val="20"/>
          <w:szCs w:val="20"/>
        </w:rPr>
        <w:t>il motivo per cui è strettamente necessario</w:t>
      </w:r>
      <w:r w:rsidRPr="00EE1A26">
        <w:rPr>
          <w:rFonts w:ascii="Aptos" w:hAnsi="Aptos" w:cs="Times New Roman"/>
          <w:b w:val="0"/>
          <w:iCs/>
          <w:sz w:val="20"/>
          <w:szCs w:val="20"/>
        </w:rPr>
        <w:t xml:space="preserve"> all’espletamento di attività o progetti per l’erogazione di servizi aggiuntivi </w:t>
      </w:r>
      <w:r w:rsidRPr="001A606B">
        <w:rPr>
          <w:rFonts w:ascii="Aptos" w:hAnsi="Aptos" w:cs="Times New Roman"/>
          <w:b w:val="0"/>
          <w:iCs/>
          <w:sz w:val="20"/>
          <w:szCs w:val="20"/>
        </w:rPr>
        <w:t>o per il miglioramento di quelli già offerti ed essere finalizzati a supportare la transizione digitale delle imprese emiliano romagnole</w:t>
      </w:r>
      <w:r w:rsidRPr="00EE1A26">
        <w:rPr>
          <w:rFonts w:ascii="Aptos" w:hAnsi="Aptos" w:cs="Times New Roman"/>
          <w:b w:val="0"/>
          <w:iCs/>
          <w:sz w:val="20"/>
          <w:szCs w:val="20"/>
        </w:rPr>
        <w:t>, come previsto dal Bando al Par. 4.2</w:t>
      </w:r>
      <w:r w:rsidR="00EE1A26" w:rsidRPr="00EE1A26">
        <w:rPr>
          <w:rFonts w:ascii="Aptos" w:hAnsi="Aptos" w:cs="Times New Roman"/>
          <w:b w:val="0"/>
          <w:iCs/>
          <w:sz w:val="20"/>
          <w:szCs w:val="20"/>
        </w:rPr>
        <w:t xml:space="preserve"> comma 1</w:t>
      </w:r>
      <w:r w:rsidRPr="00EE1A26">
        <w:rPr>
          <w:rFonts w:ascii="Aptos" w:hAnsi="Aptos" w:cs="Times New Roman"/>
          <w:b w:val="0"/>
          <w:iCs/>
          <w:sz w:val="20"/>
          <w:szCs w:val="20"/>
        </w:rPr>
        <w:t>;</w:t>
      </w:r>
    </w:p>
    <w:p w14:paraId="4287F54E" w14:textId="436C9CE0" w:rsidR="001A606B" w:rsidRPr="001A606B" w:rsidRDefault="001A606B" w:rsidP="001A606B">
      <w:pPr>
        <w:pStyle w:val="Titolo2"/>
        <w:widowControl w:val="0"/>
        <w:numPr>
          <w:ilvl w:val="0"/>
          <w:numId w:val="13"/>
        </w:numPr>
        <w:tabs>
          <w:tab w:val="left" w:pos="540"/>
        </w:tabs>
        <w:ind w:left="426"/>
        <w:jc w:val="both"/>
        <w:rPr>
          <w:rFonts w:ascii="Aptos" w:hAnsi="Aptos" w:cs="Times New Roman"/>
          <w:b w:val="0"/>
          <w:iCs/>
          <w:sz w:val="20"/>
          <w:szCs w:val="20"/>
        </w:rPr>
      </w:pPr>
      <w:r w:rsidRPr="001A606B">
        <w:rPr>
          <w:rFonts w:ascii="Aptos" w:hAnsi="Aptos" w:cs="Times New Roman"/>
          <w:b w:val="0"/>
          <w:iCs/>
          <w:sz w:val="20"/>
          <w:szCs w:val="20"/>
        </w:rPr>
        <w:t xml:space="preserve">nel caso di beni strumentali (ovvero macchinari, attrezzature e impianti, hardware) e di licenze, </w:t>
      </w:r>
      <w:r w:rsidRPr="001A606B">
        <w:rPr>
          <w:rFonts w:ascii="Aptos" w:hAnsi="Aptos" w:cs="Times New Roman"/>
          <w:bCs/>
          <w:iCs/>
          <w:sz w:val="20"/>
          <w:szCs w:val="20"/>
        </w:rPr>
        <w:t>l’indicazione della sede nella quale sono localizzati tali beni e installate le licenze</w:t>
      </w:r>
      <w:r w:rsidRPr="001A606B">
        <w:rPr>
          <w:rFonts w:ascii="Aptos" w:hAnsi="Aptos" w:cs="Times New Roman"/>
          <w:b w:val="0"/>
          <w:iCs/>
          <w:sz w:val="20"/>
          <w:szCs w:val="20"/>
        </w:rPr>
        <w:t xml:space="preserve"> (che deve coincidere la sede /le sedi di progetto approvate), per consentire eventuali e futuri controlli;</w:t>
      </w:r>
    </w:p>
    <w:p w14:paraId="1B922C18" w14:textId="77777777" w:rsidR="001A606B" w:rsidRPr="001A606B" w:rsidRDefault="001A606B" w:rsidP="001A606B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60"/>
        <w:gridCol w:w="2523"/>
        <w:gridCol w:w="1611"/>
        <w:gridCol w:w="1375"/>
        <w:gridCol w:w="1391"/>
        <w:gridCol w:w="1266"/>
      </w:tblGrid>
      <w:tr w:rsidR="00591C87" w:rsidRPr="00F1267B" w14:paraId="52ECBE69" w14:textId="77777777" w:rsidTr="00591C8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1BF2D" w14:textId="04264BAE" w:rsidR="00591C87" w:rsidRPr="001A606B" w:rsidRDefault="00591C87" w:rsidP="001A606B">
            <w:pPr>
              <w:autoSpaceDE w:val="0"/>
              <w:autoSpaceDN w:val="0"/>
              <w:adjustRightInd w:val="0"/>
              <w:rPr>
                <w:rFonts w:ascii="Aptos" w:hAnsi="Aptos"/>
                <w:b/>
                <w:sz w:val="20"/>
                <w:szCs w:val="20"/>
              </w:rPr>
            </w:pPr>
            <w:r w:rsidRPr="001A606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Descrivere l</w:t>
            </w:r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 xml:space="preserve">’acquisto </w:t>
            </w:r>
            <w:r w:rsidRPr="0003292F">
              <w:rPr>
                <w:rFonts w:ascii="Aptos" w:hAnsi="Aptos"/>
                <w:b/>
                <w:color w:val="1F3864" w:themeColor="accent1" w:themeShade="80"/>
                <w:sz w:val="20"/>
                <w:szCs w:val="20"/>
                <w:u w:val="single"/>
              </w:rPr>
              <w:t>di beni strumentali</w:t>
            </w:r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 xml:space="preserve"> </w:t>
            </w:r>
            <w:r w:rsidRPr="00591C87">
              <w:rPr>
                <w:rFonts w:ascii="Aptos" w:hAnsi="Aptos"/>
                <w:bCs/>
                <w:color w:val="1F3864" w:themeColor="accent1" w:themeShade="80"/>
                <w:sz w:val="20"/>
                <w:szCs w:val="20"/>
              </w:rPr>
              <w:t>(macchinari, attrezzature e impianti, hardware)</w:t>
            </w:r>
            <w:r w:rsidRPr="001A606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 xml:space="preserve"> </w:t>
            </w:r>
            <w:r w:rsidRPr="0003292F">
              <w:rPr>
                <w:rFonts w:ascii="Aptos" w:hAnsi="Aptos"/>
                <w:b/>
                <w:color w:val="1F3864" w:themeColor="accent1" w:themeShade="80"/>
                <w:sz w:val="20"/>
                <w:szCs w:val="20"/>
                <w:u w:val="single"/>
              </w:rPr>
              <w:t>e di beni immateriali e intangibili</w:t>
            </w:r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 xml:space="preserve"> </w:t>
            </w:r>
            <w:r w:rsidRPr="00591C87">
              <w:rPr>
                <w:rFonts w:ascii="Aptos" w:hAnsi="Aptos"/>
                <w:bCs/>
                <w:color w:val="1F3864" w:themeColor="accent1" w:themeShade="80"/>
                <w:sz w:val="20"/>
                <w:szCs w:val="20"/>
              </w:rPr>
              <w:t>(brevetti, marchi, licenze, servizi cloud computing e know-how)</w:t>
            </w:r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 xml:space="preserve">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ADF" w14:textId="4AB062AE" w:rsidR="00591C87" w:rsidRDefault="00591C87" w:rsidP="001A606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  <w:u w:val="single"/>
              </w:rPr>
              <w:t>D</w:t>
            </w:r>
            <w:r w:rsidRPr="0003292F">
              <w:rPr>
                <w:rFonts w:ascii="Aptos" w:hAnsi="Aptos"/>
                <w:b/>
                <w:color w:val="1F3864" w:themeColor="accent1" w:themeShade="80"/>
                <w:sz w:val="20"/>
                <w:szCs w:val="20"/>
                <w:u w:val="single"/>
              </w:rPr>
              <w:t>e</w:t>
            </w:r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  <w:u w:val="single"/>
              </w:rPr>
              <w:t>scrivere</w:t>
            </w:r>
            <w:r w:rsidRPr="0003292F">
              <w:rPr>
                <w:rFonts w:ascii="Aptos" w:hAnsi="Aptos"/>
                <w:b/>
                <w:color w:val="1F3864" w:themeColor="accent1" w:themeShade="80"/>
                <w:sz w:val="20"/>
                <w:szCs w:val="20"/>
                <w:u w:val="single"/>
              </w:rPr>
              <w:t xml:space="preserve"> il motivo</w:t>
            </w:r>
            <w:r w:rsidRPr="001A606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 xml:space="preserve"> </w:t>
            </w:r>
            <w:r w:rsidRPr="00591C87">
              <w:rPr>
                <w:rFonts w:ascii="Aptos" w:hAnsi="Aptos"/>
                <w:bCs/>
                <w:color w:val="1F3864" w:themeColor="accent1" w:themeShade="80"/>
                <w:sz w:val="20"/>
                <w:szCs w:val="20"/>
              </w:rPr>
              <w:t>per il quale ogni acquisto è strettamente necessario all’espletamento di attività o progetti per l’erogazione di servizi aggiuntivi o per il miglioramento di quelli già offerti ed essere finalizzati a supportare la transizione digitale delle imprese emiliano romagnole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F1A0" w14:textId="2E62769D" w:rsidR="00591C87" w:rsidRPr="00F1267B" w:rsidRDefault="00591C87" w:rsidP="001A606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Sede di intervento nella quale è localizzato il bene/installata la licenza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CFF3" w14:textId="2A3748E3" w:rsidR="00591C87" w:rsidRPr="00F1267B" w:rsidRDefault="00591C87" w:rsidP="001A606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Importo approvato in concessione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99CBB" w14:textId="77777777" w:rsidR="00591C87" w:rsidRPr="00F1267B" w:rsidRDefault="00591C87" w:rsidP="001A606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Importo rendicontato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8ABA" w14:textId="77777777" w:rsidR="00591C87" w:rsidRPr="00F1267B" w:rsidRDefault="00591C87" w:rsidP="001A606B">
            <w:pPr>
              <w:autoSpaceDE w:val="0"/>
              <w:autoSpaceDN w:val="0"/>
              <w:adjustRightInd w:val="0"/>
              <w:jc w:val="center"/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</w:pPr>
            <w:r w:rsidRPr="00F1267B">
              <w:rPr>
                <w:rFonts w:ascii="Aptos" w:hAnsi="Aptos"/>
                <w:b/>
                <w:color w:val="1F3864" w:themeColor="accent1" w:themeShade="80"/>
                <w:sz w:val="20"/>
                <w:szCs w:val="20"/>
              </w:rPr>
              <w:t>Fattura/e di riferimento</w:t>
            </w:r>
          </w:p>
        </w:tc>
      </w:tr>
      <w:tr w:rsidR="00591C87" w:rsidRPr="00610A99" w14:paraId="6B8B0C6B" w14:textId="77777777" w:rsidTr="00591C87">
        <w:trPr>
          <w:trHeight w:val="953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AEDD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D9F1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EC4C" w14:textId="01126B95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43A1" w14:textId="1A8953B4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4E2E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1A9F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4D5F06EE" w14:textId="77777777" w:rsidTr="00591C87">
        <w:trPr>
          <w:trHeight w:val="839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49B9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2F85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A488" w14:textId="6D76CFD6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2AED" w14:textId="04E1D32A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8B572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86BE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5E833906" w14:textId="77777777" w:rsidTr="00591C87">
        <w:trPr>
          <w:trHeight w:val="83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57B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EC06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DB3B" w14:textId="41FBAEA6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E48A" w14:textId="3DAAF10A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4858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1303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1A29FFDF" w14:textId="77777777" w:rsidTr="00591C87">
        <w:trPr>
          <w:trHeight w:val="83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7A56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2363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CB48" w14:textId="00D68B3C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294F" w14:textId="7D005506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7D1E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8AF8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56C1D2CB" w14:textId="77777777" w:rsidTr="00591C87">
        <w:trPr>
          <w:trHeight w:val="847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D531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081A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D501" w14:textId="6A625558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A812" w14:textId="4EE5459F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8A44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05E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2EF217BF" w14:textId="77777777" w:rsidTr="00591C87">
        <w:trPr>
          <w:trHeight w:val="831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E1F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77A7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9319" w14:textId="6050C64E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613" w14:textId="1D7464F3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4670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00DE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23E87526" w14:textId="77777777" w:rsidTr="00591C87">
        <w:trPr>
          <w:trHeight w:val="841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BEB9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BF8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BC2" w14:textId="12FF08EE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BDB" w14:textId="7584F13B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49CB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C68A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1E0D288E" w14:textId="77777777" w:rsidTr="00591C87">
        <w:trPr>
          <w:trHeight w:val="848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048E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A2DB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F336" w14:textId="53378B0F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7595" w14:textId="6B5DA6C0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9F3B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8CED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08E09FCB" w14:textId="77777777" w:rsidTr="00591C87">
        <w:trPr>
          <w:trHeight w:val="845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BDC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138F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58FA" w14:textId="3C1A6E52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3AE" w14:textId="71C921FA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2E52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DDE6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7915E1C5" w14:textId="77777777" w:rsidTr="00591C87">
        <w:trPr>
          <w:trHeight w:val="829"/>
        </w:trPr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DD0E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0823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1938" w14:textId="738631A2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1F4D" w14:textId="6947419D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B62C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90BA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1C05D5E9" w14:textId="77777777" w:rsidTr="00591C87"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3373B" w14:textId="774C5F28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</w:rPr>
            </w:pPr>
            <w:r w:rsidRPr="00610A99">
              <w:rPr>
                <w:rFonts w:ascii="Aptos" w:hAnsi="Aptos"/>
                <w:b/>
              </w:rPr>
              <w:t>To</w:t>
            </w:r>
            <w:r>
              <w:rPr>
                <w:rFonts w:ascii="Aptos" w:hAnsi="Aptos"/>
                <w:b/>
              </w:rPr>
              <w:t>t.</w:t>
            </w:r>
            <w:r w:rsidRPr="00610A99">
              <w:rPr>
                <w:rFonts w:ascii="Aptos" w:hAnsi="Aptos"/>
                <w:b/>
              </w:rPr>
              <w:t xml:space="preserve"> Voce </w:t>
            </w:r>
            <w:r>
              <w:rPr>
                <w:rFonts w:ascii="Aptos" w:hAnsi="Aptos"/>
                <w:b/>
              </w:rPr>
              <w:t>C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DD53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3BEB" w14:textId="53E42352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A53A" w14:textId="24AD7CD8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9742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9C1D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</w:tc>
      </w:tr>
      <w:tr w:rsidR="00591C87" w:rsidRPr="00610A99" w14:paraId="1E01998A" w14:textId="77777777" w:rsidTr="009E598E">
        <w:tc>
          <w:tcPr>
            <w:tcW w:w="9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092A" w14:textId="17D69F82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4828489B" w14:textId="77777777" w:rsidR="00591C87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  <w:r w:rsidRPr="00610A99"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  <w:t>Eventuali scostamenti:</w:t>
            </w:r>
          </w:p>
          <w:p w14:paraId="4C762C90" w14:textId="77777777" w:rsidR="00591C87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6C986A60" w14:textId="77777777" w:rsidR="00591C87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1D1142EA" w14:textId="77777777" w:rsidR="00591C87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6450A4C1" w14:textId="77777777" w:rsidR="00591C87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5992A2AD" w14:textId="77777777" w:rsidR="00591C87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2EE61FE5" w14:textId="77777777" w:rsidR="00591C87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4FF3CAD1" w14:textId="77777777" w:rsidR="00591C87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2E35CB74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i/>
                <w:iCs/>
                <w:sz w:val="20"/>
                <w:szCs w:val="20"/>
                <w:u w:val="single"/>
              </w:rPr>
            </w:pPr>
          </w:p>
          <w:p w14:paraId="60CAEE3D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Cs/>
                <w:sz w:val="22"/>
                <w:szCs w:val="22"/>
              </w:rPr>
            </w:pPr>
          </w:p>
          <w:p w14:paraId="642296D7" w14:textId="77777777" w:rsidR="00591C87" w:rsidRPr="00610A99" w:rsidRDefault="00591C87" w:rsidP="008341E4">
            <w:pPr>
              <w:autoSpaceDE w:val="0"/>
              <w:autoSpaceDN w:val="0"/>
              <w:adjustRightInd w:val="0"/>
              <w:jc w:val="both"/>
              <w:rPr>
                <w:rFonts w:ascii="Aptos" w:hAnsi="Aptos"/>
                <w:b/>
                <w:sz w:val="28"/>
                <w:szCs w:val="28"/>
              </w:rPr>
            </w:pPr>
          </w:p>
        </w:tc>
      </w:tr>
    </w:tbl>
    <w:p w14:paraId="760514CB" w14:textId="77777777" w:rsidR="008A0743" w:rsidRDefault="008A0743" w:rsidP="00485A2F">
      <w:pPr>
        <w:widowControl w:val="0"/>
        <w:jc w:val="both"/>
        <w:rPr>
          <w:rFonts w:ascii="Aptos" w:hAnsi="Aptos" w:cs="Calibri"/>
          <w:b/>
          <w:color w:val="365F91"/>
          <w:sz w:val="28"/>
          <w:szCs w:val="28"/>
        </w:rPr>
      </w:pPr>
    </w:p>
    <w:p w14:paraId="529B64C1" w14:textId="3DC6284E" w:rsidR="00591C87" w:rsidRPr="00485A2F" w:rsidRDefault="00591C87" w:rsidP="00485A2F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  <w:r w:rsidRPr="00485A2F">
        <w:rPr>
          <w:rFonts w:ascii="Aptos" w:hAnsi="Aptos" w:cs="Calibri"/>
          <w:b/>
          <w:color w:val="365F91"/>
          <w:sz w:val="28"/>
          <w:szCs w:val="28"/>
        </w:rPr>
        <w:t xml:space="preserve">Voce </w:t>
      </w:r>
      <w:r w:rsidR="00485A2F" w:rsidRPr="00485A2F">
        <w:rPr>
          <w:rFonts w:ascii="Aptos" w:hAnsi="Aptos" w:cs="Calibri"/>
          <w:b/>
          <w:color w:val="365F91"/>
          <w:sz w:val="28"/>
          <w:szCs w:val="28"/>
        </w:rPr>
        <w:t>D</w:t>
      </w:r>
      <w:r w:rsidRPr="00485A2F">
        <w:rPr>
          <w:rFonts w:ascii="Aptos" w:hAnsi="Aptos" w:cs="Calibri"/>
          <w:b/>
          <w:color w:val="365F91"/>
          <w:sz w:val="28"/>
          <w:szCs w:val="28"/>
        </w:rPr>
        <w:t>.</w:t>
      </w:r>
      <w:r>
        <w:rPr>
          <w:rFonts w:ascii="Aptos" w:hAnsi="Aptos" w:cs="Calibri"/>
          <w:color w:val="365F91"/>
        </w:rPr>
        <w:t xml:space="preserve"> </w:t>
      </w:r>
      <w:r w:rsidR="00485A2F" w:rsidRPr="00485A2F">
        <w:rPr>
          <w:rFonts w:ascii="Aptos" w:hAnsi="Aptos" w:cs="Calibri"/>
          <w:b/>
          <w:i/>
          <w:color w:val="365F91"/>
          <w:sz w:val="28"/>
          <w:szCs w:val="28"/>
        </w:rPr>
        <w:t>costi del personale inerenti a: progettazione, direzione,</w:t>
      </w:r>
      <w:r w:rsidR="00485A2F">
        <w:rPr>
          <w:rFonts w:ascii="Aptos" w:hAnsi="Aptos" w:cs="Calibri"/>
          <w:i/>
          <w:color w:val="365F91"/>
        </w:rPr>
        <w:t xml:space="preserve"> </w:t>
      </w:r>
      <w:r w:rsidR="00485A2F" w:rsidRPr="00485A2F">
        <w:rPr>
          <w:rFonts w:ascii="Aptos" w:hAnsi="Aptos" w:cs="Calibri"/>
          <w:b/>
          <w:i/>
          <w:color w:val="365F91"/>
          <w:sz w:val="28"/>
          <w:szCs w:val="28"/>
        </w:rPr>
        <w:t>coordinamento, gestione, monitoraggio</w:t>
      </w:r>
      <w:r w:rsidR="00485A2F">
        <w:rPr>
          <w:rFonts w:ascii="Aptos" w:hAnsi="Aptos" w:cs="Calibri"/>
          <w:i/>
          <w:color w:val="365F91"/>
        </w:rPr>
        <w:t xml:space="preserve"> </w:t>
      </w:r>
      <w:r w:rsidR="00485A2F" w:rsidRPr="00485A2F">
        <w:rPr>
          <w:rFonts w:ascii="Aptos" w:hAnsi="Aptos" w:cs="Calibri"/>
          <w:b/>
          <w:i/>
          <w:color w:val="365F91"/>
          <w:sz w:val="28"/>
          <w:szCs w:val="28"/>
        </w:rPr>
        <w:t>e valutazione del progetto</w:t>
      </w:r>
      <w:r w:rsidR="00485A2F">
        <w:rPr>
          <w:rFonts w:ascii="Aptos" w:hAnsi="Aptos" w:cs="Calibri"/>
          <w:i/>
          <w:color w:val="365F91"/>
        </w:rPr>
        <w:t xml:space="preserve"> </w:t>
      </w:r>
      <w:r w:rsidR="00485A2F" w:rsidRPr="00485A2F">
        <w:rPr>
          <w:rFonts w:ascii="Aptos" w:hAnsi="Aptos"/>
          <w:i/>
          <w:iCs/>
          <w:sz w:val="20"/>
          <w:szCs w:val="20"/>
        </w:rPr>
        <w:t>(Tale spesa, di cui all’art. 55 comma 1 Reg. UE 2021/1060</w:t>
      </w:r>
      <w:r w:rsidR="00485A2F">
        <w:rPr>
          <w:rFonts w:ascii="Aptos" w:hAnsi="Aptos"/>
          <w:i/>
          <w:iCs/>
          <w:sz w:val="20"/>
          <w:szCs w:val="20"/>
        </w:rPr>
        <w:t>,</w:t>
      </w:r>
      <w:r w:rsidR="00485A2F" w:rsidRPr="00485A2F">
        <w:rPr>
          <w:rFonts w:ascii="Aptos" w:hAnsi="Aptos"/>
          <w:i/>
          <w:iCs/>
          <w:sz w:val="20"/>
          <w:szCs w:val="20"/>
        </w:rPr>
        <w:t xml:space="preserve"> è riconosciuta nella misura del 15% della somma delle voci A, B e C)</w:t>
      </w:r>
    </w:p>
    <w:p w14:paraId="23F7B50F" w14:textId="77777777" w:rsidR="00485A2F" w:rsidRDefault="00485A2F" w:rsidP="00485A2F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04FB7503" w14:textId="36A67FF3" w:rsidR="00485A2F" w:rsidRDefault="00485A2F" w:rsidP="00485A2F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  <w:r w:rsidRPr="00710F06">
        <w:rPr>
          <w:rFonts w:ascii="Aptos" w:hAnsi="Aptos"/>
          <w:sz w:val="20"/>
          <w:szCs w:val="20"/>
        </w:rPr>
        <w:t>Inserire una sintetica descrizione delle spese inerenti alla progettazione, direzione, coordinamento, gestione, monitoraggio e valutazione del progetto</w:t>
      </w:r>
      <w:r>
        <w:rPr>
          <w:rFonts w:ascii="Aptos" w:hAnsi="Aptos"/>
          <w:i/>
          <w:iCs/>
          <w:sz w:val="20"/>
          <w:szCs w:val="20"/>
        </w:rPr>
        <w:t>: ___________________________________________________________________</w:t>
      </w:r>
    </w:p>
    <w:p w14:paraId="5D96D04C" w14:textId="1851B576" w:rsidR="00485A2F" w:rsidRPr="00485A2F" w:rsidRDefault="00485A2F" w:rsidP="00485A2F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  <w:r>
        <w:rPr>
          <w:rFonts w:ascii="Aptos" w:hAnsi="Aptos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  <w:r w:rsidR="00F46907">
        <w:rPr>
          <w:rFonts w:ascii="Aptos" w:hAnsi="Aptos"/>
          <w:i/>
          <w:iCs/>
          <w:sz w:val="20"/>
          <w:szCs w:val="20"/>
        </w:rPr>
        <w:t>_________________________________________________________________________________________________________</w:t>
      </w:r>
    </w:p>
    <w:p w14:paraId="3BCC27B7" w14:textId="3BFBB57E" w:rsidR="00485A2F" w:rsidRPr="00485A2F" w:rsidRDefault="00591C87" w:rsidP="00485A2F">
      <w:pPr>
        <w:pStyle w:val="Titolo2"/>
        <w:widowControl w:val="0"/>
        <w:tabs>
          <w:tab w:val="left" w:pos="540"/>
        </w:tabs>
        <w:ind w:left="0" w:firstLine="0"/>
        <w:jc w:val="both"/>
        <w:rPr>
          <w:rFonts w:ascii="Aptos" w:hAnsi="Aptos"/>
          <w:i w:val="0"/>
          <w:iCs/>
          <w:sz w:val="20"/>
          <w:szCs w:val="20"/>
        </w:rPr>
      </w:pPr>
      <w:r w:rsidRPr="00610A99">
        <w:rPr>
          <w:rFonts w:ascii="Aptos" w:hAnsi="Aptos" w:cs="Calibri"/>
          <w:i w:val="0"/>
          <w:color w:val="365F91"/>
        </w:rPr>
        <w:t xml:space="preserve">Voce </w:t>
      </w:r>
      <w:r w:rsidR="00485A2F">
        <w:rPr>
          <w:rFonts w:ascii="Aptos" w:hAnsi="Aptos" w:cs="Calibri"/>
          <w:i w:val="0"/>
          <w:color w:val="365F91"/>
        </w:rPr>
        <w:t>E</w:t>
      </w:r>
      <w:r>
        <w:rPr>
          <w:rFonts w:ascii="Aptos" w:hAnsi="Aptos" w:cs="Calibri"/>
          <w:i w:val="0"/>
          <w:color w:val="365F91"/>
        </w:rPr>
        <w:t xml:space="preserve">. </w:t>
      </w:r>
      <w:r w:rsidR="00485A2F" w:rsidRPr="00485A2F">
        <w:rPr>
          <w:rFonts w:ascii="Aptos" w:hAnsi="Aptos" w:cs="Calibri"/>
          <w:i w:val="0"/>
          <w:color w:val="365F91"/>
        </w:rPr>
        <w:t>costi generali legati alla gestione del progetto diversi da quelli del personale</w:t>
      </w:r>
      <w:r w:rsidR="00485A2F">
        <w:rPr>
          <w:rFonts w:ascii="Aptos" w:hAnsi="Aptos" w:cs="Calibri"/>
          <w:i w:val="0"/>
          <w:color w:val="365F91"/>
        </w:rPr>
        <w:t xml:space="preserve"> </w:t>
      </w:r>
      <w:r w:rsidR="00485A2F" w:rsidRPr="00485A2F">
        <w:rPr>
          <w:rFonts w:ascii="Aptos" w:hAnsi="Aptos" w:cs="Times New Roman"/>
          <w:b w:val="0"/>
          <w:iCs/>
          <w:sz w:val="20"/>
          <w:szCs w:val="20"/>
        </w:rPr>
        <w:t>(Tale spesa è riconosciuta applicando, ai sensi dell’articolo 54, comma 1, lettera a) del Regolamento (UE) 2021/1060, un tasso forfettario pari al 5% della somma delle voci A, B, C e D)</w:t>
      </w:r>
    </w:p>
    <w:p w14:paraId="46F48758" w14:textId="77777777" w:rsidR="00485A2F" w:rsidRDefault="00485A2F" w:rsidP="00485A2F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</w:p>
    <w:p w14:paraId="5C74D479" w14:textId="2DF9207F" w:rsidR="00485A2F" w:rsidRDefault="00485A2F" w:rsidP="00485A2F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  <w:r w:rsidRPr="00710F06">
        <w:rPr>
          <w:rFonts w:ascii="Aptos" w:hAnsi="Aptos"/>
          <w:sz w:val="20"/>
          <w:szCs w:val="20"/>
        </w:rPr>
        <w:t>Inserire una sintetica descrizione dei costi generali legati alla gestione del progetto diversi da quelli del personale</w:t>
      </w:r>
      <w:r>
        <w:rPr>
          <w:rFonts w:ascii="Aptos" w:hAnsi="Aptos"/>
          <w:i/>
          <w:iCs/>
          <w:sz w:val="20"/>
          <w:szCs w:val="20"/>
        </w:rPr>
        <w:t>:</w:t>
      </w:r>
    </w:p>
    <w:p w14:paraId="5370D242" w14:textId="2A3F020C" w:rsidR="00485A2F" w:rsidRDefault="00485A2F" w:rsidP="00485A2F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  <w:r>
        <w:rPr>
          <w:rFonts w:ascii="Aptos" w:hAnsi="Aptos"/>
          <w:i/>
          <w:iCs/>
          <w:sz w:val="20"/>
          <w:szCs w:val="20"/>
        </w:rPr>
        <w:t>________________________________________________________________________________________________________</w:t>
      </w:r>
    </w:p>
    <w:p w14:paraId="48D82364" w14:textId="4FAD175A" w:rsidR="00485A2F" w:rsidRPr="00485A2F" w:rsidRDefault="00485A2F" w:rsidP="00485A2F">
      <w:pPr>
        <w:widowControl w:val="0"/>
        <w:jc w:val="both"/>
        <w:rPr>
          <w:rFonts w:ascii="Aptos" w:hAnsi="Aptos"/>
          <w:i/>
          <w:iCs/>
          <w:sz w:val="20"/>
          <w:szCs w:val="20"/>
        </w:rPr>
      </w:pPr>
      <w:r>
        <w:rPr>
          <w:rFonts w:ascii="Aptos" w:hAnsi="Aptos"/>
          <w:i/>
          <w:iCs/>
          <w:sz w:val="20"/>
          <w:szCs w:val="20"/>
        </w:rPr>
        <w:t>________________________________________________________________________________________________________</w:t>
      </w:r>
      <w:r w:rsidR="00F46907">
        <w:rPr>
          <w:rFonts w:ascii="Aptos" w:hAnsi="Aptos"/>
          <w:i/>
          <w:i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</w:t>
      </w:r>
    </w:p>
    <w:p w14:paraId="0054BF0E" w14:textId="77777777" w:rsidR="00485A2F" w:rsidRPr="00485A2F" w:rsidRDefault="00485A2F" w:rsidP="00485A2F"/>
    <w:p w14:paraId="23CDCFF6" w14:textId="7FE6F27D" w:rsidR="00846677" w:rsidRPr="00846677" w:rsidRDefault="00846677" w:rsidP="00846677">
      <w:pPr>
        <w:pStyle w:val="Paragrafoelenco"/>
        <w:numPr>
          <w:ilvl w:val="0"/>
          <w:numId w:val="12"/>
        </w:numPr>
        <w:autoSpaceDE w:val="0"/>
        <w:autoSpaceDN w:val="0"/>
        <w:adjustRightInd w:val="0"/>
        <w:ind w:left="284"/>
        <w:jc w:val="both"/>
        <w:rPr>
          <w:rFonts w:ascii="Aptos" w:hAnsi="Aptos" w:cs="Calibri"/>
          <w:b/>
          <w:color w:val="365F91"/>
          <w:sz w:val="28"/>
          <w:szCs w:val="28"/>
        </w:rPr>
      </w:pPr>
      <w:bookmarkStart w:id="2" w:name="_3znysh7"/>
      <w:bookmarkEnd w:id="2"/>
      <w:r w:rsidRPr="00846677">
        <w:rPr>
          <w:rFonts w:ascii="Aptos" w:hAnsi="Aptos" w:cs="Calibri"/>
          <w:b/>
          <w:color w:val="365F91"/>
          <w:sz w:val="28"/>
          <w:szCs w:val="28"/>
        </w:rPr>
        <w:t xml:space="preserve">Elenco degli </w:t>
      </w:r>
      <w:bookmarkStart w:id="3" w:name="_lnxbz9"/>
      <w:bookmarkEnd w:id="3"/>
      <w:r w:rsidRPr="00846677">
        <w:rPr>
          <w:rFonts w:ascii="Aptos" w:hAnsi="Aptos" w:cs="Calibri"/>
          <w:b/>
          <w:color w:val="365F91"/>
          <w:sz w:val="28"/>
          <w:szCs w:val="28"/>
        </w:rPr>
        <w:t>assesment somministrati alle imprese entro il termine di conclusione del progetto, ovvero entro il 31/12/2024</w:t>
      </w:r>
      <w:r>
        <w:rPr>
          <w:rFonts w:ascii="Aptos" w:hAnsi="Aptos" w:cs="Calibri"/>
          <w:b/>
          <w:color w:val="365F91"/>
          <w:sz w:val="28"/>
          <w:szCs w:val="28"/>
        </w:rPr>
        <w:t xml:space="preserve"> (</w:t>
      </w:r>
      <w:r w:rsidRPr="00846677">
        <w:rPr>
          <w:rFonts w:ascii="Aptos" w:hAnsi="Aptos" w:cs="Calibri"/>
          <w:b/>
          <w:color w:val="365F91"/>
          <w:sz w:val="28"/>
          <w:szCs w:val="28"/>
        </w:rPr>
        <w:t>salvo proroga autorizzata</w:t>
      </w:r>
      <w:r>
        <w:rPr>
          <w:rFonts w:ascii="Aptos" w:hAnsi="Aptos" w:cs="Calibri"/>
          <w:b/>
          <w:color w:val="365F91"/>
          <w:sz w:val="28"/>
          <w:szCs w:val="28"/>
        </w:rPr>
        <w:t xml:space="preserve">), </w:t>
      </w:r>
      <w:r w:rsidRPr="00846677">
        <w:rPr>
          <w:rFonts w:ascii="Aptos" w:hAnsi="Aptos" w:cs="Calibri"/>
          <w:b/>
          <w:color w:val="365F91"/>
          <w:sz w:val="28"/>
          <w:szCs w:val="28"/>
        </w:rPr>
        <w:t xml:space="preserve">integrati con la compilazione </w:t>
      </w:r>
      <w:r w:rsidR="00B36F20">
        <w:rPr>
          <w:rFonts w:ascii="Aptos" w:hAnsi="Aptos" w:cs="Calibri"/>
          <w:b/>
          <w:color w:val="365F91"/>
          <w:sz w:val="28"/>
          <w:szCs w:val="28"/>
        </w:rPr>
        <w:t xml:space="preserve">dei questionari per la misurazione </w:t>
      </w:r>
      <w:r w:rsidRPr="00846677">
        <w:rPr>
          <w:rFonts w:ascii="Aptos" w:hAnsi="Aptos" w:cs="Calibri"/>
          <w:b/>
          <w:color w:val="365F91"/>
          <w:sz w:val="28"/>
          <w:szCs w:val="28"/>
        </w:rPr>
        <w:t xml:space="preserve">del Digital </w:t>
      </w:r>
      <w:proofErr w:type="spellStart"/>
      <w:r w:rsidRPr="00846677">
        <w:rPr>
          <w:rFonts w:ascii="Aptos" w:hAnsi="Aptos" w:cs="Calibri"/>
          <w:b/>
          <w:color w:val="365F91"/>
          <w:sz w:val="28"/>
          <w:szCs w:val="28"/>
        </w:rPr>
        <w:t>Intensity</w:t>
      </w:r>
      <w:proofErr w:type="spellEnd"/>
      <w:r w:rsidRPr="00846677">
        <w:rPr>
          <w:rFonts w:ascii="Aptos" w:hAnsi="Aptos" w:cs="Calibri"/>
          <w:b/>
          <w:color w:val="365F91"/>
          <w:sz w:val="28"/>
          <w:szCs w:val="28"/>
        </w:rPr>
        <w:t xml:space="preserve"> Index (DII).</w:t>
      </w:r>
    </w:p>
    <w:p w14:paraId="29AFE556" w14:textId="112F5676" w:rsidR="00846677" w:rsidRPr="00B36F20" w:rsidRDefault="00B36F20" w:rsidP="00B36F20">
      <w:pPr>
        <w:autoSpaceDE w:val="0"/>
        <w:autoSpaceDN w:val="0"/>
        <w:adjustRightInd w:val="0"/>
        <w:ind w:left="284"/>
        <w:jc w:val="both"/>
        <w:rPr>
          <w:rFonts w:ascii="Aptos" w:hAnsi="Aptos" w:cs="CIDFont+F3"/>
          <w:color w:val="auto"/>
          <w:kern w:val="0"/>
          <w:sz w:val="20"/>
          <w:szCs w:val="20"/>
          <w:lang w:eastAsia="it-IT" w:bidi="ar-SA"/>
        </w:rPr>
      </w:pPr>
      <w:r w:rsidRPr="00B36F20">
        <w:rPr>
          <w:rFonts w:ascii="Aptos" w:hAnsi="Aptos" w:cs="CIDFont+F3"/>
          <w:color w:val="auto"/>
          <w:kern w:val="0"/>
          <w:sz w:val="20"/>
          <w:szCs w:val="20"/>
          <w:lang w:eastAsia="it-IT" w:bidi="ar-SA"/>
        </w:rPr>
        <w:lastRenderedPageBreak/>
        <w:t>Ai sensi del par. 5, comma 5, lett. c) del Bando “</w:t>
      </w:r>
      <w:r w:rsidR="00846677" w:rsidRPr="00B36F20">
        <w:rPr>
          <w:rFonts w:ascii="Aptos" w:hAnsi="Aptos" w:cs="CIDFont+F3"/>
          <w:color w:val="auto"/>
          <w:kern w:val="0"/>
          <w:sz w:val="20"/>
          <w:szCs w:val="20"/>
          <w:lang w:eastAsia="it-IT" w:bidi="ar-SA"/>
        </w:rPr>
        <w:t>I parametri minimi che devono essere rispettati,</w:t>
      </w:r>
      <w:r w:rsidR="00846677" w:rsidRPr="00B36F20">
        <w:rPr>
          <w:rFonts w:ascii="Aptos" w:hAnsi="Aptos" w:cs="CIDFont+F3"/>
          <w:b/>
          <w:bCs/>
          <w:color w:val="auto"/>
          <w:kern w:val="0"/>
          <w:sz w:val="20"/>
          <w:szCs w:val="20"/>
          <w:lang w:eastAsia="it-IT" w:bidi="ar-SA"/>
        </w:rPr>
        <w:t xml:space="preserve"> a pena revoca del contributo,</w:t>
      </w:r>
      <w:r w:rsidR="00846677" w:rsidRPr="00B36F20">
        <w:rPr>
          <w:rFonts w:ascii="Aptos" w:hAnsi="Aptos" w:cs="CIDFont+F3"/>
          <w:color w:val="auto"/>
          <w:kern w:val="0"/>
          <w:sz w:val="20"/>
          <w:szCs w:val="20"/>
          <w:lang w:eastAsia="it-IT" w:bidi="ar-SA"/>
        </w:rPr>
        <w:t xml:space="preserve"> sono i seguenti:</w:t>
      </w:r>
    </w:p>
    <w:p w14:paraId="3786AE98" w14:textId="12D4F96E" w:rsidR="00846677" w:rsidRPr="006824D9" w:rsidRDefault="00846677" w:rsidP="00051C9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</w:pPr>
      <w:r w:rsidRPr="006824D9"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  <w:t xml:space="preserve">Per i </w:t>
      </w:r>
      <w:r w:rsidRPr="006824D9">
        <w:rPr>
          <w:rFonts w:ascii="Aptos" w:hAnsi="Aptos" w:cs="CIDFont+F2"/>
          <w:b/>
          <w:bCs/>
          <w:color w:val="auto"/>
          <w:kern w:val="0"/>
          <w:sz w:val="20"/>
          <w:szCs w:val="20"/>
          <w:lang w:eastAsia="it-IT" w:bidi="ar-SA"/>
        </w:rPr>
        <w:t>NODI</w:t>
      </w:r>
      <w:r w:rsidRPr="006824D9"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  <w:t xml:space="preserve">: </w:t>
      </w:r>
      <w:r w:rsidRPr="006824D9">
        <w:rPr>
          <w:rFonts w:ascii="Aptos" w:hAnsi="Aptos" w:cs="CIDFont+F3"/>
          <w:b/>
          <w:bCs/>
          <w:color w:val="auto"/>
          <w:kern w:val="0"/>
          <w:sz w:val="20"/>
          <w:szCs w:val="20"/>
          <w:lang w:eastAsia="it-IT" w:bidi="ar-SA"/>
        </w:rPr>
        <w:t xml:space="preserve">50 </w:t>
      </w:r>
      <w:proofErr w:type="spellStart"/>
      <w:r w:rsidRPr="006824D9">
        <w:rPr>
          <w:rFonts w:ascii="Aptos" w:hAnsi="Aptos" w:cs="CIDFont+F3"/>
          <w:b/>
          <w:bCs/>
          <w:color w:val="auto"/>
          <w:kern w:val="0"/>
          <w:sz w:val="20"/>
          <w:szCs w:val="20"/>
          <w:lang w:eastAsia="it-IT" w:bidi="ar-SA"/>
        </w:rPr>
        <w:t>assessment</w:t>
      </w:r>
      <w:proofErr w:type="spellEnd"/>
      <w:r w:rsidRPr="006824D9">
        <w:rPr>
          <w:rFonts w:ascii="Aptos" w:hAnsi="Aptos" w:cs="CIDFont+F3"/>
          <w:color w:val="auto"/>
          <w:kern w:val="0"/>
          <w:sz w:val="20"/>
          <w:szCs w:val="20"/>
          <w:lang w:eastAsia="it-IT" w:bidi="ar-SA"/>
        </w:rPr>
        <w:t xml:space="preserve"> </w:t>
      </w:r>
      <w:r w:rsidRPr="006824D9"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  <w:t xml:space="preserve">somministrati a soggetti diversi e abbinati ad </w:t>
      </w:r>
      <w:r w:rsidRPr="006824D9">
        <w:rPr>
          <w:rFonts w:ascii="Aptos" w:hAnsi="Aptos" w:cs="CIDFont+F2"/>
          <w:b/>
          <w:bCs/>
          <w:color w:val="auto"/>
          <w:kern w:val="0"/>
          <w:sz w:val="20"/>
          <w:szCs w:val="20"/>
          <w:lang w:eastAsia="it-IT" w:bidi="ar-SA"/>
        </w:rPr>
        <w:t>altrettanti</w:t>
      </w:r>
      <w:r w:rsidR="006824D9" w:rsidRPr="006824D9">
        <w:rPr>
          <w:rFonts w:ascii="Aptos" w:hAnsi="Aptos" w:cs="CIDFont+F2"/>
          <w:b/>
          <w:bCs/>
          <w:color w:val="auto"/>
          <w:kern w:val="0"/>
          <w:sz w:val="20"/>
          <w:szCs w:val="20"/>
          <w:lang w:eastAsia="it-IT" w:bidi="ar-SA"/>
        </w:rPr>
        <w:t xml:space="preserve"> </w:t>
      </w:r>
      <w:r w:rsidRPr="006824D9">
        <w:rPr>
          <w:rFonts w:ascii="Aptos" w:hAnsi="Aptos" w:cs="CIDFont+F3"/>
          <w:b/>
          <w:bCs/>
          <w:color w:val="auto"/>
          <w:kern w:val="0"/>
          <w:sz w:val="20"/>
          <w:szCs w:val="20"/>
          <w:lang w:eastAsia="it-IT" w:bidi="ar-SA"/>
        </w:rPr>
        <w:t>questionari</w:t>
      </w:r>
      <w:r w:rsidRPr="006824D9">
        <w:rPr>
          <w:rFonts w:ascii="Aptos" w:hAnsi="Aptos" w:cs="CIDFont+F3"/>
          <w:color w:val="auto"/>
          <w:kern w:val="0"/>
          <w:sz w:val="20"/>
          <w:szCs w:val="20"/>
          <w:lang w:eastAsia="it-IT" w:bidi="ar-SA"/>
        </w:rPr>
        <w:t xml:space="preserve"> </w:t>
      </w:r>
      <w:r w:rsidRPr="006824D9"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  <w:t>per la misurazione del DII;</w:t>
      </w:r>
    </w:p>
    <w:p w14:paraId="45A09598" w14:textId="32D716D5" w:rsidR="00846677" w:rsidRPr="00B36F20" w:rsidRDefault="00846677" w:rsidP="00B36F2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</w:pPr>
      <w:r w:rsidRPr="00B36F20"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  <w:t xml:space="preserve">Per gli </w:t>
      </w:r>
      <w:r w:rsidRPr="00B36F20">
        <w:rPr>
          <w:rFonts w:ascii="Aptos" w:hAnsi="Aptos" w:cs="CIDFont+F2"/>
          <w:b/>
          <w:bCs/>
          <w:color w:val="auto"/>
          <w:kern w:val="0"/>
          <w:sz w:val="20"/>
          <w:szCs w:val="20"/>
          <w:lang w:eastAsia="it-IT" w:bidi="ar-SA"/>
        </w:rPr>
        <w:t>SPORTELLI:</w:t>
      </w:r>
      <w:r w:rsidRPr="00B36F20"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  <w:t xml:space="preserve"> </w:t>
      </w:r>
      <w:r w:rsidRPr="00B36F20">
        <w:rPr>
          <w:rFonts w:ascii="Aptos" w:hAnsi="Aptos" w:cs="CIDFont+F3"/>
          <w:b/>
          <w:bCs/>
          <w:color w:val="auto"/>
          <w:kern w:val="0"/>
          <w:sz w:val="20"/>
          <w:szCs w:val="20"/>
          <w:lang w:eastAsia="it-IT" w:bidi="ar-SA"/>
        </w:rPr>
        <w:t xml:space="preserve">20 </w:t>
      </w:r>
      <w:proofErr w:type="spellStart"/>
      <w:r w:rsidRPr="00B36F20">
        <w:rPr>
          <w:rFonts w:ascii="Aptos" w:hAnsi="Aptos" w:cs="CIDFont+F3"/>
          <w:b/>
          <w:bCs/>
          <w:color w:val="auto"/>
          <w:kern w:val="0"/>
          <w:sz w:val="20"/>
          <w:szCs w:val="20"/>
          <w:lang w:eastAsia="it-IT" w:bidi="ar-SA"/>
        </w:rPr>
        <w:t>assessment</w:t>
      </w:r>
      <w:proofErr w:type="spellEnd"/>
      <w:r w:rsidRPr="00B36F20">
        <w:rPr>
          <w:rFonts w:ascii="Aptos" w:hAnsi="Aptos" w:cs="CIDFont+F3"/>
          <w:color w:val="auto"/>
          <w:kern w:val="0"/>
          <w:sz w:val="20"/>
          <w:szCs w:val="20"/>
          <w:lang w:eastAsia="it-IT" w:bidi="ar-SA"/>
        </w:rPr>
        <w:t xml:space="preserve"> </w:t>
      </w:r>
      <w:r w:rsidRPr="00B36F20"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  <w:t xml:space="preserve">somministrati a soggetti diversi e abbinati ad </w:t>
      </w:r>
      <w:r w:rsidRPr="00B36F20">
        <w:rPr>
          <w:rFonts w:ascii="Aptos" w:hAnsi="Aptos" w:cs="CIDFont+F2"/>
          <w:b/>
          <w:bCs/>
          <w:color w:val="auto"/>
          <w:kern w:val="0"/>
          <w:sz w:val="20"/>
          <w:szCs w:val="20"/>
          <w:lang w:eastAsia="it-IT" w:bidi="ar-SA"/>
        </w:rPr>
        <w:t xml:space="preserve">altrettanti </w:t>
      </w:r>
      <w:r w:rsidRPr="00B36F20">
        <w:rPr>
          <w:rFonts w:ascii="Aptos" w:hAnsi="Aptos" w:cs="CIDFont+F3"/>
          <w:b/>
          <w:bCs/>
          <w:color w:val="auto"/>
          <w:kern w:val="0"/>
          <w:sz w:val="20"/>
          <w:szCs w:val="20"/>
          <w:lang w:eastAsia="it-IT" w:bidi="ar-SA"/>
        </w:rPr>
        <w:t>questionari</w:t>
      </w:r>
      <w:r w:rsidRPr="00B36F20">
        <w:rPr>
          <w:rFonts w:ascii="Aptos" w:hAnsi="Aptos" w:cs="CIDFont+F3"/>
          <w:color w:val="auto"/>
          <w:kern w:val="0"/>
          <w:sz w:val="20"/>
          <w:szCs w:val="20"/>
          <w:lang w:eastAsia="it-IT" w:bidi="ar-SA"/>
        </w:rPr>
        <w:t xml:space="preserve"> </w:t>
      </w:r>
      <w:r w:rsidRPr="00B36F20"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  <w:t>per la misurazione del DII</w:t>
      </w:r>
      <w:r w:rsidR="00B36F20" w:rsidRPr="00B36F20">
        <w:rPr>
          <w:rFonts w:ascii="Aptos" w:hAnsi="Aptos" w:cs="CIDFont+F2"/>
          <w:color w:val="auto"/>
          <w:kern w:val="0"/>
          <w:sz w:val="20"/>
          <w:szCs w:val="20"/>
          <w:lang w:eastAsia="it-IT" w:bidi="ar-SA"/>
        </w:rPr>
        <w:t>”</w:t>
      </w:r>
    </w:p>
    <w:p w14:paraId="7CF43D0A" w14:textId="77777777" w:rsidR="00846677" w:rsidRPr="00846677" w:rsidRDefault="00846677" w:rsidP="00846677">
      <w:pPr>
        <w:autoSpaceDE w:val="0"/>
        <w:autoSpaceDN w:val="0"/>
        <w:adjustRightInd w:val="0"/>
        <w:rPr>
          <w:rFonts w:ascii="CIDFont+F2" w:hAnsi="CIDFont+F2" w:cs="CIDFont+F2"/>
          <w:color w:val="auto"/>
          <w:kern w:val="0"/>
          <w:lang w:eastAsia="it-IT" w:bidi="ar-SA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936"/>
        <w:gridCol w:w="1853"/>
        <w:gridCol w:w="1854"/>
        <w:gridCol w:w="1854"/>
      </w:tblGrid>
      <w:tr w:rsidR="00B36F20" w14:paraId="6DB649A4" w14:textId="77777777" w:rsidTr="006824D9">
        <w:tc>
          <w:tcPr>
            <w:tcW w:w="1134" w:type="dxa"/>
          </w:tcPr>
          <w:p w14:paraId="124B6D13" w14:textId="60AFBD53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  <w:t>N.ro</w:t>
            </w:r>
          </w:p>
        </w:tc>
        <w:tc>
          <w:tcPr>
            <w:tcW w:w="2936" w:type="dxa"/>
          </w:tcPr>
          <w:p w14:paraId="35842FE2" w14:textId="7CA6405C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  <w:t xml:space="preserve">Ragione sociale dell’impresa </w:t>
            </w:r>
          </w:p>
        </w:tc>
        <w:tc>
          <w:tcPr>
            <w:tcW w:w="1853" w:type="dxa"/>
          </w:tcPr>
          <w:p w14:paraId="2B2DB8F6" w14:textId="5D86A9F2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  <w:t>Data di somministrazione</w:t>
            </w:r>
          </w:p>
        </w:tc>
        <w:tc>
          <w:tcPr>
            <w:tcW w:w="1854" w:type="dxa"/>
          </w:tcPr>
          <w:p w14:paraId="5141AA14" w14:textId="77777777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</w:pPr>
            <w:proofErr w:type="spellStart"/>
            <w:r w:rsidRPr="00B36F20"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  <w:t>Assessment</w:t>
            </w:r>
            <w:proofErr w:type="spellEnd"/>
          </w:p>
          <w:p w14:paraId="141D7044" w14:textId="200448AA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  <w:t>(SI/NO)</w:t>
            </w:r>
          </w:p>
        </w:tc>
        <w:tc>
          <w:tcPr>
            <w:tcW w:w="1854" w:type="dxa"/>
          </w:tcPr>
          <w:p w14:paraId="48688B56" w14:textId="2F35070C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0"/>
                <w:szCs w:val="20"/>
                <w:lang w:eastAsia="it-IT" w:bidi="ar-SA"/>
              </w:rPr>
              <w:t>Questionari per la misurazione del DII (SI/NO)</w:t>
            </w:r>
          </w:p>
        </w:tc>
      </w:tr>
      <w:tr w:rsidR="00B36F20" w14:paraId="22109EB7" w14:textId="77777777" w:rsidTr="006824D9">
        <w:tc>
          <w:tcPr>
            <w:tcW w:w="1134" w:type="dxa"/>
          </w:tcPr>
          <w:p w14:paraId="1E2F4C6E" w14:textId="36398DE6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</w:t>
            </w:r>
          </w:p>
        </w:tc>
        <w:tc>
          <w:tcPr>
            <w:tcW w:w="2936" w:type="dxa"/>
          </w:tcPr>
          <w:p w14:paraId="05340BE6" w14:textId="72A42513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8B918A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FF3649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7667E8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33198624" w14:textId="77777777" w:rsidTr="006824D9">
        <w:tc>
          <w:tcPr>
            <w:tcW w:w="1134" w:type="dxa"/>
          </w:tcPr>
          <w:p w14:paraId="1E5D3D6D" w14:textId="4FAF3A60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</w:t>
            </w:r>
          </w:p>
        </w:tc>
        <w:tc>
          <w:tcPr>
            <w:tcW w:w="2936" w:type="dxa"/>
          </w:tcPr>
          <w:p w14:paraId="72A5A99F" w14:textId="1793DBA0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58691C1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3687F5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AEA21A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003198D2" w14:textId="77777777" w:rsidTr="006824D9">
        <w:tc>
          <w:tcPr>
            <w:tcW w:w="1134" w:type="dxa"/>
          </w:tcPr>
          <w:p w14:paraId="78B36095" w14:textId="105F6558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</w:t>
            </w:r>
          </w:p>
        </w:tc>
        <w:tc>
          <w:tcPr>
            <w:tcW w:w="2936" w:type="dxa"/>
          </w:tcPr>
          <w:p w14:paraId="753BECC4" w14:textId="7A0A5031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6F7054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D933C9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488D3C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2F9C4241" w14:textId="77777777" w:rsidTr="006824D9">
        <w:tc>
          <w:tcPr>
            <w:tcW w:w="1134" w:type="dxa"/>
          </w:tcPr>
          <w:p w14:paraId="06FDFF90" w14:textId="36BFAD19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</w:t>
            </w:r>
          </w:p>
        </w:tc>
        <w:tc>
          <w:tcPr>
            <w:tcW w:w="2936" w:type="dxa"/>
          </w:tcPr>
          <w:p w14:paraId="2D0BFCAC" w14:textId="148D2CD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FE91AF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CBB5BD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ABEAA6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0726AE70" w14:textId="77777777" w:rsidTr="006824D9">
        <w:tc>
          <w:tcPr>
            <w:tcW w:w="1134" w:type="dxa"/>
          </w:tcPr>
          <w:p w14:paraId="5057BEE0" w14:textId="72606089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</w:t>
            </w:r>
          </w:p>
        </w:tc>
        <w:tc>
          <w:tcPr>
            <w:tcW w:w="2936" w:type="dxa"/>
          </w:tcPr>
          <w:p w14:paraId="18A695BA" w14:textId="5941E76A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49CAB97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138F8B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1AA8E6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8D746E0" w14:textId="77777777" w:rsidTr="006824D9">
        <w:tc>
          <w:tcPr>
            <w:tcW w:w="1134" w:type="dxa"/>
          </w:tcPr>
          <w:p w14:paraId="7BF8886B" w14:textId="76645A68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6</w:t>
            </w:r>
          </w:p>
        </w:tc>
        <w:tc>
          <w:tcPr>
            <w:tcW w:w="2936" w:type="dxa"/>
          </w:tcPr>
          <w:p w14:paraId="71FEBE8F" w14:textId="51426A65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54E16A8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6C0CA9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D28948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298C60F6" w14:textId="77777777" w:rsidTr="006824D9">
        <w:tc>
          <w:tcPr>
            <w:tcW w:w="1134" w:type="dxa"/>
          </w:tcPr>
          <w:p w14:paraId="0D20E760" w14:textId="02ED44B1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7</w:t>
            </w:r>
          </w:p>
        </w:tc>
        <w:tc>
          <w:tcPr>
            <w:tcW w:w="2936" w:type="dxa"/>
          </w:tcPr>
          <w:p w14:paraId="25C6E9ED" w14:textId="08966803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5B08E7D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FB1F1A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8914EE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33A96D75" w14:textId="77777777" w:rsidTr="006824D9">
        <w:tc>
          <w:tcPr>
            <w:tcW w:w="1134" w:type="dxa"/>
          </w:tcPr>
          <w:p w14:paraId="6D983437" w14:textId="6370E5FB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8</w:t>
            </w:r>
          </w:p>
        </w:tc>
        <w:tc>
          <w:tcPr>
            <w:tcW w:w="2936" w:type="dxa"/>
          </w:tcPr>
          <w:p w14:paraId="097098EF" w14:textId="42590EC3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FA7BAF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0BBE9F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40BCC4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0A8E05D" w14:textId="77777777" w:rsidTr="006824D9">
        <w:tc>
          <w:tcPr>
            <w:tcW w:w="1134" w:type="dxa"/>
          </w:tcPr>
          <w:p w14:paraId="4E82A6A7" w14:textId="7D33CA6A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9</w:t>
            </w:r>
          </w:p>
        </w:tc>
        <w:tc>
          <w:tcPr>
            <w:tcW w:w="2936" w:type="dxa"/>
          </w:tcPr>
          <w:p w14:paraId="05D8DFEC" w14:textId="031818F8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6C131FF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4BE78F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A343A2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18D0E45" w14:textId="77777777" w:rsidTr="006824D9">
        <w:tc>
          <w:tcPr>
            <w:tcW w:w="1134" w:type="dxa"/>
          </w:tcPr>
          <w:p w14:paraId="5FABFCC7" w14:textId="0AC13A5E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10</w:t>
            </w:r>
          </w:p>
        </w:tc>
        <w:tc>
          <w:tcPr>
            <w:tcW w:w="2936" w:type="dxa"/>
          </w:tcPr>
          <w:p w14:paraId="640D488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6CA4C5B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8414FA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4C9880A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D74BB34" w14:textId="77777777" w:rsidTr="006824D9">
        <w:tc>
          <w:tcPr>
            <w:tcW w:w="1134" w:type="dxa"/>
          </w:tcPr>
          <w:p w14:paraId="6B6920FD" w14:textId="4EE4E7C9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11</w:t>
            </w:r>
          </w:p>
        </w:tc>
        <w:tc>
          <w:tcPr>
            <w:tcW w:w="2936" w:type="dxa"/>
          </w:tcPr>
          <w:p w14:paraId="3B23856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5CC1345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B02578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3E4D96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BFA507F" w14:textId="77777777" w:rsidTr="006824D9">
        <w:tc>
          <w:tcPr>
            <w:tcW w:w="1134" w:type="dxa"/>
          </w:tcPr>
          <w:p w14:paraId="223E869F" w14:textId="25009389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12</w:t>
            </w:r>
          </w:p>
        </w:tc>
        <w:tc>
          <w:tcPr>
            <w:tcW w:w="2936" w:type="dxa"/>
          </w:tcPr>
          <w:p w14:paraId="53BF353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696A36D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AC662C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7C7EDC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BA570AF" w14:textId="77777777" w:rsidTr="006824D9">
        <w:tc>
          <w:tcPr>
            <w:tcW w:w="1134" w:type="dxa"/>
          </w:tcPr>
          <w:p w14:paraId="7CEF0A79" w14:textId="0CB13361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13</w:t>
            </w:r>
          </w:p>
        </w:tc>
        <w:tc>
          <w:tcPr>
            <w:tcW w:w="2936" w:type="dxa"/>
          </w:tcPr>
          <w:p w14:paraId="7971CB5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D931E3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FFB6B8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B5875A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0549D63" w14:textId="77777777" w:rsidTr="006824D9">
        <w:tc>
          <w:tcPr>
            <w:tcW w:w="1134" w:type="dxa"/>
          </w:tcPr>
          <w:p w14:paraId="44E0E98D" w14:textId="57D0DD3A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14</w:t>
            </w:r>
          </w:p>
        </w:tc>
        <w:tc>
          <w:tcPr>
            <w:tcW w:w="2936" w:type="dxa"/>
          </w:tcPr>
          <w:p w14:paraId="036CA95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7AA9C77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E5553E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A7FB52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218EEB16" w14:textId="77777777" w:rsidTr="006824D9">
        <w:tc>
          <w:tcPr>
            <w:tcW w:w="1134" w:type="dxa"/>
          </w:tcPr>
          <w:p w14:paraId="2926B61C" w14:textId="2E4EFBB0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15</w:t>
            </w:r>
          </w:p>
        </w:tc>
        <w:tc>
          <w:tcPr>
            <w:tcW w:w="2936" w:type="dxa"/>
          </w:tcPr>
          <w:p w14:paraId="4D250D2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2176D88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75E805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F6DC79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AF89EF3" w14:textId="77777777" w:rsidTr="006824D9">
        <w:tc>
          <w:tcPr>
            <w:tcW w:w="1134" w:type="dxa"/>
          </w:tcPr>
          <w:p w14:paraId="02DD6ECE" w14:textId="392FFA1E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16</w:t>
            </w:r>
          </w:p>
        </w:tc>
        <w:tc>
          <w:tcPr>
            <w:tcW w:w="2936" w:type="dxa"/>
          </w:tcPr>
          <w:p w14:paraId="03F0971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FE07D4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232372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B7A396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064EFB22" w14:textId="77777777" w:rsidTr="006824D9">
        <w:tc>
          <w:tcPr>
            <w:tcW w:w="1134" w:type="dxa"/>
          </w:tcPr>
          <w:p w14:paraId="4EF6A03A" w14:textId="5BA6A7A0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17</w:t>
            </w:r>
          </w:p>
        </w:tc>
        <w:tc>
          <w:tcPr>
            <w:tcW w:w="2936" w:type="dxa"/>
          </w:tcPr>
          <w:p w14:paraId="666DA3A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72BAAD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146A36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DF8367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10DF3F4" w14:textId="77777777" w:rsidTr="006824D9">
        <w:tc>
          <w:tcPr>
            <w:tcW w:w="1134" w:type="dxa"/>
          </w:tcPr>
          <w:p w14:paraId="1F04FC4A" w14:textId="0764A2BB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18</w:t>
            </w:r>
          </w:p>
        </w:tc>
        <w:tc>
          <w:tcPr>
            <w:tcW w:w="2936" w:type="dxa"/>
          </w:tcPr>
          <w:p w14:paraId="1D4F762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0C75123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247DDB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A10C97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50B4860E" w14:textId="77777777" w:rsidTr="006824D9">
        <w:tc>
          <w:tcPr>
            <w:tcW w:w="1134" w:type="dxa"/>
          </w:tcPr>
          <w:p w14:paraId="5F5480F6" w14:textId="7DF1FE2E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19</w:t>
            </w:r>
          </w:p>
        </w:tc>
        <w:tc>
          <w:tcPr>
            <w:tcW w:w="2936" w:type="dxa"/>
          </w:tcPr>
          <w:p w14:paraId="47E4511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D07E14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25A5FA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0142AA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321B29" w14:paraId="4B7E70B0" w14:textId="77777777" w:rsidTr="006824D9">
        <w:tc>
          <w:tcPr>
            <w:tcW w:w="1134" w:type="dxa"/>
            <w:shd w:val="clear" w:color="auto" w:fill="D9E2F3" w:themeFill="accent1" w:themeFillTint="33"/>
          </w:tcPr>
          <w:p w14:paraId="263E0758" w14:textId="73DEF822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b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b/>
                <w:bCs/>
                <w:color w:val="auto"/>
                <w:kern w:val="0"/>
                <w:sz w:val="22"/>
                <w:szCs w:val="22"/>
                <w:lang w:eastAsia="it-IT" w:bidi="ar-SA"/>
              </w:rPr>
              <w:t>20</w:t>
            </w:r>
          </w:p>
        </w:tc>
        <w:tc>
          <w:tcPr>
            <w:tcW w:w="2936" w:type="dxa"/>
            <w:shd w:val="clear" w:color="auto" w:fill="D9E2F3" w:themeFill="accent1" w:themeFillTint="33"/>
          </w:tcPr>
          <w:p w14:paraId="34AC78C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  <w:shd w:val="clear" w:color="auto" w:fill="D9E2F3" w:themeFill="accent1" w:themeFillTint="33"/>
          </w:tcPr>
          <w:p w14:paraId="57A28B3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  <w:shd w:val="clear" w:color="auto" w:fill="D9E2F3" w:themeFill="accent1" w:themeFillTint="33"/>
          </w:tcPr>
          <w:p w14:paraId="11C4834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  <w:shd w:val="clear" w:color="auto" w:fill="D9E2F3" w:themeFill="accent1" w:themeFillTint="33"/>
          </w:tcPr>
          <w:p w14:paraId="3AEDAFC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341D9C39" w14:textId="77777777" w:rsidTr="006824D9">
        <w:tc>
          <w:tcPr>
            <w:tcW w:w="1134" w:type="dxa"/>
          </w:tcPr>
          <w:p w14:paraId="4CB5FDA2" w14:textId="3CF245FD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21</w:t>
            </w:r>
          </w:p>
        </w:tc>
        <w:tc>
          <w:tcPr>
            <w:tcW w:w="2936" w:type="dxa"/>
          </w:tcPr>
          <w:p w14:paraId="7CD006B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539DA22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1624A5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2CBEBB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3427AFC" w14:textId="77777777" w:rsidTr="006824D9">
        <w:tc>
          <w:tcPr>
            <w:tcW w:w="1134" w:type="dxa"/>
          </w:tcPr>
          <w:p w14:paraId="6EFF1603" w14:textId="383CB558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22</w:t>
            </w:r>
          </w:p>
        </w:tc>
        <w:tc>
          <w:tcPr>
            <w:tcW w:w="2936" w:type="dxa"/>
          </w:tcPr>
          <w:p w14:paraId="4AFC731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51D818E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A3FAD0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7DCF8D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FEC1838" w14:textId="77777777" w:rsidTr="006824D9">
        <w:tc>
          <w:tcPr>
            <w:tcW w:w="1134" w:type="dxa"/>
          </w:tcPr>
          <w:p w14:paraId="08750891" w14:textId="54E91CE1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23</w:t>
            </w:r>
          </w:p>
        </w:tc>
        <w:tc>
          <w:tcPr>
            <w:tcW w:w="2936" w:type="dxa"/>
          </w:tcPr>
          <w:p w14:paraId="0CD64F3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4A893D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23D84A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D173F8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57527A1" w14:textId="77777777" w:rsidTr="006824D9">
        <w:tc>
          <w:tcPr>
            <w:tcW w:w="1134" w:type="dxa"/>
          </w:tcPr>
          <w:p w14:paraId="4F6A0CCF" w14:textId="0F1B335C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24</w:t>
            </w:r>
          </w:p>
        </w:tc>
        <w:tc>
          <w:tcPr>
            <w:tcW w:w="2936" w:type="dxa"/>
          </w:tcPr>
          <w:p w14:paraId="327A53C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9EC55A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A9DC9A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24D95B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52F0BBF7" w14:textId="77777777" w:rsidTr="006824D9">
        <w:tc>
          <w:tcPr>
            <w:tcW w:w="1134" w:type="dxa"/>
          </w:tcPr>
          <w:p w14:paraId="5A7E3463" w14:textId="62F8A08A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25</w:t>
            </w:r>
          </w:p>
        </w:tc>
        <w:tc>
          <w:tcPr>
            <w:tcW w:w="2936" w:type="dxa"/>
          </w:tcPr>
          <w:p w14:paraId="36AC9F3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76403D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2F48EF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B1EAD7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7D19D77" w14:textId="77777777" w:rsidTr="006824D9">
        <w:tc>
          <w:tcPr>
            <w:tcW w:w="1134" w:type="dxa"/>
          </w:tcPr>
          <w:p w14:paraId="7867CC7E" w14:textId="1799C0C6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26</w:t>
            </w:r>
          </w:p>
        </w:tc>
        <w:tc>
          <w:tcPr>
            <w:tcW w:w="2936" w:type="dxa"/>
          </w:tcPr>
          <w:p w14:paraId="411CEED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0E038BB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912DA1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346A26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3CAC9F72" w14:textId="77777777" w:rsidTr="006824D9">
        <w:tc>
          <w:tcPr>
            <w:tcW w:w="1134" w:type="dxa"/>
          </w:tcPr>
          <w:p w14:paraId="6F92B9B7" w14:textId="0EE760E3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27</w:t>
            </w:r>
          </w:p>
        </w:tc>
        <w:tc>
          <w:tcPr>
            <w:tcW w:w="2936" w:type="dxa"/>
          </w:tcPr>
          <w:p w14:paraId="6AEB995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6B67769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B3DC87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C41357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59EA53AD" w14:textId="77777777" w:rsidTr="006824D9">
        <w:tc>
          <w:tcPr>
            <w:tcW w:w="1134" w:type="dxa"/>
          </w:tcPr>
          <w:p w14:paraId="456DBF5E" w14:textId="10175324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28</w:t>
            </w:r>
          </w:p>
        </w:tc>
        <w:tc>
          <w:tcPr>
            <w:tcW w:w="2936" w:type="dxa"/>
          </w:tcPr>
          <w:p w14:paraId="1E5342A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7B30E1C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D52525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A2E366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7FF0E300" w14:textId="77777777" w:rsidTr="006824D9">
        <w:tc>
          <w:tcPr>
            <w:tcW w:w="1134" w:type="dxa"/>
          </w:tcPr>
          <w:p w14:paraId="0D9905AB" w14:textId="6920CDA4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29</w:t>
            </w:r>
          </w:p>
        </w:tc>
        <w:tc>
          <w:tcPr>
            <w:tcW w:w="2936" w:type="dxa"/>
          </w:tcPr>
          <w:p w14:paraId="427B213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08B6791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B4FA0E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8DD617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5FB74509" w14:textId="77777777" w:rsidTr="006824D9">
        <w:tc>
          <w:tcPr>
            <w:tcW w:w="1134" w:type="dxa"/>
          </w:tcPr>
          <w:p w14:paraId="4154BAAF" w14:textId="3FDFD049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30</w:t>
            </w:r>
          </w:p>
        </w:tc>
        <w:tc>
          <w:tcPr>
            <w:tcW w:w="2936" w:type="dxa"/>
          </w:tcPr>
          <w:p w14:paraId="6A8AA01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632C8E5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F5E50D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051084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367D7BC5" w14:textId="77777777" w:rsidTr="006824D9">
        <w:tc>
          <w:tcPr>
            <w:tcW w:w="1134" w:type="dxa"/>
          </w:tcPr>
          <w:p w14:paraId="14E061C8" w14:textId="0F839BE6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31</w:t>
            </w:r>
          </w:p>
        </w:tc>
        <w:tc>
          <w:tcPr>
            <w:tcW w:w="2936" w:type="dxa"/>
          </w:tcPr>
          <w:p w14:paraId="7F1404A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E027F9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0E4808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923338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AA7156A" w14:textId="77777777" w:rsidTr="006824D9">
        <w:tc>
          <w:tcPr>
            <w:tcW w:w="1134" w:type="dxa"/>
          </w:tcPr>
          <w:p w14:paraId="070207D1" w14:textId="769E8A5D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32</w:t>
            </w:r>
          </w:p>
        </w:tc>
        <w:tc>
          <w:tcPr>
            <w:tcW w:w="2936" w:type="dxa"/>
          </w:tcPr>
          <w:p w14:paraId="73F288D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A783E2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1F531D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686C10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29751243" w14:textId="77777777" w:rsidTr="006824D9">
        <w:tc>
          <w:tcPr>
            <w:tcW w:w="1134" w:type="dxa"/>
          </w:tcPr>
          <w:p w14:paraId="16ED3304" w14:textId="1481EEBC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33</w:t>
            </w:r>
          </w:p>
        </w:tc>
        <w:tc>
          <w:tcPr>
            <w:tcW w:w="2936" w:type="dxa"/>
          </w:tcPr>
          <w:p w14:paraId="24CADA1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51CD88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EAB93C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750FFE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00C1A3F7" w14:textId="77777777" w:rsidTr="006824D9">
        <w:tc>
          <w:tcPr>
            <w:tcW w:w="1134" w:type="dxa"/>
          </w:tcPr>
          <w:p w14:paraId="0B4A5EAC" w14:textId="26BCD1BA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34</w:t>
            </w:r>
          </w:p>
        </w:tc>
        <w:tc>
          <w:tcPr>
            <w:tcW w:w="2936" w:type="dxa"/>
          </w:tcPr>
          <w:p w14:paraId="3F1EA72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5FF65A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1EA788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B1E9ED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63DACF0" w14:textId="77777777" w:rsidTr="006824D9">
        <w:tc>
          <w:tcPr>
            <w:tcW w:w="1134" w:type="dxa"/>
          </w:tcPr>
          <w:p w14:paraId="1FBBE1C5" w14:textId="4F8B102E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35</w:t>
            </w:r>
          </w:p>
        </w:tc>
        <w:tc>
          <w:tcPr>
            <w:tcW w:w="2936" w:type="dxa"/>
          </w:tcPr>
          <w:p w14:paraId="05D10E6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4022172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6DE851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1A5F1E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21896A2B" w14:textId="77777777" w:rsidTr="006824D9">
        <w:tc>
          <w:tcPr>
            <w:tcW w:w="1134" w:type="dxa"/>
          </w:tcPr>
          <w:p w14:paraId="67206FB7" w14:textId="24F88410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36</w:t>
            </w:r>
          </w:p>
        </w:tc>
        <w:tc>
          <w:tcPr>
            <w:tcW w:w="2936" w:type="dxa"/>
          </w:tcPr>
          <w:p w14:paraId="626ABB5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3A1B5B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DC6429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9F6864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5A4DC43" w14:textId="77777777" w:rsidTr="006824D9">
        <w:tc>
          <w:tcPr>
            <w:tcW w:w="1134" w:type="dxa"/>
          </w:tcPr>
          <w:p w14:paraId="2FBAC572" w14:textId="2BEBA9E4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37</w:t>
            </w:r>
          </w:p>
        </w:tc>
        <w:tc>
          <w:tcPr>
            <w:tcW w:w="2936" w:type="dxa"/>
          </w:tcPr>
          <w:p w14:paraId="2B35676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ACBBA3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4B3E93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506818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74520DC4" w14:textId="77777777" w:rsidTr="006824D9">
        <w:tc>
          <w:tcPr>
            <w:tcW w:w="1134" w:type="dxa"/>
          </w:tcPr>
          <w:p w14:paraId="70A2A850" w14:textId="00C88307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38</w:t>
            </w:r>
          </w:p>
        </w:tc>
        <w:tc>
          <w:tcPr>
            <w:tcW w:w="2936" w:type="dxa"/>
          </w:tcPr>
          <w:p w14:paraId="2B200B3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0759E95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F58505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A1009B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558C768" w14:textId="77777777" w:rsidTr="006824D9">
        <w:tc>
          <w:tcPr>
            <w:tcW w:w="1134" w:type="dxa"/>
          </w:tcPr>
          <w:p w14:paraId="0AE7194F" w14:textId="5B1FBE98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lastRenderedPageBreak/>
              <w:t>38</w:t>
            </w:r>
          </w:p>
        </w:tc>
        <w:tc>
          <w:tcPr>
            <w:tcW w:w="2936" w:type="dxa"/>
          </w:tcPr>
          <w:p w14:paraId="5EC29DF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6B33551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B5421F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5A77C4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21F3D4CC" w14:textId="77777777" w:rsidTr="006824D9">
        <w:tc>
          <w:tcPr>
            <w:tcW w:w="1134" w:type="dxa"/>
          </w:tcPr>
          <w:p w14:paraId="6B66D202" w14:textId="7FFA367E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40</w:t>
            </w:r>
          </w:p>
        </w:tc>
        <w:tc>
          <w:tcPr>
            <w:tcW w:w="2936" w:type="dxa"/>
          </w:tcPr>
          <w:p w14:paraId="62937CD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4F29A73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C00B1A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1AC819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7CCF01CB" w14:textId="77777777" w:rsidTr="006824D9">
        <w:tc>
          <w:tcPr>
            <w:tcW w:w="1134" w:type="dxa"/>
          </w:tcPr>
          <w:p w14:paraId="22375B45" w14:textId="30FDE5E1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41</w:t>
            </w:r>
          </w:p>
        </w:tc>
        <w:tc>
          <w:tcPr>
            <w:tcW w:w="2936" w:type="dxa"/>
          </w:tcPr>
          <w:p w14:paraId="40B532A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0264AFD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BBACB6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819473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0ACCB89A" w14:textId="77777777" w:rsidTr="006824D9">
        <w:tc>
          <w:tcPr>
            <w:tcW w:w="1134" w:type="dxa"/>
          </w:tcPr>
          <w:p w14:paraId="2C84B4B8" w14:textId="25CA3E4C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42</w:t>
            </w:r>
          </w:p>
        </w:tc>
        <w:tc>
          <w:tcPr>
            <w:tcW w:w="2936" w:type="dxa"/>
          </w:tcPr>
          <w:p w14:paraId="7A15C6F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07DEC0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9D5D37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4B1F4CA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40CD1D18" w14:textId="77777777" w:rsidTr="006824D9">
        <w:tc>
          <w:tcPr>
            <w:tcW w:w="1134" w:type="dxa"/>
          </w:tcPr>
          <w:p w14:paraId="6AD2B12D" w14:textId="47435EB4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43</w:t>
            </w:r>
          </w:p>
        </w:tc>
        <w:tc>
          <w:tcPr>
            <w:tcW w:w="2936" w:type="dxa"/>
          </w:tcPr>
          <w:p w14:paraId="2FE4054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59AA7CD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C83D8A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91AB63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0F236C8" w14:textId="77777777" w:rsidTr="006824D9">
        <w:tc>
          <w:tcPr>
            <w:tcW w:w="1134" w:type="dxa"/>
          </w:tcPr>
          <w:p w14:paraId="17E1F5A4" w14:textId="32FC4BB0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44</w:t>
            </w:r>
          </w:p>
        </w:tc>
        <w:tc>
          <w:tcPr>
            <w:tcW w:w="2936" w:type="dxa"/>
          </w:tcPr>
          <w:p w14:paraId="529958D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5FF1F5C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06F1D5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1C6C14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542503F4" w14:textId="77777777" w:rsidTr="006824D9">
        <w:tc>
          <w:tcPr>
            <w:tcW w:w="1134" w:type="dxa"/>
          </w:tcPr>
          <w:p w14:paraId="472C7D02" w14:textId="26C2E3A7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45</w:t>
            </w:r>
          </w:p>
        </w:tc>
        <w:tc>
          <w:tcPr>
            <w:tcW w:w="2936" w:type="dxa"/>
          </w:tcPr>
          <w:p w14:paraId="10C4943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6076B75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4563F7F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72BBE0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19D3279" w14:textId="77777777" w:rsidTr="006824D9">
        <w:tc>
          <w:tcPr>
            <w:tcW w:w="1134" w:type="dxa"/>
          </w:tcPr>
          <w:p w14:paraId="2B158E72" w14:textId="448FE9F8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46</w:t>
            </w:r>
          </w:p>
        </w:tc>
        <w:tc>
          <w:tcPr>
            <w:tcW w:w="2936" w:type="dxa"/>
          </w:tcPr>
          <w:p w14:paraId="750666F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1A9948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1B40E3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392CBB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7615FA9C" w14:textId="77777777" w:rsidTr="006824D9">
        <w:tc>
          <w:tcPr>
            <w:tcW w:w="1134" w:type="dxa"/>
          </w:tcPr>
          <w:p w14:paraId="56A61862" w14:textId="52217DE5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47</w:t>
            </w:r>
          </w:p>
        </w:tc>
        <w:tc>
          <w:tcPr>
            <w:tcW w:w="2936" w:type="dxa"/>
          </w:tcPr>
          <w:p w14:paraId="3D024BE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C27CB9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DBB444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437A73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261FA0A8" w14:textId="77777777" w:rsidTr="006824D9">
        <w:tc>
          <w:tcPr>
            <w:tcW w:w="1134" w:type="dxa"/>
          </w:tcPr>
          <w:p w14:paraId="443C1D85" w14:textId="74BC41DA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48</w:t>
            </w:r>
          </w:p>
        </w:tc>
        <w:tc>
          <w:tcPr>
            <w:tcW w:w="2936" w:type="dxa"/>
          </w:tcPr>
          <w:p w14:paraId="5145520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6B69BBA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250C3F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F7AD3E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6752653D" w14:textId="77777777" w:rsidTr="006824D9">
        <w:tc>
          <w:tcPr>
            <w:tcW w:w="1134" w:type="dxa"/>
          </w:tcPr>
          <w:p w14:paraId="266303CE" w14:textId="6171AA60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49</w:t>
            </w:r>
          </w:p>
        </w:tc>
        <w:tc>
          <w:tcPr>
            <w:tcW w:w="2936" w:type="dxa"/>
          </w:tcPr>
          <w:p w14:paraId="3F95C735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7008202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2C5971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71410B1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321B29" w14:paraId="7E0692F9" w14:textId="77777777" w:rsidTr="006824D9">
        <w:tc>
          <w:tcPr>
            <w:tcW w:w="1134" w:type="dxa"/>
            <w:shd w:val="clear" w:color="auto" w:fill="D9E2F3" w:themeFill="accent1" w:themeFillTint="33"/>
          </w:tcPr>
          <w:p w14:paraId="6C4CE548" w14:textId="1A8EE85E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b/>
                <w:bCs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b/>
                <w:bCs/>
                <w:color w:val="auto"/>
                <w:kern w:val="0"/>
                <w:sz w:val="22"/>
                <w:szCs w:val="22"/>
                <w:lang w:eastAsia="it-IT" w:bidi="ar-SA"/>
              </w:rPr>
              <w:t>50</w:t>
            </w:r>
          </w:p>
        </w:tc>
        <w:tc>
          <w:tcPr>
            <w:tcW w:w="2936" w:type="dxa"/>
            <w:shd w:val="clear" w:color="auto" w:fill="D9E2F3" w:themeFill="accent1" w:themeFillTint="33"/>
          </w:tcPr>
          <w:p w14:paraId="5D04E91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  <w:shd w:val="clear" w:color="auto" w:fill="D9E2F3" w:themeFill="accent1" w:themeFillTint="33"/>
          </w:tcPr>
          <w:p w14:paraId="206E69B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  <w:shd w:val="clear" w:color="auto" w:fill="D9E2F3" w:themeFill="accent1" w:themeFillTint="33"/>
          </w:tcPr>
          <w:p w14:paraId="46DAC6A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  <w:shd w:val="clear" w:color="auto" w:fill="D9E2F3" w:themeFill="accent1" w:themeFillTint="33"/>
          </w:tcPr>
          <w:p w14:paraId="5203FCD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0E7285EC" w14:textId="77777777" w:rsidTr="006824D9">
        <w:tc>
          <w:tcPr>
            <w:tcW w:w="1134" w:type="dxa"/>
          </w:tcPr>
          <w:p w14:paraId="5D414B5F" w14:textId="62AD67B9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51</w:t>
            </w:r>
          </w:p>
        </w:tc>
        <w:tc>
          <w:tcPr>
            <w:tcW w:w="2936" w:type="dxa"/>
          </w:tcPr>
          <w:p w14:paraId="2CF5718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5F10FEBD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A09896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4AEA029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4422750F" w14:textId="77777777" w:rsidTr="006824D9">
        <w:tc>
          <w:tcPr>
            <w:tcW w:w="1134" w:type="dxa"/>
          </w:tcPr>
          <w:p w14:paraId="5A885625" w14:textId="5B7AAE3B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52</w:t>
            </w:r>
          </w:p>
        </w:tc>
        <w:tc>
          <w:tcPr>
            <w:tcW w:w="2936" w:type="dxa"/>
          </w:tcPr>
          <w:p w14:paraId="3B5DB81C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56CEEE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F14E60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FC8C46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17D79348" w14:textId="77777777" w:rsidTr="006824D9">
        <w:tc>
          <w:tcPr>
            <w:tcW w:w="1134" w:type="dxa"/>
          </w:tcPr>
          <w:p w14:paraId="78F1A6A6" w14:textId="63C1E62F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53</w:t>
            </w:r>
          </w:p>
        </w:tc>
        <w:tc>
          <w:tcPr>
            <w:tcW w:w="2936" w:type="dxa"/>
          </w:tcPr>
          <w:p w14:paraId="6993253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4D07930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69FA06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4D844E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7F99DDC2" w14:textId="77777777" w:rsidTr="006824D9">
        <w:tc>
          <w:tcPr>
            <w:tcW w:w="1134" w:type="dxa"/>
          </w:tcPr>
          <w:p w14:paraId="4439EA54" w14:textId="7BDCAF31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54</w:t>
            </w:r>
          </w:p>
        </w:tc>
        <w:tc>
          <w:tcPr>
            <w:tcW w:w="2936" w:type="dxa"/>
          </w:tcPr>
          <w:p w14:paraId="7CDF62B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20DA19C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A1B123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B97F4D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45907D6A" w14:textId="77777777" w:rsidTr="006824D9">
        <w:tc>
          <w:tcPr>
            <w:tcW w:w="1134" w:type="dxa"/>
          </w:tcPr>
          <w:p w14:paraId="4CDD5802" w14:textId="3213B87A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55</w:t>
            </w:r>
          </w:p>
        </w:tc>
        <w:tc>
          <w:tcPr>
            <w:tcW w:w="2936" w:type="dxa"/>
          </w:tcPr>
          <w:p w14:paraId="62861A5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4DAE799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97B6FD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4F7E9114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4E85FEF7" w14:textId="77777777" w:rsidTr="006824D9">
        <w:tc>
          <w:tcPr>
            <w:tcW w:w="1134" w:type="dxa"/>
          </w:tcPr>
          <w:p w14:paraId="53281A7B" w14:textId="3C183032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56</w:t>
            </w:r>
          </w:p>
        </w:tc>
        <w:tc>
          <w:tcPr>
            <w:tcW w:w="2936" w:type="dxa"/>
          </w:tcPr>
          <w:p w14:paraId="448CCBC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68719A9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94510E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19A79ED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2DA7C8FE" w14:textId="77777777" w:rsidTr="006824D9">
        <w:tc>
          <w:tcPr>
            <w:tcW w:w="1134" w:type="dxa"/>
          </w:tcPr>
          <w:p w14:paraId="0593278B" w14:textId="52CEAA70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57</w:t>
            </w:r>
          </w:p>
        </w:tc>
        <w:tc>
          <w:tcPr>
            <w:tcW w:w="2936" w:type="dxa"/>
          </w:tcPr>
          <w:p w14:paraId="7960C2DA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102030B7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3DF99859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2B566D31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35D362A5" w14:textId="77777777" w:rsidTr="006824D9">
        <w:tc>
          <w:tcPr>
            <w:tcW w:w="1134" w:type="dxa"/>
          </w:tcPr>
          <w:p w14:paraId="18D68A19" w14:textId="48FE3D7B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58</w:t>
            </w:r>
          </w:p>
        </w:tc>
        <w:tc>
          <w:tcPr>
            <w:tcW w:w="2936" w:type="dxa"/>
          </w:tcPr>
          <w:p w14:paraId="797CA20B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3D616C58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5D86389E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0136FEA3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  <w:tr w:rsidR="00B36F20" w14:paraId="04E3788A" w14:textId="77777777" w:rsidTr="006824D9">
        <w:tc>
          <w:tcPr>
            <w:tcW w:w="1134" w:type="dxa"/>
          </w:tcPr>
          <w:p w14:paraId="097C2CF6" w14:textId="21927F4F" w:rsidR="00B36F20" w:rsidRPr="00B36F20" w:rsidRDefault="00B36F20" w:rsidP="00B36F20">
            <w:pPr>
              <w:autoSpaceDE w:val="0"/>
              <w:autoSpaceDN w:val="0"/>
              <w:adjustRightInd w:val="0"/>
              <w:jc w:val="center"/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</w:pPr>
            <w:r w:rsidRPr="00B36F20">
              <w:rPr>
                <w:rFonts w:ascii="Aptos" w:hAnsi="Aptos" w:cs="CIDFont+F2"/>
                <w:color w:val="auto"/>
                <w:kern w:val="0"/>
                <w:sz w:val="22"/>
                <w:szCs w:val="22"/>
                <w:lang w:eastAsia="it-IT" w:bidi="ar-SA"/>
              </w:rPr>
              <w:t>59</w:t>
            </w:r>
          </w:p>
        </w:tc>
        <w:tc>
          <w:tcPr>
            <w:tcW w:w="2936" w:type="dxa"/>
          </w:tcPr>
          <w:p w14:paraId="7BD59036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3" w:type="dxa"/>
          </w:tcPr>
          <w:p w14:paraId="4B0A6652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904379F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  <w:tc>
          <w:tcPr>
            <w:tcW w:w="1854" w:type="dxa"/>
          </w:tcPr>
          <w:p w14:paraId="61D6B4D0" w14:textId="77777777" w:rsidR="00B36F20" w:rsidRDefault="00B36F20" w:rsidP="00846677">
            <w:pPr>
              <w:autoSpaceDE w:val="0"/>
              <w:autoSpaceDN w:val="0"/>
              <w:adjustRightInd w:val="0"/>
              <w:rPr>
                <w:rFonts w:ascii="CIDFont+F2" w:hAnsi="CIDFont+F2" w:cs="CIDFont+F2"/>
                <w:color w:val="auto"/>
                <w:kern w:val="0"/>
                <w:lang w:eastAsia="it-IT" w:bidi="ar-SA"/>
              </w:rPr>
            </w:pPr>
          </w:p>
        </w:tc>
      </w:tr>
    </w:tbl>
    <w:p w14:paraId="44E4D975" w14:textId="3C97D384" w:rsidR="00846677" w:rsidRDefault="00846677" w:rsidP="00846677">
      <w:pPr>
        <w:autoSpaceDE w:val="0"/>
        <w:autoSpaceDN w:val="0"/>
        <w:adjustRightInd w:val="0"/>
        <w:ind w:left="360"/>
        <w:rPr>
          <w:rFonts w:ascii="CIDFont+F2" w:hAnsi="CIDFont+F2" w:cs="CIDFont+F2"/>
          <w:color w:val="auto"/>
          <w:kern w:val="0"/>
          <w:lang w:eastAsia="it-IT" w:bidi="ar-SA"/>
        </w:rPr>
      </w:pPr>
    </w:p>
    <w:p w14:paraId="3D03114F" w14:textId="0C37C891" w:rsidR="00B36F20" w:rsidRPr="00321B29" w:rsidRDefault="00B36F20" w:rsidP="006824D9">
      <w:pPr>
        <w:autoSpaceDE w:val="0"/>
        <w:autoSpaceDN w:val="0"/>
        <w:adjustRightInd w:val="0"/>
        <w:jc w:val="both"/>
        <w:rPr>
          <w:rFonts w:ascii="Aptos" w:hAnsi="Aptos" w:cs="CIDFont+F2"/>
          <w:b/>
          <w:bCs/>
          <w:color w:val="auto"/>
          <w:kern w:val="0"/>
          <w:sz w:val="22"/>
          <w:szCs w:val="22"/>
          <w:lang w:eastAsia="it-IT" w:bidi="ar-SA"/>
        </w:rPr>
      </w:pPr>
      <w:r w:rsidRPr="00321B29">
        <w:rPr>
          <w:rFonts w:ascii="Aptos" w:hAnsi="Aptos" w:cs="CIDFont+F2"/>
          <w:b/>
          <w:bCs/>
          <w:color w:val="auto"/>
          <w:kern w:val="0"/>
          <w:sz w:val="22"/>
          <w:szCs w:val="22"/>
          <w:lang w:eastAsia="it-IT" w:bidi="ar-SA"/>
        </w:rPr>
        <w:t xml:space="preserve">Si ricorda ai beneficiari che degli </w:t>
      </w:r>
      <w:proofErr w:type="spellStart"/>
      <w:r w:rsidRPr="00321B29">
        <w:rPr>
          <w:rFonts w:ascii="Aptos" w:hAnsi="Aptos" w:cs="CIDFont+F2"/>
          <w:b/>
          <w:bCs/>
          <w:color w:val="auto"/>
          <w:kern w:val="0"/>
          <w:sz w:val="22"/>
          <w:szCs w:val="22"/>
          <w:lang w:eastAsia="it-IT" w:bidi="ar-SA"/>
        </w:rPr>
        <w:t>assessment</w:t>
      </w:r>
      <w:proofErr w:type="spellEnd"/>
      <w:r w:rsidRPr="00321B29">
        <w:rPr>
          <w:rFonts w:ascii="Aptos" w:hAnsi="Aptos" w:cs="CIDFont+F2"/>
          <w:b/>
          <w:bCs/>
          <w:color w:val="auto"/>
          <w:kern w:val="0"/>
          <w:sz w:val="22"/>
          <w:szCs w:val="22"/>
          <w:lang w:eastAsia="it-IT" w:bidi="ar-SA"/>
        </w:rPr>
        <w:t xml:space="preserve"> e gli altrettanti questionari </w:t>
      </w:r>
      <w:r w:rsidR="00321B29" w:rsidRPr="00321B29">
        <w:rPr>
          <w:rFonts w:ascii="Aptos" w:hAnsi="Aptos" w:cs="CIDFont+F2"/>
          <w:b/>
          <w:bCs/>
          <w:color w:val="auto"/>
          <w:kern w:val="0"/>
          <w:sz w:val="22"/>
          <w:szCs w:val="22"/>
          <w:lang w:eastAsia="it-IT" w:bidi="ar-SA"/>
        </w:rPr>
        <w:t>per la misurazione del DII dovr</w:t>
      </w:r>
      <w:r w:rsidR="00321B29">
        <w:rPr>
          <w:rFonts w:ascii="Aptos" w:hAnsi="Aptos" w:cs="CIDFont+F2"/>
          <w:b/>
          <w:bCs/>
          <w:color w:val="auto"/>
          <w:kern w:val="0"/>
          <w:sz w:val="22"/>
          <w:szCs w:val="22"/>
          <w:lang w:eastAsia="it-IT" w:bidi="ar-SA"/>
        </w:rPr>
        <w:t xml:space="preserve">anno </w:t>
      </w:r>
      <w:r w:rsidR="00321B29" w:rsidRPr="00321B29">
        <w:rPr>
          <w:rFonts w:ascii="Aptos" w:hAnsi="Aptos" w:cs="CIDFont+F2"/>
          <w:b/>
          <w:bCs/>
          <w:color w:val="auto"/>
          <w:kern w:val="0"/>
          <w:sz w:val="22"/>
          <w:szCs w:val="22"/>
          <w:lang w:eastAsia="it-IT" w:bidi="ar-SA"/>
        </w:rPr>
        <w:t>essere conservat</w:t>
      </w:r>
      <w:r w:rsidR="00321B29">
        <w:rPr>
          <w:rFonts w:ascii="Aptos" w:hAnsi="Aptos" w:cs="CIDFont+F2"/>
          <w:b/>
          <w:bCs/>
          <w:color w:val="auto"/>
          <w:kern w:val="0"/>
          <w:sz w:val="22"/>
          <w:szCs w:val="22"/>
          <w:lang w:eastAsia="it-IT" w:bidi="ar-SA"/>
        </w:rPr>
        <w:t>i</w:t>
      </w:r>
      <w:r w:rsidR="00321B29" w:rsidRPr="00321B29">
        <w:rPr>
          <w:rFonts w:ascii="Aptos" w:hAnsi="Aptos" w:cs="CIDFont+F2"/>
          <w:b/>
          <w:bCs/>
          <w:color w:val="auto"/>
          <w:kern w:val="0"/>
          <w:sz w:val="22"/>
          <w:szCs w:val="22"/>
          <w:lang w:eastAsia="it-IT" w:bidi="ar-SA"/>
        </w:rPr>
        <w:t xml:space="preserve"> ed esibiti in caso di futuri controlli.</w:t>
      </w:r>
    </w:p>
    <w:p w14:paraId="38F52347" w14:textId="243FA3DA" w:rsidR="0092430A" w:rsidRPr="00321B29" w:rsidRDefault="00321B29" w:rsidP="00321B29">
      <w:pPr>
        <w:pStyle w:val="Titolo2"/>
        <w:widowControl w:val="0"/>
        <w:numPr>
          <w:ilvl w:val="0"/>
          <w:numId w:val="12"/>
        </w:numPr>
        <w:tabs>
          <w:tab w:val="left" w:pos="284"/>
        </w:tabs>
        <w:ind w:left="0" w:right="-6" w:firstLine="0"/>
        <w:rPr>
          <w:rFonts w:ascii="Aptos" w:hAnsi="Aptos" w:cs="Calibri"/>
          <w:i w:val="0"/>
          <w:color w:val="365F91"/>
        </w:rPr>
      </w:pPr>
      <w:r>
        <w:rPr>
          <w:rFonts w:ascii="Aptos" w:hAnsi="Aptos" w:cs="Calibri"/>
          <w:i w:val="0"/>
          <w:color w:val="365F91"/>
        </w:rPr>
        <w:t xml:space="preserve"> </w:t>
      </w:r>
      <w:r w:rsidR="0092430A" w:rsidRPr="00321B29">
        <w:rPr>
          <w:rFonts w:ascii="Aptos" w:hAnsi="Aptos" w:cs="Calibri"/>
          <w:i w:val="0"/>
          <w:color w:val="365F91"/>
        </w:rPr>
        <w:t xml:space="preserve">Altre informazioni </w:t>
      </w:r>
    </w:p>
    <w:p w14:paraId="2F5732C3" w14:textId="396F76FE" w:rsidR="0092430A" w:rsidRPr="00610A99" w:rsidRDefault="0092430A" w:rsidP="00321B29">
      <w:pPr>
        <w:tabs>
          <w:tab w:val="num" w:pos="567"/>
        </w:tabs>
        <w:spacing w:beforeLines="20" w:before="48" w:afterLines="20" w:after="48"/>
        <w:jc w:val="both"/>
        <w:rPr>
          <w:rFonts w:ascii="Aptos" w:hAnsi="Aptos"/>
          <w:i/>
          <w:sz w:val="20"/>
          <w:szCs w:val="20"/>
        </w:rPr>
      </w:pPr>
      <w:r w:rsidRPr="00610A99">
        <w:rPr>
          <w:rFonts w:ascii="Aptos" w:hAnsi="Aptos"/>
          <w:i/>
          <w:sz w:val="20"/>
          <w:szCs w:val="20"/>
        </w:rPr>
        <w:t>Riportare in questa sezione eventuali altri contenuti tecnici non descritti nelle sezioni precedenti, segnala</w:t>
      </w:r>
      <w:r w:rsidR="001B040A" w:rsidRPr="00610A99">
        <w:rPr>
          <w:rFonts w:ascii="Aptos" w:hAnsi="Aptos"/>
          <w:i/>
          <w:sz w:val="20"/>
          <w:szCs w:val="20"/>
        </w:rPr>
        <w:t>ndo</w:t>
      </w:r>
      <w:r w:rsidRPr="00610A99">
        <w:rPr>
          <w:rFonts w:ascii="Aptos" w:hAnsi="Aptos"/>
          <w:i/>
          <w:sz w:val="20"/>
          <w:szCs w:val="20"/>
        </w:rPr>
        <w:t xml:space="preserve"> e motiva</w:t>
      </w:r>
      <w:r w:rsidR="001B040A" w:rsidRPr="00610A99">
        <w:rPr>
          <w:rFonts w:ascii="Aptos" w:hAnsi="Aptos"/>
          <w:i/>
          <w:sz w:val="20"/>
          <w:szCs w:val="20"/>
        </w:rPr>
        <w:t xml:space="preserve">ndo </w:t>
      </w:r>
      <w:r w:rsidRPr="00610A99">
        <w:rPr>
          <w:rFonts w:ascii="Aptos" w:hAnsi="Aptos"/>
          <w:i/>
          <w:sz w:val="20"/>
          <w:szCs w:val="20"/>
        </w:rPr>
        <w:t>eventuali modifiche progettuali, eventuali scostamenti in termini di riduzione/aumento delle spese previste</w:t>
      </w:r>
      <w:r w:rsidR="00883F82" w:rsidRPr="00610A99">
        <w:rPr>
          <w:rFonts w:ascii="Aptos" w:hAnsi="Aptos"/>
          <w:i/>
          <w:sz w:val="20"/>
          <w:szCs w:val="20"/>
        </w:rPr>
        <w:t xml:space="preserve"> e riporta</w:t>
      </w:r>
      <w:r w:rsidR="001B040A" w:rsidRPr="00610A99">
        <w:rPr>
          <w:rFonts w:ascii="Aptos" w:hAnsi="Aptos"/>
          <w:i/>
          <w:sz w:val="20"/>
          <w:szCs w:val="20"/>
        </w:rPr>
        <w:t>ndo</w:t>
      </w:r>
      <w:r w:rsidR="00883F82" w:rsidRPr="00610A99">
        <w:rPr>
          <w:rFonts w:ascii="Aptos" w:hAnsi="Aptos"/>
          <w:i/>
          <w:sz w:val="20"/>
          <w:szCs w:val="20"/>
        </w:rPr>
        <w:t xml:space="preserve"> qualsiasi notizia utile a comprendere e verificare le spese rendicontate</w:t>
      </w:r>
      <w:r w:rsidR="006D22AD" w:rsidRPr="00610A99">
        <w:rPr>
          <w:rFonts w:ascii="Aptos" w:hAnsi="Aptos"/>
          <w:i/>
          <w:sz w:val="20"/>
          <w:szCs w:val="20"/>
        </w:rPr>
        <w:t xml:space="preserve"> </w:t>
      </w:r>
      <w:r w:rsidR="00420F70" w:rsidRPr="00610A99">
        <w:rPr>
          <w:rFonts w:ascii="Aptos" w:hAnsi="Aptos"/>
          <w:i/>
          <w:sz w:val="20"/>
          <w:szCs w:val="20"/>
        </w:rPr>
        <w:t>in funzione del progetto realizzato</w:t>
      </w:r>
      <w:r w:rsidRPr="00610A99">
        <w:rPr>
          <w:rFonts w:ascii="Aptos" w:hAnsi="Aptos"/>
          <w:i/>
          <w:iCs/>
          <w:sz w:val="20"/>
          <w:szCs w:val="20"/>
        </w:rPr>
        <w:t>.</w:t>
      </w:r>
    </w:p>
    <w:p w14:paraId="3F431FC2" w14:textId="77777777" w:rsidR="0092430A" w:rsidRPr="00610A99" w:rsidRDefault="0092430A" w:rsidP="004A0303">
      <w:pPr>
        <w:widowControl w:val="0"/>
        <w:tabs>
          <w:tab w:val="left" w:pos="2448"/>
        </w:tabs>
        <w:rPr>
          <w:rFonts w:ascii="Aptos" w:hAnsi="Aptos"/>
        </w:rPr>
      </w:pPr>
    </w:p>
    <w:tbl>
      <w:tblPr>
        <w:tblW w:w="9945" w:type="dxa"/>
        <w:tblInd w:w="-137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9945"/>
      </w:tblGrid>
      <w:tr w:rsidR="0092430A" w:rsidRPr="00610A99" w14:paraId="113E0835" w14:textId="77777777" w:rsidTr="00FA1EBC">
        <w:trPr>
          <w:trHeight w:val="1853"/>
        </w:trPr>
        <w:tc>
          <w:tcPr>
            <w:tcW w:w="9945" w:type="dxa"/>
            <w:shd w:val="clear" w:color="auto" w:fill="FFFFFF"/>
          </w:tcPr>
          <w:p w14:paraId="0D2622CE" w14:textId="77777777" w:rsidR="0092430A" w:rsidRDefault="0092430A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5B22CB59" w14:textId="77777777" w:rsidR="00321B29" w:rsidRDefault="00321B29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19EB3F26" w14:textId="77777777" w:rsidR="00321B29" w:rsidRDefault="00321B29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347D1E02" w14:textId="77777777" w:rsidR="00321B29" w:rsidRDefault="00321B29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5AD5DE00" w14:textId="77777777" w:rsidR="00321B29" w:rsidRDefault="00321B29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3223D2A8" w14:textId="77777777" w:rsidR="00321B29" w:rsidRDefault="00321B29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09D03DB2" w14:textId="77777777" w:rsidR="00321B29" w:rsidRDefault="00321B29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4448C5D6" w14:textId="77777777" w:rsidR="00321B29" w:rsidRPr="00610A99" w:rsidRDefault="00321B29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0B11FDB3" w14:textId="77777777" w:rsidR="0092430A" w:rsidRPr="00610A99" w:rsidRDefault="0092430A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4C3E6CBB" w14:textId="77777777" w:rsidR="0092430A" w:rsidRPr="00610A99" w:rsidRDefault="0092430A" w:rsidP="004A0303">
            <w:pPr>
              <w:widowControl w:val="0"/>
              <w:rPr>
                <w:rFonts w:ascii="Aptos" w:hAnsi="Aptos"/>
                <w:sz w:val="18"/>
                <w:szCs w:val="18"/>
              </w:rPr>
            </w:pPr>
          </w:p>
          <w:p w14:paraId="11DE1E53" w14:textId="77777777" w:rsidR="0092430A" w:rsidRPr="00610A99" w:rsidRDefault="0092430A" w:rsidP="004A0303">
            <w:pPr>
              <w:widowControl w:val="0"/>
              <w:rPr>
                <w:rFonts w:ascii="Aptos" w:hAnsi="Aptos"/>
              </w:rPr>
            </w:pPr>
          </w:p>
        </w:tc>
      </w:tr>
    </w:tbl>
    <w:p w14:paraId="13CD999F" w14:textId="77777777" w:rsidR="0092430A" w:rsidRPr="00610A99" w:rsidRDefault="0092430A" w:rsidP="004A0303">
      <w:pPr>
        <w:widowControl w:val="0"/>
        <w:rPr>
          <w:rFonts w:ascii="Aptos" w:hAnsi="Aptos"/>
        </w:rPr>
      </w:pPr>
    </w:p>
    <w:p w14:paraId="5BF9C6A1" w14:textId="77777777" w:rsidR="00420F70" w:rsidRPr="00610A99" w:rsidRDefault="00420F70" w:rsidP="004A0303">
      <w:pPr>
        <w:widowControl w:val="0"/>
        <w:rPr>
          <w:rFonts w:ascii="Aptos" w:hAnsi="Aptos"/>
        </w:rPr>
      </w:pPr>
    </w:p>
    <w:p w14:paraId="5B6F2BD3" w14:textId="7C9CF9DE" w:rsidR="00321B29" w:rsidRPr="00321B29" w:rsidRDefault="00321B29" w:rsidP="00321B29">
      <w:pPr>
        <w:widowControl w:val="0"/>
        <w:tabs>
          <w:tab w:val="left" w:pos="9636"/>
        </w:tabs>
        <w:ind w:left="708"/>
        <w:jc w:val="both"/>
        <w:rPr>
          <w:rFonts w:ascii="Aptos" w:hAnsi="Aptos"/>
          <w:b/>
          <w:bCs/>
        </w:rPr>
      </w:pPr>
      <w:r w:rsidRPr="00321B29">
        <w:rPr>
          <w:rFonts w:ascii="Aptos" w:hAnsi="Aptos"/>
          <w:b/>
          <w:bCs/>
        </w:rPr>
        <w:t>DATA</w:t>
      </w:r>
      <w:r w:rsidRPr="00321B29">
        <w:rPr>
          <w:rFonts w:ascii="Aptos" w:hAnsi="Aptos"/>
          <w:b/>
          <w:bCs/>
        </w:rPr>
        <w:tab/>
        <w:t xml:space="preserve"> </w:t>
      </w:r>
    </w:p>
    <w:p w14:paraId="7F6A177D" w14:textId="068768FD" w:rsidR="00321B29" w:rsidRPr="007F6875" w:rsidRDefault="00321B29" w:rsidP="00321B29">
      <w:pPr>
        <w:spacing w:before="120"/>
        <w:ind w:left="142"/>
        <w:jc w:val="both"/>
        <w:rPr>
          <w:rFonts w:ascii="Aptos" w:hAnsi="Aptos"/>
          <w:sz w:val="22"/>
          <w:szCs w:val="22"/>
        </w:rPr>
      </w:pPr>
      <w:r w:rsidRPr="00321B29">
        <w:rPr>
          <w:rFonts w:ascii="Aptos" w:hAnsi="Aptos"/>
        </w:rPr>
        <w:t>___________________</w:t>
      </w:r>
      <w:r w:rsidRPr="00321B29"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>
        <w:rPr>
          <w:rFonts w:ascii="Aptos" w:hAnsi="Aptos"/>
        </w:rPr>
        <w:tab/>
      </w:r>
      <w:r w:rsidRPr="007F6875">
        <w:rPr>
          <w:rFonts w:ascii="Aptos" w:hAnsi="Aptos"/>
          <w:b/>
          <w:sz w:val="22"/>
          <w:szCs w:val="22"/>
        </w:rPr>
        <w:t>FIRMA DEL LEGALE RAPPRESENTANTE</w:t>
      </w:r>
      <w:r>
        <w:rPr>
          <w:rStyle w:val="Rimandonotaapidipagina"/>
          <w:rFonts w:ascii="Aptos" w:hAnsi="Aptos"/>
          <w:b/>
          <w:sz w:val="22"/>
          <w:szCs w:val="22"/>
        </w:rPr>
        <w:footnoteReference w:id="5"/>
      </w:r>
    </w:p>
    <w:p w14:paraId="60F23FE4" w14:textId="5E4FE6AF" w:rsidR="0092430A" w:rsidRPr="00610A99" w:rsidRDefault="00321B29" w:rsidP="00321B29">
      <w:pPr>
        <w:widowControl w:val="0"/>
        <w:tabs>
          <w:tab w:val="left" w:pos="9636"/>
        </w:tabs>
        <w:ind w:left="4956"/>
        <w:jc w:val="both"/>
        <w:rPr>
          <w:rFonts w:ascii="Aptos" w:hAnsi="Aptos"/>
        </w:rPr>
      </w:pPr>
      <w:r w:rsidRPr="00321B29">
        <w:rPr>
          <w:rFonts w:ascii="Aptos" w:hAnsi="Aptos"/>
        </w:rPr>
        <w:t>_________________________________________</w:t>
      </w:r>
    </w:p>
    <w:sectPr w:rsidR="0092430A" w:rsidRPr="00610A99" w:rsidSect="00A16A6E">
      <w:headerReference w:type="default" r:id="rId11"/>
      <w:footerReference w:type="even" r:id="rId12"/>
      <w:footerReference w:type="default" r:id="rId13"/>
      <w:pgSz w:w="11904" w:h="16836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F5646" w14:textId="77777777" w:rsidR="00633800" w:rsidRDefault="00633800">
      <w:r>
        <w:separator/>
      </w:r>
    </w:p>
  </w:endnote>
  <w:endnote w:type="continuationSeparator" w:id="0">
    <w:p w14:paraId="69F65C5C" w14:textId="77777777" w:rsidR="00633800" w:rsidRDefault="0063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0BD84" w14:textId="77777777" w:rsidR="0092430A" w:rsidRDefault="0092430A" w:rsidP="00374D8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B0667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35F31811" w14:textId="77777777" w:rsidR="0092430A" w:rsidRDefault="0092430A" w:rsidP="00374D8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11D47" w14:textId="77777777" w:rsidR="0092430A" w:rsidRDefault="0092430A" w:rsidP="00374D8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B0667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6DD304A" w14:textId="77777777" w:rsidR="0092430A" w:rsidRDefault="0092430A" w:rsidP="00374D8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C2CAD" w14:textId="77777777" w:rsidR="00633800" w:rsidRDefault="00633800">
      <w:r>
        <w:separator/>
      </w:r>
    </w:p>
  </w:footnote>
  <w:footnote w:type="continuationSeparator" w:id="0">
    <w:p w14:paraId="46A64D4A" w14:textId="77777777" w:rsidR="00633800" w:rsidRDefault="00633800">
      <w:r>
        <w:continuationSeparator/>
      </w:r>
    </w:p>
  </w:footnote>
  <w:footnote w:id="1">
    <w:p w14:paraId="2D378765" w14:textId="77777777" w:rsidR="0092430A" w:rsidRDefault="0092430A" w:rsidP="008C0D4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i/>
          <w:sz w:val="18"/>
          <w:szCs w:val="18"/>
        </w:rPr>
        <w:t>Come inserita nella Domanda di concessione del contributo</w:t>
      </w:r>
    </w:p>
  </w:footnote>
  <w:footnote w:id="2">
    <w:p w14:paraId="4651F852" w14:textId="77777777" w:rsidR="0092430A" w:rsidRDefault="0092430A" w:rsidP="008C0D4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Calibri" w:hAnsi="Calibri" w:cs="Calibri"/>
          <w:i/>
          <w:sz w:val="18"/>
          <w:szCs w:val="18"/>
        </w:rPr>
        <w:t>Riportare il Titolo indicato della Domanda di concessione del contributo</w:t>
      </w:r>
    </w:p>
  </w:footnote>
  <w:footnote w:id="3">
    <w:p w14:paraId="5948F961" w14:textId="7BE6D487" w:rsidR="00471859" w:rsidRDefault="00471859" w:rsidP="00471859">
      <w:pPr>
        <w:pStyle w:val="Testonotaapidipagina"/>
        <w:ind w:left="142" w:hanging="142"/>
      </w:pPr>
      <w:r>
        <w:rPr>
          <w:rStyle w:val="Rimandonotaapidipagina"/>
        </w:rPr>
        <w:footnoteRef/>
      </w:r>
      <w:r>
        <w:t xml:space="preserve"> </w:t>
      </w:r>
      <w:r w:rsidRPr="00471859">
        <w:rPr>
          <w:rFonts w:ascii="Calibri" w:hAnsi="Calibri" w:cs="Calibri"/>
          <w:i/>
          <w:sz w:val="18"/>
          <w:szCs w:val="18"/>
        </w:rPr>
        <w:t xml:space="preserve">Indicare la sede di progetto. </w:t>
      </w:r>
      <w:r w:rsidRPr="00CE6A5F">
        <w:rPr>
          <w:rFonts w:ascii="Calibri" w:hAnsi="Calibri" w:cs="Calibri"/>
          <w:b/>
          <w:bCs/>
          <w:i/>
          <w:sz w:val="18"/>
          <w:szCs w:val="18"/>
        </w:rPr>
        <w:t>Nel caso di più sedi, indicare tutte le sedi di progetto</w:t>
      </w:r>
      <w:r w:rsidRPr="00471859">
        <w:rPr>
          <w:rFonts w:ascii="Calibri" w:hAnsi="Calibri" w:cs="Calibri"/>
          <w:i/>
          <w:sz w:val="18"/>
          <w:szCs w:val="18"/>
        </w:rPr>
        <w:t>, anche al fine di consentire la valorizzazione dell’indicatore di monitoraggio P04</w:t>
      </w:r>
      <w:r w:rsidR="00CE6A5F">
        <w:rPr>
          <w:rFonts w:ascii="Calibri" w:hAnsi="Calibri" w:cs="Calibri"/>
          <w:i/>
          <w:sz w:val="18"/>
          <w:szCs w:val="18"/>
        </w:rPr>
        <w:t>.</w:t>
      </w:r>
    </w:p>
  </w:footnote>
  <w:footnote w:id="4">
    <w:p w14:paraId="287B2113" w14:textId="6104D8AD" w:rsidR="00471859" w:rsidRDefault="00471859" w:rsidP="00854734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854734">
        <w:rPr>
          <w:rFonts w:ascii="Calibri" w:hAnsi="Calibri" w:cs="Calibri"/>
          <w:i/>
          <w:sz w:val="18"/>
          <w:szCs w:val="18"/>
        </w:rPr>
        <w:t xml:space="preserve">Si rammenta che ai sensi dell’art. 4.1 “Interventi ammissibili” del bando gli interventi compresi nei progetti ammessi a finanziamento </w:t>
      </w:r>
      <w:r w:rsidR="00854734" w:rsidRPr="00854734">
        <w:rPr>
          <w:rFonts w:ascii="Calibri" w:hAnsi="Calibri" w:cs="Calibri"/>
          <w:i/>
          <w:sz w:val="18"/>
          <w:szCs w:val="18"/>
        </w:rPr>
        <w:t>potranno essere avviati a partire dalla data di presentazione della domanda e conclusi entro la data del 31 dicembre 2024, salvo proroga autorizzata</w:t>
      </w:r>
      <w:r w:rsidR="00854734">
        <w:t xml:space="preserve">. </w:t>
      </w:r>
    </w:p>
  </w:footnote>
  <w:footnote w:id="5">
    <w:p w14:paraId="2F221479" w14:textId="035DA9EE" w:rsidR="00321B29" w:rsidRPr="006178D4" w:rsidRDefault="00321B29" w:rsidP="00321B29">
      <w:pPr>
        <w:pStyle w:val="Testonotaapidipagina"/>
        <w:jc w:val="both"/>
        <w:rPr>
          <w:rFonts w:ascii="Aptos" w:hAnsi="Aptos" w:cs="Courier New"/>
          <w:sz w:val="16"/>
          <w:szCs w:val="16"/>
        </w:rPr>
      </w:pPr>
      <w:r w:rsidRPr="006178D4">
        <w:rPr>
          <w:rStyle w:val="Rimandonotaapidipagina"/>
          <w:rFonts w:ascii="Aptos" w:hAnsi="Aptos" w:cs="Courier New"/>
          <w:sz w:val="16"/>
          <w:szCs w:val="16"/>
        </w:rPr>
        <w:footnoteRef/>
      </w:r>
      <w:r w:rsidRPr="006178D4">
        <w:rPr>
          <w:rFonts w:ascii="Aptos" w:hAnsi="Aptos" w:cs="Courier New"/>
          <w:sz w:val="16"/>
          <w:szCs w:val="16"/>
        </w:rPr>
        <w:t xml:space="preserve"> La </w:t>
      </w:r>
      <w:r>
        <w:rPr>
          <w:rFonts w:ascii="Aptos" w:hAnsi="Aptos" w:cs="Courier New"/>
          <w:sz w:val="16"/>
          <w:szCs w:val="16"/>
        </w:rPr>
        <w:t xml:space="preserve">relazione </w:t>
      </w:r>
      <w:r w:rsidRPr="006178D4">
        <w:rPr>
          <w:rFonts w:ascii="Aptos" w:hAnsi="Aptos" w:cs="Courier New"/>
          <w:sz w:val="16"/>
          <w:szCs w:val="16"/>
        </w:rPr>
        <w:t xml:space="preserve">può essere sottoscritta con firma digitale o firma autografa del Legale Rappresentante </w:t>
      </w:r>
      <w:r>
        <w:rPr>
          <w:rFonts w:ascii="Aptos" w:hAnsi="Aptos" w:cs="Courier New"/>
          <w:sz w:val="16"/>
          <w:szCs w:val="16"/>
        </w:rPr>
        <w:t>del soggetto beneficiario</w:t>
      </w:r>
      <w:r w:rsidRPr="006178D4">
        <w:rPr>
          <w:rFonts w:ascii="Aptos" w:hAnsi="Aptos" w:cs="Courier New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D9CC" w14:textId="2CE87A98" w:rsidR="008173D1" w:rsidRDefault="008173D1">
    <w:pPr>
      <w:pStyle w:val="Intestazione"/>
    </w:pPr>
    <w:r w:rsidRPr="006F4AF9">
      <w:rPr>
        <w:noProof/>
        <w:lang w:eastAsia="it-IT" w:bidi="ar-SA"/>
      </w:rPr>
      <w:drawing>
        <wp:inline distT="0" distB="0" distL="0" distR="0" wp14:anchorId="6DB3E92A" wp14:editId="2A04E932">
          <wp:extent cx="5985510" cy="422910"/>
          <wp:effectExtent l="0" t="0" r="0" b="0"/>
          <wp:docPr id="32140177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510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3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firstLine="1296"/>
      </w:pPr>
      <w:rPr>
        <w:rFonts w:cs="Times New Roman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firstLine="1728"/>
      </w:pPr>
      <w:rPr>
        <w:rFonts w:cs="Times New Roman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firstLine="2160"/>
      </w:pPr>
      <w:rPr>
        <w:rFonts w:cs="Times New Roman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firstLine="2592"/>
      </w:pPr>
      <w:rPr>
        <w:rFonts w:cs="Times New Roman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firstLine="3024"/>
      </w:pPr>
      <w:rPr>
        <w:rFonts w:cs="Times New Roman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firstLine="3456"/>
      </w:pPr>
      <w:rPr>
        <w:rFonts w:cs="Times New Roman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firstLine="3887"/>
      </w:pPr>
      <w:rPr>
        <w:rFonts w:cs="Times New Roman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firstLine="4320"/>
      </w:pPr>
      <w:rPr>
        <w:rFonts w:cs="Times New Roman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firstLine="4752"/>
      </w:pPr>
      <w:rPr>
        <w:rFonts w:cs="Times New Roman"/>
      </w:rPr>
    </w:lvl>
  </w:abstractNum>
  <w:abstractNum w:abstractNumId="3" w15:restartNumberingAfterBreak="0">
    <w:nsid w:val="01D871B9"/>
    <w:multiLevelType w:val="hybridMultilevel"/>
    <w:tmpl w:val="9168E644"/>
    <w:lvl w:ilvl="0" w:tplc="3F4EE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652E604">
      <w:numFmt w:val="bullet"/>
      <w:lvlText w:val="−"/>
      <w:lvlJc w:val="left"/>
      <w:pPr>
        <w:ind w:left="1440" w:hanging="360"/>
      </w:pPr>
      <w:rPr>
        <w:rFonts w:ascii="Helvetica" w:eastAsia="Times New Roman" w:hAnsi="Helvetic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D051C2"/>
    <w:multiLevelType w:val="multilevel"/>
    <w:tmpl w:val="990E3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37E3EE0"/>
    <w:multiLevelType w:val="multilevel"/>
    <w:tmpl w:val="9F42435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B6F6F89"/>
    <w:multiLevelType w:val="hybridMultilevel"/>
    <w:tmpl w:val="A784F9CA"/>
    <w:lvl w:ilvl="0" w:tplc="E6665C92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73DFC"/>
    <w:multiLevelType w:val="hybridMultilevel"/>
    <w:tmpl w:val="57CC94D2"/>
    <w:lvl w:ilvl="0" w:tplc="FF46B63A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  <w:b/>
        <w:i w:val="0"/>
        <w:color w:val="000000"/>
        <w:sz w:val="22"/>
        <w:u w:color="FFFFFF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E1CB5"/>
    <w:multiLevelType w:val="hybridMultilevel"/>
    <w:tmpl w:val="1AA0D7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E44C8"/>
    <w:multiLevelType w:val="hybridMultilevel"/>
    <w:tmpl w:val="00D8CB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92C0E"/>
    <w:multiLevelType w:val="hybridMultilevel"/>
    <w:tmpl w:val="A350C1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B6B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firstLine="25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firstLine="540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firstLine="84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firstLine="111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firstLine="1404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firstLine="1710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firstLine="18577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firstLine="18577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firstLine="18577"/>
      </w:pPr>
      <w:rPr>
        <w:rFonts w:cs="Times New Roman"/>
      </w:rPr>
    </w:lvl>
  </w:abstractNum>
  <w:abstractNum w:abstractNumId="12" w15:restartNumberingAfterBreak="0">
    <w:nsid w:val="43334A6F"/>
    <w:multiLevelType w:val="hybridMultilevel"/>
    <w:tmpl w:val="8D3A9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041209"/>
    <w:multiLevelType w:val="hybridMultilevel"/>
    <w:tmpl w:val="97A4D530"/>
    <w:lvl w:ilvl="0" w:tplc="0410000F">
      <w:start w:val="1"/>
      <w:numFmt w:val="decimal"/>
      <w:lvlText w:val="%1."/>
      <w:lvlJc w:val="left"/>
      <w:pPr>
        <w:ind w:left="760" w:hanging="360"/>
      </w:pPr>
    </w:lvl>
    <w:lvl w:ilvl="1" w:tplc="04100019" w:tentative="1">
      <w:start w:val="1"/>
      <w:numFmt w:val="lowerLetter"/>
      <w:lvlText w:val="%2."/>
      <w:lvlJc w:val="left"/>
      <w:pPr>
        <w:ind w:left="1480" w:hanging="360"/>
      </w:pPr>
    </w:lvl>
    <w:lvl w:ilvl="2" w:tplc="0410001B" w:tentative="1">
      <w:start w:val="1"/>
      <w:numFmt w:val="lowerRoman"/>
      <w:lvlText w:val="%3."/>
      <w:lvlJc w:val="right"/>
      <w:pPr>
        <w:ind w:left="2200" w:hanging="180"/>
      </w:pPr>
    </w:lvl>
    <w:lvl w:ilvl="3" w:tplc="0410000F" w:tentative="1">
      <w:start w:val="1"/>
      <w:numFmt w:val="decimal"/>
      <w:lvlText w:val="%4."/>
      <w:lvlJc w:val="left"/>
      <w:pPr>
        <w:ind w:left="2920" w:hanging="360"/>
      </w:pPr>
    </w:lvl>
    <w:lvl w:ilvl="4" w:tplc="04100019" w:tentative="1">
      <w:start w:val="1"/>
      <w:numFmt w:val="lowerLetter"/>
      <w:lvlText w:val="%5."/>
      <w:lvlJc w:val="left"/>
      <w:pPr>
        <w:ind w:left="3640" w:hanging="360"/>
      </w:pPr>
    </w:lvl>
    <w:lvl w:ilvl="5" w:tplc="0410001B" w:tentative="1">
      <w:start w:val="1"/>
      <w:numFmt w:val="lowerRoman"/>
      <w:lvlText w:val="%6."/>
      <w:lvlJc w:val="right"/>
      <w:pPr>
        <w:ind w:left="4360" w:hanging="180"/>
      </w:pPr>
    </w:lvl>
    <w:lvl w:ilvl="6" w:tplc="0410000F" w:tentative="1">
      <w:start w:val="1"/>
      <w:numFmt w:val="decimal"/>
      <w:lvlText w:val="%7."/>
      <w:lvlJc w:val="left"/>
      <w:pPr>
        <w:ind w:left="5080" w:hanging="360"/>
      </w:pPr>
    </w:lvl>
    <w:lvl w:ilvl="7" w:tplc="04100019" w:tentative="1">
      <w:start w:val="1"/>
      <w:numFmt w:val="lowerLetter"/>
      <w:lvlText w:val="%8."/>
      <w:lvlJc w:val="left"/>
      <w:pPr>
        <w:ind w:left="5800" w:hanging="360"/>
      </w:pPr>
    </w:lvl>
    <w:lvl w:ilvl="8" w:tplc="0410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4" w15:restartNumberingAfterBreak="0">
    <w:nsid w:val="576C0BE0"/>
    <w:multiLevelType w:val="hybridMultilevel"/>
    <w:tmpl w:val="1480EA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731317">
    <w:abstractNumId w:val="1"/>
  </w:num>
  <w:num w:numId="2" w16cid:durableId="1371226656">
    <w:abstractNumId w:val="2"/>
  </w:num>
  <w:num w:numId="3" w16cid:durableId="1978948842">
    <w:abstractNumId w:val="0"/>
  </w:num>
  <w:num w:numId="4" w16cid:durableId="777212823">
    <w:abstractNumId w:val="4"/>
  </w:num>
  <w:num w:numId="5" w16cid:durableId="1657417222">
    <w:abstractNumId w:val="7"/>
  </w:num>
  <w:num w:numId="6" w16cid:durableId="126975686">
    <w:abstractNumId w:val="3"/>
  </w:num>
  <w:num w:numId="7" w16cid:durableId="998001093">
    <w:abstractNumId w:val="11"/>
  </w:num>
  <w:num w:numId="8" w16cid:durableId="3086374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7752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2379888">
    <w:abstractNumId w:val="5"/>
  </w:num>
  <w:num w:numId="11" w16cid:durableId="231237059">
    <w:abstractNumId w:val="9"/>
  </w:num>
  <w:num w:numId="12" w16cid:durableId="1320959984">
    <w:abstractNumId w:val="14"/>
  </w:num>
  <w:num w:numId="13" w16cid:durableId="868566175">
    <w:abstractNumId w:val="13"/>
  </w:num>
  <w:num w:numId="14" w16cid:durableId="195319621">
    <w:abstractNumId w:val="10"/>
  </w:num>
  <w:num w:numId="15" w16cid:durableId="6640936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7A"/>
    <w:rsid w:val="00003587"/>
    <w:rsid w:val="00004C12"/>
    <w:rsid w:val="00026A6A"/>
    <w:rsid w:val="0003292F"/>
    <w:rsid w:val="00034151"/>
    <w:rsid w:val="000360EA"/>
    <w:rsid w:val="00036972"/>
    <w:rsid w:val="000418D6"/>
    <w:rsid w:val="00053987"/>
    <w:rsid w:val="00064CA4"/>
    <w:rsid w:val="000733FA"/>
    <w:rsid w:val="000876B2"/>
    <w:rsid w:val="00094BA6"/>
    <w:rsid w:val="00094F5B"/>
    <w:rsid w:val="000962F6"/>
    <w:rsid w:val="000A0ECE"/>
    <w:rsid w:val="000C0836"/>
    <w:rsid w:val="000E2586"/>
    <w:rsid w:val="000F0885"/>
    <w:rsid w:val="00104119"/>
    <w:rsid w:val="00112BCD"/>
    <w:rsid w:val="001131A0"/>
    <w:rsid w:val="0014651B"/>
    <w:rsid w:val="001549A2"/>
    <w:rsid w:val="00160B32"/>
    <w:rsid w:val="00162C43"/>
    <w:rsid w:val="001645CD"/>
    <w:rsid w:val="0016517A"/>
    <w:rsid w:val="00175F04"/>
    <w:rsid w:val="001765AF"/>
    <w:rsid w:val="00182496"/>
    <w:rsid w:val="00185C40"/>
    <w:rsid w:val="00195F0D"/>
    <w:rsid w:val="001A2B35"/>
    <w:rsid w:val="001A3F96"/>
    <w:rsid w:val="001A4563"/>
    <w:rsid w:val="001A606B"/>
    <w:rsid w:val="001A6A91"/>
    <w:rsid w:val="001B040A"/>
    <w:rsid w:val="001B10EB"/>
    <w:rsid w:val="001B58AD"/>
    <w:rsid w:val="001B5B75"/>
    <w:rsid w:val="001C3E61"/>
    <w:rsid w:val="001C42DE"/>
    <w:rsid w:val="001C743E"/>
    <w:rsid w:val="001C77CC"/>
    <w:rsid w:val="001D3542"/>
    <w:rsid w:val="001E16A7"/>
    <w:rsid w:val="001E7871"/>
    <w:rsid w:val="001F1E93"/>
    <w:rsid w:val="00200A32"/>
    <w:rsid w:val="00206EEC"/>
    <w:rsid w:val="00207B69"/>
    <w:rsid w:val="002126FD"/>
    <w:rsid w:val="002158E0"/>
    <w:rsid w:val="002159A5"/>
    <w:rsid w:val="00216DBB"/>
    <w:rsid w:val="00222C16"/>
    <w:rsid w:val="00223374"/>
    <w:rsid w:val="00230925"/>
    <w:rsid w:val="00230F2C"/>
    <w:rsid w:val="0024762E"/>
    <w:rsid w:val="00267E62"/>
    <w:rsid w:val="00271EC9"/>
    <w:rsid w:val="00290270"/>
    <w:rsid w:val="0029246E"/>
    <w:rsid w:val="00295327"/>
    <w:rsid w:val="0029608A"/>
    <w:rsid w:val="002A182C"/>
    <w:rsid w:val="002A2E95"/>
    <w:rsid w:val="002A4096"/>
    <w:rsid w:val="002C3BA8"/>
    <w:rsid w:val="002D303E"/>
    <w:rsid w:val="002D48E8"/>
    <w:rsid w:val="002D7BC7"/>
    <w:rsid w:val="002E2A58"/>
    <w:rsid w:val="002E4DA6"/>
    <w:rsid w:val="002F125D"/>
    <w:rsid w:val="00303745"/>
    <w:rsid w:val="003156FD"/>
    <w:rsid w:val="00316F20"/>
    <w:rsid w:val="00321B29"/>
    <w:rsid w:val="00322B26"/>
    <w:rsid w:val="0033112A"/>
    <w:rsid w:val="0033161B"/>
    <w:rsid w:val="00356D79"/>
    <w:rsid w:val="0037051E"/>
    <w:rsid w:val="00371D81"/>
    <w:rsid w:val="00374D8C"/>
    <w:rsid w:val="00386C57"/>
    <w:rsid w:val="00395423"/>
    <w:rsid w:val="003B0DD4"/>
    <w:rsid w:val="003C21E0"/>
    <w:rsid w:val="003C45F2"/>
    <w:rsid w:val="003C5330"/>
    <w:rsid w:val="003C614C"/>
    <w:rsid w:val="003C6F56"/>
    <w:rsid w:val="003C78BF"/>
    <w:rsid w:val="003E16F8"/>
    <w:rsid w:val="003F0546"/>
    <w:rsid w:val="003F07F4"/>
    <w:rsid w:val="003F4CAA"/>
    <w:rsid w:val="00405AA0"/>
    <w:rsid w:val="00416591"/>
    <w:rsid w:val="00420F70"/>
    <w:rsid w:val="00422064"/>
    <w:rsid w:val="00426ECD"/>
    <w:rsid w:val="004414BE"/>
    <w:rsid w:val="0044468F"/>
    <w:rsid w:val="004446E2"/>
    <w:rsid w:val="004461C8"/>
    <w:rsid w:val="00451808"/>
    <w:rsid w:val="004527A4"/>
    <w:rsid w:val="00460AA0"/>
    <w:rsid w:val="00471859"/>
    <w:rsid w:val="004746FC"/>
    <w:rsid w:val="00476721"/>
    <w:rsid w:val="00484899"/>
    <w:rsid w:val="004854F1"/>
    <w:rsid w:val="00485A2F"/>
    <w:rsid w:val="004A0303"/>
    <w:rsid w:val="004B126C"/>
    <w:rsid w:val="004B364C"/>
    <w:rsid w:val="004B47E7"/>
    <w:rsid w:val="004C787D"/>
    <w:rsid w:val="004D6E6A"/>
    <w:rsid w:val="004F5A00"/>
    <w:rsid w:val="004F714F"/>
    <w:rsid w:val="004F7394"/>
    <w:rsid w:val="00503D61"/>
    <w:rsid w:val="005048A7"/>
    <w:rsid w:val="00504E36"/>
    <w:rsid w:val="005123D1"/>
    <w:rsid w:val="00515FE1"/>
    <w:rsid w:val="00520EF4"/>
    <w:rsid w:val="00526837"/>
    <w:rsid w:val="005277A8"/>
    <w:rsid w:val="00536DC1"/>
    <w:rsid w:val="00553C56"/>
    <w:rsid w:val="0056441E"/>
    <w:rsid w:val="00565E30"/>
    <w:rsid w:val="00566320"/>
    <w:rsid w:val="00567D44"/>
    <w:rsid w:val="00574C3D"/>
    <w:rsid w:val="00591C87"/>
    <w:rsid w:val="00595173"/>
    <w:rsid w:val="00596F88"/>
    <w:rsid w:val="005A733F"/>
    <w:rsid w:val="005B6636"/>
    <w:rsid w:val="005C042F"/>
    <w:rsid w:val="005C6B3D"/>
    <w:rsid w:val="005D5892"/>
    <w:rsid w:val="005F67EB"/>
    <w:rsid w:val="00607DDA"/>
    <w:rsid w:val="00610A99"/>
    <w:rsid w:val="0061778F"/>
    <w:rsid w:val="006177D7"/>
    <w:rsid w:val="0061794E"/>
    <w:rsid w:val="00623EE9"/>
    <w:rsid w:val="00627588"/>
    <w:rsid w:val="0063107F"/>
    <w:rsid w:val="00631C24"/>
    <w:rsid w:val="00632ED1"/>
    <w:rsid w:val="00633800"/>
    <w:rsid w:val="00637257"/>
    <w:rsid w:val="00643CB4"/>
    <w:rsid w:val="006601C6"/>
    <w:rsid w:val="0066333B"/>
    <w:rsid w:val="0066345E"/>
    <w:rsid w:val="00663F29"/>
    <w:rsid w:val="006775BB"/>
    <w:rsid w:val="006824D9"/>
    <w:rsid w:val="006A7679"/>
    <w:rsid w:val="006B124E"/>
    <w:rsid w:val="006B3A68"/>
    <w:rsid w:val="006B661E"/>
    <w:rsid w:val="006D0398"/>
    <w:rsid w:val="006D22AD"/>
    <w:rsid w:val="006D22F8"/>
    <w:rsid w:val="006E1FE2"/>
    <w:rsid w:val="006E277C"/>
    <w:rsid w:val="006F1D16"/>
    <w:rsid w:val="00710D89"/>
    <w:rsid w:val="00710DBF"/>
    <w:rsid w:val="00710DCD"/>
    <w:rsid w:val="00710F06"/>
    <w:rsid w:val="007145DA"/>
    <w:rsid w:val="00720A0D"/>
    <w:rsid w:val="00720AB8"/>
    <w:rsid w:val="007245C4"/>
    <w:rsid w:val="00724BE2"/>
    <w:rsid w:val="007456BC"/>
    <w:rsid w:val="00751123"/>
    <w:rsid w:val="007540D0"/>
    <w:rsid w:val="007569BB"/>
    <w:rsid w:val="0079298A"/>
    <w:rsid w:val="007B26E0"/>
    <w:rsid w:val="007C040A"/>
    <w:rsid w:val="007C68B0"/>
    <w:rsid w:val="007D1D9F"/>
    <w:rsid w:val="007D4103"/>
    <w:rsid w:val="007E6AE5"/>
    <w:rsid w:val="007F1EAC"/>
    <w:rsid w:val="007F7648"/>
    <w:rsid w:val="00802E58"/>
    <w:rsid w:val="00805E94"/>
    <w:rsid w:val="008173D1"/>
    <w:rsid w:val="008341FB"/>
    <w:rsid w:val="00842934"/>
    <w:rsid w:val="00843677"/>
    <w:rsid w:val="00846677"/>
    <w:rsid w:val="00847C7E"/>
    <w:rsid w:val="00853F97"/>
    <w:rsid w:val="00854734"/>
    <w:rsid w:val="0087109F"/>
    <w:rsid w:val="00874812"/>
    <w:rsid w:val="00876A52"/>
    <w:rsid w:val="00883F82"/>
    <w:rsid w:val="008A0743"/>
    <w:rsid w:val="008A707B"/>
    <w:rsid w:val="008B33AE"/>
    <w:rsid w:val="008B7239"/>
    <w:rsid w:val="008C0D46"/>
    <w:rsid w:val="008C6C65"/>
    <w:rsid w:val="008D325A"/>
    <w:rsid w:val="008D38E4"/>
    <w:rsid w:val="008E069E"/>
    <w:rsid w:val="008E1DDB"/>
    <w:rsid w:val="008E3C94"/>
    <w:rsid w:val="008E519F"/>
    <w:rsid w:val="008E5DD9"/>
    <w:rsid w:val="008F299C"/>
    <w:rsid w:val="008F2E71"/>
    <w:rsid w:val="008F30E4"/>
    <w:rsid w:val="009175D0"/>
    <w:rsid w:val="00920582"/>
    <w:rsid w:val="00924049"/>
    <w:rsid w:val="0092430A"/>
    <w:rsid w:val="0092738C"/>
    <w:rsid w:val="0094151D"/>
    <w:rsid w:val="00952755"/>
    <w:rsid w:val="009539E7"/>
    <w:rsid w:val="0095790D"/>
    <w:rsid w:val="00962590"/>
    <w:rsid w:val="009669AD"/>
    <w:rsid w:val="00972FB4"/>
    <w:rsid w:val="0099600F"/>
    <w:rsid w:val="009B5A67"/>
    <w:rsid w:val="009B7329"/>
    <w:rsid w:val="009C665F"/>
    <w:rsid w:val="009C7B3D"/>
    <w:rsid w:val="009E060A"/>
    <w:rsid w:val="009E6426"/>
    <w:rsid w:val="009F1174"/>
    <w:rsid w:val="00A15428"/>
    <w:rsid w:val="00A154D3"/>
    <w:rsid w:val="00A16A6E"/>
    <w:rsid w:val="00A27C2E"/>
    <w:rsid w:val="00A44B47"/>
    <w:rsid w:val="00A5251F"/>
    <w:rsid w:val="00A559AF"/>
    <w:rsid w:val="00A60571"/>
    <w:rsid w:val="00A62DC1"/>
    <w:rsid w:val="00A908DA"/>
    <w:rsid w:val="00A90CC8"/>
    <w:rsid w:val="00A9321C"/>
    <w:rsid w:val="00AB2F67"/>
    <w:rsid w:val="00AC1F44"/>
    <w:rsid w:val="00AC5D17"/>
    <w:rsid w:val="00AE2F40"/>
    <w:rsid w:val="00AF3FD4"/>
    <w:rsid w:val="00B14796"/>
    <w:rsid w:val="00B24405"/>
    <w:rsid w:val="00B2497B"/>
    <w:rsid w:val="00B358F4"/>
    <w:rsid w:val="00B359BB"/>
    <w:rsid w:val="00B36F20"/>
    <w:rsid w:val="00B40DC9"/>
    <w:rsid w:val="00B4205E"/>
    <w:rsid w:val="00B441F9"/>
    <w:rsid w:val="00B5287B"/>
    <w:rsid w:val="00B528B8"/>
    <w:rsid w:val="00B5658A"/>
    <w:rsid w:val="00B704D7"/>
    <w:rsid w:val="00B72143"/>
    <w:rsid w:val="00B743CE"/>
    <w:rsid w:val="00B75F68"/>
    <w:rsid w:val="00B810B2"/>
    <w:rsid w:val="00B86F53"/>
    <w:rsid w:val="00BA5334"/>
    <w:rsid w:val="00BA5C07"/>
    <w:rsid w:val="00BA6245"/>
    <w:rsid w:val="00BE0B46"/>
    <w:rsid w:val="00BE0C11"/>
    <w:rsid w:val="00BE394B"/>
    <w:rsid w:val="00BE405C"/>
    <w:rsid w:val="00BE7A50"/>
    <w:rsid w:val="00BF37E9"/>
    <w:rsid w:val="00BF4DBA"/>
    <w:rsid w:val="00BF5A46"/>
    <w:rsid w:val="00BF7B0D"/>
    <w:rsid w:val="00C176E1"/>
    <w:rsid w:val="00C21E00"/>
    <w:rsid w:val="00C27C3A"/>
    <w:rsid w:val="00C373BE"/>
    <w:rsid w:val="00C52344"/>
    <w:rsid w:val="00C831CF"/>
    <w:rsid w:val="00C83D38"/>
    <w:rsid w:val="00C86FF4"/>
    <w:rsid w:val="00C90895"/>
    <w:rsid w:val="00C94E44"/>
    <w:rsid w:val="00C9738C"/>
    <w:rsid w:val="00C97E49"/>
    <w:rsid w:val="00CA249F"/>
    <w:rsid w:val="00CA3CF6"/>
    <w:rsid w:val="00CD48D4"/>
    <w:rsid w:val="00CE0701"/>
    <w:rsid w:val="00CE293A"/>
    <w:rsid w:val="00CE6A5F"/>
    <w:rsid w:val="00CF45E3"/>
    <w:rsid w:val="00D0097A"/>
    <w:rsid w:val="00D0607B"/>
    <w:rsid w:val="00D20D4F"/>
    <w:rsid w:val="00D20E43"/>
    <w:rsid w:val="00D2309D"/>
    <w:rsid w:val="00D2799D"/>
    <w:rsid w:val="00D63A4E"/>
    <w:rsid w:val="00D67D5F"/>
    <w:rsid w:val="00D765D0"/>
    <w:rsid w:val="00D76AB4"/>
    <w:rsid w:val="00DA4705"/>
    <w:rsid w:val="00DB0667"/>
    <w:rsid w:val="00DB422B"/>
    <w:rsid w:val="00DB4774"/>
    <w:rsid w:val="00DC02BD"/>
    <w:rsid w:val="00DC698A"/>
    <w:rsid w:val="00DF142F"/>
    <w:rsid w:val="00DF7932"/>
    <w:rsid w:val="00E03AAF"/>
    <w:rsid w:val="00E03D83"/>
    <w:rsid w:val="00E240B4"/>
    <w:rsid w:val="00E5050D"/>
    <w:rsid w:val="00E50528"/>
    <w:rsid w:val="00E57B77"/>
    <w:rsid w:val="00E92FC2"/>
    <w:rsid w:val="00E93FF9"/>
    <w:rsid w:val="00E960C1"/>
    <w:rsid w:val="00EC406E"/>
    <w:rsid w:val="00EC6337"/>
    <w:rsid w:val="00ED34D8"/>
    <w:rsid w:val="00EE1A26"/>
    <w:rsid w:val="00EE34FC"/>
    <w:rsid w:val="00EE69B4"/>
    <w:rsid w:val="00F03ADB"/>
    <w:rsid w:val="00F1267B"/>
    <w:rsid w:val="00F1639F"/>
    <w:rsid w:val="00F17CE5"/>
    <w:rsid w:val="00F22E1D"/>
    <w:rsid w:val="00F249D7"/>
    <w:rsid w:val="00F343FC"/>
    <w:rsid w:val="00F3547C"/>
    <w:rsid w:val="00F46907"/>
    <w:rsid w:val="00F521E1"/>
    <w:rsid w:val="00F578A4"/>
    <w:rsid w:val="00F57E51"/>
    <w:rsid w:val="00F64E6E"/>
    <w:rsid w:val="00F67077"/>
    <w:rsid w:val="00F6731F"/>
    <w:rsid w:val="00F71E11"/>
    <w:rsid w:val="00F77001"/>
    <w:rsid w:val="00F93253"/>
    <w:rsid w:val="00F93A85"/>
    <w:rsid w:val="00FA1EBC"/>
    <w:rsid w:val="00FA3943"/>
    <w:rsid w:val="00FA63CA"/>
    <w:rsid w:val="00FD0A77"/>
    <w:rsid w:val="00FD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E0818"/>
  <w14:defaultImageDpi w14:val="0"/>
  <w15:docId w15:val="{8DBA2654-8104-40E8-9E45-0F01D50F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77A8"/>
    <w:pPr>
      <w:spacing w:after="0" w:line="240" w:lineRule="auto"/>
    </w:pPr>
    <w:rPr>
      <w:color w:val="000000"/>
      <w:kern w:val="1"/>
      <w:sz w:val="24"/>
      <w:szCs w:val="24"/>
      <w:lang w:eastAsia="zh-CN" w:bidi="hi-IN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277A8"/>
    <w:pPr>
      <w:spacing w:before="240" w:after="60"/>
      <w:ind w:left="576" w:hanging="576"/>
      <w:outlineLvl w:val="1"/>
    </w:pPr>
    <w:rPr>
      <w:rFonts w:ascii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277A8"/>
    <w:pPr>
      <w:spacing w:before="240" w:after="60"/>
      <w:ind w:left="720" w:hanging="720"/>
      <w:outlineLvl w:val="2"/>
    </w:pPr>
    <w:rPr>
      <w:rFonts w:ascii="Arial" w:hAnsi="Arial" w:cs="Arial"/>
      <w:b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/>
      <w:b/>
      <w:i/>
      <w:color w:val="000000"/>
      <w:kern w:val="1"/>
      <w:sz w:val="25"/>
      <w:lang w:val="x-none"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Pr>
      <w:rFonts w:ascii="Cambria" w:hAnsi="Cambria"/>
      <w:b/>
      <w:color w:val="000000"/>
      <w:kern w:val="1"/>
      <w:sz w:val="23"/>
      <w:lang w:val="x-none" w:eastAsia="zh-CN"/>
    </w:rPr>
  </w:style>
  <w:style w:type="character" w:styleId="Rimandonotaapidipagina">
    <w:name w:val="footnote reference"/>
    <w:basedOn w:val="Carpredefinitoparagrafo"/>
    <w:rsid w:val="005277A8"/>
    <w:rPr>
      <w:rFonts w:cs="Times New Roman"/>
      <w:vertAlign w:val="superscript"/>
    </w:rPr>
  </w:style>
  <w:style w:type="character" w:customStyle="1" w:styleId="Caratteredellanota">
    <w:name w:val="Carattere della nota"/>
    <w:uiPriority w:val="99"/>
    <w:rsid w:val="005277A8"/>
  </w:style>
  <w:style w:type="paragraph" w:styleId="Testonotaapidipagina">
    <w:name w:val="footnote text"/>
    <w:basedOn w:val="Normale"/>
    <w:link w:val="TestonotaapidipaginaCarattere"/>
    <w:rsid w:val="005277A8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locked/>
    <w:rPr>
      <w:color w:val="000000"/>
      <w:kern w:val="1"/>
      <w:sz w:val="18"/>
      <w:lang w:val="x-none" w:eastAsia="zh-CN"/>
    </w:rPr>
  </w:style>
  <w:style w:type="paragraph" w:styleId="Pidipagina">
    <w:name w:val="footer"/>
    <w:basedOn w:val="Normale"/>
    <w:link w:val="PidipaginaCarattere"/>
    <w:uiPriority w:val="99"/>
    <w:rsid w:val="00374D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color w:val="000000"/>
      <w:kern w:val="1"/>
      <w:sz w:val="21"/>
      <w:lang w:val="x-none" w:eastAsia="zh-CN"/>
    </w:rPr>
  </w:style>
  <w:style w:type="character" w:styleId="Numeropagina">
    <w:name w:val="page number"/>
    <w:basedOn w:val="Carpredefinitoparagrafo"/>
    <w:uiPriority w:val="99"/>
    <w:rsid w:val="00374D8C"/>
    <w:rPr>
      <w:rFonts w:cs="Times New Roman"/>
    </w:rPr>
  </w:style>
  <w:style w:type="paragraph" w:styleId="NormaleWeb">
    <w:name w:val="Normal (Web)"/>
    <w:basedOn w:val="Normale"/>
    <w:uiPriority w:val="99"/>
    <w:rsid w:val="00207B69"/>
    <w:pPr>
      <w:spacing w:before="100" w:beforeAutospacing="1" w:after="119"/>
    </w:pPr>
    <w:rPr>
      <w:color w:val="auto"/>
      <w:kern w:val="0"/>
      <w:lang w:eastAsia="it-IT" w:bidi="ar-SA"/>
    </w:rPr>
  </w:style>
  <w:style w:type="paragraph" w:customStyle="1" w:styleId="western">
    <w:name w:val="western"/>
    <w:basedOn w:val="Normale"/>
    <w:uiPriority w:val="99"/>
    <w:rsid w:val="00004C12"/>
    <w:pPr>
      <w:spacing w:before="119" w:after="102" w:line="312" w:lineRule="atLeast"/>
      <w:jc w:val="center"/>
    </w:pPr>
    <w:rPr>
      <w:rFonts w:ascii="Arial" w:hAnsi="Arial" w:cs="Arial"/>
      <w:b/>
      <w:bCs/>
      <w:kern w:val="0"/>
      <w:lang w:eastAsia="it-IT" w:bidi="ar-SA"/>
    </w:rPr>
  </w:style>
  <w:style w:type="character" w:styleId="Collegamentoipertestuale">
    <w:name w:val="Hyperlink"/>
    <w:basedOn w:val="Carpredefinitoparagrafo"/>
    <w:uiPriority w:val="99"/>
    <w:rsid w:val="00004C12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rsid w:val="003C5330"/>
    <w:rPr>
      <w:rFonts w:cs="Times New Roman"/>
      <w:color w:val="954F72"/>
      <w:u w:val="single"/>
    </w:rPr>
  </w:style>
  <w:style w:type="paragraph" w:styleId="Paragrafoelenco">
    <w:name w:val="List Paragraph"/>
    <w:basedOn w:val="Normale"/>
    <w:uiPriority w:val="99"/>
    <w:qFormat/>
    <w:rsid w:val="00395423"/>
    <w:pPr>
      <w:ind w:left="720"/>
      <w:contextualSpacing/>
    </w:pPr>
    <w:rPr>
      <w:rFonts w:cs="Mangal"/>
      <w:szCs w:val="21"/>
    </w:rPr>
  </w:style>
  <w:style w:type="paragraph" w:styleId="Rientrocorpodeltesto">
    <w:name w:val="Body Text Indent"/>
    <w:basedOn w:val="Normale"/>
    <w:link w:val="RientrocorpodeltestoCarattere"/>
    <w:uiPriority w:val="99"/>
    <w:rsid w:val="00F22E1D"/>
    <w:pPr>
      <w:spacing w:after="120"/>
      <w:ind w:left="283"/>
    </w:pPr>
    <w:rPr>
      <w:color w:val="auto"/>
      <w:kern w:val="0"/>
      <w:lang w:eastAsia="ar-SA" w:bidi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F22E1D"/>
    <w:rPr>
      <w:sz w:val="24"/>
      <w:lang w:val="x-none" w:eastAsia="ar-SA" w:bidi="ar-SA"/>
    </w:rPr>
  </w:style>
  <w:style w:type="table" w:styleId="Grigliatabella">
    <w:name w:val="Table Grid"/>
    <w:basedOn w:val="Tabellanormale"/>
    <w:uiPriority w:val="99"/>
    <w:rsid w:val="006775B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0B3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locked/>
    <w:rsid w:val="008173D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73D1"/>
    <w:rPr>
      <w:rFonts w:cs="Mangal"/>
      <w:color w:val="000000"/>
      <w:kern w:val="1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locked/>
    <w:rsid w:val="00DB0667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667"/>
    <w:rPr>
      <w:rFonts w:ascii="Tahoma" w:hAnsi="Tahoma" w:cs="Mangal"/>
      <w:color w:val="000000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C9AFE-F276-45C6-AD22-CCD680D548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7F62E9-1008-4A50-92A5-601C49779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0B17AF-B46D-4B82-9C90-8B7817D8946F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4.xml><?xml version="1.0" encoding="utf-8"?>
<ds:datastoreItem xmlns:ds="http://schemas.openxmlformats.org/officeDocument/2006/customXml" ds:itemID="{99D6B10E-756F-43F4-A134-74E3DEEDE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Parma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Toschi Cristina</dc:creator>
  <cp:keywords/>
  <dc:description/>
  <cp:lastModifiedBy>Ficarelli Monica</cp:lastModifiedBy>
  <cp:revision>2</cp:revision>
  <dcterms:created xsi:type="dcterms:W3CDTF">2025-03-03T08:28:00Z</dcterms:created>
  <dcterms:modified xsi:type="dcterms:W3CDTF">2025-03-03T08:28:00Z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