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3294" w14:textId="649AFC91" w:rsidR="00091128" w:rsidRPr="00091128" w:rsidRDefault="00DD4BF0" w:rsidP="00091128">
      <w:pPr>
        <w:spacing w:after="60"/>
        <w:jc w:val="center"/>
        <w:rPr>
          <w:b/>
          <w:color w:val="7F7F7F"/>
          <w:sz w:val="18"/>
          <w:szCs w:val="18"/>
        </w:rPr>
      </w:pPr>
      <w:r>
        <w:pict w14:anchorId="1BC16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4pt;height:75.6pt">
            <v:imagedata r:id="rId8" o:title="cd0e057f-9009-401e-a489-56e67f0e6d31"/>
          </v:shape>
        </w:pict>
      </w:r>
    </w:p>
    <w:p w14:paraId="42DECF11" w14:textId="14B8EDE6" w:rsidR="00BE1A2C" w:rsidRPr="00FC79A8" w:rsidRDefault="00874533" w:rsidP="003316C0">
      <w:pPr>
        <w:pStyle w:val="NormaleWeb"/>
        <w:spacing w:before="100" w:after="0"/>
        <w:jc w:val="center"/>
        <w:textAlignment w:val="auto"/>
        <w:rPr>
          <w:rFonts w:ascii="Aptos" w:hAnsi="Aptos" w:cs="Arial"/>
          <w:b/>
          <w:bCs/>
          <w:kern w:val="0"/>
          <w:sz w:val="28"/>
          <w:szCs w:val="28"/>
        </w:rPr>
      </w:pPr>
      <w:r w:rsidRPr="00FC79A8">
        <w:rPr>
          <w:rFonts w:ascii="Aptos" w:hAnsi="Aptos" w:cs="Arial"/>
          <w:b/>
          <w:bCs/>
          <w:kern w:val="0"/>
          <w:sz w:val="28"/>
          <w:szCs w:val="28"/>
        </w:rPr>
        <w:t xml:space="preserve">Bando per il sostegno a progetti di internazionalizzazione delle PMI e aggregazioni di PMI </w:t>
      </w:r>
    </w:p>
    <w:p w14:paraId="193D502A" w14:textId="5FC517EB" w:rsidR="009902DC" w:rsidRPr="00FC79A8" w:rsidRDefault="009902DC" w:rsidP="003316C0">
      <w:pPr>
        <w:pStyle w:val="NormaleWeb"/>
        <w:spacing w:before="100" w:after="0"/>
        <w:jc w:val="center"/>
        <w:textAlignment w:val="auto"/>
        <w:rPr>
          <w:rFonts w:ascii="Aptos" w:hAnsi="Aptos" w:cs="Arial"/>
          <w:b/>
          <w:bCs/>
          <w:kern w:val="0"/>
          <w:sz w:val="28"/>
          <w:szCs w:val="28"/>
        </w:rPr>
      </w:pPr>
      <w:r w:rsidRPr="00FC79A8">
        <w:rPr>
          <w:rFonts w:ascii="Aptos" w:hAnsi="Aptos" w:cs="Arial"/>
          <w:b/>
          <w:bCs/>
          <w:kern w:val="0"/>
          <w:sz w:val="28"/>
          <w:szCs w:val="28"/>
        </w:rPr>
        <w:t>(D.G.R. n.</w:t>
      </w:r>
      <w:r w:rsidR="00AA3639" w:rsidRPr="00FC79A8">
        <w:rPr>
          <w:rFonts w:ascii="Aptos" w:hAnsi="Aptos" w:cs="Arial"/>
          <w:b/>
          <w:bCs/>
          <w:kern w:val="0"/>
          <w:sz w:val="28"/>
          <w:szCs w:val="28"/>
        </w:rPr>
        <w:t xml:space="preserve"> 2150</w:t>
      </w:r>
      <w:r w:rsidRPr="00FC79A8">
        <w:rPr>
          <w:rFonts w:ascii="Aptos" w:hAnsi="Aptos" w:cs="Arial"/>
          <w:b/>
          <w:bCs/>
          <w:kern w:val="0"/>
          <w:sz w:val="28"/>
          <w:szCs w:val="28"/>
        </w:rPr>
        <w:t>/202</w:t>
      </w:r>
      <w:r w:rsidR="00AA3639" w:rsidRPr="00FC79A8">
        <w:rPr>
          <w:rFonts w:ascii="Aptos" w:hAnsi="Aptos" w:cs="Arial"/>
          <w:b/>
          <w:bCs/>
          <w:kern w:val="0"/>
          <w:sz w:val="28"/>
          <w:szCs w:val="28"/>
        </w:rPr>
        <w:t>4</w:t>
      </w:r>
      <w:r w:rsidRPr="00FC79A8">
        <w:rPr>
          <w:rFonts w:ascii="Aptos" w:hAnsi="Aptos" w:cs="Arial"/>
          <w:b/>
          <w:bCs/>
          <w:kern w:val="0"/>
          <w:sz w:val="28"/>
          <w:szCs w:val="28"/>
        </w:rPr>
        <w:t>)</w:t>
      </w:r>
    </w:p>
    <w:p w14:paraId="174EFCD8" w14:textId="61E6009B" w:rsidR="00AA5CF8" w:rsidRPr="00FC79A8" w:rsidRDefault="009902DC" w:rsidP="003316C0">
      <w:pPr>
        <w:pStyle w:val="NormaleWeb"/>
        <w:spacing w:before="120" w:after="120"/>
        <w:jc w:val="center"/>
        <w:textAlignment w:val="auto"/>
        <w:rPr>
          <w:rFonts w:ascii="Aptos" w:hAnsi="Aptos" w:cs="Arial"/>
          <w:kern w:val="0"/>
        </w:rPr>
      </w:pPr>
      <w:r w:rsidRPr="00FC79A8">
        <w:rPr>
          <w:rFonts w:ascii="Aptos" w:hAnsi="Aptos" w:cs="Arial"/>
          <w:kern w:val="0"/>
        </w:rPr>
        <w:t>Priorità 1 - Azione 1.3.2. del PR-FESR Emilia-Romagna 2021-2027</w:t>
      </w:r>
      <w:r w:rsidR="003316C0" w:rsidRPr="00FC79A8">
        <w:rPr>
          <w:rFonts w:ascii="Aptos" w:hAnsi="Aptos" w:cs="Arial"/>
          <w:kern w:val="0"/>
        </w:rPr>
        <w:br/>
      </w:r>
    </w:p>
    <w:p w14:paraId="4C46AF2D" w14:textId="77777777" w:rsidR="00F075EB" w:rsidRPr="00FC79A8" w:rsidRDefault="008C40C7" w:rsidP="00EB43D8">
      <w:pPr>
        <w:shd w:val="clear" w:color="auto" w:fill="DBE5F1"/>
        <w:spacing w:after="120"/>
        <w:jc w:val="center"/>
        <w:rPr>
          <w:rFonts w:ascii="Aptos" w:eastAsia="Calibri" w:hAnsi="Aptos" w:cs="Arial"/>
          <w:b/>
          <w:i/>
          <w:iCs/>
          <w:color w:val="FF0000"/>
          <w:sz w:val="22"/>
          <w:szCs w:val="22"/>
        </w:rPr>
      </w:pPr>
      <w:r w:rsidRPr="00FC79A8">
        <w:rPr>
          <w:rStyle w:val="Carpredefinitoparagrafo1"/>
          <w:rFonts w:ascii="Aptos" w:eastAsia="Calibri" w:hAnsi="Aptos" w:cs="Arial"/>
          <w:b/>
          <w:smallCaps/>
          <w:color w:val="FF0000"/>
          <w:sz w:val="22"/>
          <w:szCs w:val="22"/>
        </w:rPr>
        <w:t>RELAZIONE FINALE</w:t>
      </w:r>
      <w:r w:rsidR="0076649A" w:rsidRPr="00FC79A8">
        <w:rPr>
          <w:rStyle w:val="Carpredefinitoparagrafo1"/>
          <w:rFonts w:ascii="Aptos" w:eastAsia="Calibri" w:hAnsi="Aptos" w:cs="Arial"/>
          <w:b/>
          <w:smallCaps/>
          <w:color w:val="FF0000"/>
          <w:sz w:val="22"/>
          <w:szCs w:val="22"/>
        </w:rPr>
        <w:t xml:space="preserve"> </w:t>
      </w:r>
      <w:r w:rsidRPr="00FC79A8">
        <w:rPr>
          <w:rStyle w:val="Carpredefinitoparagrafo1"/>
          <w:rFonts w:ascii="Aptos" w:eastAsia="Calibri" w:hAnsi="Aptos" w:cs="Arial"/>
          <w:b/>
          <w:smallCaps/>
          <w:color w:val="FF0000"/>
          <w:sz w:val="22"/>
          <w:szCs w:val="22"/>
        </w:rPr>
        <w:t>SULLE ATTIVITA’ DI PROGETTO REALIZZATE</w:t>
      </w:r>
    </w:p>
    <w:p w14:paraId="4EBB40D7" w14:textId="77777777" w:rsidR="00F2375C" w:rsidRPr="00FC79A8" w:rsidRDefault="00F2375C" w:rsidP="00F2375C">
      <w:pPr>
        <w:tabs>
          <w:tab w:val="left" w:pos="645"/>
        </w:tabs>
        <w:spacing w:before="240" w:after="60"/>
        <w:ind w:left="69" w:hanging="23"/>
        <w:rPr>
          <w:rFonts w:ascii="Aptos" w:eastAsia="Times New Roman" w:hAnsi="Aptos" w:cs="Calibri"/>
          <w:sz w:val="22"/>
          <w:szCs w:val="22"/>
        </w:rPr>
      </w:pPr>
      <w:r w:rsidRPr="00FC79A8">
        <w:rPr>
          <w:rFonts w:ascii="Aptos" w:eastAsia="Times New Roman" w:hAnsi="Aptos" w:cs="Calibri"/>
          <w:sz w:val="22"/>
          <w:szCs w:val="22"/>
        </w:rPr>
        <w:t>La relazione va redatta tenuto conto di:</w:t>
      </w:r>
    </w:p>
    <w:p w14:paraId="00B35CBD" w14:textId="77777777" w:rsidR="00FE4B93" w:rsidRPr="00FC79A8" w:rsidRDefault="00F2375C" w:rsidP="00FE4B93">
      <w:pPr>
        <w:numPr>
          <w:ilvl w:val="0"/>
          <w:numId w:val="3"/>
        </w:numPr>
        <w:tabs>
          <w:tab w:val="clear" w:pos="720"/>
        </w:tabs>
        <w:spacing w:before="240" w:after="60"/>
        <w:rPr>
          <w:rFonts w:ascii="Aptos" w:eastAsia="Times New Roman" w:hAnsi="Aptos" w:cs="Calibri"/>
          <w:sz w:val="22"/>
          <w:szCs w:val="22"/>
        </w:rPr>
      </w:pPr>
      <w:r w:rsidRPr="00FC79A8">
        <w:rPr>
          <w:rFonts w:ascii="Aptos" w:eastAsia="Times New Roman" w:hAnsi="Aptos" w:cs="Calibri"/>
          <w:sz w:val="22"/>
          <w:szCs w:val="22"/>
        </w:rPr>
        <w:t>quanto indicato nella sezione “Azioni” dello schema di compilazione della proposta di progetto in sede di candidatura al finanziamento</w:t>
      </w:r>
      <w:r w:rsidR="00FE4B93" w:rsidRPr="00FC79A8">
        <w:rPr>
          <w:rFonts w:ascii="Aptos" w:eastAsia="Times New Roman" w:hAnsi="Aptos" w:cs="Calibri"/>
          <w:sz w:val="22"/>
          <w:szCs w:val="22"/>
        </w:rPr>
        <w:t xml:space="preserve"> e approvato dalla Regione in sede di concessione del contributo;</w:t>
      </w:r>
    </w:p>
    <w:p w14:paraId="7BF96FF6" w14:textId="77777777" w:rsidR="00FE4B93" w:rsidRPr="00FC79A8" w:rsidRDefault="00FE4B93" w:rsidP="00FE4B93">
      <w:pPr>
        <w:numPr>
          <w:ilvl w:val="0"/>
          <w:numId w:val="3"/>
        </w:numPr>
        <w:tabs>
          <w:tab w:val="clear" w:pos="720"/>
        </w:tabs>
        <w:spacing w:before="240" w:after="60"/>
        <w:rPr>
          <w:rFonts w:ascii="Aptos" w:eastAsia="Times New Roman" w:hAnsi="Aptos" w:cs="Calibri"/>
          <w:sz w:val="22"/>
          <w:szCs w:val="22"/>
        </w:rPr>
      </w:pPr>
      <w:r w:rsidRPr="00FC79A8">
        <w:rPr>
          <w:rFonts w:ascii="Aptos" w:eastAsia="Times New Roman" w:hAnsi="Aptos" w:cs="Calibri"/>
          <w:sz w:val="22"/>
          <w:szCs w:val="22"/>
        </w:rPr>
        <w:t xml:space="preserve">delle eventuali modifiche progettuali richieste in sede di variazione e autorizzate dalla Regione; </w:t>
      </w:r>
    </w:p>
    <w:p w14:paraId="2B491E24" w14:textId="77777777" w:rsidR="00FE4B93" w:rsidRDefault="00FE4B93" w:rsidP="00FE4B93">
      <w:pPr>
        <w:numPr>
          <w:ilvl w:val="0"/>
          <w:numId w:val="3"/>
        </w:numPr>
        <w:tabs>
          <w:tab w:val="clear" w:pos="720"/>
        </w:tabs>
        <w:spacing w:before="240" w:after="60"/>
        <w:rPr>
          <w:rFonts w:ascii="Aptos" w:eastAsia="Times New Roman" w:hAnsi="Aptos" w:cs="Calibri"/>
          <w:sz w:val="22"/>
          <w:szCs w:val="22"/>
        </w:rPr>
      </w:pPr>
      <w:r w:rsidRPr="00FC79A8">
        <w:rPr>
          <w:rFonts w:ascii="Aptos" w:eastAsia="Times New Roman" w:hAnsi="Aptos" w:cs="Calibri"/>
          <w:sz w:val="22"/>
          <w:szCs w:val="22"/>
        </w:rPr>
        <w:t>di eventuali scostamenti in termini di riduzione delle spese previste, rispetto al piano dei costi iniziale.</w:t>
      </w:r>
    </w:p>
    <w:p w14:paraId="75C45CF8" w14:textId="77777777" w:rsidR="00A90D9D" w:rsidRPr="00FC79A8" w:rsidRDefault="00A90D9D" w:rsidP="00A90D9D">
      <w:pPr>
        <w:spacing w:before="240" w:after="60"/>
        <w:ind w:left="720"/>
        <w:rPr>
          <w:rFonts w:ascii="Aptos" w:eastAsia="Times New Roman" w:hAnsi="Aptos" w:cs="Calibri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9922"/>
      </w:tblGrid>
      <w:tr w:rsidR="008D7333" w:rsidRPr="00FC79A8" w14:paraId="592A1411" w14:textId="77777777">
        <w:trPr>
          <w:trHeight w:val="916"/>
        </w:trPr>
        <w:tc>
          <w:tcPr>
            <w:tcW w:w="3641" w:type="dxa"/>
          </w:tcPr>
          <w:p w14:paraId="1D3156B3" w14:textId="01959533" w:rsidR="00491099" w:rsidRPr="00FC79A8" w:rsidRDefault="00376408" w:rsidP="00D4522C">
            <w:pPr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  <w:highlight w:val="yellow"/>
              </w:rPr>
            </w:pPr>
            <w:r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>D</w:t>
            </w:r>
            <w:r w:rsidR="00491099"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>ata di avvio e di conclusione del progetto</w:t>
            </w:r>
          </w:p>
        </w:tc>
        <w:tc>
          <w:tcPr>
            <w:tcW w:w="9922" w:type="dxa"/>
          </w:tcPr>
          <w:p w14:paraId="08D7C841" w14:textId="77777777" w:rsidR="00491099" w:rsidRPr="00FC79A8" w:rsidRDefault="00491099">
            <w:pPr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8D7333" w:rsidRPr="00FC79A8" w14:paraId="5C95B376" w14:textId="77777777">
        <w:tc>
          <w:tcPr>
            <w:tcW w:w="3641" w:type="dxa"/>
          </w:tcPr>
          <w:p w14:paraId="3E50C1B1" w14:textId="179B2C2C" w:rsidR="00491099" w:rsidRPr="00FC79A8" w:rsidRDefault="00376408" w:rsidP="00D4522C">
            <w:pPr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  <w:highlight w:val="yellow"/>
              </w:rPr>
            </w:pPr>
            <w:r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>U</w:t>
            </w:r>
            <w:r w:rsidR="00491099"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>nit</w:t>
            </w:r>
            <w:r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>à</w:t>
            </w:r>
            <w:r w:rsidR="00491099"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 xml:space="preserve"> operativa situata in Emilia-Romagna pertinente con le attività progettuali</w:t>
            </w:r>
          </w:p>
        </w:tc>
        <w:tc>
          <w:tcPr>
            <w:tcW w:w="9922" w:type="dxa"/>
          </w:tcPr>
          <w:p w14:paraId="3B238442" w14:textId="77777777" w:rsidR="00491099" w:rsidRPr="00FC79A8" w:rsidRDefault="00491099">
            <w:pPr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135372D4" w14:textId="77777777" w:rsidR="00836DA6" w:rsidRDefault="00836DA6" w:rsidP="00836DA6">
      <w:pPr>
        <w:spacing w:before="240" w:after="60"/>
        <w:ind w:left="720"/>
        <w:rPr>
          <w:rFonts w:ascii="Aptos" w:eastAsia="Times New Roman" w:hAnsi="Aptos" w:cs="Calibri"/>
          <w:color w:val="000000"/>
          <w:sz w:val="22"/>
          <w:szCs w:val="22"/>
          <w:highlight w:val="yellow"/>
        </w:rPr>
      </w:pPr>
    </w:p>
    <w:p w14:paraId="4D392570" w14:textId="77777777" w:rsidR="00A90D9D" w:rsidRPr="00FC79A8" w:rsidRDefault="00A90D9D" w:rsidP="00836DA6">
      <w:pPr>
        <w:spacing w:before="240" w:after="60"/>
        <w:ind w:left="720"/>
        <w:rPr>
          <w:rFonts w:ascii="Aptos" w:eastAsia="Times New Roman" w:hAnsi="Aptos" w:cs="Calibri"/>
          <w:color w:val="000000"/>
          <w:sz w:val="22"/>
          <w:szCs w:val="22"/>
          <w:highlight w:val="yellow"/>
        </w:rPr>
      </w:pPr>
    </w:p>
    <w:p w14:paraId="6F89ACE5" w14:textId="2D48637F" w:rsidR="00970347" w:rsidRPr="00FC79A8" w:rsidRDefault="00FE4B93" w:rsidP="00974113">
      <w:pPr>
        <w:numPr>
          <w:ilvl w:val="0"/>
          <w:numId w:val="9"/>
        </w:numPr>
        <w:tabs>
          <w:tab w:val="left" w:pos="645"/>
        </w:tabs>
        <w:spacing w:before="240" w:after="60"/>
        <w:rPr>
          <w:rFonts w:ascii="Aptos" w:eastAsia="Times New Roman" w:hAnsi="Aptos" w:cs="Calibri"/>
          <w:color w:val="000000"/>
          <w:sz w:val="22"/>
          <w:szCs w:val="22"/>
        </w:rPr>
      </w:pPr>
      <w:r w:rsidRPr="00FC79A8">
        <w:rPr>
          <w:rFonts w:ascii="Aptos" w:eastAsia="Times New Roman" w:hAnsi="Aptos" w:cs="Calibri"/>
          <w:color w:val="000000"/>
          <w:sz w:val="22"/>
          <w:szCs w:val="22"/>
        </w:rPr>
        <w:lastRenderedPageBreak/>
        <w:t>D</w:t>
      </w:r>
      <w:r w:rsidR="00F075EB" w:rsidRPr="00FC79A8">
        <w:rPr>
          <w:rFonts w:ascii="Aptos" w:eastAsia="Times New Roman" w:hAnsi="Aptos" w:cs="Calibri"/>
          <w:color w:val="000000"/>
          <w:sz w:val="22"/>
          <w:szCs w:val="22"/>
        </w:rPr>
        <w:t>istinta degli interventi realizzati</w:t>
      </w:r>
      <w:r w:rsidR="00637D6E" w:rsidRPr="00FC79A8">
        <w:rPr>
          <w:rFonts w:ascii="Aptos" w:eastAsia="Times New Roman" w:hAnsi="Aptos" w:cs="Calibri"/>
          <w:color w:val="000000"/>
          <w:sz w:val="22"/>
          <w:szCs w:val="22"/>
        </w:rPr>
        <w:t xml:space="preserve"> nell’ambito del </w:t>
      </w:r>
      <w:r w:rsidR="00A02156" w:rsidRPr="00FC79A8">
        <w:rPr>
          <w:rFonts w:ascii="Aptos" w:eastAsia="Times New Roman" w:hAnsi="Aptos" w:cs="Calibri"/>
          <w:color w:val="000000"/>
          <w:sz w:val="22"/>
          <w:szCs w:val="22"/>
        </w:rPr>
        <w:t>progetto di internazionalizzazione e</w:t>
      </w:r>
      <w:r w:rsidR="00157A6A" w:rsidRPr="00FC79A8">
        <w:rPr>
          <w:rFonts w:ascii="Aptos" w:eastAsia="Times New Roman" w:hAnsi="Aptos" w:cs="Calibri"/>
          <w:color w:val="000000"/>
          <w:sz w:val="22"/>
          <w:szCs w:val="22"/>
        </w:rPr>
        <w:t xml:space="preserve"> di promozione internazionale</w:t>
      </w:r>
      <w:r w:rsidR="00F075EB" w:rsidRPr="00FC79A8">
        <w:rPr>
          <w:rFonts w:ascii="Aptos" w:eastAsia="Times New Roman" w:hAnsi="Aptos" w:cs="Calibri"/>
          <w:color w:val="000000"/>
          <w:sz w:val="22"/>
          <w:szCs w:val="22"/>
        </w:rPr>
        <w:t>, in riferimento a: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8363"/>
        <w:gridCol w:w="2268"/>
      </w:tblGrid>
      <w:tr w:rsidR="00F915C9" w:rsidRPr="00FC79A8" w14:paraId="2F594D7A" w14:textId="77777777" w:rsidTr="00D90C50">
        <w:trPr>
          <w:trHeight w:val="1235"/>
        </w:trPr>
        <w:tc>
          <w:tcPr>
            <w:tcW w:w="4786" w:type="dxa"/>
          </w:tcPr>
          <w:p w14:paraId="3B1DC21C" w14:textId="243ACF33" w:rsidR="00F915C9" w:rsidRPr="00FC79A8" w:rsidRDefault="00F915C9" w:rsidP="00A90D9D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Voci di Spesa</w:t>
            </w:r>
            <w:r w:rsidR="00647838"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 xml:space="preserve"> (costi semplificati)</w:t>
            </w:r>
          </w:p>
        </w:tc>
        <w:tc>
          <w:tcPr>
            <w:tcW w:w="8363" w:type="dxa"/>
          </w:tcPr>
          <w:p w14:paraId="23C4AF41" w14:textId="77777777" w:rsidR="00F915C9" w:rsidRPr="00FC79A8" w:rsidRDefault="00F915C9" w:rsidP="001A6DD8">
            <w:pPr>
              <w:tabs>
                <w:tab w:val="left" w:pos="645"/>
              </w:tabs>
              <w:spacing w:before="240" w:after="60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 xml:space="preserve">Descrizione degli interventi </w:t>
            </w:r>
          </w:p>
          <w:p w14:paraId="16286F16" w14:textId="24844AB9" w:rsidR="003308C9" w:rsidRPr="00FC79A8" w:rsidRDefault="00CE2433" w:rsidP="001A6DD8">
            <w:pPr>
              <w:tabs>
                <w:tab w:val="left" w:pos="645"/>
              </w:tabs>
              <w:spacing w:before="240" w:after="60"/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>(nel caso in cui le fiere non si siano svolte in uno dei paesi target descrivere attraverso quali specifiche attività la partecipazione a questo/i evento/i ha contribuito al raggiungimento degli obiettivi del progetto nei paesi target).</w:t>
            </w:r>
          </w:p>
        </w:tc>
        <w:tc>
          <w:tcPr>
            <w:tcW w:w="2268" w:type="dxa"/>
          </w:tcPr>
          <w:p w14:paraId="283A6640" w14:textId="779F5760" w:rsidR="00F915C9" w:rsidRPr="00FC79A8" w:rsidRDefault="00F915C9" w:rsidP="001A6DD8">
            <w:pPr>
              <w:tabs>
                <w:tab w:val="left" w:pos="645"/>
              </w:tabs>
              <w:spacing w:before="240" w:after="60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Spesa prevista e approvata (da progetto presentato</w:t>
            </w:r>
            <w:r w:rsidR="00DE2C5B"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 xml:space="preserve"> o in esito a variazione a</w:t>
            </w:r>
            <w:r w:rsidR="00A24431"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utorizzata</w:t>
            </w: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915C9" w:rsidRPr="00FC79A8" w14:paraId="539120F1" w14:textId="77777777" w:rsidTr="00D90C50">
        <w:trPr>
          <w:trHeight w:val="149"/>
        </w:trPr>
        <w:tc>
          <w:tcPr>
            <w:tcW w:w="4786" w:type="dxa"/>
          </w:tcPr>
          <w:p w14:paraId="7A7A0E76" w14:textId="77777777" w:rsidR="00F915C9" w:rsidRPr="00FC79A8" w:rsidRDefault="00F915C9" w:rsidP="00A90D9D">
            <w:pPr>
              <w:tabs>
                <w:tab w:val="left" w:pos="211"/>
              </w:tabs>
              <w:spacing w:before="240" w:after="60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a1) PARTECIPAZIONE A FIERE IN ITALIA</w:t>
            </w:r>
          </w:p>
          <w:p w14:paraId="1085501A" w14:textId="4A91542F" w:rsidR="00F915C9" w:rsidRPr="00FC79A8" w:rsidRDefault="00642E92" w:rsidP="00A90D9D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b/>
                <w:bCs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sz w:val="22"/>
                <w:szCs w:val="22"/>
              </w:rPr>
              <w:t xml:space="preserve">Indicare </w:t>
            </w:r>
            <w:r w:rsidR="00995491" w:rsidRPr="00FC79A8">
              <w:rPr>
                <w:rFonts w:ascii="Aptos" w:eastAsia="Times New Roman" w:hAnsi="Aptos" w:cs="Calibri"/>
                <w:sz w:val="22"/>
                <w:szCs w:val="22"/>
              </w:rPr>
              <w:t xml:space="preserve">le manifestazioni fieristiche, luogo e data di svolgimento </w:t>
            </w:r>
            <w:r w:rsidR="007A75A7" w:rsidRPr="00FC79A8">
              <w:rPr>
                <w:rFonts w:ascii="Aptos" w:eastAsia="Times New Roman" w:hAnsi="Aptos" w:cs="Calibri"/>
                <w:sz w:val="22"/>
                <w:szCs w:val="22"/>
              </w:rPr>
              <w:t xml:space="preserve">e la documentazione </w:t>
            </w:r>
            <w:r w:rsidR="00066EA1" w:rsidRPr="00FC79A8">
              <w:rPr>
                <w:rFonts w:ascii="Aptos" w:eastAsia="Times New Roman" w:hAnsi="Aptos" w:cs="Calibri"/>
                <w:sz w:val="22"/>
                <w:szCs w:val="22"/>
              </w:rPr>
              <w:t>allegata in rendicontazione per comprovare l’effettiva partecipazione</w:t>
            </w:r>
            <w:r w:rsidR="00F915C9" w:rsidRPr="00FC79A8">
              <w:rPr>
                <w:rFonts w:ascii="Aptos" w:eastAsia="Times New Roman" w:hAnsi="Aptos" w:cs="Calibri"/>
                <w:sz w:val="22"/>
                <w:szCs w:val="22"/>
              </w:rPr>
              <w:t>.</w:t>
            </w:r>
          </w:p>
        </w:tc>
        <w:tc>
          <w:tcPr>
            <w:tcW w:w="8363" w:type="dxa"/>
          </w:tcPr>
          <w:p w14:paraId="655EBC2D" w14:textId="4B128CDD" w:rsidR="00992A1F" w:rsidRPr="00FC79A8" w:rsidRDefault="00992A1F" w:rsidP="00DE2C5B">
            <w:pPr>
              <w:tabs>
                <w:tab w:val="left" w:pos="645"/>
              </w:tabs>
              <w:spacing w:before="240" w:after="60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65F62A" w14:textId="3B208344" w:rsidR="00992A1F" w:rsidRPr="00FC79A8" w:rsidRDefault="00992A1F" w:rsidP="001A6DD8">
            <w:pPr>
              <w:tabs>
                <w:tab w:val="left" w:pos="645"/>
              </w:tabs>
              <w:spacing w:before="240" w:after="60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15C9" w:rsidRPr="00FC79A8" w14:paraId="135B7F62" w14:textId="77777777" w:rsidTr="00D90C50">
        <w:trPr>
          <w:trHeight w:val="149"/>
        </w:trPr>
        <w:tc>
          <w:tcPr>
            <w:tcW w:w="4786" w:type="dxa"/>
          </w:tcPr>
          <w:p w14:paraId="405F9D6F" w14:textId="77777777" w:rsidR="00F915C9" w:rsidRPr="00FC79A8" w:rsidRDefault="00F915C9" w:rsidP="00A90D9D">
            <w:pPr>
              <w:tabs>
                <w:tab w:val="left" w:pos="211"/>
              </w:tabs>
              <w:spacing w:before="240" w:after="60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a2) PARTECIPAZIONE A FIERE ALL’ESTERO</w:t>
            </w:r>
          </w:p>
          <w:p w14:paraId="23AF9555" w14:textId="5BA4968F" w:rsidR="00F915C9" w:rsidRPr="00FC79A8" w:rsidRDefault="002435D9" w:rsidP="00A90D9D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b/>
                <w:bCs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sz w:val="22"/>
                <w:szCs w:val="22"/>
              </w:rPr>
              <w:t>Indicare le manifestazioni fieristiche, luogo e data di svolgimento e la documentazione allegata in rendicontazione per comprovare l’effettiva partecipazione.</w:t>
            </w:r>
          </w:p>
        </w:tc>
        <w:tc>
          <w:tcPr>
            <w:tcW w:w="8363" w:type="dxa"/>
          </w:tcPr>
          <w:p w14:paraId="22009E9E" w14:textId="77777777" w:rsidR="00F915C9" w:rsidRPr="00FC79A8" w:rsidRDefault="00F915C9" w:rsidP="001A6DD8">
            <w:pPr>
              <w:tabs>
                <w:tab w:val="left" w:pos="645"/>
              </w:tabs>
              <w:spacing w:before="240" w:after="60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D1EAD8" w14:textId="77777777" w:rsidR="00F915C9" w:rsidRPr="00FC79A8" w:rsidRDefault="00F915C9" w:rsidP="001A6DD8">
            <w:pPr>
              <w:tabs>
                <w:tab w:val="left" w:pos="645"/>
              </w:tabs>
              <w:spacing w:before="240" w:after="60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051545A" w14:textId="77777777" w:rsidR="005D1697" w:rsidRPr="00FC79A8" w:rsidRDefault="005D1697" w:rsidP="005D1697">
      <w:pPr>
        <w:tabs>
          <w:tab w:val="left" w:pos="645"/>
        </w:tabs>
        <w:spacing w:before="240" w:after="60"/>
        <w:ind w:left="406"/>
        <w:rPr>
          <w:rFonts w:ascii="Aptos" w:eastAsia="Times New Roman" w:hAnsi="Aptos" w:cs="Calibri"/>
          <w:color w:val="000000"/>
          <w:sz w:val="22"/>
          <w:szCs w:val="22"/>
        </w:rPr>
      </w:pPr>
    </w:p>
    <w:tbl>
      <w:tblPr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  <w:gridCol w:w="1559"/>
        <w:gridCol w:w="1559"/>
        <w:gridCol w:w="2191"/>
      </w:tblGrid>
      <w:tr w:rsidR="00A55FA1" w:rsidRPr="00FC79A8" w14:paraId="3C04EE67" w14:textId="43FF654D" w:rsidTr="00A90D9D">
        <w:trPr>
          <w:trHeight w:val="149"/>
        </w:trPr>
        <w:tc>
          <w:tcPr>
            <w:tcW w:w="5070" w:type="dxa"/>
          </w:tcPr>
          <w:p w14:paraId="0FBAB472" w14:textId="39D7B032" w:rsidR="00A55FA1" w:rsidRPr="00FC79A8" w:rsidRDefault="00A55FA1" w:rsidP="00BE73FD">
            <w:pPr>
              <w:tabs>
                <w:tab w:val="left" w:pos="645"/>
              </w:tabs>
              <w:spacing w:before="240" w:after="60"/>
              <w:jc w:val="both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Voci di Spesa</w:t>
            </w:r>
            <w:r w:rsidR="006E2926"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 xml:space="preserve"> (costi reali)</w:t>
            </w:r>
          </w:p>
        </w:tc>
        <w:tc>
          <w:tcPr>
            <w:tcW w:w="5103" w:type="dxa"/>
          </w:tcPr>
          <w:p w14:paraId="08A93895" w14:textId="77777777" w:rsidR="00A55FA1" w:rsidRPr="00FC79A8" w:rsidRDefault="00A55FA1" w:rsidP="00F9325F">
            <w:pPr>
              <w:tabs>
                <w:tab w:val="left" w:pos="645"/>
              </w:tabs>
              <w:spacing w:before="240" w:after="60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 xml:space="preserve">Descrizione degli interventi </w:t>
            </w:r>
          </w:p>
          <w:p w14:paraId="5EEC6453" w14:textId="77777777" w:rsidR="00A55FA1" w:rsidRPr="00FC79A8" w:rsidRDefault="00A55FA1" w:rsidP="00F9325F">
            <w:pPr>
              <w:tabs>
                <w:tab w:val="left" w:pos="645"/>
              </w:tabs>
              <w:spacing w:before="240" w:after="60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(con particolare riferimento alle fatture rendicontate)</w:t>
            </w:r>
          </w:p>
        </w:tc>
        <w:tc>
          <w:tcPr>
            <w:tcW w:w="1559" w:type="dxa"/>
          </w:tcPr>
          <w:p w14:paraId="2DD1A6D6" w14:textId="5DD6AB24" w:rsidR="00A55FA1" w:rsidRPr="00FC79A8" w:rsidRDefault="00A55FA1" w:rsidP="00F9325F">
            <w:pPr>
              <w:tabs>
                <w:tab w:val="left" w:pos="645"/>
              </w:tabs>
              <w:spacing w:before="240" w:after="60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Spesa prevista e approvata (da progetto presentato)</w:t>
            </w:r>
          </w:p>
        </w:tc>
        <w:tc>
          <w:tcPr>
            <w:tcW w:w="1559" w:type="dxa"/>
          </w:tcPr>
          <w:p w14:paraId="5EFA1BAF" w14:textId="238DC3DC" w:rsidR="00A55FA1" w:rsidRPr="00FC79A8" w:rsidRDefault="00A55FA1" w:rsidP="00F9325F">
            <w:pPr>
              <w:tabs>
                <w:tab w:val="left" w:pos="645"/>
              </w:tabs>
              <w:spacing w:before="240" w:after="60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Spesa sostenuta</w:t>
            </w:r>
          </w:p>
        </w:tc>
        <w:tc>
          <w:tcPr>
            <w:tcW w:w="2191" w:type="dxa"/>
          </w:tcPr>
          <w:p w14:paraId="37DE0142" w14:textId="5FE99793" w:rsidR="00A55FA1" w:rsidRPr="00FC79A8" w:rsidRDefault="00A55FA1" w:rsidP="00F9325F">
            <w:pPr>
              <w:tabs>
                <w:tab w:val="left" w:pos="645"/>
              </w:tabs>
              <w:spacing w:before="240" w:after="60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Motivazione degli eventuali scostamenti</w:t>
            </w:r>
          </w:p>
        </w:tc>
      </w:tr>
      <w:tr w:rsidR="00283B2A" w:rsidRPr="00FC79A8" w14:paraId="6E0C6762" w14:textId="77777777" w:rsidTr="00A90D9D">
        <w:trPr>
          <w:trHeight w:val="881"/>
        </w:trPr>
        <w:tc>
          <w:tcPr>
            <w:tcW w:w="5070" w:type="dxa"/>
          </w:tcPr>
          <w:p w14:paraId="32E1DBBB" w14:textId="2CE75682" w:rsidR="00283B2A" w:rsidRPr="00FC79A8" w:rsidRDefault="00283B2A" w:rsidP="00BE73FD">
            <w:pPr>
              <w:tabs>
                <w:tab w:val="left" w:pos="211"/>
              </w:tabs>
              <w:spacing w:before="240" w:after="60"/>
              <w:jc w:val="both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n-US"/>
              </w:rPr>
              <w:t>b) TEMPORARY EXPORT MANAGER e/o DIGITAL EXPORT MANAGER:</w:t>
            </w:r>
          </w:p>
          <w:p w14:paraId="217B96E2" w14:textId="77777777" w:rsidR="00283B2A" w:rsidRPr="00FC79A8" w:rsidRDefault="00283B2A" w:rsidP="00BE73FD">
            <w:pPr>
              <w:tabs>
                <w:tab w:val="left" w:pos="211"/>
              </w:tabs>
              <w:spacing w:before="240" w:after="60"/>
              <w:ind w:left="-70"/>
              <w:jc w:val="both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>sviluppo delle competenze interne attraverso l’utilizzo da parte del beneficiario di un TEM o DEM.</w:t>
            </w:r>
          </w:p>
        </w:tc>
        <w:tc>
          <w:tcPr>
            <w:tcW w:w="5103" w:type="dxa"/>
          </w:tcPr>
          <w:p w14:paraId="1D582D67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D27EF7" w14:textId="09E81B8B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5DAC8F" w14:textId="4743BCA2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1CB1DA32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</w:tr>
      <w:tr w:rsidR="00283B2A" w:rsidRPr="00FC79A8" w14:paraId="06503D2F" w14:textId="78685EBD" w:rsidTr="00A90D9D">
        <w:trPr>
          <w:trHeight w:val="881"/>
        </w:trPr>
        <w:tc>
          <w:tcPr>
            <w:tcW w:w="5070" w:type="dxa"/>
          </w:tcPr>
          <w:p w14:paraId="7BEAC29A" w14:textId="2AB013B0" w:rsidR="00283B2A" w:rsidRPr="00FC79A8" w:rsidRDefault="00283B2A" w:rsidP="00C62A0C">
            <w:pPr>
              <w:tabs>
                <w:tab w:val="left" w:pos="211"/>
              </w:tabs>
              <w:spacing w:before="240" w:after="60"/>
              <w:jc w:val="both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lastRenderedPageBreak/>
              <w:t>c1) CONSULENZE PER ASSESSMENT:</w:t>
            </w:r>
            <w:r w:rsidR="00C62A0C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>consulenze finalizzate all’accrescimento delle potenzialità del beneficiario attraverso servizi di analisi e orientamento specialistico, anche di avvicinamento ai servizi digitali e virtuali; preparazione di un piano export digitale; preparazione di un piano di sviluppo sui mercati obiettivo del progetto (sono esclusi i meri studi di mercato);</w:t>
            </w:r>
          </w:p>
        </w:tc>
        <w:tc>
          <w:tcPr>
            <w:tcW w:w="5103" w:type="dxa"/>
          </w:tcPr>
          <w:p w14:paraId="7838981C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306847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1D3A3F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57076934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</w:tr>
      <w:tr w:rsidR="00283B2A" w:rsidRPr="00FC79A8" w14:paraId="433BB654" w14:textId="4DB69DEA" w:rsidTr="00A90D9D">
        <w:trPr>
          <w:trHeight w:val="2064"/>
        </w:trPr>
        <w:tc>
          <w:tcPr>
            <w:tcW w:w="5070" w:type="dxa"/>
          </w:tcPr>
          <w:p w14:paraId="6D4EBCEB" w14:textId="7AED4E95" w:rsidR="00283B2A" w:rsidRPr="00FC79A8" w:rsidRDefault="00283B2A" w:rsidP="00C62A0C">
            <w:pPr>
              <w:tabs>
                <w:tab w:val="left" w:pos="211"/>
              </w:tabs>
              <w:spacing w:before="240" w:after="60"/>
              <w:jc w:val="both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c2) CONSULENZE PER SVILUPPO BUSINESS:</w:t>
            </w:r>
            <w:r w:rsidR="00C62A0C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>consulenza e assistenza per: consulenza per l’avvio e sviluppo di attività di promozione e commercializzazione b2b e b2c on line, (consulenza e formazione per l’utilizzo di piattaforme/ marketplace/ sistemi di smart payment internazionali);</w:t>
            </w:r>
          </w:p>
        </w:tc>
        <w:tc>
          <w:tcPr>
            <w:tcW w:w="5103" w:type="dxa"/>
          </w:tcPr>
          <w:p w14:paraId="00B27617" w14:textId="77777777" w:rsidR="00283B2A" w:rsidRPr="00FC79A8" w:rsidRDefault="00283B2A" w:rsidP="00283B2A">
            <w:pPr>
              <w:tabs>
                <w:tab w:val="left" w:pos="211"/>
              </w:tabs>
              <w:spacing w:before="240" w:after="60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69076D" w14:textId="77777777" w:rsidR="00283B2A" w:rsidRPr="00FC79A8" w:rsidRDefault="00283B2A" w:rsidP="00283B2A">
            <w:pPr>
              <w:tabs>
                <w:tab w:val="left" w:pos="211"/>
              </w:tabs>
              <w:spacing w:before="240" w:after="60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4ECDD9" w14:textId="77777777" w:rsidR="00283B2A" w:rsidRPr="00FC79A8" w:rsidRDefault="00283B2A" w:rsidP="00283B2A">
            <w:pPr>
              <w:tabs>
                <w:tab w:val="left" w:pos="211"/>
              </w:tabs>
              <w:spacing w:before="240" w:after="60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71D4FD83" w14:textId="77777777" w:rsidR="00283B2A" w:rsidRPr="00FC79A8" w:rsidRDefault="00283B2A" w:rsidP="00283B2A">
            <w:pPr>
              <w:tabs>
                <w:tab w:val="left" w:pos="211"/>
              </w:tabs>
              <w:spacing w:before="240" w:after="60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3B2A" w:rsidRPr="00FC79A8" w14:paraId="05369321" w14:textId="3F29D0DE" w:rsidTr="00A90D9D">
        <w:trPr>
          <w:trHeight w:val="1323"/>
        </w:trPr>
        <w:tc>
          <w:tcPr>
            <w:tcW w:w="5070" w:type="dxa"/>
          </w:tcPr>
          <w:p w14:paraId="62F8CD93" w14:textId="3438825C" w:rsidR="00283B2A" w:rsidRPr="00FC79A8" w:rsidRDefault="00283B2A" w:rsidP="00BE73FD">
            <w:pPr>
              <w:tabs>
                <w:tab w:val="left" w:pos="211"/>
              </w:tabs>
              <w:spacing w:before="240" w:after="60"/>
              <w:jc w:val="both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 xml:space="preserve">c3) CONSULENZE PER IDEAZIONE DI UN PIANO MARKETING E COMUNICAZIONE SUI PAESI TARGET </w:t>
            </w:r>
          </w:p>
        </w:tc>
        <w:tc>
          <w:tcPr>
            <w:tcW w:w="5103" w:type="dxa"/>
          </w:tcPr>
          <w:p w14:paraId="7DF367BA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DF36EA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4AA205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423EA259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</w:tr>
      <w:tr w:rsidR="00283B2A" w:rsidRPr="00FC79A8" w14:paraId="61B82421" w14:textId="30748B45" w:rsidTr="00A90D9D">
        <w:trPr>
          <w:trHeight w:val="268"/>
        </w:trPr>
        <w:tc>
          <w:tcPr>
            <w:tcW w:w="5070" w:type="dxa"/>
          </w:tcPr>
          <w:p w14:paraId="77BFF117" w14:textId="0C64FDA4" w:rsidR="00283B2A" w:rsidRPr="00FC79A8" w:rsidRDefault="00283B2A" w:rsidP="00C62A0C">
            <w:pPr>
              <w:tabs>
                <w:tab w:val="left" w:pos="211"/>
              </w:tabs>
              <w:spacing w:before="240" w:after="60"/>
              <w:jc w:val="both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c4) CONSULENZE E SERVIZI PER B2B:</w:t>
            </w:r>
            <w:r w:rsidR="00C62A0C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 xml:space="preserve">spese per la selezione di potenziali partner/buyer e il supporto a incontri di affari (non comprende le spese per servizi di organizzazione degli incontri, quali: affitto sale, catering, interpreti </w:t>
            </w:r>
            <w:proofErr w:type="spellStart"/>
            <w:r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>etc</w:t>
            </w:r>
            <w:proofErr w:type="spellEnd"/>
            <w:r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>);</w:t>
            </w:r>
          </w:p>
        </w:tc>
        <w:tc>
          <w:tcPr>
            <w:tcW w:w="5103" w:type="dxa"/>
          </w:tcPr>
          <w:p w14:paraId="1990EB2E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9B05DF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3D24C3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020FA3EC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</w:tr>
      <w:tr w:rsidR="00283B2A" w:rsidRPr="00FC79A8" w14:paraId="2F7135D5" w14:textId="5D35395C" w:rsidTr="00A90D9D">
        <w:trPr>
          <w:trHeight w:val="68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5D6C777F" w14:textId="1C5D9D5E" w:rsidR="00283B2A" w:rsidRPr="00FC79A8" w:rsidRDefault="00283B2A" w:rsidP="00C62A0C">
            <w:pPr>
              <w:numPr>
                <w:ilvl w:val="0"/>
                <w:numId w:val="19"/>
              </w:numPr>
              <w:spacing w:before="240" w:after="60"/>
              <w:ind w:left="0" w:firstLine="0"/>
              <w:jc w:val="both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  <w:r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SPESE GENERALI</w:t>
            </w:r>
            <w:r w:rsidR="00C62A0C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C79A8">
              <w:rPr>
                <w:rFonts w:ascii="Aptos" w:eastAsia="Times New Roman" w:hAnsi="Aptos" w:cs="Calibri"/>
                <w:color w:val="000000"/>
                <w:sz w:val="22"/>
                <w:szCs w:val="22"/>
              </w:rPr>
              <w:t xml:space="preserve">per la definizione e gestione del progetto. Tale spesa è riconosciuta applicando </w:t>
            </w:r>
            <w:r w:rsidR="00E90FC5" w:rsidRPr="00FC79A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</w:rPr>
              <w:t>un finanziamento a tasso forfettario del 7% della somma delle voci di spesa indicate nelle lettere dalla a) alla c).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313807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3F25CE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9A31B1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14:paraId="5DE66B4B" w14:textId="77777777" w:rsidR="00283B2A" w:rsidRPr="00FC79A8" w:rsidRDefault="00283B2A" w:rsidP="00283B2A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color w:val="000000"/>
                <w:sz w:val="22"/>
                <w:szCs w:val="22"/>
              </w:rPr>
            </w:pPr>
          </w:p>
        </w:tc>
      </w:tr>
    </w:tbl>
    <w:p w14:paraId="3E42312A" w14:textId="77777777" w:rsidR="00C62A0C" w:rsidRDefault="00C62A0C">
      <w:pPr>
        <w:tabs>
          <w:tab w:val="left" w:pos="645"/>
        </w:tabs>
        <w:spacing w:before="240" w:after="60"/>
        <w:ind w:left="69" w:hanging="23"/>
        <w:rPr>
          <w:rFonts w:ascii="Aptos" w:eastAsia="Times New Roman" w:hAnsi="Aptos" w:cs="Calibri"/>
          <w:color w:val="000000"/>
          <w:sz w:val="22"/>
          <w:szCs w:val="22"/>
        </w:rPr>
      </w:pPr>
    </w:p>
    <w:p w14:paraId="252B00C0" w14:textId="0778BEF3" w:rsidR="00F075EB" w:rsidRPr="00FC79A8" w:rsidRDefault="00F2375C">
      <w:pPr>
        <w:tabs>
          <w:tab w:val="left" w:pos="645"/>
        </w:tabs>
        <w:spacing w:before="240" w:after="60"/>
        <w:ind w:left="69" w:hanging="23"/>
        <w:rPr>
          <w:rFonts w:ascii="Aptos" w:hAnsi="Aptos"/>
        </w:rPr>
      </w:pPr>
      <w:r w:rsidRPr="00FC79A8">
        <w:rPr>
          <w:rFonts w:ascii="Aptos" w:eastAsia="Times New Roman" w:hAnsi="Aptos" w:cs="Calibri"/>
          <w:color w:val="000000"/>
          <w:sz w:val="22"/>
          <w:szCs w:val="22"/>
        </w:rPr>
        <w:lastRenderedPageBreak/>
        <w:t>2</w:t>
      </w:r>
      <w:r w:rsidR="00F075EB" w:rsidRPr="00FC79A8">
        <w:rPr>
          <w:rFonts w:ascii="Aptos" w:eastAsia="Times New Roman" w:hAnsi="Aptos" w:cs="Calibri"/>
          <w:color w:val="000000"/>
          <w:sz w:val="22"/>
          <w:szCs w:val="22"/>
        </w:rPr>
        <w:t xml:space="preserve">) </w:t>
      </w:r>
      <w:r w:rsidR="00FE4B93" w:rsidRPr="00FC79A8">
        <w:rPr>
          <w:rFonts w:ascii="Aptos" w:eastAsia="Times New Roman" w:hAnsi="Aptos" w:cs="Calibri"/>
          <w:color w:val="000000"/>
          <w:sz w:val="22"/>
          <w:szCs w:val="22"/>
        </w:rPr>
        <w:t>O</w:t>
      </w:r>
      <w:r w:rsidR="00F075EB" w:rsidRPr="00FC79A8">
        <w:rPr>
          <w:rFonts w:ascii="Aptos" w:eastAsia="Times New Roman" w:hAnsi="Aptos" w:cs="Calibri"/>
          <w:color w:val="000000"/>
          <w:sz w:val="22"/>
          <w:szCs w:val="22"/>
        </w:rPr>
        <w:t>biettivi raggiunti</w:t>
      </w:r>
      <w:r w:rsidRPr="00FC79A8">
        <w:rPr>
          <w:rFonts w:ascii="Aptos" w:eastAsia="Times New Roman" w:hAnsi="Aptos" w:cs="Calibri"/>
          <w:color w:val="000000"/>
          <w:sz w:val="22"/>
          <w:szCs w:val="22"/>
        </w:rPr>
        <w:t xml:space="preserve"> ed eventuali criticità riscontrate</w:t>
      </w:r>
      <w:r w:rsidR="00F44F45" w:rsidRPr="00FC79A8">
        <w:rPr>
          <w:rFonts w:ascii="Aptos" w:eastAsia="Times New Roman" w:hAnsi="Aptos" w:cs="Calibri"/>
          <w:color w:val="000000"/>
          <w:sz w:val="22"/>
          <w:szCs w:val="22"/>
        </w:rPr>
        <w:t>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F44F45" w:rsidRPr="00FC79A8" w14:paraId="7502A43D" w14:textId="77777777" w:rsidTr="00620220">
        <w:trPr>
          <w:trHeight w:val="58"/>
        </w:trPr>
        <w:tc>
          <w:tcPr>
            <w:tcW w:w="14992" w:type="dxa"/>
          </w:tcPr>
          <w:p w14:paraId="7DC88D74" w14:textId="77777777" w:rsidR="00F44F45" w:rsidRPr="00FC79A8" w:rsidRDefault="00F44F45" w:rsidP="00C92B39">
            <w:pPr>
              <w:tabs>
                <w:tab w:val="left" w:pos="645"/>
              </w:tabs>
              <w:spacing w:before="240" w:after="60"/>
              <w:ind w:left="69" w:hanging="23"/>
              <w:rPr>
                <w:rFonts w:ascii="Aptos" w:eastAsia="Times New Roman" w:hAnsi="Aptos" w:cs="Calibri"/>
                <w:sz w:val="22"/>
                <w:szCs w:val="22"/>
              </w:rPr>
            </w:pPr>
          </w:p>
          <w:p w14:paraId="11E794D4" w14:textId="77777777" w:rsidR="00FE4B93" w:rsidRPr="00FC79A8" w:rsidRDefault="00FE4B93" w:rsidP="00C92B39">
            <w:pPr>
              <w:tabs>
                <w:tab w:val="left" w:pos="645"/>
              </w:tabs>
              <w:spacing w:before="240" w:after="60"/>
              <w:ind w:left="69" w:hanging="23"/>
              <w:rPr>
                <w:rFonts w:ascii="Aptos" w:eastAsia="Times New Roman" w:hAnsi="Aptos" w:cs="Calibri"/>
                <w:sz w:val="22"/>
                <w:szCs w:val="22"/>
              </w:rPr>
            </w:pPr>
          </w:p>
          <w:p w14:paraId="7C453BE3" w14:textId="77777777" w:rsidR="00FE4B93" w:rsidRPr="00FC79A8" w:rsidRDefault="00FE4B93" w:rsidP="00C92B39">
            <w:pPr>
              <w:tabs>
                <w:tab w:val="left" w:pos="645"/>
              </w:tabs>
              <w:spacing w:before="240" w:after="60"/>
              <w:ind w:left="69" w:hanging="23"/>
              <w:rPr>
                <w:rFonts w:ascii="Aptos" w:eastAsia="Times New Roman" w:hAnsi="Aptos" w:cs="Calibri"/>
                <w:sz w:val="22"/>
                <w:szCs w:val="22"/>
              </w:rPr>
            </w:pPr>
          </w:p>
          <w:p w14:paraId="2BA8C2D4" w14:textId="77777777" w:rsidR="00FE4B93" w:rsidRPr="00FC79A8" w:rsidRDefault="00FE4B93" w:rsidP="00A90D9D">
            <w:pPr>
              <w:tabs>
                <w:tab w:val="left" w:pos="645"/>
              </w:tabs>
              <w:spacing w:before="240" w:after="60"/>
              <w:rPr>
                <w:rFonts w:ascii="Aptos" w:eastAsia="Times New Roman" w:hAnsi="Aptos" w:cs="Calibri"/>
                <w:sz w:val="22"/>
                <w:szCs w:val="22"/>
              </w:rPr>
            </w:pPr>
          </w:p>
          <w:p w14:paraId="7DB07197" w14:textId="77777777" w:rsidR="005A43DC" w:rsidRPr="00FC79A8" w:rsidRDefault="005A43DC" w:rsidP="00620220">
            <w:pPr>
              <w:tabs>
                <w:tab w:val="left" w:pos="645"/>
              </w:tabs>
              <w:spacing w:before="240" w:after="60"/>
              <w:ind w:left="69" w:hanging="23"/>
              <w:rPr>
                <w:rFonts w:ascii="Aptos" w:eastAsia="Times New Roman" w:hAnsi="Aptos" w:cs="Calibri"/>
                <w:sz w:val="22"/>
                <w:szCs w:val="22"/>
              </w:rPr>
            </w:pPr>
          </w:p>
        </w:tc>
      </w:tr>
    </w:tbl>
    <w:p w14:paraId="3779C2D1" w14:textId="1DE26A5D" w:rsidR="00620220" w:rsidRPr="00FC79A8" w:rsidRDefault="00F2375C" w:rsidP="004471BC">
      <w:pPr>
        <w:spacing w:before="240" w:after="60"/>
        <w:rPr>
          <w:rFonts w:ascii="Aptos" w:eastAsia="Times New Roman" w:hAnsi="Aptos" w:cs="Calibri"/>
          <w:sz w:val="22"/>
          <w:szCs w:val="22"/>
          <w:u w:val="single"/>
        </w:rPr>
      </w:pPr>
      <w:r w:rsidRPr="00FC79A8">
        <w:rPr>
          <w:rFonts w:ascii="Aptos" w:eastAsia="Times New Roman" w:hAnsi="Aptos" w:cs="Calibri"/>
          <w:sz w:val="22"/>
          <w:szCs w:val="22"/>
          <w:u w:val="single"/>
        </w:rPr>
        <w:t>A</w:t>
      </w:r>
      <w:r w:rsidR="004471BC" w:rsidRPr="00FC79A8">
        <w:rPr>
          <w:rFonts w:ascii="Aptos" w:eastAsia="Times New Roman" w:hAnsi="Aptos" w:cs="Calibri"/>
          <w:sz w:val="22"/>
          <w:szCs w:val="22"/>
          <w:u w:val="single"/>
        </w:rPr>
        <w:t>lla relazione deve essere allegata la seguente documentazione a supporto della rendicontazione di spese relative a:</w:t>
      </w:r>
      <w:r w:rsidR="00620220" w:rsidRPr="00FC79A8">
        <w:rPr>
          <w:rFonts w:ascii="Aptos" w:eastAsia="Times New Roman" w:hAnsi="Aptos" w:cs="Calibri"/>
          <w:sz w:val="22"/>
          <w:szCs w:val="22"/>
          <w:u w:val="single"/>
        </w:rPr>
        <w:br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1765"/>
      </w:tblGrid>
      <w:tr w:rsidR="004471BC" w:rsidRPr="00FC79A8" w14:paraId="1B650432" w14:textId="77777777" w:rsidTr="00000D18">
        <w:trPr>
          <w:trHeight w:hRule="exact" w:val="1077"/>
        </w:trPr>
        <w:tc>
          <w:tcPr>
            <w:tcW w:w="3227" w:type="dxa"/>
          </w:tcPr>
          <w:p w14:paraId="31892F34" w14:textId="251BC093" w:rsidR="004471BC" w:rsidRPr="00FC79A8" w:rsidRDefault="004471BC" w:rsidP="00FE4B93">
            <w:pPr>
              <w:pStyle w:val="Paragrafoelenco"/>
              <w:ind w:left="0"/>
              <w:rPr>
                <w:rFonts w:ascii="Aptos" w:hAnsi="Aptos" w:cs="Calibri"/>
                <w:b/>
                <w:bCs/>
              </w:rPr>
            </w:pPr>
            <w:r w:rsidRPr="00FC79A8">
              <w:rPr>
                <w:rFonts w:ascii="Aptos" w:hAnsi="Aptos" w:cs="Calibri"/>
                <w:b/>
                <w:bCs/>
              </w:rPr>
              <w:t>Partecipazione a fiere</w:t>
            </w:r>
            <w:r w:rsidR="003807D2" w:rsidRPr="00FC79A8">
              <w:rPr>
                <w:rFonts w:ascii="Aptos" w:hAnsi="Aptos" w:cs="Calibri"/>
                <w:b/>
                <w:bCs/>
              </w:rPr>
              <w:t xml:space="preserve"> </w:t>
            </w:r>
            <w:r w:rsidR="00542F5F" w:rsidRPr="00FC79A8">
              <w:rPr>
                <w:rFonts w:ascii="Aptos" w:hAnsi="Aptos" w:cs="Calibri"/>
                <w:b/>
                <w:bCs/>
              </w:rPr>
              <w:t>internazionali</w:t>
            </w:r>
          </w:p>
        </w:tc>
        <w:tc>
          <w:tcPr>
            <w:tcW w:w="11765" w:type="dxa"/>
          </w:tcPr>
          <w:p w14:paraId="3E8BFC90" w14:textId="592F88E6" w:rsidR="00BE0ACD" w:rsidRPr="00FC79A8" w:rsidRDefault="00B80782" w:rsidP="009C6985">
            <w:pPr>
              <w:pStyle w:val="Paragrafoelenco"/>
              <w:ind w:left="33"/>
              <w:rPr>
                <w:rFonts w:ascii="Aptos" w:hAnsi="Aptos" w:cs="Calibri"/>
              </w:rPr>
            </w:pPr>
            <w:r w:rsidRPr="00FC79A8">
              <w:rPr>
                <w:rFonts w:ascii="Aptos" w:hAnsi="Aptos" w:cs="Calibri"/>
                <w:color w:val="000000"/>
              </w:rPr>
              <w:t xml:space="preserve">Estratto del </w:t>
            </w:r>
            <w:r w:rsidRPr="00FC79A8">
              <w:rPr>
                <w:rFonts w:ascii="Aptos" w:hAnsi="Aptos" w:cs="Calibri"/>
                <w:b/>
                <w:bCs/>
                <w:color w:val="000000"/>
              </w:rPr>
              <w:t>catalogo fieristico</w:t>
            </w:r>
            <w:r w:rsidRPr="00FC79A8">
              <w:rPr>
                <w:rFonts w:ascii="Aptos" w:hAnsi="Aptos" w:cs="Calibri"/>
                <w:color w:val="000000"/>
              </w:rPr>
              <w:t xml:space="preserve"> da cui si possa evincere che il beneficiario ha partecipato in qualità di espositore diretto. </w:t>
            </w:r>
            <w:r w:rsidR="00A5287D" w:rsidRPr="00FC79A8">
              <w:rPr>
                <w:rFonts w:ascii="Aptos" w:hAnsi="Aptos" w:cs="Calibri"/>
                <w:b/>
                <w:bCs/>
                <w:color w:val="000000"/>
              </w:rPr>
              <w:t>Richiesta di partecipazione</w:t>
            </w:r>
            <w:r w:rsidR="00A5287D" w:rsidRPr="00FC79A8">
              <w:rPr>
                <w:rFonts w:ascii="Aptos" w:hAnsi="Aptos" w:cs="Calibri"/>
                <w:color w:val="000000"/>
              </w:rPr>
              <w:t xml:space="preserve"> alla fiera/evento unitamente alla accettazione</w:t>
            </w:r>
            <w:r w:rsidR="00452F4E" w:rsidRPr="00FC79A8">
              <w:rPr>
                <w:rFonts w:ascii="Aptos" w:hAnsi="Aptos" w:cs="Calibri"/>
                <w:color w:val="000000"/>
              </w:rPr>
              <w:t xml:space="preserve"> </w:t>
            </w:r>
            <w:r w:rsidR="00A5287D" w:rsidRPr="00FC79A8">
              <w:rPr>
                <w:rFonts w:ascii="Aptos" w:hAnsi="Aptos" w:cs="Calibri"/>
                <w:color w:val="000000"/>
              </w:rPr>
              <w:t>della medesima (anche con eventuale accordo sottoscritto con la parte</w:t>
            </w:r>
            <w:r w:rsidR="00452F4E" w:rsidRPr="00FC79A8">
              <w:rPr>
                <w:rFonts w:ascii="Aptos" w:hAnsi="Aptos" w:cs="Calibri"/>
                <w:color w:val="000000"/>
              </w:rPr>
              <w:t xml:space="preserve"> </w:t>
            </w:r>
            <w:r w:rsidR="00A5287D" w:rsidRPr="00FC79A8">
              <w:rPr>
                <w:rFonts w:ascii="Aptos" w:hAnsi="Aptos" w:cs="Calibri"/>
                <w:color w:val="000000"/>
              </w:rPr>
              <w:t>organizzatrice);</w:t>
            </w:r>
            <w:r w:rsidR="00452F4E" w:rsidRPr="00FC79A8">
              <w:rPr>
                <w:rFonts w:ascii="Aptos" w:hAnsi="Aptos" w:cs="Calibri"/>
                <w:color w:val="000000"/>
              </w:rPr>
              <w:t xml:space="preserve"> </w:t>
            </w:r>
            <w:r w:rsidR="00A5287D" w:rsidRPr="00FC79A8">
              <w:rPr>
                <w:rFonts w:ascii="Aptos" w:hAnsi="Aptos" w:cs="Calibri"/>
                <w:b/>
                <w:bCs/>
                <w:color w:val="000000"/>
              </w:rPr>
              <w:t>Documentazione fotografica/video</w:t>
            </w:r>
            <w:r w:rsidR="00A5287D" w:rsidRPr="00FC79A8">
              <w:rPr>
                <w:rFonts w:ascii="Aptos" w:hAnsi="Aptos" w:cs="Calibri"/>
                <w:color w:val="000000"/>
              </w:rPr>
              <w:t xml:space="preserve"> relativa allo stand/spazio espositivo</w:t>
            </w:r>
            <w:r w:rsidRPr="00FC79A8">
              <w:rPr>
                <w:rFonts w:ascii="Aptos" w:hAnsi="Aptos" w:cs="Calibri"/>
                <w:color w:val="000000"/>
              </w:rPr>
              <w:t xml:space="preserve">. </w:t>
            </w:r>
          </w:p>
        </w:tc>
      </w:tr>
      <w:tr w:rsidR="00A40002" w:rsidRPr="00FC79A8" w14:paraId="79CED20D" w14:textId="77777777" w:rsidTr="00B80782">
        <w:trPr>
          <w:trHeight w:hRule="exact" w:val="1553"/>
        </w:trPr>
        <w:tc>
          <w:tcPr>
            <w:tcW w:w="3227" w:type="dxa"/>
          </w:tcPr>
          <w:p w14:paraId="27EFC390" w14:textId="77777777" w:rsidR="00A40002" w:rsidRPr="00FC79A8" w:rsidRDefault="00A40002" w:rsidP="00FE4B93">
            <w:pPr>
              <w:pStyle w:val="Paragrafoelenco"/>
              <w:ind w:left="0"/>
              <w:rPr>
                <w:rFonts w:ascii="Aptos" w:hAnsi="Aptos" w:cs="Calibri"/>
                <w:b/>
                <w:bCs/>
              </w:rPr>
            </w:pPr>
            <w:r w:rsidRPr="00FC79A8">
              <w:rPr>
                <w:rFonts w:ascii="Aptos" w:hAnsi="Aptos" w:cs="Calibri"/>
                <w:b/>
                <w:bCs/>
              </w:rPr>
              <w:t>Relazioni tecniche dei consulenti</w:t>
            </w:r>
          </w:p>
        </w:tc>
        <w:tc>
          <w:tcPr>
            <w:tcW w:w="11765" w:type="dxa"/>
          </w:tcPr>
          <w:p w14:paraId="7FF0A115" w14:textId="77777777" w:rsidR="003B5F4F" w:rsidRPr="00FC79A8" w:rsidRDefault="00A40002" w:rsidP="001D21CF">
            <w:pPr>
              <w:pStyle w:val="Paragrafoelenco"/>
              <w:ind w:left="0"/>
              <w:rPr>
                <w:rFonts w:ascii="Aptos" w:hAnsi="Aptos" w:cs="Calibri"/>
              </w:rPr>
            </w:pPr>
            <w:r w:rsidRPr="00FC79A8">
              <w:rPr>
                <w:rFonts w:ascii="Aptos" w:hAnsi="Aptos" w:cs="Calibri"/>
              </w:rPr>
              <w:t>per ogni consulen</w:t>
            </w:r>
            <w:r w:rsidR="00904FB1" w:rsidRPr="00FC79A8">
              <w:rPr>
                <w:rFonts w:ascii="Aptos" w:hAnsi="Aptos" w:cs="Calibri"/>
              </w:rPr>
              <w:t>za</w:t>
            </w:r>
            <w:r w:rsidRPr="00FC79A8">
              <w:rPr>
                <w:rFonts w:ascii="Aptos" w:hAnsi="Aptos" w:cs="Calibri"/>
              </w:rPr>
              <w:t xml:space="preserve">, per le attività </w:t>
            </w:r>
            <w:r w:rsidRPr="00FC79A8">
              <w:rPr>
                <w:rFonts w:ascii="Aptos" w:hAnsi="Aptos" w:cs="Calibri"/>
                <w:b/>
                <w:bCs/>
              </w:rPr>
              <w:t xml:space="preserve">di cui alle voci di spesa </w:t>
            </w:r>
            <w:r w:rsidR="00470F95" w:rsidRPr="00FC79A8">
              <w:rPr>
                <w:rFonts w:ascii="Aptos" w:hAnsi="Aptos" w:cs="Calibri"/>
                <w:b/>
                <w:bCs/>
              </w:rPr>
              <w:t xml:space="preserve">b) e </w:t>
            </w:r>
            <w:r w:rsidR="00BD3FD7" w:rsidRPr="00FC79A8">
              <w:rPr>
                <w:rFonts w:ascii="Aptos" w:hAnsi="Aptos" w:cs="Calibri"/>
                <w:b/>
                <w:bCs/>
              </w:rPr>
              <w:t>c</w:t>
            </w:r>
            <w:r w:rsidR="006C637D" w:rsidRPr="00FC79A8">
              <w:rPr>
                <w:rFonts w:ascii="Aptos" w:hAnsi="Aptos" w:cs="Calibri"/>
                <w:b/>
                <w:bCs/>
              </w:rPr>
              <w:t>)</w:t>
            </w:r>
            <w:r w:rsidRPr="00FC79A8">
              <w:rPr>
                <w:rFonts w:ascii="Aptos" w:hAnsi="Aptos" w:cs="Calibri"/>
              </w:rPr>
              <w:t xml:space="preserve">, redatte a cura del consulente stesso, </w:t>
            </w:r>
            <w:r w:rsidR="000D55FA" w:rsidRPr="00FC79A8">
              <w:rPr>
                <w:rFonts w:ascii="Aptos" w:hAnsi="Aptos" w:cs="Calibri"/>
              </w:rPr>
              <w:t xml:space="preserve">che evidenzi i risultati raggiunti in relazione alle fatture presentate, su carta intestata, firmata dal consulente e controfirmata dal legale rappresentante del soggetto beneficiario. La relazione deve contenere una descrizione dettagliata delle attività di consulenza svolte, evidenziando la tempistica e la data di conclusione delle stesse (è obbligatorio utilizzare il modello fornito dalla Regione). Alla relazione devono essere allegati, in formato pdf, eventuali </w:t>
            </w:r>
            <w:r w:rsidR="000D55FA" w:rsidRPr="00FC79A8">
              <w:rPr>
                <w:rFonts w:ascii="Aptos" w:hAnsi="Aptos" w:cs="Calibri"/>
                <w:b/>
                <w:bCs/>
              </w:rPr>
              <w:t>Documenti prodotti dalla consulenza</w:t>
            </w:r>
            <w:r w:rsidR="000D55FA" w:rsidRPr="00FC79A8">
              <w:rPr>
                <w:rFonts w:ascii="Aptos" w:hAnsi="Aptos" w:cs="Calibri"/>
              </w:rPr>
              <w:t xml:space="preserve"> da cui si evinca il contenuto della prestazione effettuata</w:t>
            </w:r>
            <w:r w:rsidR="00B80782" w:rsidRPr="00FC79A8">
              <w:rPr>
                <w:rFonts w:ascii="Aptos" w:hAnsi="Aptos" w:cs="Calibri"/>
              </w:rPr>
              <w:t xml:space="preserve"> e </w:t>
            </w:r>
            <w:r w:rsidR="00B80782" w:rsidRPr="00FC79A8">
              <w:rPr>
                <w:rFonts w:ascii="Aptos" w:hAnsi="Aptos" w:cs="Calibri"/>
                <w:b/>
                <w:bCs/>
              </w:rPr>
              <w:t>CV del professionista</w:t>
            </w:r>
            <w:r w:rsidR="00B80782" w:rsidRPr="00FC79A8">
              <w:rPr>
                <w:rFonts w:ascii="Aptos" w:hAnsi="Aptos" w:cs="Calibri"/>
              </w:rPr>
              <w:t xml:space="preserve"> se non allegato alla domanda di contributo. </w:t>
            </w:r>
          </w:p>
          <w:p w14:paraId="6D734299" w14:textId="40FCECAB" w:rsidR="00B80782" w:rsidRPr="00FC79A8" w:rsidRDefault="00B80782" w:rsidP="001D21CF">
            <w:pPr>
              <w:pStyle w:val="Paragrafoelenco"/>
              <w:ind w:left="0"/>
              <w:rPr>
                <w:rFonts w:ascii="Aptos" w:hAnsi="Aptos" w:cs="Calibri"/>
              </w:rPr>
            </w:pPr>
          </w:p>
        </w:tc>
      </w:tr>
    </w:tbl>
    <w:p w14:paraId="61256203" w14:textId="77777777" w:rsidR="003217E7" w:rsidRPr="00FC79A8" w:rsidRDefault="003217E7" w:rsidP="00571CAF">
      <w:pPr>
        <w:tabs>
          <w:tab w:val="left" w:pos="645"/>
        </w:tabs>
        <w:spacing w:before="240" w:after="60"/>
        <w:ind w:left="69" w:hanging="23"/>
        <w:rPr>
          <w:rFonts w:ascii="Aptos" w:eastAsia="Times New Roman" w:hAnsi="Aptos" w:cs="Calibri"/>
          <w:sz w:val="22"/>
          <w:szCs w:val="22"/>
        </w:rPr>
      </w:pPr>
    </w:p>
    <w:p w14:paraId="04CE397D" w14:textId="2E256D39" w:rsidR="00571CAF" w:rsidRPr="00FC79A8" w:rsidRDefault="00571CAF" w:rsidP="00A90D9D">
      <w:pPr>
        <w:tabs>
          <w:tab w:val="left" w:pos="645"/>
        </w:tabs>
        <w:spacing w:before="240" w:after="60"/>
        <w:ind w:left="69" w:hanging="23"/>
        <w:rPr>
          <w:rFonts w:ascii="Aptos" w:eastAsia="Times New Roman" w:hAnsi="Aptos" w:cs="Calibri"/>
          <w:sz w:val="22"/>
          <w:szCs w:val="22"/>
        </w:rPr>
      </w:pPr>
      <w:r w:rsidRPr="00FC79A8">
        <w:rPr>
          <w:rFonts w:ascii="Aptos" w:eastAsia="Times New Roman" w:hAnsi="Aptos" w:cs="Calibri"/>
          <w:sz w:val="22"/>
          <w:szCs w:val="22"/>
        </w:rPr>
        <w:t xml:space="preserve">Data e luogo </w:t>
      </w:r>
      <w:r w:rsidR="00A90D9D" w:rsidRPr="00FC79A8">
        <w:rPr>
          <w:rFonts w:ascii="Aptos" w:eastAsia="Times New Roman" w:hAnsi="Aptos" w:cs="Calibri"/>
          <w:sz w:val="22"/>
          <w:szCs w:val="22"/>
        </w:rPr>
        <w:t>___________________________</w:t>
      </w:r>
      <w:r w:rsidRPr="00FC79A8">
        <w:rPr>
          <w:rFonts w:ascii="Aptos" w:eastAsia="Times New Roman" w:hAnsi="Aptos" w:cs="Calibri"/>
          <w:sz w:val="22"/>
          <w:szCs w:val="22"/>
        </w:rPr>
        <w:t xml:space="preserve">        </w:t>
      </w:r>
      <w:r w:rsidR="009D721C" w:rsidRPr="00FC79A8">
        <w:rPr>
          <w:rFonts w:ascii="Aptos" w:eastAsia="Times New Roman" w:hAnsi="Aptos" w:cs="Calibri"/>
          <w:sz w:val="22"/>
          <w:szCs w:val="22"/>
        </w:rPr>
        <w:tab/>
      </w:r>
      <w:r w:rsidR="009D721C" w:rsidRPr="00FC79A8">
        <w:rPr>
          <w:rFonts w:ascii="Aptos" w:eastAsia="Times New Roman" w:hAnsi="Aptos" w:cs="Calibri"/>
          <w:sz w:val="22"/>
          <w:szCs w:val="22"/>
        </w:rPr>
        <w:tab/>
      </w:r>
      <w:r w:rsidR="009D721C" w:rsidRPr="00FC79A8">
        <w:rPr>
          <w:rFonts w:ascii="Aptos" w:eastAsia="Times New Roman" w:hAnsi="Aptos" w:cs="Calibri"/>
          <w:sz w:val="22"/>
          <w:szCs w:val="22"/>
        </w:rPr>
        <w:tab/>
      </w:r>
      <w:r w:rsidR="00906858" w:rsidRPr="00FC79A8">
        <w:rPr>
          <w:rFonts w:ascii="Aptos" w:eastAsia="Times New Roman" w:hAnsi="Aptos" w:cs="Calibri"/>
          <w:sz w:val="22"/>
          <w:szCs w:val="22"/>
        </w:rPr>
        <w:tab/>
        <w:t xml:space="preserve">          </w:t>
      </w:r>
      <w:r w:rsidR="003217E7" w:rsidRPr="00FC79A8">
        <w:rPr>
          <w:rFonts w:ascii="Aptos" w:eastAsia="Times New Roman" w:hAnsi="Aptos" w:cs="Calibri"/>
          <w:sz w:val="22"/>
          <w:szCs w:val="22"/>
        </w:rPr>
        <w:tab/>
      </w:r>
      <w:r w:rsidR="003217E7" w:rsidRPr="00FC79A8">
        <w:rPr>
          <w:rFonts w:ascii="Aptos" w:eastAsia="Times New Roman" w:hAnsi="Aptos" w:cs="Calibri"/>
          <w:sz w:val="22"/>
          <w:szCs w:val="22"/>
        </w:rPr>
        <w:tab/>
        <w:t xml:space="preserve">           </w:t>
      </w:r>
      <w:r w:rsidR="00A90D9D">
        <w:rPr>
          <w:rFonts w:ascii="Aptos" w:eastAsia="Times New Roman" w:hAnsi="Aptos" w:cs="Calibri"/>
          <w:sz w:val="22"/>
          <w:szCs w:val="22"/>
        </w:rPr>
        <w:tab/>
      </w:r>
      <w:r w:rsidR="00A90D9D">
        <w:rPr>
          <w:rFonts w:ascii="Aptos" w:eastAsia="Times New Roman" w:hAnsi="Aptos" w:cs="Calibri"/>
          <w:sz w:val="22"/>
          <w:szCs w:val="22"/>
        </w:rPr>
        <w:tab/>
      </w:r>
      <w:r w:rsidR="00A90D9D">
        <w:rPr>
          <w:rFonts w:ascii="Aptos" w:eastAsia="Times New Roman" w:hAnsi="Aptos" w:cs="Calibri"/>
          <w:sz w:val="22"/>
          <w:szCs w:val="22"/>
        </w:rPr>
        <w:tab/>
      </w:r>
      <w:r w:rsidR="00906858" w:rsidRPr="00FC79A8">
        <w:rPr>
          <w:rFonts w:ascii="Aptos" w:eastAsia="Times New Roman" w:hAnsi="Aptos" w:cs="Calibri"/>
          <w:sz w:val="22"/>
          <w:szCs w:val="22"/>
        </w:rPr>
        <w:t>Firma</w:t>
      </w:r>
      <w:r w:rsidR="00A90D9D">
        <w:rPr>
          <w:rFonts w:ascii="Aptos" w:eastAsia="Times New Roman" w:hAnsi="Aptos" w:cs="Calibri"/>
          <w:sz w:val="22"/>
          <w:szCs w:val="22"/>
        </w:rPr>
        <w:t xml:space="preserve"> </w:t>
      </w:r>
    </w:p>
    <w:p w14:paraId="768029E1" w14:textId="19D856C4" w:rsidR="00571CAF" w:rsidRPr="00FC79A8" w:rsidRDefault="00571CAF" w:rsidP="00457033">
      <w:pPr>
        <w:tabs>
          <w:tab w:val="left" w:pos="284"/>
        </w:tabs>
        <w:spacing w:line="340" w:lineRule="exact"/>
        <w:jc w:val="both"/>
        <w:rPr>
          <w:rFonts w:ascii="Aptos" w:hAnsi="Aptos"/>
        </w:rPr>
      </w:pPr>
      <w:r w:rsidRPr="00FC79A8">
        <w:rPr>
          <w:rFonts w:ascii="Aptos" w:eastAsia="Times New Roman" w:hAnsi="Aptos" w:cs="Calibri"/>
          <w:sz w:val="22"/>
          <w:szCs w:val="22"/>
        </w:rPr>
        <w:tab/>
      </w:r>
      <w:r w:rsidRPr="00FC79A8">
        <w:rPr>
          <w:rFonts w:ascii="Aptos" w:eastAsia="Times New Roman" w:hAnsi="Aptos" w:cs="Calibri"/>
          <w:sz w:val="22"/>
          <w:szCs w:val="22"/>
        </w:rPr>
        <w:tab/>
      </w:r>
      <w:r w:rsidRPr="00FC79A8">
        <w:rPr>
          <w:rFonts w:ascii="Aptos" w:eastAsia="Times New Roman" w:hAnsi="Aptos" w:cs="Calibri"/>
          <w:sz w:val="22"/>
          <w:szCs w:val="22"/>
        </w:rPr>
        <w:tab/>
      </w:r>
      <w:r w:rsidRPr="00FC79A8">
        <w:rPr>
          <w:rFonts w:ascii="Aptos" w:eastAsia="Times New Roman" w:hAnsi="Aptos" w:cs="Calibri"/>
          <w:sz w:val="22"/>
          <w:szCs w:val="22"/>
        </w:rPr>
        <w:tab/>
      </w:r>
      <w:r w:rsidRPr="00FC79A8">
        <w:rPr>
          <w:rFonts w:ascii="Aptos" w:eastAsia="Times New Roman" w:hAnsi="Aptos" w:cs="Calibri"/>
          <w:sz w:val="22"/>
          <w:szCs w:val="22"/>
        </w:rPr>
        <w:tab/>
      </w:r>
      <w:r w:rsidRPr="00FC79A8">
        <w:rPr>
          <w:rFonts w:ascii="Aptos" w:eastAsia="Times New Roman" w:hAnsi="Aptos" w:cs="Calibri"/>
          <w:sz w:val="22"/>
          <w:szCs w:val="22"/>
        </w:rPr>
        <w:tab/>
      </w:r>
      <w:r w:rsidRPr="00FC79A8">
        <w:rPr>
          <w:rFonts w:ascii="Aptos" w:eastAsia="Times New Roman" w:hAnsi="Aptos" w:cs="Calibri"/>
          <w:sz w:val="22"/>
          <w:szCs w:val="22"/>
        </w:rPr>
        <w:tab/>
      </w:r>
      <w:r w:rsidRPr="00FC79A8">
        <w:rPr>
          <w:rFonts w:ascii="Aptos" w:eastAsia="Times New Roman" w:hAnsi="Aptos" w:cs="Calibri"/>
          <w:sz w:val="22"/>
          <w:szCs w:val="22"/>
        </w:rPr>
        <w:tab/>
      </w:r>
      <w:r w:rsidR="009D721C" w:rsidRPr="00FC79A8">
        <w:rPr>
          <w:rFonts w:ascii="Aptos" w:eastAsia="Times New Roman" w:hAnsi="Aptos" w:cs="Calibri"/>
          <w:sz w:val="22"/>
          <w:szCs w:val="22"/>
        </w:rPr>
        <w:tab/>
      </w:r>
      <w:r w:rsidR="009D721C" w:rsidRPr="00FC79A8">
        <w:rPr>
          <w:rFonts w:ascii="Aptos" w:eastAsia="Times New Roman" w:hAnsi="Aptos" w:cs="Calibri"/>
          <w:sz w:val="22"/>
          <w:szCs w:val="22"/>
        </w:rPr>
        <w:tab/>
      </w:r>
      <w:r w:rsidR="009D721C" w:rsidRPr="00FC79A8">
        <w:rPr>
          <w:rFonts w:ascii="Aptos" w:eastAsia="Times New Roman" w:hAnsi="Aptos" w:cs="Calibri"/>
          <w:sz w:val="22"/>
          <w:szCs w:val="22"/>
        </w:rPr>
        <w:tab/>
      </w:r>
      <w:r w:rsidRPr="00FC79A8">
        <w:rPr>
          <w:rFonts w:ascii="Aptos" w:eastAsia="Times New Roman" w:hAnsi="Aptos" w:cs="Calibri"/>
          <w:sz w:val="22"/>
          <w:szCs w:val="22"/>
        </w:rPr>
        <w:tab/>
      </w:r>
      <w:r w:rsidRPr="00FC79A8">
        <w:rPr>
          <w:rFonts w:ascii="Aptos" w:eastAsia="Times New Roman" w:hAnsi="Aptos" w:cs="Calibri"/>
          <w:sz w:val="22"/>
          <w:szCs w:val="22"/>
        </w:rPr>
        <w:tab/>
      </w:r>
      <w:r w:rsidR="003217E7" w:rsidRPr="00FC79A8">
        <w:rPr>
          <w:rFonts w:ascii="Aptos" w:eastAsia="Times New Roman" w:hAnsi="Aptos" w:cs="Calibri"/>
          <w:sz w:val="22"/>
          <w:szCs w:val="22"/>
        </w:rPr>
        <w:tab/>
      </w:r>
      <w:r w:rsidR="003217E7" w:rsidRPr="00FC79A8">
        <w:rPr>
          <w:rFonts w:ascii="Aptos" w:eastAsia="Times New Roman" w:hAnsi="Aptos" w:cs="Calibri"/>
          <w:sz w:val="22"/>
          <w:szCs w:val="22"/>
        </w:rPr>
        <w:tab/>
      </w:r>
      <w:r w:rsidRPr="00FC79A8">
        <w:rPr>
          <w:rFonts w:ascii="Aptos" w:eastAsia="Times New Roman" w:hAnsi="Aptos" w:cs="Calibri"/>
          <w:sz w:val="22"/>
          <w:szCs w:val="22"/>
        </w:rPr>
        <w:t>___________________________</w:t>
      </w:r>
    </w:p>
    <w:sectPr w:rsidR="00571CAF" w:rsidRPr="00FC79A8" w:rsidSect="00CF3053">
      <w:pgSz w:w="16838" w:h="11906" w:orient="landscape"/>
      <w:pgMar w:top="426" w:right="141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Bold"/>
    <w:charset w:val="00"/>
    <w:family w:val="roman"/>
    <w:pitch w:val="default"/>
  </w:font>
  <w:font w:name="CourierNewPSM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color w:val="000000"/>
        <w:sz w:val="22"/>
        <w:szCs w:val="22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eastAsia="Times New Roman" w:hAnsi="Courier New" w:cs="Courier New"/>
        <w:color w:val="000000"/>
        <w:sz w:val="22"/>
        <w:szCs w:val="22"/>
        <w:lang w:eastAsia="hi-I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egoe UI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egoe UI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egoe UI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egoe UI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egoe UI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egoe UI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egoe UI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egoe UI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egoe UI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D3560E3"/>
    <w:multiLevelType w:val="hybridMultilevel"/>
    <w:tmpl w:val="7A6266DC"/>
    <w:lvl w:ilvl="0" w:tplc="5A863B62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B1F18"/>
    <w:multiLevelType w:val="hybridMultilevel"/>
    <w:tmpl w:val="7CC280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B1545"/>
    <w:multiLevelType w:val="hybridMultilevel"/>
    <w:tmpl w:val="F17CEAFA"/>
    <w:lvl w:ilvl="0" w:tplc="079E95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01D2"/>
    <w:multiLevelType w:val="hybridMultilevel"/>
    <w:tmpl w:val="0950C588"/>
    <w:lvl w:ilvl="0" w:tplc="8BF2281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35CE5894"/>
    <w:multiLevelType w:val="hybridMultilevel"/>
    <w:tmpl w:val="EBE8D60C"/>
    <w:lvl w:ilvl="0" w:tplc="AB08E3D4">
      <w:start w:val="1"/>
      <w:numFmt w:val="decimal"/>
      <w:lvlText w:val="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6"/>
        </w:tabs>
        <w:ind w:left="11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abstractNum w:abstractNumId="9" w15:restartNumberingAfterBreak="0">
    <w:nsid w:val="40276282"/>
    <w:multiLevelType w:val="hybridMultilevel"/>
    <w:tmpl w:val="9CD07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46B3E"/>
    <w:multiLevelType w:val="hybridMultilevel"/>
    <w:tmpl w:val="A9F83B0A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26BB7"/>
    <w:multiLevelType w:val="hybridMultilevel"/>
    <w:tmpl w:val="52F05AB4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A1481"/>
    <w:multiLevelType w:val="hybridMultilevel"/>
    <w:tmpl w:val="7F7887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655F3"/>
    <w:multiLevelType w:val="hybridMultilevel"/>
    <w:tmpl w:val="05F02D72"/>
    <w:lvl w:ilvl="0" w:tplc="E8F45AE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E536DDE"/>
    <w:multiLevelType w:val="hybridMultilevel"/>
    <w:tmpl w:val="4D2E5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7954"/>
    <w:multiLevelType w:val="hybridMultilevel"/>
    <w:tmpl w:val="31A052C8"/>
    <w:lvl w:ilvl="0" w:tplc="4C12A4D0">
      <w:start w:val="8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671BB"/>
    <w:multiLevelType w:val="hybridMultilevel"/>
    <w:tmpl w:val="A6A44A2C"/>
    <w:lvl w:ilvl="0" w:tplc="68C842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163A8"/>
    <w:multiLevelType w:val="hybridMultilevel"/>
    <w:tmpl w:val="FA181D20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10035"/>
    <w:multiLevelType w:val="hybridMultilevel"/>
    <w:tmpl w:val="5176B616"/>
    <w:lvl w:ilvl="0" w:tplc="404CF06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338964">
    <w:abstractNumId w:val="0"/>
  </w:num>
  <w:num w:numId="2" w16cid:durableId="93134848">
    <w:abstractNumId w:val="1"/>
  </w:num>
  <w:num w:numId="3" w16cid:durableId="1698696012">
    <w:abstractNumId w:val="2"/>
  </w:num>
  <w:num w:numId="4" w16cid:durableId="128742416">
    <w:abstractNumId w:val="3"/>
  </w:num>
  <w:num w:numId="5" w16cid:durableId="1695183198">
    <w:abstractNumId w:val="13"/>
  </w:num>
  <w:num w:numId="6" w16cid:durableId="1954286948">
    <w:abstractNumId w:val="10"/>
  </w:num>
  <w:num w:numId="7" w16cid:durableId="1672754303">
    <w:abstractNumId w:val="17"/>
  </w:num>
  <w:num w:numId="8" w16cid:durableId="935866101">
    <w:abstractNumId w:val="11"/>
  </w:num>
  <w:num w:numId="9" w16cid:durableId="476335406">
    <w:abstractNumId w:val="8"/>
  </w:num>
  <w:num w:numId="10" w16cid:durableId="612329229">
    <w:abstractNumId w:val="9"/>
  </w:num>
  <w:num w:numId="11" w16cid:durableId="822047999">
    <w:abstractNumId w:val="7"/>
  </w:num>
  <w:num w:numId="12" w16cid:durableId="505169223">
    <w:abstractNumId w:val="5"/>
  </w:num>
  <w:num w:numId="13" w16cid:durableId="1951667625">
    <w:abstractNumId w:val="6"/>
  </w:num>
  <w:num w:numId="14" w16cid:durableId="695737514">
    <w:abstractNumId w:val="16"/>
  </w:num>
  <w:num w:numId="15" w16cid:durableId="474762940">
    <w:abstractNumId w:val="12"/>
  </w:num>
  <w:num w:numId="16" w16cid:durableId="1409572295">
    <w:abstractNumId w:val="14"/>
  </w:num>
  <w:num w:numId="17" w16cid:durableId="828641224">
    <w:abstractNumId w:val="15"/>
  </w:num>
  <w:num w:numId="18" w16cid:durableId="1366760299">
    <w:abstractNumId w:val="18"/>
  </w:num>
  <w:num w:numId="19" w16cid:durableId="133835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573"/>
    <w:rsid w:val="00000D18"/>
    <w:rsid w:val="00004077"/>
    <w:rsid w:val="00007F27"/>
    <w:rsid w:val="0002368E"/>
    <w:rsid w:val="000403D1"/>
    <w:rsid w:val="00066EA1"/>
    <w:rsid w:val="00091128"/>
    <w:rsid w:val="000928A3"/>
    <w:rsid w:val="000B218C"/>
    <w:rsid w:val="000C6C22"/>
    <w:rsid w:val="000D2EC0"/>
    <w:rsid w:val="000D55FA"/>
    <w:rsid w:val="000F3C68"/>
    <w:rsid w:val="0011185F"/>
    <w:rsid w:val="00115FCE"/>
    <w:rsid w:val="001169D1"/>
    <w:rsid w:val="00133C6C"/>
    <w:rsid w:val="00157A6A"/>
    <w:rsid w:val="001742EE"/>
    <w:rsid w:val="0017532B"/>
    <w:rsid w:val="00186A24"/>
    <w:rsid w:val="00191B2E"/>
    <w:rsid w:val="0019553A"/>
    <w:rsid w:val="001B2449"/>
    <w:rsid w:val="001C2BE6"/>
    <w:rsid w:val="001D2085"/>
    <w:rsid w:val="001D21CF"/>
    <w:rsid w:val="001D281B"/>
    <w:rsid w:val="001D30BE"/>
    <w:rsid w:val="001E5487"/>
    <w:rsid w:val="001F6527"/>
    <w:rsid w:val="002274A6"/>
    <w:rsid w:val="002435D9"/>
    <w:rsid w:val="00251F2F"/>
    <w:rsid w:val="0025515B"/>
    <w:rsid w:val="00277DE5"/>
    <w:rsid w:val="00283B2A"/>
    <w:rsid w:val="00283C59"/>
    <w:rsid w:val="002D57E8"/>
    <w:rsid w:val="002D5C29"/>
    <w:rsid w:val="002E5685"/>
    <w:rsid w:val="003203B7"/>
    <w:rsid w:val="003217E7"/>
    <w:rsid w:val="003308C9"/>
    <w:rsid w:val="003316C0"/>
    <w:rsid w:val="00342FB4"/>
    <w:rsid w:val="00357D71"/>
    <w:rsid w:val="00376408"/>
    <w:rsid w:val="00376FA9"/>
    <w:rsid w:val="003807D2"/>
    <w:rsid w:val="003B5F4F"/>
    <w:rsid w:val="003C744B"/>
    <w:rsid w:val="003F56DF"/>
    <w:rsid w:val="004070B2"/>
    <w:rsid w:val="004215B9"/>
    <w:rsid w:val="00435F20"/>
    <w:rsid w:val="0044633A"/>
    <w:rsid w:val="004471BC"/>
    <w:rsid w:val="00452F4E"/>
    <w:rsid w:val="00457033"/>
    <w:rsid w:val="00470F95"/>
    <w:rsid w:val="00491099"/>
    <w:rsid w:val="00493C2D"/>
    <w:rsid w:val="00495327"/>
    <w:rsid w:val="004A3D91"/>
    <w:rsid w:val="004B08C8"/>
    <w:rsid w:val="004B1877"/>
    <w:rsid w:val="004B3350"/>
    <w:rsid w:val="004B7FF5"/>
    <w:rsid w:val="004C0629"/>
    <w:rsid w:val="00510F9B"/>
    <w:rsid w:val="00530CC8"/>
    <w:rsid w:val="00542F5F"/>
    <w:rsid w:val="00571CAF"/>
    <w:rsid w:val="005864AC"/>
    <w:rsid w:val="00592FE1"/>
    <w:rsid w:val="005A43DC"/>
    <w:rsid w:val="005D137C"/>
    <w:rsid w:val="005D1697"/>
    <w:rsid w:val="005E7215"/>
    <w:rsid w:val="00620220"/>
    <w:rsid w:val="00633415"/>
    <w:rsid w:val="00637D6E"/>
    <w:rsid w:val="00641396"/>
    <w:rsid w:val="00642E92"/>
    <w:rsid w:val="00647838"/>
    <w:rsid w:val="00653A2C"/>
    <w:rsid w:val="00667629"/>
    <w:rsid w:val="00680044"/>
    <w:rsid w:val="006A30A8"/>
    <w:rsid w:val="006A60B4"/>
    <w:rsid w:val="006B72ED"/>
    <w:rsid w:val="006C520B"/>
    <w:rsid w:val="006C601F"/>
    <w:rsid w:val="006C637D"/>
    <w:rsid w:val="006D2A98"/>
    <w:rsid w:val="006D4602"/>
    <w:rsid w:val="006D55A7"/>
    <w:rsid w:val="006E2926"/>
    <w:rsid w:val="006E654B"/>
    <w:rsid w:val="006F1D19"/>
    <w:rsid w:val="00712FE4"/>
    <w:rsid w:val="00713B5E"/>
    <w:rsid w:val="00716F02"/>
    <w:rsid w:val="00717167"/>
    <w:rsid w:val="00721959"/>
    <w:rsid w:val="00747F89"/>
    <w:rsid w:val="00762203"/>
    <w:rsid w:val="0076649A"/>
    <w:rsid w:val="007A0D92"/>
    <w:rsid w:val="007A75A7"/>
    <w:rsid w:val="007A7696"/>
    <w:rsid w:val="007B7541"/>
    <w:rsid w:val="007C66FA"/>
    <w:rsid w:val="00817648"/>
    <w:rsid w:val="00836183"/>
    <w:rsid w:val="00836598"/>
    <w:rsid w:val="00836DA6"/>
    <w:rsid w:val="008425E6"/>
    <w:rsid w:val="0084346B"/>
    <w:rsid w:val="00874533"/>
    <w:rsid w:val="008767D3"/>
    <w:rsid w:val="00897E89"/>
    <w:rsid w:val="008C40C7"/>
    <w:rsid w:val="008D7333"/>
    <w:rsid w:val="008E2206"/>
    <w:rsid w:val="00904FB1"/>
    <w:rsid w:val="00906858"/>
    <w:rsid w:val="009176F4"/>
    <w:rsid w:val="00932D5C"/>
    <w:rsid w:val="009332E0"/>
    <w:rsid w:val="00945B86"/>
    <w:rsid w:val="009460F2"/>
    <w:rsid w:val="009509BD"/>
    <w:rsid w:val="009648AA"/>
    <w:rsid w:val="00970347"/>
    <w:rsid w:val="00974113"/>
    <w:rsid w:val="00981817"/>
    <w:rsid w:val="009902DC"/>
    <w:rsid w:val="009927C5"/>
    <w:rsid w:val="00992A1F"/>
    <w:rsid w:val="00995491"/>
    <w:rsid w:val="009A03F0"/>
    <w:rsid w:val="009A5ACE"/>
    <w:rsid w:val="009A785E"/>
    <w:rsid w:val="009C5BA5"/>
    <w:rsid w:val="009C6985"/>
    <w:rsid w:val="009C6B85"/>
    <w:rsid w:val="009D721C"/>
    <w:rsid w:val="009F4415"/>
    <w:rsid w:val="009F7FC5"/>
    <w:rsid w:val="00A02156"/>
    <w:rsid w:val="00A1345D"/>
    <w:rsid w:val="00A202FA"/>
    <w:rsid w:val="00A24431"/>
    <w:rsid w:val="00A40002"/>
    <w:rsid w:val="00A5287D"/>
    <w:rsid w:val="00A53ABF"/>
    <w:rsid w:val="00A55FA1"/>
    <w:rsid w:val="00A639D5"/>
    <w:rsid w:val="00A807AC"/>
    <w:rsid w:val="00A90D9D"/>
    <w:rsid w:val="00AA3639"/>
    <w:rsid w:val="00AA5CF8"/>
    <w:rsid w:val="00AB2796"/>
    <w:rsid w:val="00AB7237"/>
    <w:rsid w:val="00AC6573"/>
    <w:rsid w:val="00AE4A5F"/>
    <w:rsid w:val="00AF4429"/>
    <w:rsid w:val="00B406C5"/>
    <w:rsid w:val="00B45FBC"/>
    <w:rsid w:val="00B53715"/>
    <w:rsid w:val="00B578B2"/>
    <w:rsid w:val="00B80782"/>
    <w:rsid w:val="00B93ED5"/>
    <w:rsid w:val="00BA7437"/>
    <w:rsid w:val="00BB023C"/>
    <w:rsid w:val="00BC00D0"/>
    <w:rsid w:val="00BD3FD7"/>
    <w:rsid w:val="00BE0ACD"/>
    <w:rsid w:val="00BE1A2C"/>
    <w:rsid w:val="00BE73FD"/>
    <w:rsid w:val="00BF006E"/>
    <w:rsid w:val="00C0388D"/>
    <w:rsid w:val="00C62A0C"/>
    <w:rsid w:val="00C92B39"/>
    <w:rsid w:val="00CA6ED4"/>
    <w:rsid w:val="00CD0907"/>
    <w:rsid w:val="00CD49CC"/>
    <w:rsid w:val="00CE2433"/>
    <w:rsid w:val="00CE2883"/>
    <w:rsid w:val="00CF3053"/>
    <w:rsid w:val="00CF6A2A"/>
    <w:rsid w:val="00D00E61"/>
    <w:rsid w:val="00D03E46"/>
    <w:rsid w:val="00D2468A"/>
    <w:rsid w:val="00D24D08"/>
    <w:rsid w:val="00D4522C"/>
    <w:rsid w:val="00D52F1E"/>
    <w:rsid w:val="00D80329"/>
    <w:rsid w:val="00D90C50"/>
    <w:rsid w:val="00D927A5"/>
    <w:rsid w:val="00D934DD"/>
    <w:rsid w:val="00DB49D1"/>
    <w:rsid w:val="00DC1CF2"/>
    <w:rsid w:val="00DC3122"/>
    <w:rsid w:val="00DC389F"/>
    <w:rsid w:val="00DD4BF0"/>
    <w:rsid w:val="00DD5827"/>
    <w:rsid w:val="00DD603B"/>
    <w:rsid w:val="00DE2C5B"/>
    <w:rsid w:val="00E16B7E"/>
    <w:rsid w:val="00E22B0C"/>
    <w:rsid w:val="00E268DD"/>
    <w:rsid w:val="00E27075"/>
    <w:rsid w:val="00E4642E"/>
    <w:rsid w:val="00E568CD"/>
    <w:rsid w:val="00E60D75"/>
    <w:rsid w:val="00E729D3"/>
    <w:rsid w:val="00E90FC5"/>
    <w:rsid w:val="00EB1647"/>
    <w:rsid w:val="00EB2722"/>
    <w:rsid w:val="00EB43D8"/>
    <w:rsid w:val="00ED2835"/>
    <w:rsid w:val="00F075EB"/>
    <w:rsid w:val="00F2375C"/>
    <w:rsid w:val="00F30624"/>
    <w:rsid w:val="00F44F45"/>
    <w:rsid w:val="00F52140"/>
    <w:rsid w:val="00F642AF"/>
    <w:rsid w:val="00F67076"/>
    <w:rsid w:val="00F915C9"/>
    <w:rsid w:val="00F9325F"/>
    <w:rsid w:val="00FB216C"/>
    <w:rsid w:val="00FC79A8"/>
    <w:rsid w:val="00FE4B93"/>
    <w:rsid w:val="4A760CA0"/>
    <w:rsid w:val="549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121153"/>
  <w15:chartTrackingRefBased/>
  <w15:docId w15:val="{84E3444C-1923-44A2-B1A1-CBC0F576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100" w:lineRule="atLeast"/>
      <w:textAlignment w:val="baseline"/>
    </w:pPr>
    <w:rPr>
      <w:rFonts w:ascii="Cambria" w:eastAsia="Cambria" w:hAnsi="Cambria" w:cs="Cambria"/>
      <w:kern w:val="1"/>
      <w:sz w:val="24"/>
      <w:szCs w:val="24"/>
      <w:lang w:eastAsia="ar-SA"/>
    </w:rPr>
  </w:style>
  <w:style w:type="paragraph" w:styleId="Titolo1">
    <w:name w:val="heading 1"/>
    <w:basedOn w:val="Normale"/>
    <w:next w:val="Textbody"/>
    <w:link w:val="Titolo1Carattere"/>
    <w:qFormat/>
    <w:rsid w:val="00091128"/>
    <w:pPr>
      <w:autoSpaceDN w:val="0"/>
      <w:spacing w:after="0" w:line="240" w:lineRule="auto"/>
      <w:textAlignment w:val="auto"/>
      <w:outlineLvl w:val="0"/>
    </w:pPr>
    <w:rPr>
      <w:rFonts w:ascii="Arial" w:eastAsia="Times New Roman" w:hAnsi="Arial" w:cs="Arial"/>
      <w:b/>
      <w:kern w:val="0"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/>
      <w:color w:val="000000"/>
      <w:sz w:val="22"/>
      <w:szCs w:val="22"/>
      <w:lang w:eastAsia="hi-IN" w:bidi="hi-IN"/>
    </w:rPr>
  </w:style>
  <w:style w:type="character" w:customStyle="1" w:styleId="WW8Num1z1">
    <w:name w:val="WW8Num1z1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Lucida Bright" w:eastAsia="Times New Roman" w:hAnsi="Lucida Bright" w:cs="Segoe UI"/>
      <w:sz w:val="22"/>
      <w:szCs w:val="22"/>
    </w:rPr>
  </w:style>
  <w:style w:type="character" w:customStyle="1" w:styleId="Carpredefinitoparagrafo1">
    <w:name w:val="Car. predefinito paragrafo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8Num4z1">
    <w:name w:val="WW8Num4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4z2">
    <w:name w:val="WW8Num4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4z3">
    <w:name w:val="WW8Num4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Lucida Bright" w:eastAsia="Times New Roman" w:hAnsi="Lucida Bright" w:cs="Segoe UI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Garamond" w:hAnsi="Garamond" w:cs="Garamond"/>
      <w:sz w:val="23"/>
      <w:szCs w:val="23"/>
    </w:rPr>
  </w:style>
  <w:style w:type="character" w:customStyle="1" w:styleId="WW8Num11z0">
    <w:name w:val="WW8Num11z0"/>
    <w:rPr>
      <w:rFonts w:ascii="Times New Roman" w:hAnsi="Times New Roman" w:cs="Wingdings"/>
      <w:b/>
      <w:color w:val="000000"/>
      <w:sz w:val="22"/>
      <w:szCs w:val="22"/>
    </w:rPr>
  </w:style>
  <w:style w:type="character" w:customStyle="1" w:styleId="WW8Num12z0">
    <w:name w:val="WW8Num12z0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eastAsia="Times New Roman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alibri" w:eastAsia="ヒラギノ角ゴ Pro W3" w:hAnsi="Calibri" w:cs="Calibri"/>
      <w:bCs/>
      <w:color w:val="000000"/>
      <w:position w:val="0"/>
      <w:sz w:val="24"/>
      <w:szCs w:val="20"/>
      <w:vertAlign w:val="baseline"/>
    </w:rPr>
  </w:style>
  <w:style w:type="character" w:customStyle="1" w:styleId="WW8Num14z1">
    <w:name w:val="WW8Num14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14z2">
    <w:name w:val="WW8Num14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14z3">
    <w:name w:val="WW8Num14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8Num18z1">
    <w:name w:val="WW8Num18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18z2">
    <w:name w:val="WW8Num18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18z3">
    <w:name w:val="WW8Num18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19z0">
    <w:name w:val="WW8Num19z0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8Num19z1">
    <w:name w:val="WW8Num19z1"/>
    <w:rPr>
      <w:color w:val="000000"/>
      <w:position w:val="0"/>
      <w:sz w:val="24"/>
      <w:vertAlign w:val="baseline"/>
    </w:rPr>
  </w:style>
  <w:style w:type="character" w:customStyle="1" w:styleId="WW8Num20z0">
    <w:name w:val="WW8Num20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Calibri" w:hAnsi="Symbol" w:cs="Symbol"/>
      <w:sz w:val="22"/>
      <w:szCs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Calibri" w:eastAsia="ヒラギノ角ゴ Pro W3" w:hAnsi="Calibri" w:cs="Calibri"/>
      <w:bCs/>
      <w:color w:val="000000"/>
      <w:position w:val="0"/>
      <w:sz w:val="22"/>
      <w:szCs w:val="22"/>
      <w:vertAlign w:val="baseline"/>
    </w:rPr>
  </w:style>
  <w:style w:type="character" w:customStyle="1" w:styleId="WW8Num25z1">
    <w:name w:val="WW8Num25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25z2">
    <w:name w:val="WW8Num25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25z3">
    <w:name w:val="WW8Num25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Times New Roman" w:hAnsi="Arial" w:cs="Arial"/>
      <w:color w:val="000000"/>
      <w:sz w:val="22"/>
      <w:szCs w:val="2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8Num33z1">
    <w:name w:val="WW8Num33z1"/>
    <w:rPr>
      <w:color w:val="000000"/>
      <w:position w:val="0"/>
      <w:sz w:val="24"/>
      <w:vertAlign w:val="baseline"/>
    </w:rPr>
  </w:style>
  <w:style w:type="character" w:customStyle="1" w:styleId="WW8Num34z0">
    <w:name w:val="WW8Num34z0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8Num36z1">
    <w:name w:val="WW8Num36z1"/>
    <w:rPr>
      <w:color w:val="000000"/>
      <w:position w:val="0"/>
      <w:sz w:val="24"/>
      <w:vertAlign w:val="baseline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Calibri" w:eastAsia="Times New Roman" w:hAnsi="Calibri" w:cs="CourierNewPSMT"/>
      <w:color w:val="000000"/>
      <w:sz w:val="22"/>
      <w:szCs w:val="22"/>
      <w:lang w:eastAsia="gu-IN" w:bidi="gu-I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  <w:color w:val="000000"/>
      <w:position w:val="0"/>
      <w:sz w:val="24"/>
      <w:szCs w:val="22"/>
      <w:vertAlign w:val="baseline"/>
    </w:rPr>
  </w:style>
  <w:style w:type="character" w:customStyle="1" w:styleId="WW8Num39z1">
    <w:name w:val="WW8Num39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39z2">
    <w:name w:val="WW8Num39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39z3">
    <w:name w:val="WW8Num39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40z0">
    <w:name w:val="WW8Num40z0"/>
    <w:rPr>
      <w:rFonts w:ascii="Lucida Bright" w:eastAsia="TimesNewRoman" w:hAnsi="Lucida Bright" w:cs="TimesNewRoman"/>
      <w:color w:val="000000"/>
      <w:sz w:val="22"/>
      <w:szCs w:val="22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Calibri" w:hAnsi="Symbol" w:cs="Symbol"/>
      <w:sz w:val="22"/>
      <w:szCs w:val="22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Calibri" w:eastAsia="ヒラギノ角ゴ Pro W3" w:hAnsi="Calibri" w:cs="Calibri"/>
      <w:b/>
      <w:bCs/>
      <w:color w:val="000000"/>
      <w:sz w:val="22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8Num45z1">
    <w:name w:val="WW8Num45z1"/>
    <w:rPr>
      <w:color w:val="000000"/>
      <w:position w:val="0"/>
      <w:sz w:val="24"/>
      <w:vertAlign w:val="baseline"/>
    </w:rPr>
  </w:style>
  <w:style w:type="character" w:customStyle="1" w:styleId="WW8Num46z0">
    <w:name w:val="WW8Num46z0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8z0">
    <w:name w:val="WW8Num48z0"/>
    <w:rPr>
      <w:rFonts w:eastAsia="ヒラギノ角ゴ Pro W3"/>
      <w:b/>
      <w:bCs/>
      <w:i/>
      <w:color w:val="000000"/>
      <w:szCs w:val="20"/>
    </w:rPr>
  </w:style>
  <w:style w:type="character" w:customStyle="1" w:styleId="WW8Num49z0">
    <w:name w:val="WW8Num49z0"/>
    <w:rPr>
      <w:rFonts w:ascii="Calibri" w:eastAsia="ヒラギノ角ゴ Pro W3" w:hAnsi="Calibri" w:cs="Calibri"/>
      <w:bCs/>
      <w:color w:val="000000"/>
      <w:position w:val="0"/>
      <w:sz w:val="22"/>
      <w:szCs w:val="20"/>
      <w:vertAlign w:val="baseline"/>
    </w:rPr>
  </w:style>
  <w:style w:type="character" w:customStyle="1" w:styleId="WW8Num49z1">
    <w:name w:val="WW8Num49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49z2">
    <w:name w:val="WW8Num49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49z3">
    <w:name w:val="WW8Num49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IntestazioneCarattere">
    <w:name w:val="Intestazione Carattere"/>
    <w:rPr>
      <w:rFonts w:ascii="Cambria" w:eastAsia="Cambria" w:hAnsi="Cambria" w:cs="Cambria"/>
      <w:sz w:val="24"/>
      <w:szCs w:val="24"/>
      <w:lang w:val="it-IT" w:eastAsia="ar-SA" w:bidi="ar-SA"/>
    </w:rPr>
  </w:style>
  <w:style w:type="character" w:customStyle="1" w:styleId="PidipaginaCarattere">
    <w:name w:val="Piè di pagina Carattere"/>
    <w:rPr>
      <w:rFonts w:ascii="Cambria" w:eastAsia="Cambria" w:hAnsi="Cambria" w:cs="Cambria"/>
      <w:sz w:val="24"/>
      <w:szCs w:val="24"/>
      <w:lang w:val="it-IT" w:eastAsia="ar-SA" w:bidi="ar-SA"/>
    </w:rPr>
  </w:style>
  <w:style w:type="character" w:customStyle="1" w:styleId="Numeropagina2">
    <w:name w:val="Numero pagina2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customStyle="1" w:styleId="Collegamentoipertestuale1">
    <w:name w:val="Collegamento ipertestuale1"/>
    <w:rPr>
      <w:color w:val="0000FF"/>
      <w:sz w:val="20"/>
      <w:u w:val="single"/>
    </w:rPr>
  </w:style>
  <w:style w:type="character" w:customStyle="1" w:styleId="Enfasigrassetto1">
    <w:name w:val="Enfasi (grassetto)1"/>
    <w:rPr>
      <w:rFonts w:ascii="Lucida Grande" w:eastAsia="ヒラギノ角ゴ Pro W3" w:hAnsi="Lucida Grande" w:cs="Lucida Grande"/>
      <w:b/>
      <w:i w:val="0"/>
      <w:color w:val="000000"/>
      <w:sz w:val="20"/>
    </w:rPr>
  </w:style>
  <w:style w:type="character" w:customStyle="1" w:styleId="Unknown0">
    <w:name w:val="Unknown 0"/>
  </w:style>
  <w:style w:type="character" w:customStyle="1" w:styleId="Unknown1">
    <w:name w:val="Unknown 1"/>
    <w:rPr>
      <w:sz w:val="20"/>
    </w:rPr>
  </w:style>
  <w:style w:type="character" w:customStyle="1" w:styleId="Unknown2">
    <w:name w:val="Unknown 2"/>
  </w:style>
  <w:style w:type="character" w:customStyle="1" w:styleId="Unknown3">
    <w:name w:val="Unknown 3"/>
    <w:rPr>
      <w:sz w:val="20"/>
    </w:rPr>
  </w:style>
  <w:style w:type="character" w:customStyle="1" w:styleId="Unknown4">
    <w:name w:val="Unknown 4"/>
  </w:style>
  <w:style w:type="character" w:customStyle="1" w:styleId="Numeropagina1">
    <w:name w:val="Numero pagina1"/>
    <w:rPr>
      <w:color w:val="000000"/>
      <w:sz w:val="20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rPr>
      <w:rFonts w:cs="Times New Roman"/>
      <w:position w:val="16"/>
      <w:sz w:val="16"/>
    </w:rPr>
  </w:style>
  <w:style w:type="character" w:customStyle="1" w:styleId="TestonotaapidipaginaCarattere">
    <w:name w:val="Testo nota a piè di pagina Carattere"/>
  </w:style>
  <w:style w:type="character" w:customStyle="1" w:styleId="Titolo1Carattere">
    <w:name w:val="Titolo 1 Carattere"/>
    <w:link w:val="Titolo1"/>
    <w:rPr>
      <w:rFonts w:ascii="Arial" w:hAnsi="Arial" w:cs="Arial"/>
      <w:b/>
      <w:sz w:val="22"/>
    </w:rPr>
  </w:style>
  <w:style w:type="character" w:customStyle="1" w:styleId="Titolo2Carattere">
    <w:name w:val="Titolo 2 Carattere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rPr>
      <w:b/>
      <w:bCs/>
      <w:sz w:val="28"/>
      <w:szCs w:val="28"/>
    </w:rPr>
  </w:style>
  <w:style w:type="character" w:customStyle="1" w:styleId="Titolo6Carattere">
    <w:name w:val="Titolo 6 Carattere"/>
    <w:rPr>
      <w:b/>
      <w:bCs/>
      <w:sz w:val="22"/>
      <w:szCs w:val="22"/>
    </w:rPr>
  </w:style>
  <w:style w:type="character" w:customStyle="1" w:styleId="Titolo7Carattere">
    <w:name w:val="Titolo 7 Carattere"/>
    <w:rPr>
      <w:sz w:val="24"/>
      <w:szCs w:val="24"/>
    </w:rPr>
  </w:style>
  <w:style w:type="character" w:customStyle="1" w:styleId="Titolo8Carattere">
    <w:name w:val="Titolo 8 Carattere"/>
    <w:rPr>
      <w:i/>
      <w:iCs/>
      <w:sz w:val="24"/>
      <w:szCs w:val="24"/>
    </w:rPr>
  </w:style>
  <w:style w:type="character" w:customStyle="1" w:styleId="Corpodeltesto3Carattere">
    <w:name w:val="Corpo del testo 3 Carattere"/>
    <w:rPr>
      <w:sz w:val="24"/>
    </w:rPr>
  </w:style>
  <w:style w:type="character" w:customStyle="1" w:styleId="Corpodeltesto2Carattere">
    <w:name w:val="Corpo del testo 2 Carattere"/>
    <w:rPr>
      <w:rFonts w:ascii="Arial" w:hAnsi="Arial" w:cs="Arial"/>
      <w:sz w:val="24"/>
      <w:szCs w:val="24"/>
    </w:rPr>
  </w:style>
  <w:style w:type="character" w:customStyle="1" w:styleId="azioniverbali">
    <w:name w:val="azioni_verbali"/>
    <w:rPr>
      <w:rFonts w:ascii="Arial" w:hAnsi="Arial" w:cs="Arial"/>
      <w:sz w:val="20"/>
    </w:rPr>
  </w:style>
  <w:style w:type="character" w:customStyle="1" w:styleId="RientrocorpodeltestoCarattere">
    <w:name w:val="Rientro corpo del testo Carattere"/>
    <w:rPr>
      <w:rFonts w:ascii="Arial" w:hAnsi="Arial" w:cs="Arial"/>
      <w:sz w:val="24"/>
      <w:szCs w:val="24"/>
    </w:rPr>
  </w:style>
  <w:style w:type="character" w:customStyle="1" w:styleId="PreformattatoHTMLCarattere">
    <w:name w:val="Preformattato HTML Carattere"/>
    <w:rPr>
      <w:rFonts w:ascii="Courier New" w:hAnsi="Courier New" w:cs="Courier New"/>
      <w:sz w:val="24"/>
      <w:szCs w:val="24"/>
    </w:rPr>
  </w:style>
  <w:style w:type="character" w:customStyle="1" w:styleId="TestofumettoCarattere">
    <w:name w:val="Testo fumetto Carattere"/>
    <w:rPr>
      <w:rFonts w:ascii="Tahoma" w:eastAsia="Cambria" w:hAnsi="Tahoma" w:cs="Tahoma"/>
      <w:sz w:val="16"/>
      <w:szCs w:val="16"/>
    </w:rPr>
  </w:style>
  <w:style w:type="character" w:customStyle="1" w:styleId="Collegamentoipertestuale2">
    <w:name w:val="Collegamento ipertestuale2"/>
    <w:rPr>
      <w:color w:val="0000FF"/>
      <w:sz w:val="20"/>
      <w:u w:val="single"/>
    </w:rPr>
  </w:style>
  <w:style w:type="character" w:customStyle="1" w:styleId="MappadocumentoCarattere">
    <w:name w:val="Mappa documento Carattere"/>
    <w:rPr>
      <w:rFonts w:ascii="Tahoma" w:eastAsia="ヒラギノ角ゴ Pro W3" w:hAnsi="Tahoma" w:cs="Tahoma"/>
      <w:color w:val="000000"/>
      <w:shd w:val="clear" w:color="auto" w:fill="000080"/>
    </w:rPr>
  </w:style>
  <w:style w:type="character" w:customStyle="1" w:styleId="WW-Caratteredellanota">
    <w:name w:val="WW-Carattere della nota"/>
  </w:style>
  <w:style w:type="character" w:styleId="Rimandonotaapidipagina">
    <w:name w:val="footnote reference"/>
    <w:rPr>
      <w:position w:val="16"/>
      <w:sz w:val="16"/>
    </w:rPr>
  </w:style>
  <w:style w:type="character" w:customStyle="1" w:styleId="Caratterenotadichiusura">
    <w:name w:val="Carattere nota di chiusura"/>
    <w:rPr>
      <w:position w:val="16"/>
      <w:sz w:val="16"/>
    </w:rPr>
  </w:style>
  <w:style w:type="character" w:customStyle="1" w:styleId="WW-Caratterenotadichiusura">
    <w:name w:val="WW-Carattere nota di chiusura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Lucida Bright" w:eastAsia="Segoe UI" w:hAnsi="Lucida Bright" w:cs="Lucida Bright"/>
      <w:sz w:val="22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imandonotaapidipagina1">
    <w:name w:val="Rimando nota a piè di pagina1"/>
    <w:rPr>
      <w:position w:val="16"/>
      <w:sz w:val="16"/>
    </w:rPr>
  </w:style>
  <w:style w:type="character" w:customStyle="1" w:styleId="WWCharLFO1LVL1">
    <w:name w:val="WW_CharLFO1LVL1"/>
    <w:rPr>
      <w:rFonts w:ascii="Calibri" w:eastAsia="Calibri" w:hAnsi="Calibri" w:cs="Calibri"/>
      <w:color w:val="000000"/>
      <w:sz w:val="22"/>
      <w:szCs w:val="22"/>
      <w:lang w:eastAsia="hi-IN" w:bidi="hi-IN"/>
    </w:rPr>
  </w:style>
  <w:style w:type="character" w:customStyle="1" w:styleId="WWCharLFO1LVL2">
    <w:name w:val="WW_CharLFO1LVL2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3LVL1">
    <w:name w:val="WW_CharLFO3LVL1"/>
    <w:rPr>
      <w:rFonts w:ascii="Lucida Bright" w:eastAsia="Times New Roman" w:hAnsi="Lucida Bright" w:cs="Segoe UI"/>
      <w:sz w:val="22"/>
      <w:szCs w:val="22"/>
    </w:rPr>
  </w:style>
  <w:style w:type="character" w:customStyle="1" w:styleId="WWCharLFO4LVL1">
    <w:name w:val="WW_CharLFO4LVL1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CharLFO4LVL2">
    <w:name w:val="WW_CharLFO4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3">
    <w:name w:val="WW_CharLFO4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LVL4">
    <w:name w:val="WW_CharLFO4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LVL5">
    <w:name w:val="WW_CharLFO4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6">
    <w:name w:val="WW_CharLFO4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LVL7">
    <w:name w:val="WW_CharLFO4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LVL8">
    <w:name w:val="WW_CharLFO4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9">
    <w:name w:val="WW_CharLFO4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5LVL1">
    <w:name w:val="WW_CharLFO5LVL1"/>
    <w:rPr>
      <w:rFonts w:ascii="Times New Roman" w:hAnsi="Times New Roman" w:cs="Times New Roman"/>
    </w:rPr>
  </w:style>
  <w:style w:type="character" w:customStyle="1" w:styleId="WWCharLFO6LVL1">
    <w:name w:val="WW_CharLFO6LVL1"/>
    <w:rPr>
      <w:rFonts w:ascii="Arial" w:hAnsi="Arial" w:cs="Arial"/>
      <w:sz w:val="22"/>
      <w:szCs w:val="22"/>
    </w:rPr>
  </w:style>
  <w:style w:type="character" w:customStyle="1" w:styleId="WWCharLFO6LVL2">
    <w:name w:val="WW_CharLFO6LVL2"/>
    <w:rPr>
      <w:rFonts w:ascii="Arial" w:hAnsi="Arial" w:cs="Arial"/>
      <w:sz w:val="22"/>
      <w:szCs w:val="22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Times New Roman" w:hAnsi="Times New Roman" w:cs="Times New Roman"/>
    </w:rPr>
  </w:style>
  <w:style w:type="character" w:customStyle="1" w:styleId="WWCharLFO8LVL1">
    <w:name w:val="WW_CharLFO8LVL1"/>
    <w:rPr>
      <w:rFonts w:ascii="Lucida Bright" w:eastAsia="Times New Roman" w:hAnsi="Lucida Bright" w:cs="Segoe UI"/>
      <w:sz w:val="22"/>
      <w:szCs w:val="22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Times New Roman" w:hAnsi="Times New Roman" w:cs="Times New Roman"/>
    </w:rPr>
  </w:style>
  <w:style w:type="character" w:customStyle="1" w:styleId="WWCharLFO10LVL1">
    <w:name w:val="WW_CharLFO10LVL1"/>
    <w:rPr>
      <w:rFonts w:ascii="Garamond" w:hAnsi="Garamond" w:cs="Garamond"/>
      <w:sz w:val="23"/>
      <w:szCs w:val="23"/>
    </w:rPr>
  </w:style>
  <w:style w:type="character" w:customStyle="1" w:styleId="WWCharLFO11LVL1">
    <w:name w:val="WW_CharLFO11LVL1"/>
    <w:rPr>
      <w:rFonts w:ascii="Times New Roman" w:hAnsi="Times New Roman" w:cs="Wingdings"/>
      <w:b/>
      <w:color w:val="000000"/>
      <w:sz w:val="22"/>
      <w:szCs w:val="22"/>
    </w:rPr>
  </w:style>
  <w:style w:type="character" w:customStyle="1" w:styleId="WWCharLFO12LVL1">
    <w:name w:val="WW_CharLFO12LVL1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eastAsia="Times New Roman" w:hAnsi="Symbol" w:cs="Symbol"/>
      <w:sz w:val="22"/>
      <w:szCs w:val="22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eastAsia="Times New Roman" w:hAnsi="Symbol" w:cs="Symbol"/>
      <w:sz w:val="22"/>
      <w:szCs w:val="22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eastAsia="Times New Roman" w:hAnsi="Symbol" w:cs="Symbol"/>
      <w:sz w:val="22"/>
      <w:szCs w:val="22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Calibri" w:eastAsia="ヒラギノ角ゴ Pro W3" w:hAnsi="Calibri" w:cs="Calibri"/>
      <w:bCs/>
      <w:color w:val="000000"/>
      <w:position w:val="0"/>
      <w:sz w:val="24"/>
      <w:szCs w:val="20"/>
      <w:vertAlign w:val="baseline"/>
    </w:rPr>
  </w:style>
  <w:style w:type="character" w:customStyle="1" w:styleId="WWCharLFO14LVL2">
    <w:name w:val="WW_CharLFO14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3">
    <w:name w:val="WW_CharLFO14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4LVL4">
    <w:name w:val="WW_CharLFO14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4LVL5">
    <w:name w:val="WW_CharLFO14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6">
    <w:name w:val="WW_CharLFO14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4LVL7">
    <w:name w:val="WW_CharLFO14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4LVL8">
    <w:name w:val="WW_CharLFO14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9">
    <w:name w:val="WW_CharLFO14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CharLFO18LVL2">
    <w:name w:val="WW_CharLFO18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3">
    <w:name w:val="WW_CharLFO18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8LVL4">
    <w:name w:val="WW_CharLFO18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8LVL5">
    <w:name w:val="WW_CharLFO18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6">
    <w:name w:val="WW_CharLFO18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8LVL7">
    <w:name w:val="WW_CharLFO18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8LVL8">
    <w:name w:val="WW_CharLFO18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9">
    <w:name w:val="WW_CharLFO18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9LVL1">
    <w:name w:val="WW_CharLFO19LVL1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CharLFO19LVL2">
    <w:name w:val="WW_CharLFO19LVL2"/>
    <w:rPr>
      <w:color w:val="000000"/>
      <w:position w:val="0"/>
      <w:sz w:val="24"/>
      <w:vertAlign w:val="baseline"/>
    </w:rPr>
  </w:style>
  <w:style w:type="character" w:customStyle="1" w:styleId="WWCharLFO19LVL3">
    <w:name w:val="WW_CharLFO19LVL3"/>
    <w:rPr>
      <w:color w:val="000000"/>
      <w:position w:val="0"/>
      <w:sz w:val="24"/>
      <w:vertAlign w:val="baseline"/>
    </w:rPr>
  </w:style>
  <w:style w:type="character" w:customStyle="1" w:styleId="WWCharLFO19LVL4">
    <w:name w:val="WW_CharLFO19LVL4"/>
    <w:rPr>
      <w:color w:val="000000"/>
      <w:position w:val="0"/>
      <w:sz w:val="24"/>
      <w:vertAlign w:val="baseline"/>
    </w:rPr>
  </w:style>
  <w:style w:type="character" w:customStyle="1" w:styleId="WWCharLFO19LVL5">
    <w:name w:val="WW_CharLFO19LVL5"/>
    <w:rPr>
      <w:color w:val="000000"/>
      <w:position w:val="0"/>
      <w:sz w:val="24"/>
      <w:vertAlign w:val="baseline"/>
    </w:rPr>
  </w:style>
  <w:style w:type="character" w:customStyle="1" w:styleId="WWCharLFO19LVL6">
    <w:name w:val="WW_CharLFO19LVL6"/>
    <w:rPr>
      <w:color w:val="000000"/>
      <w:position w:val="0"/>
      <w:sz w:val="24"/>
      <w:vertAlign w:val="baseline"/>
    </w:rPr>
  </w:style>
  <w:style w:type="character" w:customStyle="1" w:styleId="WWCharLFO19LVL7">
    <w:name w:val="WW_CharLFO19LVL7"/>
    <w:rPr>
      <w:color w:val="000000"/>
      <w:position w:val="0"/>
      <w:sz w:val="24"/>
      <w:vertAlign w:val="baseline"/>
    </w:rPr>
  </w:style>
  <w:style w:type="character" w:customStyle="1" w:styleId="WWCharLFO19LVL8">
    <w:name w:val="WW_CharLFO19LVL8"/>
    <w:rPr>
      <w:color w:val="000000"/>
      <w:position w:val="0"/>
      <w:sz w:val="24"/>
      <w:vertAlign w:val="baseline"/>
    </w:rPr>
  </w:style>
  <w:style w:type="character" w:customStyle="1" w:styleId="WWCharLFO19LVL9">
    <w:name w:val="WW_CharLFO19LVL9"/>
    <w:rPr>
      <w:color w:val="000000"/>
      <w:position w:val="0"/>
      <w:sz w:val="24"/>
      <w:vertAlign w:val="baseline"/>
    </w:rPr>
  </w:style>
  <w:style w:type="character" w:customStyle="1" w:styleId="WWCharLFO20LVL1">
    <w:name w:val="WW_CharLFO20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eastAsia="Calibri" w:hAnsi="Symbol" w:cs="Symbol"/>
      <w:sz w:val="22"/>
      <w:szCs w:val="22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eastAsia="Calibri" w:hAnsi="Symbol" w:cs="Symbol"/>
      <w:sz w:val="22"/>
      <w:szCs w:val="22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eastAsia="Calibri" w:hAnsi="Symbol" w:cs="Symbol"/>
      <w:sz w:val="22"/>
      <w:szCs w:val="22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WWCharLFO25LVL1">
    <w:name w:val="WW_CharLFO25LVL1"/>
    <w:rPr>
      <w:rFonts w:ascii="Calibri" w:eastAsia="ヒラギノ角ゴ Pro W3" w:hAnsi="Calibri" w:cs="Calibri"/>
      <w:bCs/>
      <w:color w:val="000000"/>
      <w:position w:val="0"/>
      <w:sz w:val="22"/>
      <w:szCs w:val="22"/>
      <w:vertAlign w:val="baseline"/>
    </w:rPr>
  </w:style>
  <w:style w:type="character" w:customStyle="1" w:styleId="WWCharLFO25LVL2">
    <w:name w:val="WW_CharLFO25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3">
    <w:name w:val="WW_CharLFO25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5LVL4">
    <w:name w:val="WW_CharLFO25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25LVL5">
    <w:name w:val="WW_CharLFO25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6">
    <w:name w:val="WW_CharLFO25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5LVL7">
    <w:name w:val="WW_CharLFO25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25LVL8">
    <w:name w:val="WW_CharLFO25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9">
    <w:name w:val="WW_CharLFO25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7LVL1">
    <w:name w:val="WW_CharLFO27LVL1"/>
    <w:rPr>
      <w:rFonts w:ascii="Symbol" w:hAnsi="Symbol" w:cs="Symbol"/>
    </w:rPr>
  </w:style>
  <w:style w:type="character" w:customStyle="1" w:styleId="WWCharLFO27LVL2">
    <w:name w:val="WW_CharLFO27LVL2"/>
    <w:rPr>
      <w:rFonts w:ascii="Courier New" w:hAnsi="Courier New" w:cs="Courier New"/>
    </w:rPr>
  </w:style>
  <w:style w:type="character" w:customStyle="1" w:styleId="WWCharLFO27LVL3">
    <w:name w:val="WW_CharLFO27LVL3"/>
    <w:rPr>
      <w:rFonts w:ascii="Wingdings" w:hAnsi="Wingdings" w:cs="Wingdings"/>
    </w:rPr>
  </w:style>
  <w:style w:type="character" w:customStyle="1" w:styleId="WWCharLFO27LVL4">
    <w:name w:val="WW_CharLFO27LVL4"/>
    <w:rPr>
      <w:rFonts w:ascii="Symbol" w:hAnsi="Symbol" w:cs="Symbol"/>
    </w:rPr>
  </w:style>
  <w:style w:type="character" w:customStyle="1" w:styleId="WWCharLFO27LVL5">
    <w:name w:val="WW_CharLFO27LVL5"/>
    <w:rPr>
      <w:rFonts w:ascii="Courier New" w:hAnsi="Courier New" w:cs="Courier New"/>
    </w:rPr>
  </w:style>
  <w:style w:type="character" w:customStyle="1" w:styleId="WWCharLFO27LVL6">
    <w:name w:val="WW_CharLFO27LVL6"/>
    <w:rPr>
      <w:rFonts w:ascii="Wingdings" w:hAnsi="Wingdings" w:cs="Wingdings"/>
    </w:rPr>
  </w:style>
  <w:style w:type="character" w:customStyle="1" w:styleId="WWCharLFO27LVL7">
    <w:name w:val="WW_CharLFO27LVL7"/>
    <w:rPr>
      <w:rFonts w:ascii="Symbol" w:hAnsi="Symbol" w:cs="Symbol"/>
    </w:rPr>
  </w:style>
  <w:style w:type="character" w:customStyle="1" w:styleId="WWCharLFO27LVL8">
    <w:name w:val="WW_CharLFO27LVL8"/>
    <w:rPr>
      <w:rFonts w:ascii="Courier New" w:hAnsi="Courier New" w:cs="Courier New"/>
    </w:rPr>
  </w:style>
  <w:style w:type="character" w:customStyle="1" w:styleId="WWCharLFO27LVL9">
    <w:name w:val="WW_CharLFO27LVL9"/>
    <w:rPr>
      <w:rFonts w:ascii="Wingdings" w:hAnsi="Wingdings" w:cs="Wingdings"/>
    </w:rPr>
  </w:style>
  <w:style w:type="character" w:customStyle="1" w:styleId="WWCharLFO28LVL1">
    <w:name w:val="WW_CharLFO28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28LVL2">
    <w:name w:val="WW_CharLFO28LVL2"/>
    <w:rPr>
      <w:rFonts w:ascii="Courier New" w:hAnsi="Courier New" w:cs="Courier New"/>
    </w:rPr>
  </w:style>
  <w:style w:type="character" w:customStyle="1" w:styleId="WWCharLFO28LVL3">
    <w:name w:val="WW_CharLFO28LVL3"/>
    <w:rPr>
      <w:rFonts w:ascii="Wingdings" w:hAnsi="Wingdings" w:cs="Wingdings"/>
    </w:rPr>
  </w:style>
  <w:style w:type="character" w:customStyle="1" w:styleId="WWCharLFO28LVL4">
    <w:name w:val="WW_CharLFO28LVL4"/>
    <w:rPr>
      <w:rFonts w:ascii="Symbol" w:hAnsi="Symbol" w:cs="Symbol"/>
    </w:rPr>
  </w:style>
  <w:style w:type="character" w:customStyle="1" w:styleId="WWCharLFO28LVL5">
    <w:name w:val="WW_CharLFO28LVL5"/>
    <w:rPr>
      <w:rFonts w:ascii="Courier New" w:hAnsi="Courier New" w:cs="Courier New"/>
    </w:rPr>
  </w:style>
  <w:style w:type="character" w:customStyle="1" w:styleId="WWCharLFO28LVL6">
    <w:name w:val="WW_CharLFO28LVL6"/>
    <w:rPr>
      <w:rFonts w:ascii="Wingdings" w:hAnsi="Wingdings" w:cs="Wingdings"/>
    </w:rPr>
  </w:style>
  <w:style w:type="character" w:customStyle="1" w:styleId="WWCharLFO28LVL7">
    <w:name w:val="WW_CharLFO28LVL7"/>
    <w:rPr>
      <w:rFonts w:ascii="Symbol" w:hAnsi="Symbol" w:cs="Symbol"/>
    </w:rPr>
  </w:style>
  <w:style w:type="character" w:customStyle="1" w:styleId="WWCharLFO28LVL8">
    <w:name w:val="WW_CharLFO28LVL8"/>
    <w:rPr>
      <w:rFonts w:ascii="Courier New" w:hAnsi="Courier New" w:cs="Courier New"/>
    </w:rPr>
  </w:style>
  <w:style w:type="character" w:customStyle="1" w:styleId="WWCharLFO28LVL9">
    <w:name w:val="WW_CharLFO28LVL9"/>
    <w:rPr>
      <w:rFonts w:ascii="Wingdings" w:hAnsi="Wingdings" w:cs="Wingdings"/>
    </w:rPr>
  </w:style>
  <w:style w:type="character" w:customStyle="1" w:styleId="WWCharLFO29LVL1">
    <w:name w:val="WW_CharLFO29LVL1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CharLFO29LVL2">
    <w:name w:val="WW_CharLFO29LVL2"/>
    <w:rPr>
      <w:rFonts w:ascii="Courier New" w:hAnsi="Courier New" w:cs="Courier New"/>
    </w:rPr>
  </w:style>
  <w:style w:type="character" w:customStyle="1" w:styleId="WWCharLFO29LVL3">
    <w:name w:val="WW_CharLFO29LVL3"/>
    <w:rPr>
      <w:rFonts w:ascii="Wingdings" w:hAnsi="Wingdings" w:cs="Wingdings"/>
    </w:rPr>
  </w:style>
  <w:style w:type="character" w:customStyle="1" w:styleId="WWCharLFO29LVL4">
    <w:name w:val="WW_CharLFO29LVL4"/>
    <w:rPr>
      <w:rFonts w:ascii="Symbol" w:hAnsi="Symbol" w:cs="Symbol"/>
    </w:rPr>
  </w:style>
  <w:style w:type="character" w:customStyle="1" w:styleId="WWCharLFO29LVL5">
    <w:name w:val="WW_CharLFO29LVL5"/>
    <w:rPr>
      <w:rFonts w:ascii="Courier New" w:hAnsi="Courier New" w:cs="Courier New"/>
    </w:rPr>
  </w:style>
  <w:style w:type="character" w:customStyle="1" w:styleId="WWCharLFO29LVL6">
    <w:name w:val="WW_CharLFO29LVL6"/>
    <w:rPr>
      <w:rFonts w:ascii="Wingdings" w:hAnsi="Wingdings" w:cs="Wingdings"/>
    </w:rPr>
  </w:style>
  <w:style w:type="character" w:customStyle="1" w:styleId="WWCharLFO29LVL7">
    <w:name w:val="WW_CharLFO29LVL7"/>
    <w:rPr>
      <w:rFonts w:ascii="Symbol" w:hAnsi="Symbol" w:cs="Symbol"/>
    </w:rPr>
  </w:style>
  <w:style w:type="character" w:customStyle="1" w:styleId="WWCharLFO29LVL8">
    <w:name w:val="WW_CharLFO29LVL8"/>
    <w:rPr>
      <w:rFonts w:ascii="Courier New" w:hAnsi="Courier New" w:cs="Courier New"/>
    </w:rPr>
  </w:style>
  <w:style w:type="character" w:customStyle="1" w:styleId="WWCharLFO29LVL9">
    <w:name w:val="WW_CharLFO29LVL9"/>
    <w:rPr>
      <w:rFonts w:ascii="Wingdings" w:hAnsi="Wingdings" w:cs="Wingdings"/>
    </w:rPr>
  </w:style>
  <w:style w:type="character" w:customStyle="1" w:styleId="WWCharLFO30LVL1">
    <w:name w:val="WW_CharLFO30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2">
    <w:name w:val="WW_CharLFO30LVL2"/>
    <w:rPr>
      <w:rFonts w:ascii="Courier New" w:hAnsi="Courier New" w:cs="Courier New"/>
    </w:rPr>
  </w:style>
  <w:style w:type="character" w:customStyle="1" w:styleId="WWCharLFO30LVL3">
    <w:name w:val="WW_CharLFO30LVL3"/>
    <w:rPr>
      <w:rFonts w:ascii="Wingdings" w:hAnsi="Wingdings" w:cs="Wingdings"/>
    </w:rPr>
  </w:style>
  <w:style w:type="character" w:customStyle="1" w:styleId="WWCharLFO30LVL4">
    <w:name w:val="WW_CharLFO30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5">
    <w:name w:val="WW_CharLFO30LVL5"/>
    <w:rPr>
      <w:rFonts w:ascii="Courier New" w:hAnsi="Courier New" w:cs="Courier New"/>
    </w:rPr>
  </w:style>
  <w:style w:type="character" w:customStyle="1" w:styleId="WWCharLFO30LVL6">
    <w:name w:val="WW_CharLFO30LVL6"/>
    <w:rPr>
      <w:rFonts w:ascii="Wingdings" w:hAnsi="Wingdings" w:cs="Wingdings"/>
    </w:rPr>
  </w:style>
  <w:style w:type="character" w:customStyle="1" w:styleId="WWCharLFO30LVL7">
    <w:name w:val="WW_CharLFO30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8">
    <w:name w:val="WW_CharLFO30LVL8"/>
    <w:rPr>
      <w:rFonts w:ascii="Courier New" w:hAnsi="Courier New" w:cs="Courier New"/>
    </w:rPr>
  </w:style>
  <w:style w:type="character" w:customStyle="1" w:styleId="WWCharLFO30LVL9">
    <w:name w:val="WW_CharLFO30LVL9"/>
    <w:rPr>
      <w:rFonts w:ascii="Wingdings" w:hAnsi="Wingdings" w:cs="Wingdings"/>
    </w:rPr>
  </w:style>
  <w:style w:type="character" w:customStyle="1" w:styleId="WWCharLFO31LVL1">
    <w:name w:val="WW_CharLFO31LVL1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CharLFO32LVL1">
    <w:name w:val="WW_CharLFO32LVL1"/>
    <w:rPr>
      <w:rFonts w:ascii="Arial" w:eastAsia="Times New Roman" w:hAnsi="Arial" w:cs="Arial"/>
      <w:color w:val="000000"/>
      <w:sz w:val="22"/>
      <w:szCs w:val="20"/>
    </w:rPr>
  </w:style>
  <w:style w:type="character" w:customStyle="1" w:styleId="WWCharLFO32LVL2">
    <w:name w:val="WW_CharLFO32LVL2"/>
    <w:rPr>
      <w:rFonts w:ascii="Courier New" w:hAnsi="Courier New" w:cs="Courier New"/>
    </w:rPr>
  </w:style>
  <w:style w:type="character" w:customStyle="1" w:styleId="WWCharLFO32LVL3">
    <w:name w:val="WW_CharLFO32LVL3"/>
    <w:rPr>
      <w:rFonts w:ascii="Wingdings" w:hAnsi="Wingdings" w:cs="Wingdings"/>
    </w:rPr>
  </w:style>
  <w:style w:type="character" w:customStyle="1" w:styleId="WWCharLFO32LVL4">
    <w:name w:val="WW_CharLFO32LVL4"/>
    <w:rPr>
      <w:rFonts w:ascii="Symbol" w:hAnsi="Symbol" w:cs="Symbol"/>
    </w:rPr>
  </w:style>
  <w:style w:type="character" w:customStyle="1" w:styleId="WWCharLFO32LVL5">
    <w:name w:val="WW_CharLFO32LVL5"/>
    <w:rPr>
      <w:rFonts w:ascii="Courier New" w:hAnsi="Courier New" w:cs="Courier New"/>
    </w:rPr>
  </w:style>
  <w:style w:type="character" w:customStyle="1" w:styleId="WWCharLFO32LVL6">
    <w:name w:val="WW_CharLFO32LVL6"/>
    <w:rPr>
      <w:rFonts w:ascii="Wingdings" w:hAnsi="Wingdings" w:cs="Wingdings"/>
    </w:rPr>
  </w:style>
  <w:style w:type="character" w:customStyle="1" w:styleId="WWCharLFO32LVL7">
    <w:name w:val="WW_CharLFO32LVL7"/>
    <w:rPr>
      <w:rFonts w:ascii="Symbol" w:hAnsi="Symbol" w:cs="Symbol"/>
    </w:rPr>
  </w:style>
  <w:style w:type="character" w:customStyle="1" w:styleId="WWCharLFO32LVL8">
    <w:name w:val="WW_CharLFO32LVL8"/>
    <w:rPr>
      <w:rFonts w:ascii="Courier New" w:hAnsi="Courier New" w:cs="Courier New"/>
    </w:rPr>
  </w:style>
  <w:style w:type="character" w:customStyle="1" w:styleId="WWCharLFO32LVL9">
    <w:name w:val="WW_CharLFO32LVL9"/>
    <w:rPr>
      <w:rFonts w:ascii="Wingdings" w:hAnsi="Wingdings" w:cs="Wingdings"/>
    </w:rPr>
  </w:style>
  <w:style w:type="character" w:customStyle="1" w:styleId="WWCharLFO33LVL1">
    <w:name w:val="WW_CharLFO33LVL1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CharLFO33LVL2">
    <w:name w:val="WW_CharLFO33LVL2"/>
    <w:rPr>
      <w:color w:val="000000"/>
      <w:position w:val="0"/>
      <w:sz w:val="24"/>
      <w:vertAlign w:val="baseline"/>
    </w:rPr>
  </w:style>
  <w:style w:type="character" w:customStyle="1" w:styleId="WWCharLFO33LVL3">
    <w:name w:val="WW_CharLFO33LVL3"/>
    <w:rPr>
      <w:color w:val="000000"/>
      <w:position w:val="0"/>
      <w:sz w:val="24"/>
      <w:vertAlign w:val="baseline"/>
    </w:rPr>
  </w:style>
  <w:style w:type="character" w:customStyle="1" w:styleId="WWCharLFO33LVL4">
    <w:name w:val="WW_CharLFO33LVL4"/>
    <w:rPr>
      <w:color w:val="000000"/>
      <w:position w:val="0"/>
      <w:sz w:val="24"/>
      <w:vertAlign w:val="baseline"/>
    </w:rPr>
  </w:style>
  <w:style w:type="character" w:customStyle="1" w:styleId="WWCharLFO33LVL5">
    <w:name w:val="WW_CharLFO33LVL5"/>
    <w:rPr>
      <w:color w:val="000000"/>
      <w:position w:val="0"/>
      <w:sz w:val="24"/>
      <w:vertAlign w:val="baseline"/>
    </w:rPr>
  </w:style>
  <w:style w:type="character" w:customStyle="1" w:styleId="WWCharLFO33LVL6">
    <w:name w:val="WW_CharLFO33LVL6"/>
    <w:rPr>
      <w:color w:val="000000"/>
      <w:position w:val="0"/>
      <w:sz w:val="24"/>
      <w:vertAlign w:val="baseline"/>
    </w:rPr>
  </w:style>
  <w:style w:type="character" w:customStyle="1" w:styleId="WWCharLFO33LVL7">
    <w:name w:val="WW_CharLFO33LVL7"/>
    <w:rPr>
      <w:color w:val="000000"/>
      <w:position w:val="0"/>
      <w:sz w:val="24"/>
      <w:vertAlign w:val="baseline"/>
    </w:rPr>
  </w:style>
  <w:style w:type="character" w:customStyle="1" w:styleId="WWCharLFO33LVL8">
    <w:name w:val="WW_CharLFO33LVL8"/>
    <w:rPr>
      <w:color w:val="000000"/>
      <w:position w:val="0"/>
      <w:sz w:val="24"/>
      <w:vertAlign w:val="baseline"/>
    </w:rPr>
  </w:style>
  <w:style w:type="character" w:customStyle="1" w:styleId="WWCharLFO33LVL9">
    <w:name w:val="WW_CharLFO33LVL9"/>
    <w:rPr>
      <w:color w:val="000000"/>
      <w:position w:val="0"/>
      <w:sz w:val="24"/>
      <w:vertAlign w:val="baseline"/>
    </w:rPr>
  </w:style>
  <w:style w:type="character" w:customStyle="1" w:styleId="WWCharLFO34LVL1">
    <w:name w:val="WW_CharLFO34LVL1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CharLFO35LVL1">
    <w:name w:val="WW_CharLFO35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36LVL1">
    <w:name w:val="WW_CharLFO36LVL1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CharLFO36LVL2">
    <w:name w:val="WW_CharLFO36LVL2"/>
    <w:rPr>
      <w:color w:val="000000"/>
      <w:position w:val="0"/>
      <w:sz w:val="24"/>
      <w:vertAlign w:val="baseline"/>
    </w:rPr>
  </w:style>
  <w:style w:type="character" w:customStyle="1" w:styleId="WWCharLFO36LVL3">
    <w:name w:val="WW_CharLFO36LVL3"/>
    <w:rPr>
      <w:color w:val="000000"/>
      <w:position w:val="0"/>
      <w:sz w:val="24"/>
      <w:vertAlign w:val="baseline"/>
    </w:rPr>
  </w:style>
  <w:style w:type="character" w:customStyle="1" w:styleId="WWCharLFO36LVL4">
    <w:name w:val="WW_CharLFO36LVL4"/>
    <w:rPr>
      <w:color w:val="000000"/>
      <w:position w:val="0"/>
      <w:sz w:val="24"/>
      <w:vertAlign w:val="baseline"/>
    </w:rPr>
  </w:style>
  <w:style w:type="character" w:customStyle="1" w:styleId="WWCharLFO36LVL5">
    <w:name w:val="WW_CharLFO36LVL5"/>
    <w:rPr>
      <w:color w:val="000000"/>
      <w:position w:val="0"/>
      <w:sz w:val="24"/>
      <w:vertAlign w:val="baseline"/>
    </w:rPr>
  </w:style>
  <w:style w:type="character" w:customStyle="1" w:styleId="WWCharLFO36LVL6">
    <w:name w:val="WW_CharLFO36LVL6"/>
    <w:rPr>
      <w:color w:val="000000"/>
      <w:position w:val="0"/>
      <w:sz w:val="24"/>
      <w:vertAlign w:val="baseline"/>
    </w:rPr>
  </w:style>
  <w:style w:type="character" w:customStyle="1" w:styleId="WWCharLFO36LVL7">
    <w:name w:val="WW_CharLFO36LVL7"/>
    <w:rPr>
      <w:color w:val="000000"/>
      <w:position w:val="0"/>
      <w:sz w:val="24"/>
      <w:vertAlign w:val="baseline"/>
    </w:rPr>
  </w:style>
  <w:style w:type="character" w:customStyle="1" w:styleId="WWCharLFO36LVL8">
    <w:name w:val="WW_CharLFO36LVL8"/>
    <w:rPr>
      <w:color w:val="000000"/>
      <w:position w:val="0"/>
      <w:sz w:val="24"/>
      <w:vertAlign w:val="baseline"/>
    </w:rPr>
  </w:style>
  <w:style w:type="character" w:customStyle="1" w:styleId="WWCharLFO36LVL9">
    <w:name w:val="WW_CharLFO36LVL9"/>
    <w:rPr>
      <w:color w:val="000000"/>
      <w:position w:val="0"/>
      <w:sz w:val="24"/>
      <w:vertAlign w:val="baseline"/>
    </w:rPr>
  </w:style>
  <w:style w:type="character" w:customStyle="1" w:styleId="WWCharLFO37LVL1">
    <w:name w:val="WW_CharLFO37LVL1"/>
    <w:rPr>
      <w:rFonts w:ascii="Symbol" w:hAnsi="Symbol" w:cs="Symbol"/>
    </w:rPr>
  </w:style>
  <w:style w:type="character" w:customStyle="1" w:styleId="WWCharLFO37LVL2">
    <w:name w:val="WW_CharLFO37LVL2"/>
    <w:rPr>
      <w:rFonts w:ascii="Courier New" w:hAnsi="Courier New" w:cs="Courier New"/>
    </w:rPr>
  </w:style>
  <w:style w:type="character" w:customStyle="1" w:styleId="WWCharLFO37LVL3">
    <w:name w:val="WW_CharLFO37LVL3"/>
    <w:rPr>
      <w:rFonts w:ascii="Wingdings" w:hAnsi="Wingdings" w:cs="Wingdings"/>
    </w:rPr>
  </w:style>
  <w:style w:type="character" w:customStyle="1" w:styleId="WWCharLFO37LVL4">
    <w:name w:val="WW_CharLFO37LVL4"/>
    <w:rPr>
      <w:rFonts w:ascii="Symbol" w:hAnsi="Symbol" w:cs="Symbol"/>
    </w:rPr>
  </w:style>
  <w:style w:type="character" w:customStyle="1" w:styleId="WWCharLFO37LVL5">
    <w:name w:val="WW_CharLFO37LVL5"/>
    <w:rPr>
      <w:rFonts w:ascii="Courier New" w:hAnsi="Courier New" w:cs="Courier New"/>
    </w:rPr>
  </w:style>
  <w:style w:type="character" w:customStyle="1" w:styleId="WWCharLFO37LVL6">
    <w:name w:val="WW_CharLFO37LVL6"/>
    <w:rPr>
      <w:rFonts w:ascii="Wingdings" w:hAnsi="Wingdings" w:cs="Wingdings"/>
    </w:rPr>
  </w:style>
  <w:style w:type="character" w:customStyle="1" w:styleId="WWCharLFO37LVL7">
    <w:name w:val="WW_CharLFO37LVL7"/>
    <w:rPr>
      <w:rFonts w:ascii="Symbol" w:hAnsi="Symbol" w:cs="Symbol"/>
    </w:rPr>
  </w:style>
  <w:style w:type="character" w:customStyle="1" w:styleId="WWCharLFO37LVL8">
    <w:name w:val="WW_CharLFO37LVL8"/>
    <w:rPr>
      <w:rFonts w:ascii="Courier New" w:hAnsi="Courier New" w:cs="Courier New"/>
    </w:rPr>
  </w:style>
  <w:style w:type="character" w:customStyle="1" w:styleId="WWCharLFO37LVL9">
    <w:name w:val="WW_CharLFO37LVL9"/>
    <w:rPr>
      <w:rFonts w:ascii="Wingdings" w:hAnsi="Wingdings" w:cs="Wingdings"/>
    </w:rPr>
  </w:style>
  <w:style w:type="character" w:customStyle="1" w:styleId="WWCharLFO38LVL1">
    <w:name w:val="WW_CharLFO38LVL1"/>
    <w:rPr>
      <w:rFonts w:ascii="Calibri" w:eastAsia="Times New Roman" w:hAnsi="Calibri" w:cs="CourierNewPSMT"/>
      <w:color w:val="000000"/>
      <w:sz w:val="22"/>
      <w:szCs w:val="22"/>
      <w:lang w:eastAsia="gu-IN" w:bidi="gu-IN"/>
    </w:rPr>
  </w:style>
  <w:style w:type="character" w:customStyle="1" w:styleId="WWCharLFO38LVL2">
    <w:name w:val="WW_CharLFO38LVL2"/>
    <w:rPr>
      <w:rFonts w:ascii="Courier New" w:hAnsi="Courier New" w:cs="Courier New"/>
    </w:rPr>
  </w:style>
  <w:style w:type="character" w:customStyle="1" w:styleId="WWCharLFO38LVL3">
    <w:name w:val="WW_CharLFO38LVL3"/>
    <w:rPr>
      <w:rFonts w:ascii="Wingdings" w:hAnsi="Wingdings" w:cs="Wingdings"/>
    </w:rPr>
  </w:style>
  <w:style w:type="character" w:customStyle="1" w:styleId="WWCharLFO38LVL4">
    <w:name w:val="WW_CharLFO38LVL4"/>
    <w:rPr>
      <w:rFonts w:ascii="Symbol" w:hAnsi="Symbol" w:cs="Symbol"/>
    </w:rPr>
  </w:style>
  <w:style w:type="character" w:customStyle="1" w:styleId="WWCharLFO38LVL5">
    <w:name w:val="WW_CharLFO38LVL5"/>
    <w:rPr>
      <w:rFonts w:ascii="Courier New" w:hAnsi="Courier New" w:cs="Courier New"/>
    </w:rPr>
  </w:style>
  <w:style w:type="character" w:customStyle="1" w:styleId="WWCharLFO38LVL6">
    <w:name w:val="WW_CharLFO38LVL6"/>
    <w:rPr>
      <w:rFonts w:ascii="Wingdings" w:hAnsi="Wingdings" w:cs="Wingdings"/>
    </w:rPr>
  </w:style>
  <w:style w:type="character" w:customStyle="1" w:styleId="WWCharLFO38LVL7">
    <w:name w:val="WW_CharLFO38LVL7"/>
    <w:rPr>
      <w:rFonts w:ascii="Symbol" w:hAnsi="Symbol" w:cs="Symbol"/>
    </w:rPr>
  </w:style>
  <w:style w:type="character" w:customStyle="1" w:styleId="WWCharLFO38LVL8">
    <w:name w:val="WW_CharLFO38LVL8"/>
    <w:rPr>
      <w:rFonts w:ascii="Courier New" w:hAnsi="Courier New" w:cs="Courier New"/>
    </w:rPr>
  </w:style>
  <w:style w:type="character" w:customStyle="1" w:styleId="WWCharLFO38LVL9">
    <w:name w:val="WW_CharLFO38LVL9"/>
    <w:rPr>
      <w:rFonts w:ascii="Wingdings" w:hAnsi="Wingdings" w:cs="Wingdings"/>
    </w:rPr>
  </w:style>
  <w:style w:type="character" w:customStyle="1" w:styleId="WWCharLFO39LVL1">
    <w:name w:val="WW_CharLFO39LVL1"/>
    <w:rPr>
      <w:rFonts w:ascii="Wingdings" w:hAnsi="Wingdings" w:cs="Wingdings"/>
      <w:color w:val="000000"/>
      <w:position w:val="0"/>
      <w:sz w:val="24"/>
      <w:szCs w:val="22"/>
      <w:vertAlign w:val="baseline"/>
    </w:rPr>
  </w:style>
  <w:style w:type="character" w:customStyle="1" w:styleId="WWCharLFO39LVL2">
    <w:name w:val="WW_CharLFO39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3">
    <w:name w:val="WW_CharLFO39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39LVL4">
    <w:name w:val="WW_CharLFO39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39LVL5">
    <w:name w:val="WW_CharLFO39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6">
    <w:name w:val="WW_CharLFO39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39LVL7">
    <w:name w:val="WW_CharLFO39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39LVL8">
    <w:name w:val="WW_CharLFO39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9">
    <w:name w:val="WW_CharLFO39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0LVL1">
    <w:name w:val="WW_CharLFO40LVL1"/>
    <w:rPr>
      <w:rFonts w:ascii="Lucida Bright" w:eastAsia="TimesNewRoman" w:hAnsi="Lucida Bright" w:cs="TimesNewRoman"/>
      <w:color w:val="000000"/>
      <w:sz w:val="22"/>
      <w:szCs w:val="22"/>
    </w:rPr>
  </w:style>
  <w:style w:type="character" w:customStyle="1" w:styleId="WWCharLFO40LVL2">
    <w:name w:val="WW_CharLFO40LVL2"/>
    <w:rPr>
      <w:rFonts w:ascii="Courier New" w:hAnsi="Courier New" w:cs="Courier New"/>
    </w:rPr>
  </w:style>
  <w:style w:type="character" w:customStyle="1" w:styleId="WWCharLFO40LVL3">
    <w:name w:val="WW_CharLFO40LVL3"/>
    <w:rPr>
      <w:rFonts w:ascii="Wingdings" w:hAnsi="Wingdings" w:cs="Wingdings"/>
    </w:rPr>
  </w:style>
  <w:style w:type="character" w:customStyle="1" w:styleId="WWCharLFO40LVL4">
    <w:name w:val="WW_CharLFO40LVL4"/>
    <w:rPr>
      <w:rFonts w:ascii="Symbol" w:hAnsi="Symbol" w:cs="Symbol"/>
    </w:rPr>
  </w:style>
  <w:style w:type="character" w:customStyle="1" w:styleId="WWCharLFO40LVL5">
    <w:name w:val="WW_CharLFO40LVL5"/>
    <w:rPr>
      <w:rFonts w:ascii="Courier New" w:hAnsi="Courier New" w:cs="Courier New"/>
    </w:rPr>
  </w:style>
  <w:style w:type="character" w:customStyle="1" w:styleId="WWCharLFO40LVL6">
    <w:name w:val="WW_CharLFO40LVL6"/>
    <w:rPr>
      <w:rFonts w:ascii="Wingdings" w:hAnsi="Wingdings" w:cs="Wingdings"/>
    </w:rPr>
  </w:style>
  <w:style w:type="character" w:customStyle="1" w:styleId="WWCharLFO40LVL7">
    <w:name w:val="WW_CharLFO40LVL7"/>
    <w:rPr>
      <w:rFonts w:ascii="Symbol" w:hAnsi="Symbol" w:cs="Symbol"/>
    </w:rPr>
  </w:style>
  <w:style w:type="character" w:customStyle="1" w:styleId="WWCharLFO40LVL8">
    <w:name w:val="WW_CharLFO40LVL8"/>
    <w:rPr>
      <w:rFonts w:ascii="Courier New" w:hAnsi="Courier New" w:cs="Courier New"/>
    </w:rPr>
  </w:style>
  <w:style w:type="character" w:customStyle="1" w:styleId="WWCharLFO40LVL9">
    <w:name w:val="WW_CharLFO40LVL9"/>
    <w:rPr>
      <w:rFonts w:ascii="Wingdings" w:hAnsi="Wingdings" w:cs="Wingdings"/>
    </w:rPr>
  </w:style>
  <w:style w:type="character" w:customStyle="1" w:styleId="WWCharLFO41LVL1">
    <w:name w:val="WW_CharLFO41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42LVL1">
    <w:name w:val="WW_CharLFO42LVL1"/>
    <w:rPr>
      <w:rFonts w:ascii="Symbol" w:eastAsia="Calibri" w:hAnsi="Symbol" w:cs="Symbol"/>
      <w:sz w:val="22"/>
      <w:szCs w:val="22"/>
    </w:rPr>
  </w:style>
  <w:style w:type="character" w:customStyle="1" w:styleId="WWCharLFO42LVL2">
    <w:name w:val="WW_CharLFO42LVL2"/>
    <w:rPr>
      <w:rFonts w:ascii="Courier New" w:hAnsi="Courier New" w:cs="Courier New"/>
    </w:rPr>
  </w:style>
  <w:style w:type="character" w:customStyle="1" w:styleId="WWCharLFO42LVL3">
    <w:name w:val="WW_CharLFO42LVL3"/>
    <w:rPr>
      <w:rFonts w:ascii="Wingdings" w:hAnsi="Wingdings" w:cs="Wingdings"/>
    </w:rPr>
  </w:style>
  <w:style w:type="character" w:customStyle="1" w:styleId="WWCharLFO42LVL4">
    <w:name w:val="WW_CharLFO42LVL4"/>
    <w:rPr>
      <w:rFonts w:ascii="Symbol" w:eastAsia="Calibri" w:hAnsi="Symbol" w:cs="Symbol"/>
      <w:sz w:val="22"/>
      <w:szCs w:val="22"/>
    </w:rPr>
  </w:style>
  <w:style w:type="character" w:customStyle="1" w:styleId="WWCharLFO42LVL5">
    <w:name w:val="WW_CharLFO42LVL5"/>
    <w:rPr>
      <w:rFonts w:ascii="Courier New" w:hAnsi="Courier New" w:cs="Courier New"/>
    </w:rPr>
  </w:style>
  <w:style w:type="character" w:customStyle="1" w:styleId="WWCharLFO42LVL6">
    <w:name w:val="WW_CharLFO42LVL6"/>
    <w:rPr>
      <w:rFonts w:ascii="Wingdings" w:hAnsi="Wingdings" w:cs="Wingdings"/>
    </w:rPr>
  </w:style>
  <w:style w:type="character" w:customStyle="1" w:styleId="WWCharLFO42LVL7">
    <w:name w:val="WW_CharLFO42LVL7"/>
    <w:rPr>
      <w:rFonts w:ascii="Symbol" w:eastAsia="Calibri" w:hAnsi="Symbol" w:cs="Symbol"/>
      <w:sz w:val="22"/>
      <w:szCs w:val="22"/>
    </w:rPr>
  </w:style>
  <w:style w:type="character" w:customStyle="1" w:styleId="WWCharLFO42LVL8">
    <w:name w:val="WW_CharLFO42LVL8"/>
    <w:rPr>
      <w:rFonts w:ascii="Courier New" w:hAnsi="Courier New" w:cs="Courier New"/>
    </w:rPr>
  </w:style>
  <w:style w:type="character" w:customStyle="1" w:styleId="WWCharLFO42LVL9">
    <w:name w:val="WW_CharLFO42LVL9"/>
    <w:rPr>
      <w:rFonts w:ascii="Wingdings" w:hAnsi="Wingdings" w:cs="Wingdings"/>
    </w:rPr>
  </w:style>
  <w:style w:type="character" w:customStyle="1" w:styleId="WWCharLFO43LVL1">
    <w:name w:val="WW_CharLFO43LVL1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2">
    <w:name w:val="WW_CharLFO43LVL2"/>
    <w:rPr>
      <w:rFonts w:ascii="Courier New" w:hAnsi="Courier New" w:cs="Courier New"/>
    </w:rPr>
  </w:style>
  <w:style w:type="character" w:customStyle="1" w:styleId="WWCharLFO43LVL3">
    <w:name w:val="WW_CharLFO43LVL3"/>
    <w:rPr>
      <w:rFonts w:ascii="Wingdings" w:hAnsi="Wingdings" w:cs="Wingdings"/>
    </w:rPr>
  </w:style>
  <w:style w:type="character" w:customStyle="1" w:styleId="WWCharLFO43LVL4">
    <w:name w:val="WW_CharLFO43LVL4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5">
    <w:name w:val="WW_CharLFO43LVL5"/>
    <w:rPr>
      <w:rFonts w:ascii="Courier New" w:hAnsi="Courier New" w:cs="Courier New"/>
    </w:rPr>
  </w:style>
  <w:style w:type="character" w:customStyle="1" w:styleId="WWCharLFO43LVL6">
    <w:name w:val="WW_CharLFO43LVL6"/>
    <w:rPr>
      <w:rFonts w:ascii="Wingdings" w:hAnsi="Wingdings" w:cs="Wingdings"/>
    </w:rPr>
  </w:style>
  <w:style w:type="character" w:customStyle="1" w:styleId="WWCharLFO43LVL7">
    <w:name w:val="WW_CharLFO43LVL7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8">
    <w:name w:val="WW_CharLFO43LVL8"/>
    <w:rPr>
      <w:rFonts w:ascii="Courier New" w:hAnsi="Courier New" w:cs="Courier New"/>
    </w:rPr>
  </w:style>
  <w:style w:type="character" w:customStyle="1" w:styleId="WWCharLFO43LVL9">
    <w:name w:val="WW_CharLFO43LVL9"/>
    <w:rPr>
      <w:rFonts w:ascii="Wingdings" w:hAnsi="Wingdings" w:cs="Wingdings"/>
    </w:rPr>
  </w:style>
  <w:style w:type="character" w:customStyle="1" w:styleId="WWCharLFO44LVL1">
    <w:name w:val="WW_CharLFO44LVL1"/>
    <w:rPr>
      <w:rFonts w:ascii="Calibri" w:eastAsia="ヒラギノ角ゴ Pro W3" w:hAnsi="Calibri" w:cs="Calibri"/>
      <w:b/>
      <w:bCs/>
      <w:color w:val="000000"/>
      <w:sz w:val="22"/>
      <w:szCs w:val="20"/>
    </w:rPr>
  </w:style>
  <w:style w:type="character" w:customStyle="1" w:styleId="WWCharLFO45LVL1">
    <w:name w:val="WW_CharLFO45LVL1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CharLFO45LVL2">
    <w:name w:val="WW_CharLFO45LVL2"/>
    <w:rPr>
      <w:color w:val="000000"/>
      <w:position w:val="0"/>
      <w:sz w:val="24"/>
      <w:vertAlign w:val="baseline"/>
    </w:rPr>
  </w:style>
  <w:style w:type="character" w:customStyle="1" w:styleId="WWCharLFO45LVL3">
    <w:name w:val="WW_CharLFO45LVL3"/>
    <w:rPr>
      <w:color w:val="000000"/>
      <w:position w:val="0"/>
      <w:sz w:val="24"/>
      <w:vertAlign w:val="baseline"/>
    </w:rPr>
  </w:style>
  <w:style w:type="character" w:customStyle="1" w:styleId="WWCharLFO45LVL4">
    <w:name w:val="WW_CharLFO45LVL4"/>
    <w:rPr>
      <w:color w:val="000000"/>
      <w:position w:val="0"/>
      <w:sz w:val="24"/>
      <w:vertAlign w:val="baseline"/>
    </w:rPr>
  </w:style>
  <w:style w:type="character" w:customStyle="1" w:styleId="WWCharLFO45LVL5">
    <w:name w:val="WW_CharLFO45LVL5"/>
    <w:rPr>
      <w:color w:val="000000"/>
      <w:position w:val="0"/>
      <w:sz w:val="24"/>
      <w:vertAlign w:val="baseline"/>
    </w:rPr>
  </w:style>
  <w:style w:type="character" w:customStyle="1" w:styleId="WWCharLFO45LVL6">
    <w:name w:val="WW_CharLFO45LVL6"/>
    <w:rPr>
      <w:color w:val="000000"/>
      <w:position w:val="0"/>
      <w:sz w:val="24"/>
      <w:vertAlign w:val="baseline"/>
    </w:rPr>
  </w:style>
  <w:style w:type="character" w:customStyle="1" w:styleId="WWCharLFO45LVL7">
    <w:name w:val="WW_CharLFO45LVL7"/>
    <w:rPr>
      <w:color w:val="000000"/>
      <w:position w:val="0"/>
      <w:sz w:val="24"/>
      <w:vertAlign w:val="baseline"/>
    </w:rPr>
  </w:style>
  <w:style w:type="character" w:customStyle="1" w:styleId="WWCharLFO45LVL8">
    <w:name w:val="WW_CharLFO45LVL8"/>
    <w:rPr>
      <w:color w:val="000000"/>
      <w:position w:val="0"/>
      <w:sz w:val="24"/>
      <w:vertAlign w:val="baseline"/>
    </w:rPr>
  </w:style>
  <w:style w:type="character" w:customStyle="1" w:styleId="WWCharLFO45LVL9">
    <w:name w:val="WW_CharLFO45LVL9"/>
    <w:rPr>
      <w:color w:val="000000"/>
      <w:position w:val="0"/>
      <w:sz w:val="24"/>
      <w:vertAlign w:val="baseline"/>
    </w:rPr>
  </w:style>
  <w:style w:type="character" w:customStyle="1" w:styleId="WWCharLFO46LVL1">
    <w:name w:val="WW_CharLFO46LVL1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CharLFO46LVL2">
    <w:name w:val="WW_CharLFO46LVL2"/>
    <w:rPr>
      <w:rFonts w:ascii="Courier New" w:hAnsi="Courier New" w:cs="Courier New"/>
    </w:rPr>
  </w:style>
  <w:style w:type="character" w:customStyle="1" w:styleId="WWCharLFO46LVL3">
    <w:name w:val="WW_CharLFO46LVL3"/>
    <w:rPr>
      <w:rFonts w:ascii="Wingdings" w:hAnsi="Wingdings" w:cs="Wingdings"/>
    </w:rPr>
  </w:style>
  <w:style w:type="character" w:customStyle="1" w:styleId="WWCharLFO46LVL4">
    <w:name w:val="WW_CharLFO46LVL4"/>
    <w:rPr>
      <w:rFonts w:ascii="Symbol" w:hAnsi="Symbol" w:cs="Symbol"/>
    </w:rPr>
  </w:style>
  <w:style w:type="character" w:customStyle="1" w:styleId="WWCharLFO46LVL5">
    <w:name w:val="WW_CharLFO46LVL5"/>
    <w:rPr>
      <w:rFonts w:ascii="Courier New" w:hAnsi="Courier New" w:cs="Courier New"/>
    </w:rPr>
  </w:style>
  <w:style w:type="character" w:customStyle="1" w:styleId="WWCharLFO46LVL6">
    <w:name w:val="WW_CharLFO46LVL6"/>
    <w:rPr>
      <w:rFonts w:ascii="Wingdings" w:hAnsi="Wingdings" w:cs="Wingdings"/>
    </w:rPr>
  </w:style>
  <w:style w:type="character" w:customStyle="1" w:styleId="WWCharLFO46LVL7">
    <w:name w:val="WW_CharLFO46LVL7"/>
    <w:rPr>
      <w:rFonts w:ascii="Symbol" w:hAnsi="Symbol" w:cs="Symbol"/>
    </w:rPr>
  </w:style>
  <w:style w:type="character" w:customStyle="1" w:styleId="WWCharLFO46LVL8">
    <w:name w:val="WW_CharLFO46LVL8"/>
    <w:rPr>
      <w:rFonts w:ascii="Courier New" w:hAnsi="Courier New" w:cs="Courier New"/>
    </w:rPr>
  </w:style>
  <w:style w:type="character" w:customStyle="1" w:styleId="WWCharLFO46LVL9">
    <w:name w:val="WW_CharLFO46LVL9"/>
    <w:rPr>
      <w:rFonts w:ascii="Wingdings" w:hAnsi="Wingdings" w:cs="Wingdings"/>
    </w:rPr>
  </w:style>
  <w:style w:type="character" w:customStyle="1" w:styleId="WWCharLFO47LVL1">
    <w:name w:val="WW_CharLFO47LVL1"/>
    <w:rPr>
      <w:rFonts w:ascii="Symbol" w:hAnsi="Symbol" w:cs="Symbol"/>
    </w:rPr>
  </w:style>
  <w:style w:type="character" w:customStyle="1" w:styleId="WWCharLFO47LVL2">
    <w:name w:val="WW_CharLFO47LVL2"/>
    <w:rPr>
      <w:rFonts w:ascii="Courier New" w:hAnsi="Courier New" w:cs="Courier New"/>
    </w:rPr>
  </w:style>
  <w:style w:type="character" w:customStyle="1" w:styleId="WWCharLFO47LVL3">
    <w:name w:val="WW_CharLFO47LVL3"/>
    <w:rPr>
      <w:rFonts w:ascii="Wingdings" w:hAnsi="Wingdings" w:cs="Wingdings"/>
    </w:rPr>
  </w:style>
  <w:style w:type="character" w:customStyle="1" w:styleId="WWCharLFO47LVL4">
    <w:name w:val="WW_CharLFO47LVL4"/>
    <w:rPr>
      <w:rFonts w:ascii="Symbol" w:hAnsi="Symbol" w:cs="Symbol"/>
    </w:rPr>
  </w:style>
  <w:style w:type="character" w:customStyle="1" w:styleId="WWCharLFO47LVL5">
    <w:name w:val="WW_CharLFO47LVL5"/>
    <w:rPr>
      <w:rFonts w:ascii="Courier New" w:hAnsi="Courier New" w:cs="Courier New"/>
    </w:rPr>
  </w:style>
  <w:style w:type="character" w:customStyle="1" w:styleId="WWCharLFO47LVL6">
    <w:name w:val="WW_CharLFO47LVL6"/>
    <w:rPr>
      <w:rFonts w:ascii="Wingdings" w:hAnsi="Wingdings" w:cs="Wingdings"/>
    </w:rPr>
  </w:style>
  <w:style w:type="character" w:customStyle="1" w:styleId="WWCharLFO47LVL7">
    <w:name w:val="WW_CharLFO47LVL7"/>
    <w:rPr>
      <w:rFonts w:ascii="Symbol" w:hAnsi="Symbol" w:cs="Symbol"/>
    </w:rPr>
  </w:style>
  <w:style w:type="character" w:customStyle="1" w:styleId="WWCharLFO47LVL8">
    <w:name w:val="WW_CharLFO47LVL8"/>
    <w:rPr>
      <w:rFonts w:ascii="Courier New" w:hAnsi="Courier New" w:cs="Courier New"/>
    </w:rPr>
  </w:style>
  <w:style w:type="character" w:customStyle="1" w:styleId="WWCharLFO47LVL9">
    <w:name w:val="WW_CharLFO47LVL9"/>
    <w:rPr>
      <w:rFonts w:ascii="Wingdings" w:hAnsi="Wingdings" w:cs="Wingdings"/>
    </w:rPr>
  </w:style>
  <w:style w:type="character" w:customStyle="1" w:styleId="WWCharLFO48LVL1">
    <w:name w:val="WW_CharLFO48LVL1"/>
    <w:rPr>
      <w:rFonts w:eastAsia="ヒラギノ角ゴ Pro W3"/>
      <w:b/>
      <w:bCs/>
      <w:i/>
      <w:color w:val="000000"/>
      <w:szCs w:val="20"/>
    </w:rPr>
  </w:style>
  <w:style w:type="character" w:customStyle="1" w:styleId="WWCharLFO48LVL2">
    <w:name w:val="WW_CharLFO48LVL2"/>
    <w:rPr>
      <w:rFonts w:eastAsia="ヒラギノ角ゴ Pro W3"/>
      <w:b/>
      <w:bCs/>
      <w:i/>
      <w:color w:val="000000"/>
      <w:szCs w:val="20"/>
    </w:rPr>
  </w:style>
  <w:style w:type="character" w:customStyle="1" w:styleId="WWCharLFO48LVL3">
    <w:name w:val="WW_CharLFO48LVL3"/>
    <w:rPr>
      <w:rFonts w:eastAsia="ヒラギノ角ゴ Pro W3"/>
      <w:b/>
      <w:bCs/>
      <w:i/>
      <w:color w:val="000000"/>
      <w:szCs w:val="20"/>
    </w:rPr>
  </w:style>
  <w:style w:type="character" w:customStyle="1" w:styleId="WWCharLFO48LVL4">
    <w:name w:val="WW_CharLFO48LVL4"/>
    <w:rPr>
      <w:rFonts w:eastAsia="ヒラギノ角ゴ Pro W3"/>
      <w:b/>
      <w:bCs/>
      <w:i/>
      <w:color w:val="000000"/>
      <w:szCs w:val="20"/>
    </w:rPr>
  </w:style>
  <w:style w:type="character" w:customStyle="1" w:styleId="WWCharLFO48LVL5">
    <w:name w:val="WW_CharLFO48LVL5"/>
    <w:rPr>
      <w:rFonts w:eastAsia="ヒラギノ角ゴ Pro W3"/>
      <w:b/>
      <w:bCs/>
      <w:i/>
      <w:color w:val="000000"/>
      <w:szCs w:val="20"/>
    </w:rPr>
  </w:style>
  <w:style w:type="character" w:customStyle="1" w:styleId="WWCharLFO48LVL6">
    <w:name w:val="WW_CharLFO48LVL6"/>
    <w:rPr>
      <w:rFonts w:eastAsia="ヒラギノ角ゴ Pro W3"/>
      <w:b/>
      <w:bCs/>
      <w:i/>
      <w:color w:val="000000"/>
      <w:szCs w:val="20"/>
    </w:rPr>
  </w:style>
  <w:style w:type="character" w:customStyle="1" w:styleId="WWCharLFO48LVL7">
    <w:name w:val="WW_CharLFO48LVL7"/>
    <w:rPr>
      <w:rFonts w:eastAsia="ヒラギノ角ゴ Pro W3"/>
      <w:b/>
      <w:bCs/>
      <w:i/>
      <w:color w:val="000000"/>
      <w:szCs w:val="20"/>
    </w:rPr>
  </w:style>
  <w:style w:type="character" w:customStyle="1" w:styleId="WWCharLFO48LVL8">
    <w:name w:val="WW_CharLFO48LVL8"/>
    <w:rPr>
      <w:rFonts w:eastAsia="ヒラギノ角ゴ Pro W3"/>
      <w:b/>
      <w:bCs/>
      <w:i/>
      <w:color w:val="000000"/>
      <w:szCs w:val="20"/>
    </w:rPr>
  </w:style>
  <w:style w:type="character" w:customStyle="1" w:styleId="WWCharLFO48LVL9">
    <w:name w:val="WW_CharLFO48LVL9"/>
    <w:rPr>
      <w:rFonts w:eastAsia="ヒラギノ角ゴ Pro W3"/>
      <w:b/>
      <w:bCs/>
      <w:i/>
      <w:color w:val="000000"/>
      <w:szCs w:val="20"/>
    </w:rPr>
  </w:style>
  <w:style w:type="character" w:customStyle="1" w:styleId="WWCharLFO49LVL1">
    <w:name w:val="WW_CharLFO49LVL1"/>
    <w:rPr>
      <w:rFonts w:ascii="Calibri" w:eastAsia="ヒラギノ角ゴ Pro W3" w:hAnsi="Calibri" w:cs="Calibri"/>
      <w:bCs/>
      <w:color w:val="000000"/>
      <w:position w:val="0"/>
      <w:sz w:val="22"/>
      <w:szCs w:val="20"/>
      <w:vertAlign w:val="baseline"/>
    </w:rPr>
  </w:style>
  <w:style w:type="character" w:customStyle="1" w:styleId="WWCharLFO49LVL2">
    <w:name w:val="WW_CharLFO49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3">
    <w:name w:val="WW_CharLFO49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9LVL4">
    <w:name w:val="WW_CharLFO49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9LVL5">
    <w:name w:val="WW_CharLFO49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6">
    <w:name w:val="WW_CharLFO49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9LVL7">
    <w:name w:val="WW_CharLFO49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9LVL8">
    <w:name w:val="WW_CharLFO49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9">
    <w:name w:val="WW_CharLFO49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50LVL1">
    <w:name w:val="WW_CharLFO50LVL1"/>
    <w:rPr>
      <w:rFonts w:ascii="Lucida Bright" w:eastAsia="Segoe UI" w:hAnsi="Lucida Bright" w:cs="Lucida Bright"/>
      <w:sz w:val="22"/>
    </w:rPr>
  </w:style>
  <w:style w:type="character" w:customStyle="1" w:styleId="WWCharLFO52LVL1">
    <w:name w:val="WW_CharLFO52LVL1"/>
    <w:rPr>
      <w:rFonts w:ascii="OpenSymbol" w:eastAsia="OpenSymbol" w:hAnsi="OpenSymbol" w:cs="OpenSymbol"/>
    </w:rPr>
  </w:style>
  <w:style w:type="character" w:customStyle="1" w:styleId="WWCharLFO52LVL2">
    <w:name w:val="WW_CharLFO52LVL2"/>
    <w:rPr>
      <w:rFonts w:ascii="OpenSymbol" w:eastAsia="OpenSymbol" w:hAnsi="OpenSymbol" w:cs="OpenSymbol"/>
    </w:rPr>
  </w:style>
  <w:style w:type="character" w:customStyle="1" w:styleId="WWCharLFO52LVL3">
    <w:name w:val="WW_CharLFO52LVL3"/>
    <w:rPr>
      <w:rFonts w:ascii="OpenSymbol" w:eastAsia="OpenSymbol" w:hAnsi="OpenSymbol" w:cs="OpenSymbol"/>
    </w:rPr>
  </w:style>
  <w:style w:type="character" w:customStyle="1" w:styleId="WWCharLFO52LVL4">
    <w:name w:val="WW_CharLFO52LVL4"/>
    <w:rPr>
      <w:rFonts w:ascii="OpenSymbol" w:eastAsia="OpenSymbol" w:hAnsi="OpenSymbol" w:cs="OpenSymbol"/>
    </w:rPr>
  </w:style>
  <w:style w:type="character" w:customStyle="1" w:styleId="WWCharLFO52LVL5">
    <w:name w:val="WW_CharLFO52LVL5"/>
    <w:rPr>
      <w:rFonts w:ascii="OpenSymbol" w:eastAsia="OpenSymbol" w:hAnsi="OpenSymbol" w:cs="OpenSymbol"/>
    </w:rPr>
  </w:style>
  <w:style w:type="character" w:customStyle="1" w:styleId="WWCharLFO52LVL6">
    <w:name w:val="WW_CharLFO52LVL6"/>
    <w:rPr>
      <w:rFonts w:ascii="OpenSymbol" w:eastAsia="OpenSymbol" w:hAnsi="OpenSymbol" w:cs="OpenSymbol"/>
    </w:rPr>
  </w:style>
  <w:style w:type="character" w:customStyle="1" w:styleId="WWCharLFO52LVL7">
    <w:name w:val="WW_CharLFO52LVL7"/>
    <w:rPr>
      <w:rFonts w:ascii="OpenSymbol" w:eastAsia="OpenSymbol" w:hAnsi="OpenSymbol" w:cs="OpenSymbol"/>
    </w:rPr>
  </w:style>
  <w:style w:type="character" w:customStyle="1" w:styleId="WWCharLFO52LVL8">
    <w:name w:val="WW_CharLFO52LVL8"/>
    <w:rPr>
      <w:rFonts w:ascii="OpenSymbol" w:eastAsia="OpenSymbol" w:hAnsi="OpenSymbol" w:cs="OpenSymbol"/>
    </w:rPr>
  </w:style>
  <w:style w:type="character" w:customStyle="1" w:styleId="WWCharLFO52LVL9">
    <w:name w:val="WW_CharLFO52LVL9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  <w:spacing w:after="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pPr>
      <w:keepNext/>
      <w:numPr>
        <w:numId w:val="1"/>
      </w:numPr>
      <w:spacing w:after="120"/>
      <w:jc w:val="center"/>
    </w:pPr>
    <w:rPr>
      <w:rFonts w:ascii="Arial" w:eastAsia="Times New Roman" w:hAnsi="Arial" w:cs="Arial"/>
      <w:b/>
      <w:sz w:val="22"/>
      <w:szCs w:val="20"/>
    </w:rPr>
  </w:style>
  <w:style w:type="paragraph" w:customStyle="1" w:styleId="Titolo21">
    <w:name w:val="Titolo 21"/>
    <w:basedOn w:val="Normale"/>
    <w:next w:val="Normale"/>
    <w:pPr>
      <w:keepNext/>
      <w:tabs>
        <w:tab w:val="num" w:pos="0"/>
      </w:tabs>
      <w:spacing w:before="240" w:after="60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pPr>
      <w:keepNext/>
      <w:tabs>
        <w:tab w:val="num" w:pos="0"/>
      </w:tabs>
      <w:spacing w:before="240" w:after="60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Titolo41">
    <w:name w:val="Titolo 41"/>
    <w:basedOn w:val="Normale"/>
    <w:next w:val="Normale"/>
    <w:pPr>
      <w:keepNext/>
      <w:tabs>
        <w:tab w:val="num" w:pos="0"/>
      </w:tabs>
      <w:spacing w:before="240" w:after="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61">
    <w:name w:val="Titolo 61"/>
    <w:basedOn w:val="Normale"/>
    <w:next w:val="Normale"/>
    <w:pPr>
      <w:tabs>
        <w:tab w:val="num" w:pos="0"/>
      </w:tabs>
      <w:spacing w:before="240" w:after="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pPr>
      <w:tabs>
        <w:tab w:val="num" w:pos="0"/>
      </w:tabs>
      <w:spacing w:before="240" w:after="60"/>
    </w:pPr>
    <w:rPr>
      <w:rFonts w:ascii="Times New Roman" w:eastAsia="Times New Roman" w:hAnsi="Times New Roman" w:cs="Times New Roman"/>
    </w:rPr>
  </w:style>
  <w:style w:type="paragraph" w:customStyle="1" w:styleId="Titolo81">
    <w:name w:val="Titolo 81"/>
    <w:basedOn w:val="Normale"/>
    <w:next w:val="Normale"/>
    <w:pPr>
      <w:tabs>
        <w:tab w:val="num" w:pos="0"/>
      </w:tabs>
      <w:spacing w:before="240" w:after="60"/>
    </w:pPr>
    <w:rPr>
      <w:rFonts w:ascii="Times New Roman" w:eastAsia="Times New Roman" w:hAnsi="Times New Roman" w:cs="Times New Roman"/>
      <w:i/>
      <w:iCs/>
    </w:rPr>
  </w:style>
  <w:style w:type="paragraph" w:customStyle="1" w:styleId="Normale6">
    <w:name w:val="Normale6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arattereCarattere3Carattere">
    <w:name w:val="Carattere Carattere3 Carattere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1Carattere">
    <w:name w:val="Carattere Carattere1 Carattere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Modulovuoto">
    <w:name w:val="Modulo vuoto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1">
    <w:name w:val="Normale1"/>
    <w:pPr>
      <w:suppressAutoHyphens/>
      <w:spacing w:line="100" w:lineRule="atLeast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Courier New" w:eastAsia="ヒラギノ角ゴ Pro W3" w:hAnsi="Courier New" w:cs="Courier New"/>
      <w:color w:val="000000"/>
      <w:kern w:val="1"/>
      <w:sz w:val="24"/>
      <w:lang w:eastAsia="ar-SA"/>
    </w:rPr>
  </w:style>
  <w:style w:type="paragraph" w:customStyle="1" w:styleId="Corpodeltesto21">
    <w:name w:val="Corpo del testo 21"/>
    <w:pPr>
      <w:suppressAutoHyphens/>
      <w:spacing w:after="120" w:line="480" w:lineRule="auto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Corpodeltesto31">
    <w:name w:val="Corpo del testo 31"/>
    <w:pPr>
      <w:suppressAutoHyphens/>
      <w:spacing w:line="100" w:lineRule="atLeast"/>
      <w:jc w:val="both"/>
      <w:textAlignment w:val="baseline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Corpodeltesto1">
    <w:name w:val="Corpo del testo1"/>
    <w:pPr>
      <w:suppressAutoHyphens/>
      <w:spacing w:after="120" w:line="100" w:lineRule="atLeast"/>
      <w:textAlignment w:val="baseline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Rientrocorpodeltesto1">
    <w:name w:val="Rientro corpo del testo1"/>
    <w:pPr>
      <w:suppressAutoHyphens/>
      <w:spacing w:after="120" w:line="100" w:lineRule="atLeast"/>
      <w:ind w:left="283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Pidipagina1">
    <w:name w:val="Piè di pagina1"/>
    <w:pPr>
      <w:tabs>
        <w:tab w:val="center" w:pos="4819"/>
        <w:tab w:val="right" w:pos="9638"/>
      </w:tabs>
      <w:suppressAutoHyphens/>
      <w:spacing w:line="100" w:lineRule="atLeast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Testodelblocco1">
    <w:name w:val="Testo del blocco1"/>
    <w:basedOn w:val="Normale"/>
    <w:pPr>
      <w:spacing w:after="0"/>
      <w:ind w:left="709" w:right="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arattereCarattere3">
    <w:name w:val="Carattere Carattere3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normale10">
    <w:name w:val="normale1"/>
    <w:basedOn w:val="Normale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CarattereCarattere1">
    <w:name w:val="Carattere Carattere1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Paragrafoelenco">
    <w:name w:val="List Paragraph"/>
    <w:basedOn w:val="Normale"/>
    <w:qFormat/>
    <w:pPr>
      <w:spacing w:after="0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e2">
    <w:name w:val="Normale2"/>
    <w:pPr>
      <w:suppressAutoHyphens/>
      <w:spacing w:after="200" w:line="100" w:lineRule="atLeast"/>
      <w:textAlignment w:val="baseline"/>
    </w:pPr>
    <w:rPr>
      <w:rFonts w:ascii="Lucida Grande" w:eastAsia="ヒラギノ角ゴ Pro W3" w:hAnsi="Lucida Grande" w:cs="Lucida Grande"/>
      <w:color w:val="000000"/>
      <w:kern w:val="1"/>
      <w:sz w:val="24"/>
      <w:lang w:eastAsia="ar-SA"/>
    </w:rPr>
  </w:style>
  <w:style w:type="paragraph" w:customStyle="1" w:styleId="CM1">
    <w:name w:val="CM1"/>
    <w:basedOn w:val="Default"/>
    <w:next w:val="Default"/>
    <w:pPr>
      <w:autoSpaceDE w:val="0"/>
    </w:pPr>
    <w:rPr>
      <w:rFonts w:ascii="EUAlbertina" w:eastAsia="Calibri" w:hAnsi="EUAlbertina" w:cs="EUAlbertina"/>
      <w:szCs w:val="24"/>
    </w:rPr>
  </w:style>
  <w:style w:type="paragraph" w:styleId="Testonotaapidipagina">
    <w:name w:val="footnote text"/>
    <w:basedOn w:val="Normale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rpodeltesto32">
    <w:name w:val="Corpo del testo 32"/>
    <w:basedOn w:val="Normale"/>
    <w:pPr>
      <w:spacing w:after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arattereCarattere2">
    <w:name w:val="Carattere Carattere2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rFonts w:ascii="Arial" w:eastAsia="Times New Roman" w:hAnsi="Arial" w:cs="Arial"/>
    </w:rPr>
  </w:style>
  <w:style w:type="paragraph" w:customStyle="1" w:styleId="Corpotesto1">
    <w:name w:val="Corpo testo1"/>
    <w:basedOn w:val="Normale"/>
    <w:pPr>
      <w:spacing w:after="120"/>
    </w:pPr>
    <w:rPr>
      <w:rFonts w:ascii="Times New Roman" w:eastAsia="Times New Roman" w:hAnsi="Times New Roman" w:cs="Times New Roman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ascii="Arial" w:eastAsia="Times New Roman" w:hAnsi="Arial" w:cs="Arial"/>
    </w:rPr>
  </w:style>
  <w:style w:type="paragraph" w:customStyle="1" w:styleId="Terminedefinizione">
    <w:name w:val="Termine definizione"/>
    <w:basedOn w:val="Normale"/>
    <w:next w:val="Normale"/>
    <w:pPr>
      <w:spacing w:after="0"/>
    </w:pPr>
    <w:rPr>
      <w:rFonts w:ascii="Times New Roman" w:eastAsia="Times New Roman" w:hAnsi="Times New Roman" w:cs="Times New Roman"/>
      <w:szCs w:val="20"/>
    </w:rPr>
  </w:style>
  <w:style w:type="paragraph" w:customStyle="1" w:styleId="Paragrafoelenco1">
    <w:name w:val="Paragrafo elenco1"/>
    <w:basedOn w:val="Normale"/>
    <w:pPr>
      <w:spacing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</w:rPr>
  </w:style>
  <w:style w:type="paragraph" w:customStyle="1" w:styleId="Normale5">
    <w:name w:val="Normale5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ModulovuotoAAB">
    <w:name w:val="Modulo vuoto A A B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CorpoA">
    <w:name w:val="Corpo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odulovuotoA">
    <w:name w:val="Modulo vuoto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ModulovuotoAA">
    <w:name w:val="Modulo vuoto A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ModulovuotoB">
    <w:name w:val="Modulo vuoto B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4">
    <w:name w:val="Normale4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Intestazione2A">
    <w:name w:val="Intestazione 2 A"/>
    <w:next w:val="CorpoB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CorpoB">
    <w:name w:val="Corpo B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odulovuotoAAA">
    <w:name w:val="Modulo vuoto A A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CorpoBA">
    <w:name w:val="Corpo B A"/>
    <w:pPr>
      <w:suppressAutoHyphens/>
      <w:spacing w:line="100" w:lineRule="atLeast"/>
      <w:jc w:val="center"/>
      <w:textAlignment w:val="baseline"/>
    </w:pPr>
    <w:rPr>
      <w:rFonts w:ascii="Helvetica" w:eastAsia="ヒラギノ角ゴ Pro W3" w:hAnsi="Helvetica" w:cs="Helvetica"/>
      <w:color w:val="000000"/>
      <w:kern w:val="1"/>
      <w:lang w:eastAsia="ar-SA"/>
    </w:rPr>
  </w:style>
  <w:style w:type="paragraph" w:customStyle="1" w:styleId="Intestazione2AA">
    <w:name w:val="Intestazione 2 A A"/>
    <w:next w:val="CorpoA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ModulovuotoBA">
    <w:name w:val="Modulo vuoto B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3">
    <w:name w:val="Normale3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CorpoBAA">
    <w:name w:val="Corpo B A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C">
    <w:name w:val="Corpo C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Intestazione2B">
    <w:name w:val="Intestazione 2 B"/>
    <w:next w:val="CorpoC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line="100" w:lineRule="atLeast"/>
      <w:jc w:val="center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CorpoD">
    <w:name w:val="Corpo D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DA">
    <w:name w:val="Corpo D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Intestazione2BA">
    <w:name w:val="Intestazione 2 B A"/>
    <w:next w:val="CorpoBA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Grigliatabella1">
    <w:name w:val="Griglia tabella1"/>
    <w:pPr>
      <w:suppressAutoHyphens/>
      <w:spacing w:line="100" w:lineRule="atLeast"/>
      <w:textAlignment w:val="baseline"/>
    </w:pPr>
    <w:rPr>
      <w:rFonts w:ascii="Lucida Grande" w:eastAsia="ヒラギノ角ゴ Pro W3" w:hAnsi="Lucida Grande" w:cs="Lucida Grande"/>
      <w:color w:val="000000"/>
      <w:kern w:val="1"/>
      <w:sz w:val="22"/>
      <w:lang w:eastAsia="ar-SA"/>
    </w:rPr>
  </w:style>
  <w:style w:type="paragraph" w:customStyle="1" w:styleId="CorpoE">
    <w:name w:val="Corpo E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">
    <w:name w:val="Corpo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appadocumento1">
    <w:name w:val="Mappa documento1"/>
    <w:basedOn w:val="Normale"/>
    <w:pPr>
      <w:shd w:val="clear" w:color="auto" w:fill="000080"/>
      <w:spacing w:line="276" w:lineRule="auto"/>
    </w:pPr>
    <w:rPr>
      <w:rFonts w:ascii="Tahoma" w:eastAsia="ヒラギノ角ゴ Pro W3" w:hAnsi="Tahoma" w:cs="Tahoma"/>
      <w:color w:val="000000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customStyle="1" w:styleId="Titolo1Carattere1">
    <w:name w:val="Titolo 1 Carattere1"/>
    <w:uiPriority w:val="9"/>
    <w:rsid w:val="00091128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Textbody">
    <w:name w:val="Text body"/>
    <w:basedOn w:val="Normale"/>
    <w:rsid w:val="00091128"/>
    <w:pPr>
      <w:autoSpaceDN w:val="0"/>
      <w:spacing w:after="0" w:line="240" w:lineRule="auto"/>
      <w:ind w:left="674"/>
      <w:textAlignment w:val="auto"/>
    </w:pPr>
    <w:rPr>
      <w:rFonts w:ascii="Arial" w:eastAsia="Arial" w:hAnsi="Arial" w:cs="Tahoma"/>
      <w:kern w:val="3"/>
      <w:sz w:val="20"/>
      <w:szCs w:val="20"/>
      <w:lang w:val="en-US" w:eastAsia="en-US"/>
    </w:rPr>
  </w:style>
  <w:style w:type="table" w:styleId="Grigliatabella">
    <w:name w:val="Table Grid"/>
    <w:basedOn w:val="Tabellanormale"/>
    <w:rsid w:val="004471BC"/>
    <w:pPr>
      <w:suppressAutoHyphens/>
      <w:spacing w:after="200" w:line="1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1B24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B244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1B2449"/>
    <w:rPr>
      <w:rFonts w:ascii="Cambria" w:eastAsia="Cambria" w:hAnsi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ca3d026938b8a8de8fe221df340f2af3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e74a36cb539c7f689cea28a0e7fe5cb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8656C-01A7-4D04-BEBF-EF7427A7F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F2125-6EE1-4C39-B4D9-764DC7927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52B06-B664-498B-AC8A-4E403218AA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vecchietti_a</dc:creator>
  <cp:keywords/>
  <cp:lastModifiedBy>Ficarelli Monica</cp:lastModifiedBy>
  <cp:revision>141</cp:revision>
  <cp:lastPrinted>2018-02-23T09:20:00Z</cp:lastPrinted>
  <dcterms:created xsi:type="dcterms:W3CDTF">2025-01-16T11:08:00Z</dcterms:created>
  <dcterms:modified xsi:type="dcterms:W3CDTF">2026-01-16T11:48:00Z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0x0101006C53CAF9AB83064DB329DC28BF1C07FC</vt:lpwstr>
  </property>
</Properties>
</file>