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24DC" w14:textId="77777777" w:rsidR="003954B8" w:rsidRPr="00AE6FC2" w:rsidRDefault="003954B8" w:rsidP="003954B8">
      <w:pPr>
        <w:pStyle w:val="NormaleWeb"/>
        <w:spacing w:line="100" w:lineRule="atLeast"/>
        <w:jc w:val="center"/>
        <w:rPr>
          <w:rFonts w:ascii="Aptos" w:eastAsia="Arial Narrow" w:hAnsi="Aptos" w:cs="Arial Narrow"/>
          <w:color w:val="FF0000"/>
          <w:sz w:val="20"/>
          <w:szCs w:val="20"/>
          <w:lang w:eastAsia="zh-CN" w:bidi="hi-IN"/>
        </w:rPr>
      </w:pPr>
      <w:r w:rsidRPr="00AE6FC2">
        <w:rPr>
          <w:rFonts w:ascii="Aptos" w:eastAsia="Arial Narrow" w:hAnsi="Aptos" w:cs="Arial Narrow"/>
          <w:color w:val="FF0000"/>
          <w:sz w:val="20"/>
          <w:szCs w:val="20"/>
          <w:lang w:eastAsia="zh-CN" w:bidi="hi-IN"/>
        </w:rPr>
        <w:t>La presente dichiarazione deve essere compilata e firmata in forma digitale oppure autografa (nel secondo caso deve essere allegata la copia fotostatica del documento di identità del sottoscrittore in corso di validità).</w:t>
      </w:r>
    </w:p>
    <w:p w14:paraId="3210824E" w14:textId="4F37C046" w:rsidR="003954B8" w:rsidRPr="00AE6FC2" w:rsidRDefault="0BB5C3D0" w:rsidP="527D6BF3">
      <w:pPr>
        <w:pStyle w:val="NormaleWeb"/>
        <w:spacing w:line="100" w:lineRule="atLeast"/>
        <w:jc w:val="center"/>
        <w:rPr>
          <w:rFonts w:ascii="Aptos" w:hAnsi="Aptos" w:cs="Arial"/>
          <w:b/>
          <w:bCs/>
          <w:sz w:val="28"/>
          <w:szCs w:val="28"/>
        </w:rPr>
      </w:pPr>
      <w:r w:rsidRPr="00AE6FC2">
        <w:rPr>
          <w:rFonts w:ascii="Aptos" w:eastAsia="Arial" w:hAnsi="Aptos" w:cs="Arial"/>
          <w:b/>
          <w:bCs/>
          <w:color w:val="000000" w:themeColor="text1"/>
          <w:sz w:val="28"/>
          <w:szCs w:val="28"/>
        </w:rPr>
        <w:t>BANDO PER IL SOSTEGNO A PROGETTI DI INTERNAZIONALIZZAZIONE</w:t>
      </w:r>
      <w:r w:rsidR="003954B8" w:rsidRPr="00AE6FC2">
        <w:rPr>
          <w:rFonts w:ascii="Aptos" w:hAnsi="Aptos"/>
        </w:rPr>
        <w:br/>
      </w:r>
      <w:r w:rsidRPr="00AE6FC2">
        <w:rPr>
          <w:rFonts w:ascii="Aptos" w:eastAsia="Arial" w:hAnsi="Aptos" w:cs="Arial"/>
          <w:b/>
          <w:bCs/>
          <w:color w:val="000000" w:themeColor="text1"/>
          <w:sz w:val="28"/>
          <w:szCs w:val="28"/>
        </w:rPr>
        <w:t>DELLE PMI E AGGREGAZIONI DI PMI – 202</w:t>
      </w:r>
      <w:r w:rsidR="007D4DA5" w:rsidRPr="00AE6FC2">
        <w:rPr>
          <w:rFonts w:ascii="Aptos" w:eastAsia="Arial" w:hAnsi="Aptos" w:cs="Arial"/>
          <w:b/>
          <w:bCs/>
          <w:color w:val="000000" w:themeColor="text1"/>
          <w:sz w:val="28"/>
          <w:szCs w:val="28"/>
        </w:rPr>
        <w:t>4</w:t>
      </w:r>
    </w:p>
    <w:p w14:paraId="6E5E56E0" w14:textId="7B1DD576" w:rsidR="003954B8" w:rsidRPr="00AE6FC2" w:rsidRDefault="00BC350A" w:rsidP="527D6BF3">
      <w:pPr>
        <w:pStyle w:val="NormaleWeb"/>
        <w:spacing w:line="100" w:lineRule="atLeast"/>
        <w:jc w:val="center"/>
        <w:rPr>
          <w:rFonts w:ascii="Aptos" w:hAnsi="Aptos" w:cs="Arial"/>
          <w:b/>
          <w:bCs/>
          <w:sz w:val="28"/>
          <w:szCs w:val="28"/>
        </w:rPr>
      </w:pPr>
      <w:r w:rsidRPr="00AE6FC2">
        <w:rPr>
          <w:rFonts w:ascii="Aptos" w:hAnsi="Aptos" w:cs="Arial"/>
          <w:b/>
          <w:bCs/>
          <w:sz w:val="28"/>
          <w:szCs w:val="28"/>
        </w:rPr>
        <w:t xml:space="preserve"> (</w:t>
      </w:r>
      <w:r w:rsidR="003954B8" w:rsidRPr="00AE6FC2">
        <w:rPr>
          <w:rFonts w:ascii="Aptos" w:hAnsi="Aptos" w:cs="Arial"/>
          <w:b/>
          <w:bCs/>
          <w:sz w:val="28"/>
          <w:szCs w:val="28"/>
        </w:rPr>
        <w:t>D.G.R. n.</w:t>
      </w:r>
      <w:r w:rsidR="007D4DA5" w:rsidRPr="00AE6FC2">
        <w:rPr>
          <w:rFonts w:ascii="Aptos" w:hAnsi="Aptos" w:cs="Arial"/>
          <w:b/>
          <w:bCs/>
          <w:sz w:val="28"/>
          <w:szCs w:val="28"/>
        </w:rPr>
        <w:t xml:space="preserve"> 2150</w:t>
      </w:r>
      <w:r w:rsidR="003954B8" w:rsidRPr="00AE6FC2">
        <w:rPr>
          <w:rFonts w:ascii="Aptos" w:hAnsi="Aptos" w:cs="Arial"/>
          <w:b/>
          <w:bCs/>
          <w:sz w:val="28"/>
          <w:szCs w:val="28"/>
        </w:rPr>
        <w:t>/202</w:t>
      </w:r>
      <w:r w:rsidR="007D4DA5" w:rsidRPr="00AE6FC2">
        <w:rPr>
          <w:rFonts w:ascii="Aptos" w:hAnsi="Aptos" w:cs="Arial"/>
          <w:b/>
          <w:bCs/>
          <w:sz w:val="28"/>
          <w:szCs w:val="28"/>
        </w:rPr>
        <w:t>4</w:t>
      </w:r>
      <w:r w:rsidRPr="00AE6FC2">
        <w:rPr>
          <w:rFonts w:ascii="Aptos" w:hAnsi="Aptos" w:cs="Arial"/>
          <w:b/>
          <w:bCs/>
          <w:sz w:val="28"/>
          <w:szCs w:val="28"/>
        </w:rPr>
        <w:t>)</w:t>
      </w:r>
    </w:p>
    <w:p w14:paraId="1E217FE6" w14:textId="77442368" w:rsidR="00B844CE" w:rsidRPr="00AE6FC2" w:rsidRDefault="0054799F" w:rsidP="00E507A5">
      <w:pPr>
        <w:pStyle w:val="NormaleWeb"/>
        <w:spacing w:after="120" w:line="100" w:lineRule="atLeast"/>
        <w:jc w:val="center"/>
        <w:rPr>
          <w:rFonts w:ascii="Aptos" w:hAnsi="Aptos"/>
        </w:rPr>
      </w:pPr>
      <w:r w:rsidRPr="00AE6FC2">
        <w:rPr>
          <w:rFonts w:ascii="Aptos" w:hAnsi="Aptos" w:cs="Arial"/>
        </w:rPr>
        <w:t>Priorità 1 - Azione 1.3.2. del PR-FESR Emilia-</w:t>
      </w:r>
      <w:bookmarkStart w:id="0" w:name="__DdeLink__4_1812417469"/>
      <w:r w:rsidRPr="00AE6FC2">
        <w:rPr>
          <w:rFonts w:ascii="Aptos" w:hAnsi="Aptos" w:cs="Arial"/>
        </w:rPr>
        <w:t>Romagna</w:t>
      </w:r>
      <w:bookmarkEnd w:id="0"/>
      <w:r w:rsidRPr="00AE6FC2">
        <w:rPr>
          <w:rFonts w:ascii="Aptos" w:hAnsi="Aptos" w:cs="Arial"/>
        </w:rPr>
        <w:t xml:space="preserve"> 2021-2027</w:t>
      </w:r>
    </w:p>
    <w:p w14:paraId="2106CA8B" w14:textId="1F92CCA5" w:rsidR="00B844CE" w:rsidRPr="00AE6FC2" w:rsidRDefault="00B844CE" w:rsidP="00202062">
      <w:pPr>
        <w:pStyle w:val="Titolo1"/>
        <w:spacing w:before="120"/>
        <w:rPr>
          <w:rFonts w:ascii="Aptos" w:hAnsi="Aptos"/>
          <w:caps/>
          <w:sz w:val="24"/>
          <w:szCs w:val="24"/>
        </w:rPr>
      </w:pPr>
      <w:r w:rsidRPr="00AE6FC2">
        <w:rPr>
          <w:rFonts w:ascii="Aptos" w:hAnsi="Aptos"/>
          <w:caps/>
          <w:sz w:val="24"/>
          <w:szCs w:val="24"/>
        </w:rPr>
        <w:t>Dichiarazione sostitutiva di atto di notorieta'</w:t>
      </w:r>
    </w:p>
    <w:p w14:paraId="1C95039A" w14:textId="11F3377B" w:rsidR="00B844CE" w:rsidRPr="00AE6FC2" w:rsidRDefault="00B844CE" w:rsidP="00202062">
      <w:pPr>
        <w:autoSpaceDE w:val="0"/>
        <w:spacing w:before="120"/>
        <w:jc w:val="both"/>
        <w:rPr>
          <w:rFonts w:ascii="Aptos" w:hAnsi="Aptos" w:cs="Arial"/>
          <w:b/>
          <w:sz w:val="22"/>
        </w:rPr>
      </w:pPr>
      <w:r w:rsidRPr="00AE6FC2">
        <w:rPr>
          <w:rFonts w:ascii="Aptos" w:hAnsi="Aptos" w:cs="Arial"/>
          <w:b/>
          <w:bCs/>
          <w:sz w:val="24"/>
          <w:szCs w:val="24"/>
        </w:rPr>
        <w:t xml:space="preserve">Allegato alla </w:t>
      </w:r>
      <w:r w:rsidR="0027170B" w:rsidRPr="00AE6FC2">
        <w:rPr>
          <w:rFonts w:ascii="Aptos" w:hAnsi="Aptos" w:cs="Arial"/>
          <w:b/>
          <w:bCs/>
          <w:sz w:val="24"/>
          <w:szCs w:val="24"/>
        </w:rPr>
        <w:t>Rendicontazione delle spese</w:t>
      </w:r>
      <w:r w:rsidRPr="00AE6FC2">
        <w:rPr>
          <w:rFonts w:ascii="Aptos" w:hAnsi="Aptos" w:cs="Arial"/>
          <w:b/>
          <w:bCs/>
          <w:sz w:val="24"/>
          <w:szCs w:val="24"/>
        </w:rPr>
        <w:t xml:space="preserve"> in relazione al Saldo del </w:t>
      </w:r>
      <w:r w:rsidRPr="00AE6FC2">
        <w:rPr>
          <w:rFonts w:ascii="Aptos" w:hAnsi="Aptos" w:cs="Arial"/>
          <w:b/>
          <w:sz w:val="22"/>
        </w:rPr>
        <w:t>progetto prot. PG/anno/numero</w:t>
      </w:r>
      <w:r w:rsidRPr="00AE6FC2">
        <w:rPr>
          <w:rFonts w:ascii="Aptos" w:hAnsi="Aptos" w:cs="Arial"/>
          <w:sz w:val="21"/>
          <w:szCs w:val="21"/>
        </w:rPr>
        <w:t xml:space="preserve"> ………………… </w:t>
      </w:r>
      <w:r w:rsidRPr="00AE6FC2">
        <w:rPr>
          <w:rFonts w:ascii="Aptos" w:hAnsi="Aptos" w:cs="Arial"/>
          <w:b/>
          <w:sz w:val="22"/>
        </w:rPr>
        <w:t>dal titolo “</w:t>
      </w:r>
      <w:r w:rsidRPr="00AE6FC2">
        <w:rPr>
          <w:rFonts w:ascii="Aptos" w:hAnsi="Aptos" w:cs="Arial"/>
          <w:sz w:val="21"/>
          <w:szCs w:val="21"/>
        </w:rPr>
        <w:t>__________________________________________</w:t>
      </w:r>
      <w:r w:rsidRPr="00AE6FC2">
        <w:rPr>
          <w:rFonts w:ascii="Aptos" w:hAnsi="Aptos" w:cs="Arial"/>
          <w:b/>
          <w:sz w:val="22"/>
        </w:rPr>
        <w:t xml:space="preserve">”, </w:t>
      </w:r>
    </w:p>
    <w:p w14:paraId="1BB7DAE7" w14:textId="77777777" w:rsidR="00B844CE" w:rsidRPr="00AE6FC2" w:rsidRDefault="00B844CE">
      <w:pPr>
        <w:autoSpaceDE w:val="0"/>
        <w:jc w:val="both"/>
        <w:rPr>
          <w:rFonts w:ascii="Aptos" w:hAnsi="Aptos" w:cs="Arial"/>
          <w:b/>
          <w:caps/>
        </w:rPr>
      </w:pPr>
      <w:r w:rsidRPr="00AE6FC2">
        <w:rPr>
          <w:rFonts w:ascii="Aptos" w:hAnsi="Aptos" w:cs="Arial"/>
          <w:b/>
          <w:sz w:val="22"/>
        </w:rPr>
        <w:t>C.U.P.</w:t>
      </w:r>
      <w:r w:rsidRPr="00AE6FC2">
        <w:rPr>
          <w:rFonts w:ascii="Aptos" w:hAnsi="Aptos" w:cs="Arial"/>
          <w:sz w:val="21"/>
          <w:szCs w:val="21"/>
        </w:rPr>
        <w:t xml:space="preserve"> ________________.</w:t>
      </w:r>
      <w:r w:rsidRPr="00AE6FC2">
        <w:rPr>
          <w:rFonts w:ascii="Aptos" w:hAnsi="Aptos" w:cs="Arial"/>
          <w:b/>
          <w:sz w:val="22"/>
        </w:rPr>
        <w:t xml:space="preserve"> </w:t>
      </w:r>
    </w:p>
    <w:p w14:paraId="77558CFB" w14:textId="77777777" w:rsidR="00B844CE" w:rsidRPr="00AE6FC2" w:rsidRDefault="00B844CE">
      <w:pPr>
        <w:jc w:val="center"/>
        <w:rPr>
          <w:rFonts w:ascii="Aptos" w:hAnsi="Aptos" w:cs="Arial"/>
          <w:b/>
          <w:caps/>
        </w:rPr>
      </w:pPr>
    </w:p>
    <w:p w14:paraId="280E7AD0" w14:textId="1F6D2A98" w:rsidR="00B844CE" w:rsidRPr="00D60CA4" w:rsidRDefault="00B844CE">
      <w:pPr>
        <w:autoSpaceDE w:val="0"/>
        <w:jc w:val="both"/>
        <w:rPr>
          <w:rFonts w:ascii="Aptos" w:hAnsi="Aptos" w:cs="Arial"/>
          <w:sz w:val="22"/>
          <w:szCs w:val="22"/>
        </w:rPr>
      </w:pPr>
      <w:r w:rsidRPr="00D60CA4">
        <w:rPr>
          <w:rFonts w:ascii="Aptos" w:hAnsi="Aptos" w:cs="Arial"/>
          <w:sz w:val="22"/>
          <w:szCs w:val="22"/>
        </w:rPr>
        <w:t>Il/La sottoscritto/a ____________________________</w:t>
      </w:r>
      <w:r w:rsidR="00D60CA4" w:rsidRPr="00D60CA4">
        <w:rPr>
          <w:rFonts w:ascii="Aptos" w:hAnsi="Aptos" w:cs="Arial"/>
          <w:sz w:val="22"/>
          <w:szCs w:val="22"/>
        </w:rPr>
        <w:t>________</w:t>
      </w:r>
      <w:r w:rsidRPr="00D60CA4">
        <w:rPr>
          <w:rFonts w:ascii="Aptos" w:hAnsi="Aptos" w:cs="Arial"/>
          <w:sz w:val="22"/>
          <w:szCs w:val="22"/>
        </w:rPr>
        <w:t xml:space="preserve">__ nato/a </w:t>
      </w:r>
      <w:proofErr w:type="spellStart"/>
      <w:r w:rsidRPr="00D60CA4">
        <w:rPr>
          <w:rFonts w:ascii="Aptos" w:hAnsi="Aptos" w:cs="Arial"/>
          <w:sz w:val="22"/>
          <w:szCs w:val="22"/>
        </w:rPr>
        <w:t>a</w:t>
      </w:r>
      <w:proofErr w:type="spellEnd"/>
      <w:r w:rsidRPr="00D60CA4">
        <w:rPr>
          <w:rFonts w:ascii="Aptos" w:hAnsi="Aptos" w:cs="Arial"/>
          <w:sz w:val="22"/>
          <w:szCs w:val="22"/>
        </w:rPr>
        <w:t xml:space="preserve"> _____________</w:t>
      </w:r>
      <w:r w:rsidR="00D60CA4" w:rsidRPr="00D60CA4">
        <w:rPr>
          <w:rFonts w:ascii="Aptos" w:hAnsi="Aptos" w:cs="Arial"/>
          <w:sz w:val="22"/>
          <w:szCs w:val="22"/>
        </w:rPr>
        <w:t>________________</w:t>
      </w:r>
      <w:r w:rsidRPr="00D60CA4">
        <w:rPr>
          <w:rFonts w:ascii="Aptos" w:hAnsi="Aptos" w:cs="Arial"/>
          <w:sz w:val="22"/>
          <w:szCs w:val="22"/>
        </w:rPr>
        <w:t xml:space="preserve">__ </w:t>
      </w:r>
      <w:r w:rsidRPr="00D60CA4">
        <w:rPr>
          <w:rFonts w:ascii="Aptos" w:hAnsi="Aptos" w:cs="Arial"/>
          <w:sz w:val="22"/>
          <w:szCs w:val="22"/>
        </w:rPr>
        <w:br/>
        <w:t xml:space="preserve">in data __________________ Codice fiscale ________________________ </w:t>
      </w:r>
    </w:p>
    <w:p w14:paraId="4E8A3A54" w14:textId="77777777" w:rsidR="00B844CE" w:rsidRPr="00D60CA4" w:rsidRDefault="00B844CE">
      <w:pPr>
        <w:autoSpaceDE w:val="0"/>
        <w:jc w:val="both"/>
        <w:rPr>
          <w:rFonts w:ascii="Aptos" w:hAnsi="Aptos" w:cs="Arial"/>
          <w:sz w:val="22"/>
          <w:szCs w:val="22"/>
        </w:rPr>
      </w:pPr>
    </w:p>
    <w:p w14:paraId="27EC8E45" w14:textId="0209B5BB" w:rsidR="00B844CE" w:rsidRPr="00D60CA4" w:rsidRDefault="00B844CE" w:rsidP="00AE6FC2">
      <w:pPr>
        <w:numPr>
          <w:ilvl w:val="0"/>
          <w:numId w:val="3"/>
        </w:numPr>
        <w:tabs>
          <w:tab w:val="clear" w:pos="360"/>
        </w:tabs>
        <w:autoSpaceDE w:val="0"/>
        <w:rPr>
          <w:rFonts w:ascii="Aptos" w:hAnsi="Aptos"/>
          <w:sz w:val="22"/>
          <w:szCs w:val="22"/>
        </w:rPr>
      </w:pPr>
      <w:r w:rsidRPr="00D60CA4">
        <w:rPr>
          <w:rFonts w:ascii="Aptos" w:hAnsi="Aptos" w:cs="Arial"/>
          <w:sz w:val="22"/>
          <w:szCs w:val="22"/>
        </w:rPr>
        <w:t>in qualità di legale rappresentante/delegato dell'impresa</w:t>
      </w:r>
      <w:r w:rsidR="0002697C" w:rsidRPr="00D60CA4">
        <w:rPr>
          <w:rFonts w:ascii="Aptos" w:hAnsi="Aptos" w:cs="Arial"/>
          <w:b/>
          <w:bCs/>
          <w:sz w:val="22"/>
          <w:szCs w:val="22"/>
        </w:rPr>
        <w:t>:</w:t>
      </w:r>
      <w:r w:rsidRPr="00D60CA4">
        <w:rPr>
          <w:rFonts w:ascii="Aptos" w:hAnsi="Aptos" w:cs="Arial"/>
          <w:sz w:val="22"/>
          <w:szCs w:val="22"/>
        </w:rPr>
        <w:t xml:space="preserve"> </w:t>
      </w:r>
      <w:r w:rsidR="00D60CA4" w:rsidRPr="00D60CA4">
        <w:rPr>
          <w:rFonts w:ascii="Aptos" w:hAnsi="Aptos" w:cs="Arial"/>
          <w:sz w:val="22"/>
          <w:szCs w:val="22"/>
        </w:rPr>
        <w:t>_______________________________________</w:t>
      </w:r>
    </w:p>
    <w:p w14:paraId="750E88B5" w14:textId="59CCAC0F" w:rsidR="00D60CA4" w:rsidRPr="00D60CA4" w:rsidRDefault="00B844CE" w:rsidP="00D60CA4">
      <w:pPr>
        <w:autoSpaceDE w:val="0"/>
        <w:ind w:left="360"/>
        <w:rPr>
          <w:rFonts w:ascii="Aptos" w:hAnsi="Aptos"/>
          <w:sz w:val="22"/>
          <w:szCs w:val="22"/>
        </w:rPr>
      </w:pPr>
      <w:r w:rsidRPr="00D60CA4">
        <w:rPr>
          <w:rFonts w:ascii="Aptos" w:hAnsi="Aptos" w:cs="Arial"/>
          <w:sz w:val="22"/>
          <w:szCs w:val="22"/>
        </w:rPr>
        <w:t>Denominazione / Ragione sociale ____________________</w:t>
      </w:r>
      <w:r w:rsidR="0002697C" w:rsidRPr="00D60CA4">
        <w:rPr>
          <w:rFonts w:ascii="Aptos" w:hAnsi="Aptos" w:cs="Arial"/>
          <w:sz w:val="22"/>
          <w:szCs w:val="22"/>
        </w:rPr>
        <w:t>_______________</w:t>
      </w:r>
      <w:r w:rsidRPr="00D60CA4">
        <w:rPr>
          <w:rFonts w:ascii="Aptos" w:hAnsi="Aptos" w:cs="Arial"/>
          <w:sz w:val="22"/>
          <w:szCs w:val="22"/>
        </w:rPr>
        <w:t>_______________</w:t>
      </w:r>
      <w:r w:rsidR="00E507A5" w:rsidRPr="00D60CA4">
        <w:rPr>
          <w:rFonts w:ascii="Aptos" w:hAnsi="Aptos" w:cs="Arial"/>
          <w:sz w:val="22"/>
          <w:szCs w:val="22"/>
        </w:rPr>
        <w:t>_</w:t>
      </w:r>
      <w:r w:rsidR="00D60CA4" w:rsidRPr="00D60CA4">
        <w:rPr>
          <w:rFonts w:ascii="Aptos" w:hAnsi="Aptos" w:cs="Arial"/>
          <w:sz w:val="22"/>
          <w:szCs w:val="22"/>
        </w:rPr>
        <w:t>__________</w:t>
      </w:r>
    </w:p>
    <w:p w14:paraId="391ABA2B" w14:textId="761DECB3" w:rsidR="00B844CE" w:rsidRPr="00D60CA4" w:rsidRDefault="00E507A5" w:rsidP="00D60CA4">
      <w:pPr>
        <w:autoSpaceDE w:val="0"/>
        <w:ind w:left="360"/>
        <w:rPr>
          <w:rFonts w:ascii="Aptos" w:hAnsi="Aptos"/>
          <w:sz w:val="22"/>
          <w:szCs w:val="22"/>
        </w:rPr>
      </w:pPr>
      <w:r w:rsidRPr="00D60CA4">
        <w:rPr>
          <w:rFonts w:ascii="Aptos" w:hAnsi="Aptos" w:cs="Arial"/>
          <w:sz w:val="22"/>
          <w:szCs w:val="22"/>
        </w:rPr>
        <w:t>Indirizzo</w:t>
      </w:r>
      <w:r w:rsidR="00B844CE" w:rsidRPr="00D60CA4">
        <w:rPr>
          <w:rFonts w:ascii="Aptos" w:hAnsi="Aptos" w:cs="Arial"/>
          <w:sz w:val="22"/>
          <w:szCs w:val="22"/>
        </w:rPr>
        <w:t xml:space="preserve"> sede legale __________________________ </w:t>
      </w:r>
      <w:proofErr w:type="spellStart"/>
      <w:r w:rsidR="00B844CE" w:rsidRPr="00D60CA4">
        <w:rPr>
          <w:rFonts w:ascii="Aptos" w:hAnsi="Aptos" w:cs="Arial"/>
          <w:sz w:val="22"/>
          <w:szCs w:val="22"/>
        </w:rPr>
        <w:t>C.a.p.</w:t>
      </w:r>
      <w:proofErr w:type="spellEnd"/>
      <w:r w:rsidR="00B844CE" w:rsidRPr="00D60CA4">
        <w:rPr>
          <w:rFonts w:ascii="Aptos" w:hAnsi="Aptos" w:cs="Arial"/>
          <w:sz w:val="22"/>
          <w:szCs w:val="22"/>
        </w:rPr>
        <w:t xml:space="preserve"> _________Comune _</w:t>
      </w:r>
      <w:r w:rsidR="0002697C" w:rsidRPr="00D60CA4">
        <w:rPr>
          <w:rFonts w:ascii="Aptos" w:hAnsi="Aptos" w:cs="Arial"/>
          <w:sz w:val="22"/>
          <w:szCs w:val="22"/>
        </w:rPr>
        <w:t>__</w:t>
      </w:r>
      <w:r w:rsidR="00B844CE" w:rsidRPr="00D60CA4">
        <w:rPr>
          <w:rFonts w:ascii="Aptos" w:hAnsi="Aptos" w:cs="Arial"/>
          <w:sz w:val="22"/>
          <w:szCs w:val="22"/>
        </w:rPr>
        <w:t xml:space="preserve">__________ </w:t>
      </w:r>
      <w:proofErr w:type="spellStart"/>
      <w:r w:rsidR="00B844CE" w:rsidRPr="00D60CA4">
        <w:rPr>
          <w:rFonts w:ascii="Aptos" w:hAnsi="Aptos" w:cs="Arial"/>
          <w:sz w:val="22"/>
          <w:szCs w:val="22"/>
        </w:rPr>
        <w:t>Prov</w:t>
      </w:r>
      <w:proofErr w:type="spellEnd"/>
      <w:r w:rsidR="00B844CE" w:rsidRPr="00D60CA4">
        <w:rPr>
          <w:rFonts w:ascii="Aptos" w:hAnsi="Aptos" w:cs="Arial"/>
          <w:sz w:val="22"/>
          <w:szCs w:val="22"/>
        </w:rPr>
        <w:t xml:space="preserve"> ___</w:t>
      </w:r>
    </w:p>
    <w:p w14:paraId="5164D9F0" w14:textId="3C6C57AA" w:rsidR="00B844CE" w:rsidRPr="00D60CA4" w:rsidRDefault="00B844CE" w:rsidP="00AE6FC2">
      <w:pPr>
        <w:pStyle w:val="Rientrocorpodeltesto"/>
        <w:rPr>
          <w:rFonts w:ascii="Aptos" w:hAnsi="Aptos"/>
          <w:sz w:val="22"/>
          <w:szCs w:val="22"/>
        </w:rPr>
      </w:pPr>
      <w:r w:rsidRPr="00D60CA4">
        <w:rPr>
          <w:rFonts w:ascii="Aptos" w:hAnsi="Aptos"/>
          <w:sz w:val="22"/>
          <w:szCs w:val="22"/>
        </w:rPr>
        <w:t>Codice fiscale ___________</w:t>
      </w:r>
      <w:r w:rsidR="00E507A5" w:rsidRPr="00D60CA4">
        <w:rPr>
          <w:rFonts w:ascii="Aptos" w:hAnsi="Aptos"/>
          <w:sz w:val="22"/>
          <w:szCs w:val="22"/>
        </w:rPr>
        <w:t>_ Forma</w:t>
      </w:r>
      <w:r w:rsidRPr="00D60CA4">
        <w:rPr>
          <w:rFonts w:ascii="Aptos" w:hAnsi="Aptos"/>
          <w:sz w:val="22"/>
          <w:szCs w:val="22"/>
        </w:rPr>
        <w:t xml:space="preserve"> giuridica __________________</w:t>
      </w:r>
    </w:p>
    <w:p w14:paraId="2509AF9F" w14:textId="77777777" w:rsidR="00B844CE" w:rsidRPr="00D60CA4" w:rsidRDefault="00B844CE" w:rsidP="00AE6FC2">
      <w:pPr>
        <w:autoSpaceDE w:val="0"/>
        <w:ind w:firstLine="360"/>
        <w:jc w:val="both"/>
        <w:rPr>
          <w:rFonts w:ascii="Aptos" w:hAnsi="Aptos" w:cs="Arial"/>
          <w:sz w:val="22"/>
          <w:szCs w:val="22"/>
        </w:rPr>
      </w:pPr>
      <w:r w:rsidRPr="00D60CA4">
        <w:rPr>
          <w:rFonts w:ascii="Aptos" w:hAnsi="Aptos" w:cs="Arial"/>
          <w:sz w:val="22"/>
          <w:szCs w:val="22"/>
        </w:rPr>
        <w:t>Partita IVA ________________ Telefono _______________ E-Mail PEC ____________________</w:t>
      </w:r>
    </w:p>
    <w:p w14:paraId="7FA31BA8" w14:textId="77777777" w:rsidR="00B844CE" w:rsidRPr="00D60CA4" w:rsidRDefault="00B844CE" w:rsidP="00AE6FC2">
      <w:pPr>
        <w:autoSpaceDE w:val="0"/>
        <w:ind w:firstLine="360"/>
        <w:jc w:val="both"/>
        <w:rPr>
          <w:rFonts w:ascii="Aptos" w:hAnsi="Aptos" w:cs="Arial"/>
          <w:sz w:val="22"/>
          <w:szCs w:val="22"/>
        </w:rPr>
      </w:pPr>
    </w:p>
    <w:p w14:paraId="2F690560" w14:textId="2176C8D3" w:rsidR="00B844CE" w:rsidRPr="00D60CA4" w:rsidRDefault="00B844CE" w:rsidP="00AE6FC2">
      <w:pPr>
        <w:numPr>
          <w:ilvl w:val="0"/>
          <w:numId w:val="3"/>
        </w:numPr>
        <w:tabs>
          <w:tab w:val="clear" w:pos="360"/>
        </w:tabs>
        <w:autoSpaceDE w:val="0"/>
        <w:jc w:val="both"/>
        <w:rPr>
          <w:rFonts w:ascii="Aptos" w:hAnsi="Aptos" w:cs="Arial"/>
          <w:b/>
          <w:bCs/>
          <w:sz w:val="22"/>
          <w:szCs w:val="22"/>
        </w:rPr>
      </w:pPr>
      <w:r w:rsidRPr="00D60CA4">
        <w:rPr>
          <w:rFonts w:ascii="Aptos" w:hAnsi="Aptos" w:cs="Arial"/>
          <w:sz w:val="22"/>
          <w:szCs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B000BC3" w14:textId="77777777" w:rsidR="00B844CE" w:rsidRPr="00AE6FC2" w:rsidRDefault="00B844CE">
      <w:pPr>
        <w:pStyle w:val="Corpodeltesto31"/>
        <w:suppressAutoHyphens w:val="0"/>
        <w:spacing w:line="100" w:lineRule="atLeast"/>
        <w:jc w:val="center"/>
        <w:rPr>
          <w:rFonts w:ascii="Aptos" w:hAnsi="Aptos" w:cs="Arial"/>
          <w:b/>
        </w:rPr>
      </w:pPr>
    </w:p>
    <w:p w14:paraId="7BD03A83" w14:textId="77777777" w:rsidR="00B844CE" w:rsidRPr="00AE6FC2" w:rsidRDefault="00B844CE">
      <w:pPr>
        <w:pStyle w:val="Corpodeltesto31"/>
        <w:suppressAutoHyphens w:val="0"/>
        <w:spacing w:line="100" w:lineRule="atLeast"/>
        <w:jc w:val="center"/>
        <w:rPr>
          <w:rFonts w:ascii="Aptos" w:hAnsi="Aptos" w:cs="Arial"/>
          <w:b/>
          <w:bCs/>
          <w:i/>
          <w:iCs/>
        </w:rPr>
      </w:pPr>
      <w:r w:rsidRPr="00AE6FC2">
        <w:rPr>
          <w:rFonts w:ascii="Aptos" w:hAnsi="Aptos" w:cs="Arial"/>
          <w:b/>
        </w:rPr>
        <w:t xml:space="preserve">DICHIARA </w:t>
      </w:r>
    </w:p>
    <w:p w14:paraId="7E61AB66" w14:textId="23368B46" w:rsidR="00B844CE" w:rsidRPr="00AE6FC2" w:rsidRDefault="00B844CE">
      <w:pPr>
        <w:pStyle w:val="Corpodeltesto31"/>
        <w:suppressAutoHyphens w:val="0"/>
        <w:spacing w:line="100" w:lineRule="atLeast"/>
        <w:jc w:val="center"/>
        <w:rPr>
          <w:rFonts w:ascii="Aptos" w:hAnsi="Aptos"/>
        </w:rPr>
      </w:pPr>
      <w:r w:rsidRPr="00AE6FC2">
        <w:rPr>
          <w:rFonts w:ascii="Aptos" w:hAnsi="Aptos" w:cs="Arial"/>
          <w:b/>
          <w:bCs/>
          <w:i/>
          <w:iCs/>
        </w:rPr>
        <w:t xml:space="preserve">ai sensi degli articoli 46 e 47 del </w:t>
      </w:r>
      <w:r w:rsidRPr="00AE6FC2">
        <w:rPr>
          <w:rFonts w:ascii="Aptos" w:hAnsi="Aptos" w:cs="Arial"/>
          <w:b/>
          <w:bCs/>
          <w:i/>
          <w:iCs/>
          <w:sz w:val="21"/>
          <w:szCs w:val="21"/>
        </w:rPr>
        <w:t>D.P.R. 28/12/2000 n. 445</w:t>
      </w:r>
    </w:p>
    <w:p w14:paraId="03F952FB" w14:textId="77777777" w:rsidR="00B844CE" w:rsidRPr="00AE6FC2" w:rsidRDefault="00B844CE">
      <w:pPr>
        <w:autoSpaceDE w:val="0"/>
        <w:jc w:val="both"/>
        <w:rPr>
          <w:rFonts w:ascii="Aptos" w:hAnsi="Aptos" w:cs="Arial"/>
          <w:sz w:val="21"/>
          <w:szCs w:val="21"/>
        </w:rPr>
      </w:pPr>
    </w:p>
    <w:p w14:paraId="0EF12275" w14:textId="6F9C6A10" w:rsidR="00B844CE" w:rsidRPr="00D60CA4" w:rsidRDefault="00B844CE">
      <w:pPr>
        <w:numPr>
          <w:ilvl w:val="0"/>
          <w:numId w:val="3"/>
        </w:numPr>
        <w:autoSpaceDE w:val="0"/>
        <w:jc w:val="both"/>
        <w:rPr>
          <w:rFonts w:ascii="Aptos" w:hAnsi="Aptos" w:cs="Arial"/>
          <w:sz w:val="22"/>
          <w:szCs w:val="22"/>
        </w:rPr>
      </w:pPr>
      <w:r w:rsidRPr="00D60CA4">
        <w:rPr>
          <w:rFonts w:ascii="Aptos" w:hAnsi="Aptos" w:cs="Arial"/>
          <w:sz w:val="22"/>
          <w:szCs w:val="22"/>
        </w:rPr>
        <w:t>che</w:t>
      </w:r>
      <w:r w:rsidR="00DE393E" w:rsidRPr="00D60CA4">
        <w:rPr>
          <w:rFonts w:ascii="Aptos" w:hAnsi="Aptos" w:cs="Arial"/>
          <w:sz w:val="22"/>
          <w:szCs w:val="22"/>
        </w:rPr>
        <w:t xml:space="preserve"> </w:t>
      </w:r>
      <w:r w:rsidRPr="00D60CA4">
        <w:rPr>
          <w:rFonts w:ascii="Aptos" w:hAnsi="Aptos" w:cs="Arial"/>
          <w:sz w:val="22"/>
          <w:szCs w:val="22"/>
        </w:rPr>
        <w:t xml:space="preserve">i </w:t>
      </w:r>
      <w:r w:rsidRPr="00D60CA4">
        <w:rPr>
          <w:rFonts w:ascii="Aptos" w:hAnsi="Aptos" w:cs="Arial"/>
          <w:b/>
          <w:bCs/>
          <w:sz w:val="22"/>
          <w:szCs w:val="22"/>
        </w:rPr>
        <w:t>pagament</w:t>
      </w:r>
      <w:r w:rsidR="00C95E99" w:rsidRPr="00D60CA4">
        <w:rPr>
          <w:rFonts w:ascii="Aptos" w:hAnsi="Aptos" w:cs="Arial"/>
          <w:b/>
          <w:bCs/>
          <w:sz w:val="22"/>
          <w:szCs w:val="22"/>
        </w:rPr>
        <w:t>i</w:t>
      </w:r>
      <w:r w:rsidRPr="00D60CA4">
        <w:rPr>
          <w:rFonts w:ascii="Aptos" w:hAnsi="Aptos" w:cs="Arial"/>
          <w:sz w:val="22"/>
          <w:szCs w:val="22"/>
        </w:rPr>
        <w:t xml:space="preserve"> riportati nella tabella sottostante sono univocamente riconducibili ai relativi documenti di spesa, e che sono stati effettuati per il pagamento delle fatture elencate, per sostenere le spese relative al progetto finanziato con CUP _________________________;</w:t>
      </w:r>
    </w:p>
    <w:p w14:paraId="53C3899E" w14:textId="77CF755C" w:rsidR="00B844CE" w:rsidRPr="00D60CA4" w:rsidRDefault="00B844CE">
      <w:pPr>
        <w:numPr>
          <w:ilvl w:val="0"/>
          <w:numId w:val="3"/>
        </w:numPr>
        <w:autoSpaceDE w:val="0"/>
        <w:jc w:val="both"/>
        <w:rPr>
          <w:rFonts w:ascii="Aptos" w:hAnsi="Aptos" w:cs="Arial"/>
          <w:sz w:val="22"/>
          <w:szCs w:val="22"/>
        </w:rPr>
      </w:pPr>
      <w:r w:rsidRPr="00D60CA4">
        <w:rPr>
          <w:rFonts w:ascii="Aptos" w:hAnsi="Aptos" w:cs="Arial"/>
          <w:sz w:val="22"/>
          <w:szCs w:val="22"/>
        </w:rPr>
        <w:t>che su tali documenti di spesa è stato apposto in modo indelebile il CUP e che tali documenti verranno conservati agli atti dall’impresa ed esibiti in caso di futuri controlli</w:t>
      </w:r>
      <w:r w:rsidR="00DA76F1" w:rsidRPr="00D60CA4">
        <w:rPr>
          <w:rFonts w:ascii="Aptos" w:hAnsi="Aptos" w:cs="Arial"/>
          <w:sz w:val="22"/>
          <w:szCs w:val="22"/>
        </w:rPr>
        <w:t>.</w:t>
      </w:r>
    </w:p>
    <w:p w14:paraId="07DC900D" w14:textId="77777777" w:rsidR="00B844CE" w:rsidRPr="00AE6FC2" w:rsidRDefault="00B844CE">
      <w:pPr>
        <w:autoSpaceDE w:val="0"/>
        <w:jc w:val="both"/>
        <w:rPr>
          <w:rFonts w:ascii="Aptos" w:hAnsi="Aptos" w:cs="Arial"/>
          <w:sz w:val="21"/>
          <w:szCs w:val="21"/>
        </w:rPr>
      </w:pPr>
    </w:p>
    <w:p w14:paraId="338EEDBC" w14:textId="64830B23" w:rsidR="00B844CE" w:rsidRPr="00D60CA4" w:rsidRDefault="00B844CE" w:rsidP="00027666">
      <w:pPr>
        <w:autoSpaceDE w:val="0"/>
        <w:jc w:val="both"/>
        <w:rPr>
          <w:rFonts w:ascii="Aptos" w:hAnsi="Aptos" w:cs="Arial"/>
          <w:sz w:val="22"/>
          <w:szCs w:val="22"/>
        </w:rPr>
      </w:pPr>
      <w:r w:rsidRPr="00D60CA4">
        <w:rPr>
          <w:rFonts w:ascii="Aptos" w:hAnsi="Aptos" w:cs="Arial"/>
          <w:sz w:val="22"/>
          <w:szCs w:val="22"/>
        </w:rPr>
        <w:t>Si allega copia del documento d’identità in corso di validità del dichiarante</w:t>
      </w:r>
      <w:r w:rsidR="00E507A5" w:rsidRPr="00D60CA4">
        <w:rPr>
          <w:rFonts w:ascii="Aptos" w:hAnsi="Aptos" w:cs="Arial"/>
          <w:sz w:val="22"/>
          <w:szCs w:val="22"/>
        </w:rPr>
        <w:t>.</w:t>
      </w:r>
    </w:p>
    <w:p w14:paraId="0D4302D1" w14:textId="77777777" w:rsidR="00B844CE" w:rsidRPr="00AE6FC2" w:rsidRDefault="00B844CE">
      <w:pPr>
        <w:autoSpaceDE w:val="0"/>
        <w:jc w:val="both"/>
        <w:rPr>
          <w:rFonts w:ascii="Aptos" w:hAnsi="Aptos" w:cs="Arial"/>
          <w:sz w:val="21"/>
          <w:szCs w:val="21"/>
        </w:rPr>
      </w:pPr>
    </w:p>
    <w:p w14:paraId="5ECFC445" w14:textId="71DA5B74" w:rsidR="00B844CE" w:rsidRPr="00AE6FC2" w:rsidRDefault="00B844CE">
      <w:pPr>
        <w:tabs>
          <w:tab w:val="left" w:pos="284"/>
        </w:tabs>
        <w:spacing w:line="340" w:lineRule="exact"/>
        <w:jc w:val="both"/>
        <w:rPr>
          <w:rFonts w:ascii="Aptos" w:hAnsi="Aptos" w:cs="Arial"/>
          <w:sz w:val="21"/>
          <w:szCs w:val="21"/>
        </w:rPr>
      </w:pPr>
      <w:r w:rsidRPr="00AE6FC2">
        <w:rPr>
          <w:rFonts w:ascii="Aptos" w:hAnsi="Aptos" w:cs="Arial"/>
          <w:sz w:val="21"/>
          <w:szCs w:val="21"/>
        </w:rPr>
        <w:t xml:space="preserve">Data e luogo </w:t>
      </w:r>
      <w:r w:rsidR="00D60CA4" w:rsidRPr="00AE6FC2">
        <w:rPr>
          <w:rFonts w:ascii="Aptos" w:hAnsi="Aptos" w:cs="Arial"/>
          <w:sz w:val="21"/>
          <w:szCs w:val="21"/>
        </w:rPr>
        <w:t>________________________</w:t>
      </w:r>
      <w:r w:rsidR="00D60CA4" w:rsidRPr="00AE6FC2">
        <w:rPr>
          <w:rFonts w:ascii="Aptos" w:hAnsi="Aptos" w:cs="Arial"/>
          <w:sz w:val="21"/>
          <w:szCs w:val="21"/>
        </w:rPr>
        <w:tab/>
      </w:r>
    </w:p>
    <w:p w14:paraId="63A97BAF" w14:textId="730EBA1D" w:rsidR="00B844CE" w:rsidRPr="00D60CA4" w:rsidRDefault="00B844CE">
      <w:pPr>
        <w:tabs>
          <w:tab w:val="left" w:pos="284"/>
        </w:tabs>
        <w:spacing w:line="340" w:lineRule="exact"/>
        <w:jc w:val="both"/>
        <w:rPr>
          <w:rFonts w:ascii="Aptos" w:hAnsi="Aptos" w:cs="Arial"/>
          <w:sz w:val="22"/>
          <w:szCs w:val="22"/>
        </w:rPr>
      </w:pPr>
      <w:r w:rsidRPr="00AE6FC2">
        <w:rPr>
          <w:rFonts w:ascii="Aptos" w:hAnsi="Aptos" w:cs="Arial"/>
          <w:sz w:val="21"/>
          <w:szCs w:val="21"/>
        </w:rPr>
        <w:t xml:space="preserve">    </w:t>
      </w: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Pr="00D60CA4">
        <w:rPr>
          <w:rFonts w:ascii="Aptos" w:hAnsi="Aptos" w:cs="Arial"/>
          <w:sz w:val="22"/>
          <w:szCs w:val="22"/>
        </w:rPr>
        <w:t xml:space="preserve">        Il </w:t>
      </w:r>
      <w:r w:rsidR="00D60CA4">
        <w:rPr>
          <w:rFonts w:ascii="Aptos" w:hAnsi="Aptos" w:cs="Arial"/>
          <w:sz w:val="22"/>
          <w:szCs w:val="22"/>
        </w:rPr>
        <w:t>L</w:t>
      </w:r>
      <w:r w:rsidRPr="00D60CA4">
        <w:rPr>
          <w:rFonts w:ascii="Aptos" w:hAnsi="Aptos" w:cs="Arial"/>
          <w:sz w:val="22"/>
          <w:szCs w:val="22"/>
        </w:rPr>
        <w:t xml:space="preserve">egale </w:t>
      </w:r>
      <w:r w:rsidR="00D60CA4">
        <w:rPr>
          <w:rFonts w:ascii="Aptos" w:hAnsi="Aptos" w:cs="Arial"/>
          <w:sz w:val="22"/>
          <w:szCs w:val="22"/>
        </w:rPr>
        <w:t>R</w:t>
      </w:r>
      <w:r w:rsidRPr="00D60CA4">
        <w:rPr>
          <w:rFonts w:ascii="Aptos" w:hAnsi="Aptos" w:cs="Arial"/>
          <w:sz w:val="22"/>
          <w:szCs w:val="22"/>
        </w:rPr>
        <w:t>appresentante</w:t>
      </w:r>
    </w:p>
    <w:p w14:paraId="77FAC2A3" w14:textId="547E2487" w:rsidR="00C001EE" w:rsidRPr="00AE6FC2" w:rsidRDefault="00B844CE" w:rsidP="00E507A5">
      <w:pPr>
        <w:tabs>
          <w:tab w:val="left" w:pos="284"/>
        </w:tabs>
        <w:spacing w:after="120" w:line="340" w:lineRule="exact"/>
        <w:jc w:val="both"/>
        <w:rPr>
          <w:rFonts w:ascii="Aptos" w:hAnsi="Aptos" w:cs="Arial"/>
          <w:sz w:val="21"/>
          <w:szCs w:val="21"/>
        </w:rPr>
      </w:pP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Pr="00AE6FC2">
        <w:rPr>
          <w:rFonts w:ascii="Aptos" w:hAnsi="Aptos" w:cs="Arial"/>
          <w:sz w:val="21"/>
          <w:szCs w:val="21"/>
        </w:rPr>
        <w:tab/>
      </w:r>
      <w:r w:rsidR="00D60CA4">
        <w:rPr>
          <w:rFonts w:ascii="Aptos" w:hAnsi="Aptos" w:cs="Arial"/>
          <w:sz w:val="21"/>
          <w:szCs w:val="21"/>
        </w:rPr>
        <w:t xml:space="preserve">         </w:t>
      </w:r>
      <w:r w:rsidRPr="00AE6FC2">
        <w:rPr>
          <w:rFonts w:ascii="Aptos" w:hAnsi="Aptos" w:cs="Arial"/>
          <w:sz w:val="21"/>
          <w:szCs w:val="21"/>
        </w:rPr>
        <w:t>________________________</w:t>
      </w:r>
      <w:r w:rsidRPr="00AE6FC2">
        <w:rPr>
          <w:rFonts w:ascii="Aptos" w:hAnsi="Aptos" w:cs="Arial"/>
          <w:sz w:val="21"/>
          <w:szCs w:val="2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180"/>
        <w:gridCol w:w="1138"/>
        <w:gridCol w:w="1365"/>
        <w:gridCol w:w="750"/>
        <w:gridCol w:w="839"/>
        <w:gridCol w:w="1108"/>
        <w:gridCol w:w="2257"/>
      </w:tblGrid>
      <w:tr w:rsidR="00E507A5" w:rsidRPr="00AE6FC2" w14:paraId="6CAE9D3B" w14:textId="16E0C20C" w:rsidTr="00D60CA4">
        <w:tc>
          <w:tcPr>
            <w:tcW w:w="3473" w:type="dxa"/>
            <w:gridSpan w:val="3"/>
          </w:tcPr>
          <w:p w14:paraId="1528B1DA" w14:textId="5B31EF99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  <w:r w:rsidRPr="00AE6FC2">
              <w:rPr>
                <w:rFonts w:ascii="Aptos" w:hAnsi="Aptos"/>
                <w:sz w:val="21"/>
                <w:szCs w:val="21"/>
              </w:rPr>
              <w:t>Estremi del pagamento</w:t>
            </w:r>
          </w:p>
        </w:tc>
        <w:tc>
          <w:tcPr>
            <w:tcW w:w="4062" w:type="dxa"/>
            <w:gridSpan w:val="4"/>
          </w:tcPr>
          <w:p w14:paraId="553BA826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  <w:r w:rsidRPr="00AE6FC2">
              <w:rPr>
                <w:rFonts w:ascii="Aptos" w:hAnsi="Aptos"/>
                <w:sz w:val="21"/>
                <w:szCs w:val="21"/>
              </w:rPr>
              <w:t>Estremi della fattura cui si riferisce</w:t>
            </w:r>
          </w:p>
        </w:tc>
        <w:tc>
          <w:tcPr>
            <w:tcW w:w="2257" w:type="dxa"/>
          </w:tcPr>
          <w:p w14:paraId="4781139C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</w:tr>
      <w:tr w:rsidR="00E507A5" w:rsidRPr="00AE6FC2" w14:paraId="7B4483E7" w14:textId="3DDA2BED" w:rsidTr="00D60CA4">
        <w:tc>
          <w:tcPr>
            <w:tcW w:w="1155" w:type="dxa"/>
          </w:tcPr>
          <w:p w14:paraId="01D2E210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  <w:r w:rsidRPr="00AE6FC2">
              <w:rPr>
                <w:rFonts w:ascii="Aptos" w:hAnsi="Aptos"/>
                <w:sz w:val="21"/>
                <w:szCs w:val="21"/>
              </w:rPr>
              <w:t>IBAN</w:t>
            </w:r>
          </w:p>
        </w:tc>
        <w:tc>
          <w:tcPr>
            <w:tcW w:w="1180" w:type="dxa"/>
          </w:tcPr>
          <w:p w14:paraId="12373C95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  <w:r w:rsidRPr="00AE6FC2">
              <w:rPr>
                <w:rFonts w:ascii="Aptos" w:hAnsi="Aptos"/>
                <w:sz w:val="21"/>
                <w:szCs w:val="21"/>
              </w:rPr>
              <w:t>Data operazione</w:t>
            </w:r>
          </w:p>
        </w:tc>
        <w:tc>
          <w:tcPr>
            <w:tcW w:w="1138" w:type="dxa"/>
          </w:tcPr>
          <w:p w14:paraId="6C1BDF85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  <w:r w:rsidRPr="00AE6FC2">
              <w:rPr>
                <w:rFonts w:ascii="Aptos" w:hAnsi="Aptos"/>
                <w:sz w:val="21"/>
                <w:szCs w:val="21"/>
              </w:rPr>
              <w:t>importo</w:t>
            </w:r>
          </w:p>
        </w:tc>
        <w:tc>
          <w:tcPr>
            <w:tcW w:w="1365" w:type="dxa"/>
          </w:tcPr>
          <w:p w14:paraId="045AD56D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  <w:r w:rsidRPr="00AE6FC2">
              <w:rPr>
                <w:rFonts w:ascii="Aptos" w:hAnsi="Aptos"/>
                <w:sz w:val="21"/>
                <w:szCs w:val="21"/>
              </w:rPr>
              <w:t>Nome fornitore</w:t>
            </w:r>
          </w:p>
        </w:tc>
        <w:tc>
          <w:tcPr>
            <w:tcW w:w="750" w:type="dxa"/>
          </w:tcPr>
          <w:p w14:paraId="2BBA5D7D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  <w:r w:rsidRPr="00AE6FC2">
              <w:rPr>
                <w:rFonts w:ascii="Aptos" w:hAnsi="Aptos"/>
                <w:sz w:val="21"/>
                <w:szCs w:val="21"/>
              </w:rPr>
              <w:t>n. fattura</w:t>
            </w:r>
          </w:p>
        </w:tc>
        <w:tc>
          <w:tcPr>
            <w:tcW w:w="839" w:type="dxa"/>
          </w:tcPr>
          <w:p w14:paraId="27A1424E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  <w:r w:rsidRPr="00AE6FC2">
              <w:rPr>
                <w:rFonts w:ascii="Aptos" w:hAnsi="Aptos"/>
                <w:sz w:val="21"/>
                <w:szCs w:val="21"/>
              </w:rPr>
              <w:t>Data fattura</w:t>
            </w:r>
          </w:p>
        </w:tc>
        <w:tc>
          <w:tcPr>
            <w:tcW w:w="1108" w:type="dxa"/>
          </w:tcPr>
          <w:p w14:paraId="70795F28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  <w:r w:rsidRPr="00AE6FC2">
              <w:rPr>
                <w:rFonts w:ascii="Aptos" w:hAnsi="Aptos"/>
                <w:sz w:val="21"/>
                <w:szCs w:val="21"/>
              </w:rPr>
              <w:t>Importo fattura con IVA</w:t>
            </w:r>
          </w:p>
        </w:tc>
        <w:tc>
          <w:tcPr>
            <w:tcW w:w="2257" w:type="dxa"/>
          </w:tcPr>
          <w:p w14:paraId="75D3FE48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</w:tr>
      <w:tr w:rsidR="00E507A5" w:rsidRPr="00AE6FC2" w14:paraId="5D90A3D2" w14:textId="60CF1288" w:rsidTr="00D60CA4">
        <w:tc>
          <w:tcPr>
            <w:tcW w:w="1155" w:type="dxa"/>
          </w:tcPr>
          <w:p w14:paraId="0E853739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80" w:type="dxa"/>
          </w:tcPr>
          <w:p w14:paraId="27A43464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38" w:type="dxa"/>
          </w:tcPr>
          <w:p w14:paraId="617A9A05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65" w:type="dxa"/>
          </w:tcPr>
          <w:p w14:paraId="3773ACC6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750" w:type="dxa"/>
          </w:tcPr>
          <w:p w14:paraId="6BB8048A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39" w:type="dxa"/>
          </w:tcPr>
          <w:p w14:paraId="0D930F75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08" w:type="dxa"/>
          </w:tcPr>
          <w:p w14:paraId="5DC4AF94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257" w:type="dxa"/>
          </w:tcPr>
          <w:p w14:paraId="0306C759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</w:tr>
      <w:tr w:rsidR="00D60CA4" w:rsidRPr="00AE6FC2" w14:paraId="1DF9583A" w14:textId="77777777" w:rsidTr="00D60CA4">
        <w:tc>
          <w:tcPr>
            <w:tcW w:w="1155" w:type="dxa"/>
          </w:tcPr>
          <w:p w14:paraId="42C9E489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80" w:type="dxa"/>
          </w:tcPr>
          <w:p w14:paraId="56514172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38" w:type="dxa"/>
          </w:tcPr>
          <w:p w14:paraId="06489EEA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65" w:type="dxa"/>
          </w:tcPr>
          <w:p w14:paraId="2B052B16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750" w:type="dxa"/>
          </w:tcPr>
          <w:p w14:paraId="0052A7B0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39" w:type="dxa"/>
          </w:tcPr>
          <w:p w14:paraId="7DF7C35B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08" w:type="dxa"/>
          </w:tcPr>
          <w:p w14:paraId="250E71A6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257" w:type="dxa"/>
          </w:tcPr>
          <w:p w14:paraId="362AAB45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</w:tr>
      <w:tr w:rsidR="00D60CA4" w:rsidRPr="00AE6FC2" w14:paraId="402EE543" w14:textId="77777777" w:rsidTr="00D60CA4">
        <w:tc>
          <w:tcPr>
            <w:tcW w:w="1155" w:type="dxa"/>
          </w:tcPr>
          <w:p w14:paraId="3C33FE01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80" w:type="dxa"/>
          </w:tcPr>
          <w:p w14:paraId="31A45018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38" w:type="dxa"/>
          </w:tcPr>
          <w:p w14:paraId="07A1797F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65" w:type="dxa"/>
          </w:tcPr>
          <w:p w14:paraId="58BEA945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750" w:type="dxa"/>
          </w:tcPr>
          <w:p w14:paraId="25709562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39" w:type="dxa"/>
          </w:tcPr>
          <w:p w14:paraId="6B1F97DB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08" w:type="dxa"/>
          </w:tcPr>
          <w:p w14:paraId="3611A2CC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257" w:type="dxa"/>
          </w:tcPr>
          <w:p w14:paraId="5D9F37DC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</w:tr>
      <w:tr w:rsidR="00D60CA4" w:rsidRPr="00AE6FC2" w14:paraId="472BC928" w14:textId="77777777" w:rsidTr="00D60CA4">
        <w:tc>
          <w:tcPr>
            <w:tcW w:w="1155" w:type="dxa"/>
          </w:tcPr>
          <w:p w14:paraId="65F22738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80" w:type="dxa"/>
          </w:tcPr>
          <w:p w14:paraId="15D77AB8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38" w:type="dxa"/>
          </w:tcPr>
          <w:p w14:paraId="068BA37D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65" w:type="dxa"/>
          </w:tcPr>
          <w:p w14:paraId="360BA031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750" w:type="dxa"/>
          </w:tcPr>
          <w:p w14:paraId="770D50F6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39" w:type="dxa"/>
          </w:tcPr>
          <w:p w14:paraId="54E7F36A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08" w:type="dxa"/>
          </w:tcPr>
          <w:p w14:paraId="617201B2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257" w:type="dxa"/>
          </w:tcPr>
          <w:p w14:paraId="6DB801D9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</w:tr>
      <w:tr w:rsidR="00D60CA4" w:rsidRPr="00AE6FC2" w14:paraId="317D08B7" w14:textId="77777777" w:rsidTr="00D60CA4">
        <w:tc>
          <w:tcPr>
            <w:tcW w:w="1155" w:type="dxa"/>
          </w:tcPr>
          <w:p w14:paraId="1761E666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80" w:type="dxa"/>
          </w:tcPr>
          <w:p w14:paraId="21D0867D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38" w:type="dxa"/>
          </w:tcPr>
          <w:p w14:paraId="57C41C10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65" w:type="dxa"/>
          </w:tcPr>
          <w:p w14:paraId="19756390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750" w:type="dxa"/>
          </w:tcPr>
          <w:p w14:paraId="4779454F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39" w:type="dxa"/>
          </w:tcPr>
          <w:p w14:paraId="1264B1CE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08" w:type="dxa"/>
          </w:tcPr>
          <w:p w14:paraId="3C05F7F7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257" w:type="dxa"/>
          </w:tcPr>
          <w:p w14:paraId="4C068730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</w:tr>
      <w:tr w:rsidR="00D60CA4" w:rsidRPr="00AE6FC2" w14:paraId="0C8F4488" w14:textId="77777777" w:rsidTr="00D60CA4">
        <w:tc>
          <w:tcPr>
            <w:tcW w:w="1155" w:type="dxa"/>
          </w:tcPr>
          <w:p w14:paraId="3C51CB72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80" w:type="dxa"/>
          </w:tcPr>
          <w:p w14:paraId="28F6A497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38" w:type="dxa"/>
          </w:tcPr>
          <w:p w14:paraId="1914F5F9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65" w:type="dxa"/>
          </w:tcPr>
          <w:p w14:paraId="542CFF03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750" w:type="dxa"/>
          </w:tcPr>
          <w:p w14:paraId="5D4000B6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39" w:type="dxa"/>
          </w:tcPr>
          <w:p w14:paraId="7B683229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08" w:type="dxa"/>
          </w:tcPr>
          <w:p w14:paraId="67594C3F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257" w:type="dxa"/>
          </w:tcPr>
          <w:p w14:paraId="67CF08BE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</w:tr>
      <w:tr w:rsidR="00D60CA4" w:rsidRPr="00AE6FC2" w14:paraId="6DDF77F3" w14:textId="77777777" w:rsidTr="00D60CA4">
        <w:tc>
          <w:tcPr>
            <w:tcW w:w="1155" w:type="dxa"/>
          </w:tcPr>
          <w:p w14:paraId="452BEB3A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80" w:type="dxa"/>
          </w:tcPr>
          <w:p w14:paraId="40EBE26B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38" w:type="dxa"/>
          </w:tcPr>
          <w:p w14:paraId="3459EE40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65" w:type="dxa"/>
          </w:tcPr>
          <w:p w14:paraId="7915DCBF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750" w:type="dxa"/>
          </w:tcPr>
          <w:p w14:paraId="56C280E0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39" w:type="dxa"/>
          </w:tcPr>
          <w:p w14:paraId="7ED6E404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08" w:type="dxa"/>
          </w:tcPr>
          <w:p w14:paraId="14F67B12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257" w:type="dxa"/>
          </w:tcPr>
          <w:p w14:paraId="4EDC20B4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</w:tr>
      <w:tr w:rsidR="00D60CA4" w:rsidRPr="00AE6FC2" w14:paraId="30055A9D" w14:textId="77777777" w:rsidTr="00D60CA4">
        <w:tc>
          <w:tcPr>
            <w:tcW w:w="1155" w:type="dxa"/>
          </w:tcPr>
          <w:p w14:paraId="21949F5C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80" w:type="dxa"/>
          </w:tcPr>
          <w:p w14:paraId="5DB25C38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38" w:type="dxa"/>
          </w:tcPr>
          <w:p w14:paraId="1E88BB58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65" w:type="dxa"/>
          </w:tcPr>
          <w:p w14:paraId="7E87E120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750" w:type="dxa"/>
          </w:tcPr>
          <w:p w14:paraId="3DD497BD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39" w:type="dxa"/>
          </w:tcPr>
          <w:p w14:paraId="1FCE051B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08" w:type="dxa"/>
          </w:tcPr>
          <w:p w14:paraId="3DA68F50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257" w:type="dxa"/>
          </w:tcPr>
          <w:p w14:paraId="39D4B3E0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</w:tr>
      <w:tr w:rsidR="00D60CA4" w:rsidRPr="00AE6FC2" w14:paraId="7435FDCF" w14:textId="77777777" w:rsidTr="00D60CA4">
        <w:tc>
          <w:tcPr>
            <w:tcW w:w="1155" w:type="dxa"/>
          </w:tcPr>
          <w:p w14:paraId="0DC03348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80" w:type="dxa"/>
          </w:tcPr>
          <w:p w14:paraId="217C0F9C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38" w:type="dxa"/>
          </w:tcPr>
          <w:p w14:paraId="2F6FA994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65" w:type="dxa"/>
          </w:tcPr>
          <w:p w14:paraId="69C9630D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750" w:type="dxa"/>
          </w:tcPr>
          <w:p w14:paraId="6DE9C878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39" w:type="dxa"/>
          </w:tcPr>
          <w:p w14:paraId="3CBC848D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08" w:type="dxa"/>
          </w:tcPr>
          <w:p w14:paraId="2735F0DD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257" w:type="dxa"/>
          </w:tcPr>
          <w:p w14:paraId="5B660761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</w:tr>
      <w:tr w:rsidR="00D60CA4" w:rsidRPr="00AE6FC2" w14:paraId="31C593F4" w14:textId="77777777" w:rsidTr="00D60CA4">
        <w:tc>
          <w:tcPr>
            <w:tcW w:w="1155" w:type="dxa"/>
          </w:tcPr>
          <w:p w14:paraId="19FEF006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80" w:type="dxa"/>
          </w:tcPr>
          <w:p w14:paraId="644AC41C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38" w:type="dxa"/>
          </w:tcPr>
          <w:p w14:paraId="23524D46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65" w:type="dxa"/>
          </w:tcPr>
          <w:p w14:paraId="276B4DDF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750" w:type="dxa"/>
          </w:tcPr>
          <w:p w14:paraId="5A973CE0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39" w:type="dxa"/>
          </w:tcPr>
          <w:p w14:paraId="7707478C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08" w:type="dxa"/>
          </w:tcPr>
          <w:p w14:paraId="6D50AE75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257" w:type="dxa"/>
          </w:tcPr>
          <w:p w14:paraId="4B41AE39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</w:tr>
      <w:tr w:rsidR="00D60CA4" w:rsidRPr="00AE6FC2" w14:paraId="59AB0DAE" w14:textId="77777777" w:rsidTr="00D60CA4">
        <w:tc>
          <w:tcPr>
            <w:tcW w:w="1155" w:type="dxa"/>
          </w:tcPr>
          <w:p w14:paraId="3B747892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80" w:type="dxa"/>
          </w:tcPr>
          <w:p w14:paraId="7E423C9F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38" w:type="dxa"/>
          </w:tcPr>
          <w:p w14:paraId="4E1C99D2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65" w:type="dxa"/>
          </w:tcPr>
          <w:p w14:paraId="3A45E315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750" w:type="dxa"/>
          </w:tcPr>
          <w:p w14:paraId="262575A5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39" w:type="dxa"/>
          </w:tcPr>
          <w:p w14:paraId="061F0CB1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08" w:type="dxa"/>
          </w:tcPr>
          <w:p w14:paraId="70369C4B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257" w:type="dxa"/>
          </w:tcPr>
          <w:p w14:paraId="7A16D9B6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</w:tr>
      <w:tr w:rsidR="00D60CA4" w:rsidRPr="00AE6FC2" w14:paraId="34E5E588" w14:textId="77777777" w:rsidTr="00D60CA4">
        <w:tc>
          <w:tcPr>
            <w:tcW w:w="1155" w:type="dxa"/>
          </w:tcPr>
          <w:p w14:paraId="1502E324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80" w:type="dxa"/>
          </w:tcPr>
          <w:p w14:paraId="2AD09A92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38" w:type="dxa"/>
          </w:tcPr>
          <w:p w14:paraId="1FC69940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65" w:type="dxa"/>
          </w:tcPr>
          <w:p w14:paraId="20F1E74C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750" w:type="dxa"/>
          </w:tcPr>
          <w:p w14:paraId="7B43072D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39" w:type="dxa"/>
          </w:tcPr>
          <w:p w14:paraId="55774EDE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08" w:type="dxa"/>
          </w:tcPr>
          <w:p w14:paraId="5D198EDC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257" w:type="dxa"/>
          </w:tcPr>
          <w:p w14:paraId="388A838F" w14:textId="77777777" w:rsidR="00D60CA4" w:rsidRPr="00AE6FC2" w:rsidRDefault="00D60CA4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</w:tr>
      <w:tr w:rsidR="00E507A5" w:rsidRPr="00AE6FC2" w14:paraId="3455CE46" w14:textId="361A4FF0" w:rsidTr="00D60CA4">
        <w:tc>
          <w:tcPr>
            <w:tcW w:w="3473" w:type="dxa"/>
            <w:gridSpan w:val="3"/>
          </w:tcPr>
          <w:p w14:paraId="10E98E14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65" w:type="dxa"/>
          </w:tcPr>
          <w:p w14:paraId="6AFC401F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750" w:type="dxa"/>
          </w:tcPr>
          <w:p w14:paraId="6A34E191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39" w:type="dxa"/>
          </w:tcPr>
          <w:p w14:paraId="09BE5EB5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08" w:type="dxa"/>
          </w:tcPr>
          <w:p w14:paraId="6743EFDD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257" w:type="dxa"/>
          </w:tcPr>
          <w:p w14:paraId="2A798348" w14:textId="77777777" w:rsidR="00E507A5" w:rsidRPr="00AE6FC2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5AD716DD" w14:textId="77777777" w:rsidR="00B844CE" w:rsidRPr="00AE6FC2" w:rsidRDefault="00B844CE">
      <w:pPr>
        <w:pStyle w:val="Pidipagina"/>
        <w:tabs>
          <w:tab w:val="clear" w:pos="4819"/>
          <w:tab w:val="clear" w:pos="9638"/>
        </w:tabs>
        <w:spacing w:before="120"/>
        <w:rPr>
          <w:rFonts w:ascii="Aptos" w:hAnsi="Aptos"/>
        </w:rPr>
      </w:pPr>
    </w:p>
    <w:sectPr w:rsidR="00B844CE" w:rsidRPr="00AE6FC2" w:rsidSect="00CD06A7">
      <w:headerReference w:type="default" r:id="rId11"/>
      <w:footnotePr>
        <w:pos w:val="beneathText"/>
      </w:footnotePr>
      <w:pgSz w:w="11906" w:h="16838"/>
      <w:pgMar w:top="567" w:right="991" w:bottom="964" w:left="1134" w:header="142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B6C9" w14:textId="77777777" w:rsidR="00DD4C82" w:rsidRDefault="00DD4C82">
      <w:r>
        <w:separator/>
      </w:r>
    </w:p>
  </w:endnote>
  <w:endnote w:type="continuationSeparator" w:id="0">
    <w:p w14:paraId="5542BC28" w14:textId="77777777" w:rsidR="00DD4C82" w:rsidRDefault="00DD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0D55" w14:textId="77777777" w:rsidR="00DD4C82" w:rsidRDefault="00DD4C82">
      <w:r>
        <w:separator/>
      </w:r>
    </w:p>
  </w:footnote>
  <w:footnote w:type="continuationSeparator" w:id="0">
    <w:p w14:paraId="0E136549" w14:textId="77777777" w:rsidR="00DD4C82" w:rsidRDefault="00DD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3AAB" w14:textId="43624F53" w:rsidR="0002697C" w:rsidRDefault="00DD4C82" w:rsidP="0002697C">
    <w:pPr>
      <w:pStyle w:val="Intestazione"/>
      <w:jc w:val="center"/>
    </w:pPr>
    <w:r>
      <w:pict w14:anchorId="7E788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2.2pt;height:75.25pt">
          <v:imagedata r:id="rId1" o:title="cd0e057f-9009-401e-a489-56e67f0e6d3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14996089">
    <w:abstractNumId w:val="0"/>
  </w:num>
  <w:num w:numId="2" w16cid:durableId="1876692394">
    <w:abstractNumId w:val="1"/>
  </w:num>
  <w:num w:numId="3" w16cid:durableId="479736517">
    <w:abstractNumId w:val="2"/>
  </w:num>
  <w:num w:numId="4" w16cid:durableId="607351325">
    <w:abstractNumId w:val="4"/>
  </w:num>
  <w:num w:numId="5" w16cid:durableId="854921849">
    <w:abstractNumId w:val="8"/>
  </w:num>
  <w:num w:numId="6" w16cid:durableId="461463589">
    <w:abstractNumId w:val="6"/>
  </w:num>
  <w:num w:numId="7" w16cid:durableId="2069918603">
    <w:abstractNumId w:val="5"/>
  </w:num>
  <w:num w:numId="8" w16cid:durableId="794517682">
    <w:abstractNumId w:val="3"/>
  </w:num>
  <w:num w:numId="9" w16cid:durableId="544173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666"/>
    <w:rsid w:val="0002697C"/>
    <w:rsid w:val="00027666"/>
    <w:rsid w:val="00043D36"/>
    <w:rsid w:val="00115B24"/>
    <w:rsid w:val="001A1C6B"/>
    <w:rsid w:val="001D7475"/>
    <w:rsid w:val="00202062"/>
    <w:rsid w:val="0027170B"/>
    <w:rsid w:val="002D2231"/>
    <w:rsid w:val="00306EDF"/>
    <w:rsid w:val="00383880"/>
    <w:rsid w:val="003954B8"/>
    <w:rsid w:val="004660CE"/>
    <w:rsid w:val="00470A8A"/>
    <w:rsid w:val="0054799F"/>
    <w:rsid w:val="00597D98"/>
    <w:rsid w:val="007D4DA5"/>
    <w:rsid w:val="00924DBB"/>
    <w:rsid w:val="00AE6FC2"/>
    <w:rsid w:val="00B57A1C"/>
    <w:rsid w:val="00B740F4"/>
    <w:rsid w:val="00B844CE"/>
    <w:rsid w:val="00B92F14"/>
    <w:rsid w:val="00B94680"/>
    <w:rsid w:val="00BB77AB"/>
    <w:rsid w:val="00BC350A"/>
    <w:rsid w:val="00C001EE"/>
    <w:rsid w:val="00C17254"/>
    <w:rsid w:val="00C95E99"/>
    <w:rsid w:val="00CA07AD"/>
    <w:rsid w:val="00CD06A7"/>
    <w:rsid w:val="00CD6E22"/>
    <w:rsid w:val="00D60CA4"/>
    <w:rsid w:val="00DA76F1"/>
    <w:rsid w:val="00DD4C82"/>
    <w:rsid w:val="00DE393E"/>
    <w:rsid w:val="00E21911"/>
    <w:rsid w:val="00E33724"/>
    <w:rsid w:val="00E507A5"/>
    <w:rsid w:val="00E53C00"/>
    <w:rsid w:val="00F2496B"/>
    <w:rsid w:val="00F43EC5"/>
    <w:rsid w:val="00F8182A"/>
    <w:rsid w:val="0BB5C3D0"/>
    <w:rsid w:val="527D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D7376"/>
  <w15:chartTrackingRefBased/>
  <w15:docId w15:val="{006E3582-7897-49FA-A8CC-DAEBAD14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2C31E-30CC-45D5-B8F3-C71A06236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0DC63-14DD-42B5-BF8F-D44A908EA9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1B95EF-E220-4AE3-AE76-9B1C892D5C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CF319-85E4-470A-A18D-413909028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2121</Characters>
  <Application>Microsoft Office Word</Application>
  <DocSecurity>0</DocSecurity>
  <Lines>17</Lines>
  <Paragraphs>4</Paragraphs>
  <ScaleCrop>false</ScaleCrop>
  <Company>provincia di modena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Ficarelli Monica</cp:lastModifiedBy>
  <cp:revision>15</cp:revision>
  <cp:lastPrinted>2017-09-13T11:10:00Z</cp:lastPrinted>
  <dcterms:created xsi:type="dcterms:W3CDTF">2025-01-15T10:18:00Z</dcterms:created>
  <dcterms:modified xsi:type="dcterms:W3CDTF">2026-01-16T12:00:00Z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0x01010064CFEC591A560C4382B4F1C781CD44A8</vt:lpwstr>
  </property>
</Properties>
</file>