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D80D" w14:textId="22F37871" w:rsidR="0092430A" w:rsidRPr="00337749" w:rsidRDefault="0092430A" w:rsidP="004A0303">
      <w:pPr>
        <w:widowControl w:val="0"/>
        <w:jc w:val="center"/>
        <w:rPr>
          <w:rFonts w:ascii="Aptos" w:hAnsi="Aptos" w:cs="Arial"/>
          <w:b/>
          <w:sz w:val="32"/>
          <w:szCs w:val="32"/>
        </w:rPr>
      </w:pPr>
    </w:p>
    <w:p w14:paraId="235DD2A2" w14:textId="77777777" w:rsidR="009574F5" w:rsidRPr="00337749" w:rsidRDefault="009574F5" w:rsidP="009574F5">
      <w:pPr>
        <w:rPr>
          <w:rFonts w:ascii="Aptos" w:hAnsi="Aptos" w:cs="Arial"/>
          <w:sz w:val="20"/>
          <w:szCs w:val="20"/>
        </w:rPr>
      </w:pPr>
    </w:p>
    <w:p w14:paraId="53181423" w14:textId="77777777" w:rsidR="006F0B7C" w:rsidRPr="00337749" w:rsidRDefault="006F0B7C" w:rsidP="006F0B7C">
      <w:pPr>
        <w:ind w:left="70"/>
        <w:jc w:val="center"/>
        <w:rPr>
          <w:rFonts w:ascii="Aptos" w:hAnsi="Aptos" w:cs="Arial"/>
          <w:b/>
          <w:bCs/>
          <w:color w:val="333399"/>
          <w:kern w:val="0"/>
          <w:lang w:eastAsia="it-IT" w:bidi="ar-SA"/>
        </w:rPr>
      </w:pPr>
      <w:bookmarkStart w:id="0" w:name="RANGE!A1:I20"/>
      <w:bookmarkStart w:id="1" w:name="_Hlk146635289"/>
      <w:bookmarkEnd w:id="0"/>
      <w:r w:rsidRPr="00337749">
        <w:rPr>
          <w:rFonts w:ascii="Aptos" w:hAnsi="Aptos" w:cs="Arial"/>
          <w:b/>
          <w:bCs/>
          <w:color w:val="333399"/>
          <w:kern w:val="0"/>
          <w:lang w:eastAsia="it-IT" w:bidi="ar-SA"/>
        </w:rPr>
        <w:t>PR FESR 2021/2027 Priorità 1 Azione 1.4.1</w:t>
      </w:r>
    </w:p>
    <w:p w14:paraId="5DC96C10" w14:textId="77777777" w:rsidR="006F0B7C" w:rsidRPr="00337749" w:rsidRDefault="006F0B7C" w:rsidP="006F0B7C">
      <w:pPr>
        <w:ind w:left="70"/>
        <w:jc w:val="center"/>
        <w:rPr>
          <w:rFonts w:ascii="Aptos" w:hAnsi="Aptos" w:cs="Arial"/>
          <w:b/>
          <w:bCs/>
          <w:color w:val="333399"/>
          <w:kern w:val="0"/>
          <w:lang w:eastAsia="it-IT" w:bidi="ar-SA"/>
        </w:rPr>
      </w:pPr>
      <w:r w:rsidRPr="00337749">
        <w:rPr>
          <w:rFonts w:ascii="Aptos" w:hAnsi="Aptos" w:cs="Arial"/>
          <w:b/>
          <w:bCs/>
          <w:color w:val="333399"/>
          <w:kern w:val="0"/>
          <w:lang w:eastAsia="it-IT" w:bidi="ar-SA"/>
        </w:rPr>
        <w:t xml:space="preserve">Bando </w:t>
      </w:r>
      <w:bookmarkStart w:id="2" w:name="_Hlk182571401"/>
      <w:r w:rsidRPr="00337749">
        <w:rPr>
          <w:rFonts w:ascii="Aptos" w:hAnsi="Aptos" w:cs="Arial"/>
          <w:b/>
          <w:bCs/>
          <w:color w:val="333399"/>
          <w:kern w:val="0"/>
          <w:lang w:eastAsia="it-IT" w:bidi="ar-SA"/>
        </w:rPr>
        <w:t xml:space="preserve">per il rafforzamento delle competenze </w:t>
      </w:r>
    </w:p>
    <w:p w14:paraId="13438A7E" w14:textId="77777777" w:rsidR="006F0B7C" w:rsidRPr="00337749" w:rsidRDefault="006F0B7C" w:rsidP="006F0B7C">
      <w:pPr>
        <w:ind w:left="70"/>
        <w:jc w:val="center"/>
        <w:rPr>
          <w:rFonts w:ascii="Aptos" w:hAnsi="Aptos" w:cs="Arial"/>
          <w:b/>
          <w:bCs/>
          <w:color w:val="333399"/>
          <w:kern w:val="0"/>
          <w:lang w:eastAsia="it-IT" w:bidi="ar-SA"/>
        </w:rPr>
      </w:pPr>
      <w:r w:rsidRPr="00337749">
        <w:rPr>
          <w:rFonts w:ascii="Aptos" w:hAnsi="Aptos" w:cs="Arial"/>
          <w:b/>
          <w:bCs/>
          <w:color w:val="333399"/>
          <w:kern w:val="0"/>
          <w:lang w:eastAsia="it-IT" w:bidi="ar-SA"/>
        </w:rPr>
        <w:t>per la Transizione Industriale, Digitale e Green lungo la direttrice della S3</w:t>
      </w:r>
    </w:p>
    <w:bookmarkEnd w:id="2"/>
    <w:p w14:paraId="2124ADBC" w14:textId="77777777" w:rsidR="006F0B7C" w:rsidRPr="00337749" w:rsidRDefault="006F0B7C" w:rsidP="006F0B7C">
      <w:pPr>
        <w:ind w:left="70"/>
        <w:jc w:val="center"/>
        <w:rPr>
          <w:rFonts w:ascii="Aptos" w:hAnsi="Aptos" w:cs="Arial"/>
          <w:b/>
          <w:bCs/>
          <w:color w:val="333399"/>
          <w:kern w:val="0"/>
          <w:lang w:eastAsia="it-IT" w:bidi="ar-SA"/>
        </w:rPr>
      </w:pPr>
      <w:r w:rsidRPr="00337749">
        <w:rPr>
          <w:rFonts w:ascii="Aptos" w:hAnsi="Aptos" w:cs="Arial"/>
          <w:b/>
          <w:bCs/>
          <w:color w:val="333399"/>
          <w:kern w:val="0"/>
          <w:lang w:eastAsia="it-IT" w:bidi="ar-SA"/>
        </w:rPr>
        <w:t>D.G.R. n. 437/202</w:t>
      </w:r>
      <w:bookmarkEnd w:id="1"/>
      <w:r w:rsidRPr="00337749">
        <w:rPr>
          <w:rFonts w:ascii="Aptos" w:hAnsi="Aptos" w:cs="Arial"/>
          <w:b/>
          <w:bCs/>
          <w:color w:val="333399"/>
          <w:kern w:val="0"/>
          <w:lang w:eastAsia="it-IT" w:bidi="ar-SA"/>
        </w:rPr>
        <w:t>4</w:t>
      </w:r>
    </w:p>
    <w:p w14:paraId="587C4C98" w14:textId="2D80902E" w:rsidR="0092430A" w:rsidRPr="00337749" w:rsidRDefault="0092430A" w:rsidP="004A0303">
      <w:pPr>
        <w:widowControl w:val="0"/>
        <w:spacing w:before="600"/>
        <w:ind w:left="360"/>
        <w:jc w:val="center"/>
        <w:rPr>
          <w:rFonts w:ascii="Aptos" w:hAnsi="Aptos" w:cs="Arial"/>
          <w:sz w:val="36"/>
          <w:szCs w:val="36"/>
        </w:rPr>
      </w:pPr>
      <w:r w:rsidRPr="00337749">
        <w:rPr>
          <w:rFonts w:ascii="Aptos" w:hAnsi="Aptos" w:cs="Arial"/>
          <w:b/>
          <w:sz w:val="36"/>
          <w:szCs w:val="36"/>
        </w:rPr>
        <w:t xml:space="preserve">RELAZIONE TECNICA </w:t>
      </w:r>
      <w:r w:rsidR="000360EA" w:rsidRPr="00337749">
        <w:rPr>
          <w:rFonts w:ascii="Aptos" w:hAnsi="Aptos" w:cs="Arial"/>
          <w:b/>
          <w:sz w:val="36"/>
          <w:szCs w:val="36"/>
        </w:rPr>
        <w:t>FINALE DEL PROGETTO</w:t>
      </w:r>
    </w:p>
    <w:p w14:paraId="339349CC" w14:textId="77777777" w:rsidR="0092430A" w:rsidRPr="00337749" w:rsidRDefault="0092430A" w:rsidP="004A0303">
      <w:pPr>
        <w:widowControl w:val="0"/>
        <w:ind w:left="720"/>
        <w:rPr>
          <w:rFonts w:ascii="Aptos" w:hAnsi="Aptos" w:cs="Arial"/>
        </w:rPr>
      </w:pPr>
    </w:p>
    <w:p w14:paraId="3482E423" w14:textId="7E25DC23" w:rsidR="0092430A" w:rsidRPr="00337749" w:rsidRDefault="0092430A" w:rsidP="004A0303">
      <w:pPr>
        <w:widowControl w:val="0"/>
        <w:spacing w:before="600"/>
        <w:jc w:val="center"/>
        <w:rPr>
          <w:rFonts w:ascii="Aptos" w:hAnsi="Aptos" w:cs="Arial"/>
          <w:b/>
        </w:rPr>
      </w:pPr>
      <w:r w:rsidRPr="00337749">
        <w:rPr>
          <w:rFonts w:ascii="Aptos" w:hAnsi="Aptos" w:cs="Arial"/>
          <w:b/>
          <w:sz w:val="32"/>
          <w:szCs w:val="32"/>
        </w:rPr>
        <w:t>Progetto n. PG/202</w:t>
      </w:r>
      <w:r w:rsidR="001765AF" w:rsidRPr="00337749">
        <w:rPr>
          <w:rFonts w:ascii="Aptos" w:hAnsi="Aptos" w:cs="Arial"/>
          <w:b/>
          <w:sz w:val="32"/>
          <w:szCs w:val="32"/>
        </w:rPr>
        <w:t>_</w:t>
      </w:r>
      <w:r w:rsidRPr="00337749">
        <w:rPr>
          <w:rFonts w:ascii="Aptos" w:hAnsi="Aptos" w:cs="Arial"/>
          <w:b/>
          <w:sz w:val="32"/>
          <w:szCs w:val="32"/>
        </w:rPr>
        <w:t>/______</w:t>
      </w:r>
    </w:p>
    <w:p w14:paraId="1C76E211" w14:textId="77777777" w:rsidR="0092430A" w:rsidRPr="00337749" w:rsidRDefault="0092430A" w:rsidP="004A0303">
      <w:pPr>
        <w:widowControl w:val="0"/>
        <w:spacing w:before="40" w:after="40"/>
        <w:jc w:val="center"/>
        <w:rPr>
          <w:rFonts w:ascii="Aptos" w:hAnsi="Aptos" w:cs="Arial"/>
        </w:rPr>
      </w:pPr>
    </w:p>
    <w:tbl>
      <w:tblPr>
        <w:tblW w:w="5000" w:type="pct"/>
        <w:tblCellMar>
          <w:left w:w="88" w:type="dxa"/>
        </w:tblCellMar>
        <w:tblLook w:val="0000" w:firstRow="0" w:lastRow="0" w:firstColumn="0" w:lastColumn="0" w:noHBand="0" w:noVBand="0"/>
      </w:tblPr>
      <w:tblGrid>
        <w:gridCol w:w="1617"/>
        <w:gridCol w:w="8009"/>
      </w:tblGrid>
      <w:tr w:rsidR="0092430A" w:rsidRPr="00337749" w14:paraId="209CEDFD" w14:textId="77777777" w:rsidTr="00004C12">
        <w:trPr>
          <w:trHeight w:val="500"/>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CB675E" w14:textId="77777777" w:rsidR="0092430A" w:rsidRPr="00337749" w:rsidRDefault="0092430A" w:rsidP="004A0303">
            <w:pPr>
              <w:widowControl w:val="0"/>
              <w:rPr>
                <w:rFonts w:ascii="Aptos" w:hAnsi="Aptos" w:cs="Arial"/>
              </w:rPr>
            </w:pPr>
            <w:r w:rsidRPr="00337749">
              <w:rPr>
                <w:rFonts w:ascii="Aptos" w:hAnsi="Aptos" w:cs="Arial"/>
                <w:sz w:val="18"/>
                <w:szCs w:val="18"/>
              </w:rPr>
              <w:t>Ragione sociale</w:t>
            </w:r>
            <w:r w:rsidRPr="00337749">
              <w:rPr>
                <w:rStyle w:val="Rimandonotaapidipagina"/>
                <w:rFonts w:ascii="Aptos" w:hAnsi="Aptos" w:cs="Arial"/>
                <w:sz w:val="18"/>
                <w:szCs w:val="18"/>
              </w:rPr>
              <w:footnoteReference w:id="1"/>
            </w:r>
            <w:r w:rsidRPr="00337749">
              <w:rPr>
                <w:rFonts w:ascii="Aptos" w:hAnsi="Aptos" w:cs="Arial"/>
                <w:sz w:val="18"/>
                <w:szCs w:val="18"/>
              </w:rPr>
              <w:t xml:space="preserve"> </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4935AC" w14:textId="77777777" w:rsidR="0092430A" w:rsidRPr="00337749" w:rsidRDefault="0092430A" w:rsidP="004A0303">
            <w:pPr>
              <w:widowControl w:val="0"/>
              <w:rPr>
                <w:rFonts w:ascii="Aptos" w:hAnsi="Aptos" w:cs="Arial"/>
              </w:rPr>
            </w:pPr>
          </w:p>
        </w:tc>
      </w:tr>
      <w:tr w:rsidR="0092430A" w:rsidRPr="00337749" w14:paraId="52106C7D" w14:textId="77777777" w:rsidTr="00004C12">
        <w:trPr>
          <w:trHeight w:val="520"/>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62C8F8" w14:textId="2CCD313A" w:rsidR="0092430A" w:rsidRPr="00337749" w:rsidRDefault="0092430A" w:rsidP="004A0303">
            <w:pPr>
              <w:widowControl w:val="0"/>
              <w:rPr>
                <w:rFonts w:ascii="Aptos" w:hAnsi="Aptos" w:cs="Arial"/>
                <w:sz w:val="18"/>
                <w:szCs w:val="18"/>
              </w:rPr>
            </w:pPr>
            <w:r w:rsidRPr="00337749">
              <w:rPr>
                <w:rFonts w:ascii="Aptos" w:hAnsi="Aptos" w:cs="Arial"/>
                <w:sz w:val="18"/>
                <w:szCs w:val="18"/>
              </w:rPr>
              <w:t>Sede</w:t>
            </w:r>
            <w:r w:rsidR="00337749" w:rsidRPr="00337749">
              <w:rPr>
                <w:rFonts w:ascii="Aptos" w:hAnsi="Aptos" w:cs="Arial"/>
                <w:sz w:val="18"/>
                <w:szCs w:val="18"/>
              </w:rPr>
              <w:t>/i</w:t>
            </w:r>
            <w:r w:rsidRPr="00337749">
              <w:rPr>
                <w:rFonts w:ascii="Aptos" w:hAnsi="Aptos" w:cs="Arial"/>
                <w:sz w:val="18"/>
                <w:szCs w:val="18"/>
              </w:rPr>
              <w:t xml:space="preserve"> intervento</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C4A590" w14:textId="77777777" w:rsidR="0092430A" w:rsidRPr="00337749" w:rsidRDefault="0092430A" w:rsidP="004A0303">
            <w:pPr>
              <w:widowControl w:val="0"/>
              <w:rPr>
                <w:rFonts w:ascii="Aptos" w:hAnsi="Aptos" w:cs="Arial"/>
              </w:rPr>
            </w:pPr>
          </w:p>
        </w:tc>
      </w:tr>
      <w:tr w:rsidR="0092430A" w:rsidRPr="00337749" w14:paraId="470A5374" w14:textId="77777777" w:rsidTr="00004C12">
        <w:trPr>
          <w:trHeight w:val="520"/>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1ED5D2" w14:textId="77777777" w:rsidR="0092430A" w:rsidRPr="00337749" w:rsidRDefault="0092430A" w:rsidP="004A0303">
            <w:pPr>
              <w:widowControl w:val="0"/>
              <w:rPr>
                <w:rFonts w:ascii="Aptos" w:hAnsi="Aptos" w:cs="Arial"/>
              </w:rPr>
            </w:pPr>
            <w:r w:rsidRPr="00337749">
              <w:rPr>
                <w:rFonts w:ascii="Aptos" w:hAnsi="Aptos" w:cs="Arial"/>
                <w:sz w:val="18"/>
                <w:szCs w:val="18"/>
              </w:rPr>
              <w:t>Titolo progetto</w:t>
            </w:r>
            <w:r w:rsidRPr="00337749">
              <w:rPr>
                <w:rStyle w:val="Rimandonotaapidipagina"/>
                <w:rFonts w:ascii="Aptos" w:hAnsi="Aptos" w:cs="Arial"/>
                <w:sz w:val="18"/>
                <w:szCs w:val="18"/>
              </w:rPr>
              <w:footnoteReference w:id="2"/>
            </w:r>
            <w:r w:rsidRPr="00337749">
              <w:rPr>
                <w:rFonts w:ascii="Aptos" w:hAnsi="Aptos" w:cs="Arial"/>
                <w:sz w:val="18"/>
                <w:szCs w:val="18"/>
              </w:rPr>
              <w:t xml:space="preserve">  </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FDAE08" w14:textId="77777777" w:rsidR="0092430A" w:rsidRPr="00337749" w:rsidRDefault="0092430A" w:rsidP="004A0303">
            <w:pPr>
              <w:widowControl w:val="0"/>
              <w:rPr>
                <w:rFonts w:ascii="Aptos" w:hAnsi="Aptos" w:cs="Arial"/>
              </w:rPr>
            </w:pPr>
          </w:p>
        </w:tc>
      </w:tr>
      <w:tr w:rsidR="0092430A" w:rsidRPr="00337749" w14:paraId="146C9E8D" w14:textId="77777777" w:rsidTr="00004C12">
        <w:trPr>
          <w:trHeight w:val="520"/>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306E37" w14:textId="77777777" w:rsidR="0092430A" w:rsidRPr="00337749" w:rsidRDefault="0092430A" w:rsidP="004A0303">
            <w:pPr>
              <w:widowControl w:val="0"/>
              <w:rPr>
                <w:rFonts w:ascii="Aptos" w:hAnsi="Aptos" w:cs="Arial"/>
                <w:sz w:val="18"/>
                <w:szCs w:val="18"/>
              </w:rPr>
            </w:pPr>
            <w:r w:rsidRPr="00337749">
              <w:rPr>
                <w:rFonts w:ascii="Aptos" w:hAnsi="Aptos" w:cs="Arial"/>
                <w:sz w:val="18"/>
                <w:szCs w:val="18"/>
              </w:rPr>
              <w:t>CUP</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013575" w14:textId="77777777" w:rsidR="0092430A" w:rsidRPr="00337749" w:rsidRDefault="0092430A" w:rsidP="004A0303">
            <w:pPr>
              <w:widowControl w:val="0"/>
              <w:rPr>
                <w:rFonts w:ascii="Aptos" w:hAnsi="Aptos" w:cs="Arial"/>
              </w:rPr>
            </w:pPr>
          </w:p>
        </w:tc>
      </w:tr>
    </w:tbl>
    <w:p w14:paraId="260B40EB" w14:textId="77777777" w:rsidR="0092430A" w:rsidRPr="00337749" w:rsidRDefault="0092430A" w:rsidP="004A0303">
      <w:pPr>
        <w:widowControl w:val="0"/>
        <w:rPr>
          <w:rFonts w:ascii="Aptos" w:hAnsi="Aptos" w:cs="Arial"/>
        </w:rPr>
      </w:pPr>
    </w:p>
    <w:tbl>
      <w:tblPr>
        <w:tblW w:w="5000" w:type="pct"/>
        <w:tblCellMar>
          <w:left w:w="88" w:type="dxa"/>
        </w:tblCellMar>
        <w:tblLook w:val="0000" w:firstRow="0" w:lastRow="0" w:firstColumn="0" w:lastColumn="0" w:noHBand="0" w:noVBand="0"/>
      </w:tblPr>
      <w:tblGrid>
        <w:gridCol w:w="5285"/>
        <w:gridCol w:w="4341"/>
      </w:tblGrid>
      <w:tr w:rsidR="0092430A" w:rsidRPr="00337749" w14:paraId="318839ED" w14:textId="77777777" w:rsidTr="00004C12">
        <w:tc>
          <w:tcPr>
            <w:tcW w:w="27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C64BF8" w14:textId="77777777" w:rsidR="0092430A" w:rsidRPr="00337749" w:rsidRDefault="0092430A" w:rsidP="004A0303">
            <w:pPr>
              <w:widowControl w:val="0"/>
              <w:spacing w:before="40" w:after="40"/>
              <w:rPr>
                <w:rFonts w:ascii="Aptos" w:hAnsi="Aptos" w:cs="Arial"/>
                <w:b/>
              </w:rPr>
            </w:pPr>
            <w:r w:rsidRPr="00337749">
              <w:rPr>
                <w:rFonts w:ascii="Aptos" w:hAnsi="Aptos" w:cs="Arial"/>
                <w:sz w:val="18"/>
                <w:szCs w:val="18"/>
              </w:rPr>
              <w:t>Data di avvio e di conclusione di realizzazione del progetto</w:t>
            </w:r>
          </w:p>
        </w:tc>
        <w:tc>
          <w:tcPr>
            <w:tcW w:w="2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5D1F58" w14:textId="51164A47" w:rsidR="0092430A" w:rsidRPr="00337749" w:rsidRDefault="0092430A" w:rsidP="004A0303">
            <w:pPr>
              <w:widowControl w:val="0"/>
              <w:spacing w:before="40" w:after="40"/>
              <w:rPr>
                <w:rFonts w:ascii="Aptos" w:hAnsi="Aptos" w:cs="Arial"/>
              </w:rPr>
            </w:pPr>
            <w:r w:rsidRPr="00337749">
              <w:rPr>
                <w:rFonts w:ascii="Aptos" w:hAnsi="Aptos" w:cs="Arial"/>
                <w:sz w:val="22"/>
                <w:szCs w:val="22"/>
              </w:rPr>
              <w:t>Dal</w:t>
            </w:r>
            <w:r w:rsidRPr="00337749">
              <w:rPr>
                <w:rFonts w:ascii="Aptos" w:hAnsi="Aptos" w:cs="Arial"/>
                <w:b/>
                <w:sz w:val="22"/>
                <w:szCs w:val="22"/>
              </w:rPr>
              <w:t xml:space="preserve"> </w:t>
            </w:r>
            <w:r w:rsidR="004B7983" w:rsidRPr="00337749">
              <w:rPr>
                <w:rFonts w:ascii="Aptos" w:hAnsi="Aptos" w:cs="Arial"/>
                <w:b/>
                <w:sz w:val="22"/>
                <w:szCs w:val="22"/>
              </w:rPr>
              <w:t>……………………</w:t>
            </w:r>
            <w:r w:rsidRPr="00337749">
              <w:rPr>
                <w:rFonts w:ascii="Aptos" w:hAnsi="Aptos" w:cs="Arial"/>
                <w:b/>
                <w:sz w:val="22"/>
                <w:szCs w:val="22"/>
              </w:rPr>
              <w:t xml:space="preserve">(*) </w:t>
            </w:r>
            <w:r w:rsidRPr="00337749">
              <w:rPr>
                <w:rFonts w:ascii="Aptos" w:hAnsi="Aptos" w:cs="Arial"/>
                <w:sz w:val="22"/>
                <w:szCs w:val="22"/>
              </w:rPr>
              <w:t>al</w:t>
            </w:r>
            <w:r w:rsidRPr="00337749">
              <w:rPr>
                <w:rFonts w:ascii="Aptos" w:hAnsi="Aptos" w:cs="Arial"/>
                <w:b/>
                <w:sz w:val="22"/>
                <w:szCs w:val="22"/>
              </w:rPr>
              <w:t xml:space="preserve"> ……………………..</w:t>
            </w:r>
          </w:p>
        </w:tc>
      </w:tr>
    </w:tbl>
    <w:p w14:paraId="52231376" w14:textId="77777777" w:rsidR="0092430A" w:rsidRPr="00337749" w:rsidRDefault="0092430A" w:rsidP="004A0303">
      <w:pPr>
        <w:widowControl w:val="0"/>
        <w:rPr>
          <w:rFonts w:ascii="Aptos" w:hAnsi="Aptos" w:cs="Arial"/>
        </w:rPr>
      </w:pPr>
    </w:p>
    <w:tbl>
      <w:tblPr>
        <w:tblW w:w="5000" w:type="pct"/>
        <w:tblCellMar>
          <w:left w:w="88" w:type="dxa"/>
        </w:tblCellMar>
        <w:tblLook w:val="0000" w:firstRow="0" w:lastRow="0" w:firstColumn="0" w:lastColumn="0" w:noHBand="0" w:noVBand="0"/>
      </w:tblPr>
      <w:tblGrid>
        <w:gridCol w:w="3369"/>
        <w:gridCol w:w="2122"/>
        <w:gridCol w:w="4135"/>
      </w:tblGrid>
      <w:tr w:rsidR="0092430A" w:rsidRPr="00337749" w14:paraId="4A8E4BB5" w14:textId="77777777" w:rsidTr="00004C12">
        <w:tc>
          <w:tcPr>
            <w:tcW w:w="1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AE71F5" w14:textId="586F235F" w:rsidR="0092430A" w:rsidRPr="00337749" w:rsidRDefault="0092430A" w:rsidP="004A0303">
            <w:pPr>
              <w:widowControl w:val="0"/>
              <w:spacing w:before="40" w:after="40"/>
              <w:rPr>
                <w:rFonts w:ascii="Aptos" w:hAnsi="Aptos" w:cs="Arial"/>
              </w:rPr>
            </w:pPr>
            <w:r w:rsidRPr="00337749">
              <w:rPr>
                <w:rFonts w:ascii="Aptos" w:hAnsi="Aptos" w:cs="Arial"/>
                <w:sz w:val="18"/>
                <w:szCs w:val="18"/>
              </w:rPr>
              <w:t>Autore della relazione</w:t>
            </w:r>
          </w:p>
        </w:tc>
        <w:tc>
          <w:tcPr>
            <w:tcW w:w="325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56808D" w14:textId="77777777" w:rsidR="0092430A" w:rsidRPr="00337749" w:rsidRDefault="0092430A" w:rsidP="004A0303">
            <w:pPr>
              <w:widowControl w:val="0"/>
              <w:rPr>
                <w:rFonts w:ascii="Aptos" w:hAnsi="Aptos" w:cs="Arial"/>
              </w:rPr>
            </w:pPr>
          </w:p>
        </w:tc>
      </w:tr>
      <w:tr w:rsidR="0092430A" w:rsidRPr="00337749" w14:paraId="24E422C4" w14:textId="77777777" w:rsidTr="00004C12">
        <w:tc>
          <w:tcPr>
            <w:tcW w:w="1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FB3838" w14:textId="3AACE46E" w:rsidR="0092430A" w:rsidRPr="00337749" w:rsidRDefault="0092430A" w:rsidP="004A0303">
            <w:pPr>
              <w:widowControl w:val="0"/>
              <w:spacing w:before="40" w:after="40"/>
              <w:rPr>
                <w:rFonts w:ascii="Aptos" w:hAnsi="Aptos" w:cs="Arial"/>
                <w:sz w:val="18"/>
                <w:szCs w:val="18"/>
              </w:rPr>
            </w:pPr>
            <w:r w:rsidRPr="00337749">
              <w:rPr>
                <w:rFonts w:ascii="Aptos" w:hAnsi="Aptos" w:cs="Arial"/>
                <w:sz w:val="18"/>
                <w:szCs w:val="18"/>
              </w:rPr>
              <w:t>In qualità di</w:t>
            </w:r>
          </w:p>
        </w:tc>
        <w:tc>
          <w:tcPr>
            <w:tcW w:w="325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A89189" w14:textId="77777777" w:rsidR="0092430A" w:rsidRPr="00337749" w:rsidRDefault="0092430A" w:rsidP="004A0303">
            <w:pPr>
              <w:widowControl w:val="0"/>
              <w:rPr>
                <w:rFonts w:ascii="Aptos" w:hAnsi="Aptos" w:cs="Arial"/>
                <w:sz w:val="18"/>
                <w:szCs w:val="18"/>
              </w:rPr>
            </w:pPr>
            <w:r w:rsidRPr="00337749">
              <w:rPr>
                <w:rFonts w:ascii="Aptos" w:hAnsi="Aptos" w:cs="Arial"/>
                <w:sz w:val="18"/>
                <w:szCs w:val="18"/>
              </w:rPr>
              <w:t>Legale Rappresentante/Procuratore</w:t>
            </w:r>
          </w:p>
        </w:tc>
      </w:tr>
      <w:tr w:rsidR="0092430A" w:rsidRPr="00337749" w14:paraId="38E74E65" w14:textId="77777777" w:rsidTr="00F77001">
        <w:tc>
          <w:tcPr>
            <w:tcW w:w="1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16858E" w14:textId="15C41F8A" w:rsidR="0092430A" w:rsidRPr="00337749" w:rsidRDefault="008173D1" w:rsidP="004A0303">
            <w:pPr>
              <w:widowControl w:val="0"/>
              <w:spacing w:before="40" w:after="40"/>
              <w:rPr>
                <w:rFonts w:ascii="Aptos" w:hAnsi="Aptos" w:cs="Arial"/>
              </w:rPr>
            </w:pPr>
            <w:r w:rsidRPr="00337749">
              <w:rPr>
                <w:rFonts w:ascii="Aptos" w:hAnsi="Aptos" w:cs="Arial"/>
                <w:sz w:val="18"/>
                <w:szCs w:val="18"/>
              </w:rPr>
              <w:t>T</w:t>
            </w:r>
            <w:r w:rsidR="0092430A" w:rsidRPr="00337749">
              <w:rPr>
                <w:rFonts w:ascii="Aptos" w:hAnsi="Aptos" w:cs="Arial"/>
                <w:sz w:val="18"/>
                <w:szCs w:val="18"/>
              </w:rPr>
              <w:t>elefono</w:t>
            </w:r>
          </w:p>
        </w:tc>
        <w:tc>
          <w:tcPr>
            <w:tcW w:w="11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0E75F1" w14:textId="77777777" w:rsidR="0092430A" w:rsidRPr="00337749" w:rsidRDefault="0092430A" w:rsidP="004A0303">
            <w:pPr>
              <w:widowControl w:val="0"/>
              <w:rPr>
                <w:rFonts w:ascii="Aptos" w:hAnsi="Aptos" w:cs="Arial"/>
              </w:rPr>
            </w:pPr>
          </w:p>
        </w:tc>
        <w:tc>
          <w:tcPr>
            <w:tcW w:w="214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CFAB32" w14:textId="18643C6F" w:rsidR="0092430A" w:rsidRPr="00337749" w:rsidRDefault="008173D1" w:rsidP="004A0303">
            <w:pPr>
              <w:widowControl w:val="0"/>
              <w:spacing w:before="40" w:after="40"/>
              <w:rPr>
                <w:rFonts w:ascii="Aptos" w:hAnsi="Aptos" w:cs="Arial"/>
              </w:rPr>
            </w:pPr>
            <w:r w:rsidRPr="00337749">
              <w:rPr>
                <w:rFonts w:ascii="Aptos" w:hAnsi="Aptos" w:cs="Arial"/>
                <w:sz w:val="18"/>
                <w:szCs w:val="18"/>
              </w:rPr>
              <w:t>E-</w:t>
            </w:r>
            <w:r w:rsidR="0092430A" w:rsidRPr="00337749">
              <w:rPr>
                <w:rFonts w:ascii="Aptos" w:hAnsi="Aptos" w:cs="Arial"/>
                <w:sz w:val="18"/>
                <w:szCs w:val="18"/>
              </w:rPr>
              <w:t>mail</w:t>
            </w:r>
          </w:p>
        </w:tc>
      </w:tr>
    </w:tbl>
    <w:p w14:paraId="1CB73922" w14:textId="77777777" w:rsidR="0092430A" w:rsidRPr="00337749" w:rsidRDefault="0092430A" w:rsidP="004A0303">
      <w:pPr>
        <w:widowControl w:val="0"/>
        <w:jc w:val="both"/>
        <w:rPr>
          <w:rFonts w:ascii="Aptos" w:hAnsi="Aptos" w:cs="Arial"/>
        </w:rPr>
      </w:pPr>
    </w:p>
    <w:p w14:paraId="3C1788EC" w14:textId="77777777" w:rsidR="0092430A" w:rsidRPr="00337749" w:rsidRDefault="0092430A" w:rsidP="004A0303">
      <w:pPr>
        <w:widowControl w:val="0"/>
        <w:jc w:val="both"/>
        <w:rPr>
          <w:rFonts w:ascii="Aptos" w:hAnsi="Aptos" w:cs="Arial"/>
        </w:rPr>
      </w:pPr>
    </w:p>
    <w:p w14:paraId="7177C7A3" w14:textId="77777777" w:rsidR="001D1806" w:rsidRPr="00337749" w:rsidRDefault="001D1806" w:rsidP="001D1806">
      <w:pPr>
        <w:widowControl w:val="0"/>
        <w:ind w:right="-6"/>
        <w:jc w:val="both"/>
        <w:rPr>
          <w:rFonts w:ascii="Aptos" w:hAnsi="Aptos" w:cs="Arial"/>
          <w:i/>
          <w:iCs/>
          <w:sz w:val="20"/>
          <w:szCs w:val="20"/>
        </w:rPr>
      </w:pPr>
      <w:r w:rsidRPr="001D1806">
        <w:rPr>
          <w:rFonts w:ascii="Aptos" w:hAnsi="Aptos" w:cs="Arial"/>
          <w:i/>
          <w:iCs/>
          <w:sz w:val="16"/>
          <w:szCs w:val="16"/>
        </w:rPr>
        <w:t>Il presente schema di relazione tecnica è da intendersi come traccia per la redazione di un elaborato che descriva in modo esaustivo il progetto che è stato realizzato. Tale relazione, da allegare alla documentazione obbligatoria per ottenere l’erogazione del contributo concesso, deve illustrare gli obiettivi e i risultati conseguiti e la loro coerenza e correlazione con le finalità del bando regionale. La presente dovrà contenere altresì una descrizione analitica delle spese contenute nella rendicontazione finanziaria con indicazione delle finalità delle stesse.</w:t>
      </w:r>
    </w:p>
    <w:p w14:paraId="54B7837F" w14:textId="77777777" w:rsidR="0092430A" w:rsidRDefault="0092430A" w:rsidP="004A0303">
      <w:pPr>
        <w:widowControl w:val="0"/>
        <w:jc w:val="both"/>
        <w:rPr>
          <w:rFonts w:ascii="Aptos" w:hAnsi="Aptos" w:cs="Arial"/>
        </w:rPr>
      </w:pPr>
    </w:p>
    <w:p w14:paraId="6CE036C9" w14:textId="77777777" w:rsidR="001D1806" w:rsidRDefault="001D1806" w:rsidP="004A0303">
      <w:pPr>
        <w:widowControl w:val="0"/>
        <w:jc w:val="both"/>
        <w:rPr>
          <w:rFonts w:ascii="Aptos" w:hAnsi="Aptos" w:cs="Arial"/>
        </w:rPr>
      </w:pPr>
    </w:p>
    <w:p w14:paraId="2A14B591" w14:textId="77777777" w:rsidR="001D1806" w:rsidRPr="00337749" w:rsidRDefault="001D1806" w:rsidP="004A0303">
      <w:pPr>
        <w:widowControl w:val="0"/>
        <w:jc w:val="both"/>
        <w:rPr>
          <w:rFonts w:ascii="Aptos" w:hAnsi="Aptos" w:cs="Arial"/>
        </w:rPr>
      </w:pPr>
    </w:p>
    <w:p w14:paraId="0695EC09" w14:textId="77777777" w:rsidR="009574F5" w:rsidRPr="00337749" w:rsidRDefault="009574F5" w:rsidP="004A0303">
      <w:pPr>
        <w:widowControl w:val="0"/>
        <w:jc w:val="both"/>
        <w:rPr>
          <w:rFonts w:ascii="Aptos" w:hAnsi="Aptos" w:cs="Arial"/>
        </w:rPr>
      </w:pPr>
    </w:p>
    <w:p w14:paraId="2C7751E2" w14:textId="77777777" w:rsidR="009574F5" w:rsidRPr="00337749" w:rsidRDefault="009574F5" w:rsidP="004A0303">
      <w:pPr>
        <w:widowControl w:val="0"/>
        <w:jc w:val="both"/>
        <w:rPr>
          <w:rFonts w:ascii="Aptos" w:hAnsi="Aptos" w:cs="Arial"/>
        </w:rPr>
      </w:pPr>
    </w:p>
    <w:p w14:paraId="78FD4570" w14:textId="77777777" w:rsidR="00337749" w:rsidRPr="00337749" w:rsidRDefault="00337749" w:rsidP="004A0303">
      <w:pPr>
        <w:widowControl w:val="0"/>
        <w:jc w:val="both"/>
        <w:rPr>
          <w:rFonts w:ascii="Aptos" w:hAnsi="Aptos" w:cs="Arial"/>
        </w:rPr>
      </w:pPr>
    </w:p>
    <w:p w14:paraId="5487F1E4" w14:textId="77777777" w:rsidR="00337749" w:rsidRPr="00337749" w:rsidRDefault="00337749" w:rsidP="004A0303">
      <w:pPr>
        <w:widowControl w:val="0"/>
        <w:jc w:val="both"/>
        <w:rPr>
          <w:rFonts w:ascii="Aptos" w:hAnsi="Aptos" w:cs="Arial"/>
        </w:rPr>
      </w:pPr>
    </w:p>
    <w:p w14:paraId="2CC75059" w14:textId="77777777" w:rsidR="00735DED" w:rsidRDefault="0092430A" w:rsidP="009574F5">
      <w:pPr>
        <w:autoSpaceDE w:val="0"/>
        <w:autoSpaceDN w:val="0"/>
        <w:adjustRightInd w:val="0"/>
        <w:jc w:val="both"/>
        <w:rPr>
          <w:rFonts w:ascii="Aptos" w:hAnsi="Aptos" w:cs="Arial"/>
          <w:i/>
          <w:iCs/>
          <w:color w:val="auto"/>
          <w:kern w:val="0"/>
          <w:sz w:val="20"/>
          <w:szCs w:val="20"/>
          <w:lang w:eastAsia="it-IT" w:bidi="ar-SA"/>
        </w:rPr>
      </w:pPr>
      <w:r w:rsidRPr="00337749">
        <w:rPr>
          <w:rFonts w:ascii="Aptos" w:hAnsi="Aptos" w:cs="Arial"/>
          <w:i/>
          <w:iCs/>
          <w:color w:val="auto"/>
          <w:kern w:val="0"/>
          <w:sz w:val="20"/>
          <w:szCs w:val="20"/>
          <w:lang w:eastAsia="it-IT" w:bidi="ar-SA"/>
        </w:rPr>
        <w:t>(*)</w:t>
      </w:r>
      <w:r w:rsidR="000876B2" w:rsidRPr="00337749">
        <w:rPr>
          <w:rFonts w:ascii="Aptos" w:hAnsi="Aptos" w:cs="Arial"/>
          <w:i/>
          <w:iCs/>
          <w:color w:val="auto"/>
          <w:kern w:val="0"/>
          <w:sz w:val="20"/>
          <w:szCs w:val="20"/>
          <w:lang w:eastAsia="it-IT" w:bidi="ar-SA"/>
        </w:rPr>
        <w:t xml:space="preserve"> </w:t>
      </w:r>
      <w:r w:rsidRPr="00337749">
        <w:rPr>
          <w:rFonts w:ascii="Aptos" w:hAnsi="Aptos" w:cs="Arial"/>
          <w:i/>
          <w:iCs/>
          <w:color w:val="auto"/>
          <w:kern w:val="0"/>
          <w:sz w:val="20"/>
          <w:szCs w:val="20"/>
          <w:lang w:eastAsia="it-IT" w:bidi="ar-SA"/>
        </w:rPr>
        <w:t xml:space="preserve">Si rammenta che ai sensi dell’art. </w:t>
      </w:r>
      <w:r w:rsidR="006F0B7C" w:rsidRPr="00337749">
        <w:rPr>
          <w:rFonts w:ascii="Aptos" w:hAnsi="Aptos" w:cs="Arial"/>
          <w:i/>
          <w:iCs/>
          <w:color w:val="auto"/>
          <w:kern w:val="0"/>
          <w:sz w:val="20"/>
          <w:szCs w:val="20"/>
          <w:lang w:eastAsia="it-IT" w:bidi="ar-SA"/>
        </w:rPr>
        <w:t>4.1</w:t>
      </w:r>
      <w:r w:rsidRPr="00337749">
        <w:rPr>
          <w:rFonts w:ascii="Aptos" w:hAnsi="Aptos" w:cs="Arial"/>
          <w:i/>
          <w:iCs/>
          <w:color w:val="auto"/>
          <w:kern w:val="0"/>
          <w:sz w:val="20"/>
          <w:szCs w:val="20"/>
          <w:lang w:eastAsia="it-IT" w:bidi="ar-SA"/>
        </w:rPr>
        <w:t xml:space="preserve"> del bando gli interventi compresi nei progetti ammessi a finanziamento </w:t>
      </w:r>
      <w:r w:rsidR="004B7983" w:rsidRPr="00337749">
        <w:rPr>
          <w:rFonts w:ascii="Aptos" w:hAnsi="Aptos" w:cs="Arial"/>
          <w:i/>
          <w:iCs/>
          <w:color w:val="auto"/>
          <w:kern w:val="0"/>
          <w:sz w:val="20"/>
          <w:szCs w:val="20"/>
          <w:lang w:eastAsia="it-IT" w:bidi="ar-SA"/>
        </w:rPr>
        <w:t xml:space="preserve">dovranno essere </w:t>
      </w:r>
      <w:r w:rsidR="004B7983" w:rsidRPr="00B51584">
        <w:rPr>
          <w:rFonts w:ascii="Aptos" w:hAnsi="Aptos" w:cs="Arial"/>
          <w:b/>
          <w:bCs/>
          <w:i/>
          <w:iCs/>
          <w:color w:val="auto"/>
          <w:kern w:val="0"/>
          <w:sz w:val="20"/>
          <w:szCs w:val="20"/>
          <w:lang w:eastAsia="it-IT" w:bidi="ar-SA"/>
        </w:rPr>
        <w:t>avviati a partire dalla data di presentazione della domanda di contributo ed essere conclusi entro il 3</w:t>
      </w:r>
      <w:r w:rsidR="006F0B7C" w:rsidRPr="00B51584">
        <w:rPr>
          <w:rFonts w:ascii="Aptos" w:hAnsi="Aptos" w:cs="Arial"/>
          <w:b/>
          <w:bCs/>
          <w:i/>
          <w:iCs/>
          <w:color w:val="auto"/>
          <w:kern w:val="0"/>
          <w:sz w:val="20"/>
          <w:szCs w:val="20"/>
          <w:lang w:eastAsia="it-IT" w:bidi="ar-SA"/>
        </w:rPr>
        <w:t xml:space="preserve">1 dicembre </w:t>
      </w:r>
      <w:r w:rsidR="004B7983" w:rsidRPr="00B51584">
        <w:rPr>
          <w:rFonts w:ascii="Aptos" w:hAnsi="Aptos" w:cs="Arial"/>
          <w:b/>
          <w:bCs/>
          <w:i/>
          <w:iCs/>
          <w:color w:val="auto"/>
          <w:kern w:val="0"/>
          <w:sz w:val="20"/>
          <w:szCs w:val="20"/>
          <w:lang w:eastAsia="it-IT" w:bidi="ar-SA"/>
        </w:rPr>
        <w:t>2024</w:t>
      </w:r>
      <w:r w:rsidR="00600108" w:rsidRPr="00B51584">
        <w:rPr>
          <w:rFonts w:ascii="Aptos" w:hAnsi="Aptos" w:cs="Arial"/>
          <w:b/>
          <w:bCs/>
          <w:i/>
          <w:iCs/>
          <w:color w:val="auto"/>
          <w:kern w:val="0"/>
          <w:sz w:val="20"/>
          <w:szCs w:val="20"/>
          <w:lang w:eastAsia="it-IT" w:bidi="ar-SA"/>
        </w:rPr>
        <w:t>, salvo proroga autorizzata</w:t>
      </w:r>
      <w:r w:rsidR="004B7983" w:rsidRPr="00337749">
        <w:rPr>
          <w:rFonts w:ascii="Aptos" w:hAnsi="Aptos" w:cs="Arial"/>
          <w:i/>
          <w:iCs/>
          <w:color w:val="auto"/>
          <w:kern w:val="0"/>
          <w:sz w:val="20"/>
          <w:szCs w:val="20"/>
          <w:lang w:eastAsia="it-IT" w:bidi="ar-SA"/>
        </w:rPr>
        <w:t>.</w:t>
      </w:r>
    </w:p>
    <w:p w14:paraId="5ACF4784" w14:textId="77777777" w:rsidR="005D573C" w:rsidRDefault="005D573C" w:rsidP="009574F5">
      <w:pPr>
        <w:autoSpaceDE w:val="0"/>
        <w:autoSpaceDN w:val="0"/>
        <w:adjustRightInd w:val="0"/>
        <w:jc w:val="both"/>
        <w:rPr>
          <w:rFonts w:ascii="Aptos" w:hAnsi="Aptos" w:cs="Arial"/>
          <w:i/>
          <w:iCs/>
          <w:color w:val="auto"/>
          <w:kern w:val="0"/>
          <w:sz w:val="20"/>
          <w:szCs w:val="20"/>
          <w:lang w:eastAsia="it-IT" w:bidi="ar-SA"/>
        </w:rPr>
      </w:pPr>
    </w:p>
    <w:p w14:paraId="3C070AAC" w14:textId="28B492F7" w:rsidR="00286BD5" w:rsidRDefault="00286BD5" w:rsidP="009574F5">
      <w:pPr>
        <w:autoSpaceDE w:val="0"/>
        <w:autoSpaceDN w:val="0"/>
        <w:adjustRightInd w:val="0"/>
        <w:jc w:val="both"/>
        <w:rPr>
          <w:rFonts w:ascii="Aptos" w:hAnsi="Aptos" w:cs="Arial"/>
          <w:i/>
          <w:iCs/>
          <w:color w:val="auto"/>
          <w:kern w:val="0"/>
          <w:sz w:val="20"/>
          <w:szCs w:val="20"/>
          <w:lang w:eastAsia="it-IT" w:bidi="ar-SA"/>
        </w:rPr>
        <w:sectPr w:rsidR="00286BD5" w:rsidSect="000345EE">
          <w:headerReference w:type="default" r:id="rId11"/>
          <w:footerReference w:type="even" r:id="rId12"/>
          <w:footerReference w:type="default" r:id="rId13"/>
          <w:pgSz w:w="11904" w:h="16836"/>
          <w:pgMar w:top="1417" w:right="1134" w:bottom="1134" w:left="1134" w:header="708" w:footer="708" w:gutter="0"/>
          <w:cols w:space="708"/>
          <w:docGrid w:linePitch="360"/>
        </w:sectPr>
      </w:pPr>
    </w:p>
    <w:p w14:paraId="611D8BBA" w14:textId="2E1D1EB4" w:rsidR="007B20E8" w:rsidRDefault="00EC0208" w:rsidP="001D1806">
      <w:pPr>
        <w:pStyle w:val="Titolo2"/>
        <w:widowControl w:val="0"/>
        <w:numPr>
          <w:ilvl w:val="0"/>
          <w:numId w:val="1"/>
        </w:numPr>
        <w:ind w:left="0" w:right="-6" w:firstLine="0"/>
        <w:jc w:val="both"/>
        <w:rPr>
          <w:rFonts w:ascii="Aptos" w:hAnsi="Aptos"/>
          <w:i w:val="0"/>
          <w:color w:val="365F91"/>
        </w:rPr>
      </w:pPr>
      <w:bookmarkStart w:id="3" w:name="_30j0zll"/>
      <w:bookmarkEnd w:id="3"/>
      <w:r>
        <w:rPr>
          <w:rFonts w:ascii="Aptos" w:hAnsi="Aptos"/>
          <w:i w:val="0"/>
          <w:color w:val="365F91"/>
        </w:rPr>
        <w:lastRenderedPageBreak/>
        <w:t>Sintesi del progetto</w:t>
      </w:r>
    </w:p>
    <w:p w14:paraId="44471413" w14:textId="08D76EE2" w:rsidR="007B20E8" w:rsidRDefault="007B20E8" w:rsidP="007B20E8">
      <w:pPr>
        <w:widowControl w:val="0"/>
        <w:ind w:right="-6"/>
        <w:jc w:val="both"/>
        <w:rPr>
          <w:rFonts w:ascii="Aptos" w:hAnsi="Aptos" w:cs="Arial"/>
          <w:i/>
          <w:iCs/>
          <w:sz w:val="20"/>
          <w:szCs w:val="20"/>
        </w:rPr>
      </w:pPr>
      <w:r>
        <w:rPr>
          <w:rFonts w:ascii="Aptos" w:hAnsi="Aptos" w:cs="Arial"/>
          <w:i/>
          <w:iCs/>
          <w:sz w:val="20"/>
          <w:szCs w:val="20"/>
        </w:rPr>
        <w:t xml:space="preserve">Specificare </w:t>
      </w:r>
      <w:r w:rsidRPr="00D842F1">
        <w:rPr>
          <w:rFonts w:ascii="Aptos" w:hAnsi="Aptos" w:cs="Arial"/>
          <w:b/>
          <w:bCs/>
          <w:i/>
          <w:iCs/>
          <w:sz w:val="20"/>
          <w:szCs w:val="20"/>
          <w:u w:val="single"/>
        </w:rPr>
        <w:t xml:space="preserve">le fasi </w:t>
      </w:r>
      <w:r w:rsidR="001E4DB7" w:rsidRPr="00D842F1">
        <w:rPr>
          <w:rFonts w:ascii="Aptos" w:hAnsi="Aptos" w:cs="Arial"/>
          <w:b/>
          <w:bCs/>
          <w:i/>
          <w:iCs/>
          <w:sz w:val="20"/>
          <w:szCs w:val="20"/>
          <w:u w:val="single"/>
        </w:rPr>
        <w:t xml:space="preserve">A </w:t>
      </w:r>
      <w:r w:rsidR="000E001E" w:rsidRPr="00D842F1">
        <w:rPr>
          <w:rFonts w:ascii="Aptos" w:hAnsi="Aptos" w:cs="Arial"/>
          <w:b/>
          <w:bCs/>
          <w:i/>
          <w:iCs/>
          <w:sz w:val="20"/>
          <w:szCs w:val="20"/>
          <w:u w:val="single"/>
        </w:rPr>
        <w:t xml:space="preserve">(progettuale e pianificatoria) </w:t>
      </w:r>
      <w:r w:rsidR="001E4DB7" w:rsidRPr="00D842F1">
        <w:rPr>
          <w:rFonts w:ascii="Aptos" w:hAnsi="Aptos" w:cs="Arial"/>
          <w:b/>
          <w:bCs/>
          <w:i/>
          <w:iCs/>
          <w:sz w:val="20"/>
          <w:szCs w:val="20"/>
          <w:u w:val="single"/>
        </w:rPr>
        <w:t xml:space="preserve">e B </w:t>
      </w:r>
      <w:r w:rsidR="00381562" w:rsidRPr="00D842F1">
        <w:rPr>
          <w:rFonts w:ascii="Aptos" w:hAnsi="Aptos" w:cs="Arial"/>
          <w:b/>
          <w:bCs/>
          <w:i/>
          <w:iCs/>
          <w:sz w:val="20"/>
          <w:szCs w:val="20"/>
          <w:u w:val="single"/>
        </w:rPr>
        <w:t>(operativa)</w:t>
      </w:r>
      <w:r w:rsidR="00381562" w:rsidRPr="00D842F1">
        <w:rPr>
          <w:rFonts w:ascii="Aptos" w:hAnsi="Aptos" w:cs="Arial"/>
          <w:b/>
          <w:bCs/>
          <w:i/>
          <w:iCs/>
          <w:sz w:val="20"/>
          <w:szCs w:val="20"/>
        </w:rPr>
        <w:t xml:space="preserve"> </w:t>
      </w:r>
      <w:r>
        <w:rPr>
          <w:rFonts w:ascii="Aptos" w:hAnsi="Aptos" w:cs="Arial"/>
          <w:i/>
          <w:iCs/>
          <w:sz w:val="20"/>
          <w:szCs w:val="20"/>
        </w:rPr>
        <w:t xml:space="preserve">previste in domanda di contributo </w:t>
      </w:r>
      <w:r w:rsidR="00381562">
        <w:rPr>
          <w:rFonts w:ascii="Aptos" w:hAnsi="Aptos" w:cs="Arial"/>
          <w:i/>
          <w:iCs/>
          <w:sz w:val="20"/>
          <w:szCs w:val="20"/>
        </w:rPr>
        <w:t xml:space="preserve">e se </w:t>
      </w:r>
      <w:r>
        <w:rPr>
          <w:rFonts w:ascii="Aptos" w:hAnsi="Aptos" w:cs="Arial"/>
          <w:i/>
          <w:iCs/>
          <w:sz w:val="20"/>
          <w:szCs w:val="20"/>
        </w:rPr>
        <w:t>sono stat</w:t>
      </w:r>
      <w:r w:rsidR="0088018E">
        <w:rPr>
          <w:rFonts w:ascii="Aptos" w:hAnsi="Aptos" w:cs="Arial"/>
          <w:i/>
          <w:iCs/>
          <w:sz w:val="20"/>
          <w:szCs w:val="20"/>
        </w:rPr>
        <w:t>e</w:t>
      </w:r>
      <w:r>
        <w:rPr>
          <w:rFonts w:ascii="Aptos" w:hAnsi="Aptos" w:cs="Arial"/>
          <w:i/>
          <w:iCs/>
          <w:sz w:val="20"/>
          <w:szCs w:val="20"/>
        </w:rPr>
        <w:t xml:space="preserve"> effettivamente</w:t>
      </w:r>
      <w:r w:rsidR="0088018E">
        <w:rPr>
          <w:rFonts w:ascii="Aptos" w:hAnsi="Aptos" w:cs="Arial"/>
          <w:i/>
          <w:iCs/>
          <w:sz w:val="20"/>
          <w:szCs w:val="20"/>
        </w:rPr>
        <w:t xml:space="preserve"> realizzate</w:t>
      </w:r>
      <w:r w:rsidR="00554FD3">
        <w:rPr>
          <w:rFonts w:ascii="Aptos" w:hAnsi="Aptos" w:cs="Arial"/>
          <w:i/>
          <w:iCs/>
          <w:sz w:val="20"/>
          <w:szCs w:val="20"/>
        </w:rPr>
        <w:t xml:space="preserve"> o non ancora realizzate</w:t>
      </w:r>
    </w:p>
    <w:p w14:paraId="4FC23D27" w14:textId="77777777" w:rsidR="007B20E8" w:rsidRDefault="007B20E8" w:rsidP="007B20E8">
      <w:pPr>
        <w:widowControl w:val="0"/>
        <w:ind w:right="-6"/>
        <w:jc w:val="both"/>
        <w:rPr>
          <w:rFonts w:ascii="Aptos" w:hAnsi="Aptos" w:cs="Arial"/>
          <w:i/>
          <w:iCs/>
          <w:sz w:val="20"/>
          <w:szCs w:val="20"/>
        </w:rPr>
      </w:pPr>
    </w:p>
    <w:tbl>
      <w:tblPr>
        <w:tblStyle w:val="Grigliatabella"/>
        <w:tblW w:w="5000" w:type="pct"/>
        <w:tblLook w:val="04A0" w:firstRow="1" w:lastRow="0" w:firstColumn="1" w:lastColumn="0" w:noHBand="0" w:noVBand="1"/>
      </w:tblPr>
      <w:tblGrid>
        <w:gridCol w:w="3000"/>
        <w:gridCol w:w="886"/>
        <w:gridCol w:w="874"/>
        <w:gridCol w:w="882"/>
        <w:gridCol w:w="3143"/>
        <w:gridCol w:w="2978"/>
        <w:gridCol w:w="1036"/>
        <w:gridCol w:w="1476"/>
      </w:tblGrid>
      <w:tr w:rsidR="00735DED" w:rsidRPr="00337749" w14:paraId="75241B66" w14:textId="30D84151" w:rsidTr="00554FD3">
        <w:trPr>
          <w:trHeight w:val="794"/>
        </w:trPr>
        <w:tc>
          <w:tcPr>
            <w:tcW w:w="1051" w:type="pct"/>
            <w:tcBorders>
              <w:top w:val="single" w:sz="4" w:space="0" w:color="auto"/>
              <w:left w:val="single" w:sz="4" w:space="0" w:color="auto"/>
              <w:bottom w:val="single" w:sz="4" w:space="0" w:color="auto"/>
              <w:right w:val="single" w:sz="4" w:space="0" w:color="auto"/>
            </w:tcBorders>
            <w:vAlign w:val="center"/>
            <w:hideMark/>
          </w:tcPr>
          <w:p w14:paraId="25F2D82B" w14:textId="6EA68EA8" w:rsidR="00735DED" w:rsidRPr="00592FEC" w:rsidRDefault="00735DED" w:rsidP="001D1806">
            <w:pPr>
              <w:autoSpaceDE w:val="0"/>
              <w:autoSpaceDN w:val="0"/>
              <w:adjustRightInd w:val="0"/>
              <w:jc w:val="center"/>
              <w:rPr>
                <w:rFonts w:ascii="Aptos" w:hAnsi="Aptos" w:cs="Arial"/>
                <w:b/>
                <w:sz w:val="14"/>
                <w:szCs w:val="14"/>
              </w:rPr>
            </w:pPr>
            <w:r w:rsidRPr="00592FEC">
              <w:rPr>
                <w:rFonts w:ascii="Aptos" w:hAnsi="Aptos" w:cs="Arial"/>
                <w:b/>
                <w:sz w:val="14"/>
                <w:szCs w:val="14"/>
              </w:rPr>
              <w:t>FASE A (Rilevazione dei fabbisogni)</w:t>
            </w:r>
          </w:p>
          <w:p w14:paraId="092DB59C" w14:textId="79067EC8" w:rsidR="00735DED" w:rsidRPr="00592FEC" w:rsidRDefault="00735DED" w:rsidP="001D1806">
            <w:pPr>
              <w:autoSpaceDE w:val="0"/>
              <w:autoSpaceDN w:val="0"/>
              <w:adjustRightInd w:val="0"/>
              <w:jc w:val="center"/>
              <w:rPr>
                <w:rFonts w:ascii="Aptos" w:hAnsi="Aptos" w:cs="Arial"/>
                <w:b/>
                <w:sz w:val="14"/>
                <w:szCs w:val="14"/>
              </w:rPr>
            </w:pPr>
          </w:p>
        </w:tc>
        <w:tc>
          <w:tcPr>
            <w:tcW w:w="310" w:type="pct"/>
            <w:tcBorders>
              <w:top w:val="single" w:sz="4" w:space="0" w:color="auto"/>
              <w:left w:val="single" w:sz="4" w:space="0" w:color="auto"/>
              <w:bottom w:val="single" w:sz="4" w:space="0" w:color="auto"/>
              <w:right w:val="single" w:sz="4" w:space="0" w:color="auto"/>
            </w:tcBorders>
            <w:vAlign w:val="center"/>
          </w:tcPr>
          <w:p w14:paraId="0922C714" w14:textId="77777777" w:rsidR="00735DED" w:rsidRPr="00592FEC" w:rsidRDefault="00735DED" w:rsidP="001D1806">
            <w:pPr>
              <w:autoSpaceDE w:val="0"/>
              <w:autoSpaceDN w:val="0"/>
              <w:adjustRightInd w:val="0"/>
              <w:jc w:val="center"/>
              <w:rPr>
                <w:rFonts w:ascii="Aptos" w:hAnsi="Aptos" w:cs="Arial"/>
                <w:b/>
                <w:sz w:val="14"/>
                <w:szCs w:val="14"/>
              </w:rPr>
            </w:pPr>
            <w:r>
              <w:rPr>
                <w:rFonts w:ascii="Aptos" w:hAnsi="Aptos" w:cs="Arial"/>
                <w:b/>
                <w:sz w:val="14"/>
                <w:szCs w:val="14"/>
              </w:rPr>
              <w:t>Intervento p</w:t>
            </w:r>
            <w:r w:rsidRPr="00592FEC">
              <w:rPr>
                <w:rFonts w:ascii="Aptos" w:hAnsi="Aptos" w:cs="Arial"/>
                <w:b/>
                <w:sz w:val="14"/>
                <w:szCs w:val="14"/>
              </w:rPr>
              <w:t>revist</w:t>
            </w:r>
            <w:r>
              <w:rPr>
                <w:rFonts w:ascii="Aptos" w:hAnsi="Aptos" w:cs="Arial"/>
                <w:b/>
                <w:sz w:val="14"/>
                <w:szCs w:val="14"/>
              </w:rPr>
              <w:t>o</w:t>
            </w:r>
            <w:r w:rsidRPr="00592FEC">
              <w:rPr>
                <w:rFonts w:ascii="Aptos" w:hAnsi="Aptos" w:cs="Arial"/>
                <w:b/>
                <w:sz w:val="14"/>
                <w:szCs w:val="14"/>
              </w:rPr>
              <w:t xml:space="preserve"> in domanda di contributo</w:t>
            </w:r>
          </w:p>
          <w:p w14:paraId="50FC3802" w14:textId="163C0A8F" w:rsidR="00735DED" w:rsidRPr="00592FEC" w:rsidRDefault="00735DED" w:rsidP="001D1806">
            <w:pPr>
              <w:autoSpaceDE w:val="0"/>
              <w:autoSpaceDN w:val="0"/>
              <w:adjustRightInd w:val="0"/>
              <w:jc w:val="center"/>
              <w:rPr>
                <w:rFonts w:ascii="Aptos" w:hAnsi="Aptos" w:cs="Arial"/>
                <w:b/>
                <w:sz w:val="14"/>
                <w:szCs w:val="14"/>
              </w:rPr>
            </w:pPr>
            <w:r w:rsidRPr="00592FEC">
              <w:rPr>
                <w:rFonts w:ascii="Aptos" w:hAnsi="Aptos" w:cs="Arial"/>
                <w:b/>
                <w:sz w:val="14"/>
                <w:szCs w:val="14"/>
              </w:rPr>
              <w:t>(SI/NO)</w:t>
            </w:r>
          </w:p>
        </w:tc>
        <w:tc>
          <w:tcPr>
            <w:tcW w:w="306" w:type="pct"/>
            <w:tcBorders>
              <w:top w:val="single" w:sz="4" w:space="0" w:color="auto"/>
              <w:left w:val="single" w:sz="4" w:space="0" w:color="auto"/>
              <w:bottom w:val="single" w:sz="4" w:space="0" w:color="auto"/>
              <w:right w:val="single" w:sz="4" w:space="0" w:color="auto"/>
            </w:tcBorders>
            <w:vAlign w:val="center"/>
          </w:tcPr>
          <w:p w14:paraId="0E601DA2" w14:textId="2D14BA31" w:rsidR="00735DED" w:rsidRPr="00592FEC" w:rsidRDefault="00735DED" w:rsidP="00735DED">
            <w:pPr>
              <w:autoSpaceDE w:val="0"/>
              <w:autoSpaceDN w:val="0"/>
              <w:adjustRightInd w:val="0"/>
              <w:jc w:val="center"/>
              <w:rPr>
                <w:rFonts w:ascii="Aptos" w:hAnsi="Aptos" w:cs="Arial"/>
                <w:b/>
                <w:sz w:val="14"/>
                <w:szCs w:val="14"/>
              </w:rPr>
            </w:pPr>
            <w:r>
              <w:rPr>
                <w:rFonts w:ascii="Aptos" w:hAnsi="Aptos" w:cs="Arial"/>
                <w:b/>
                <w:sz w:val="14"/>
                <w:szCs w:val="14"/>
              </w:rPr>
              <w:t>Ambito tematico prioritario S3</w:t>
            </w:r>
          </w:p>
        </w:tc>
        <w:tc>
          <w:tcPr>
            <w:tcW w:w="309" w:type="pct"/>
            <w:tcBorders>
              <w:top w:val="single" w:sz="4" w:space="0" w:color="auto"/>
              <w:left w:val="single" w:sz="4" w:space="0" w:color="auto"/>
              <w:bottom w:val="single" w:sz="4" w:space="0" w:color="auto"/>
              <w:right w:val="single" w:sz="4" w:space="0" w:color="auto"/>
            </w:tcBorders>
            <w:vAlign w:val="center"/>
          </w:tcPr>
          <w:p w14:paraId="450EC85B" w14:textId="4227DD43" w:rsidR="00735DED" w:rsidRPr="00592FEC" w:rsidRDefault="00735DED" w:rsidP="001D1806">
            <w:pPr>
              <w:autoSpaceDE w:val="0"/>
              <w:autoSpaceDN w:val="0"/>
              <w:adjustRightInd w:val="0"/>
              <w:jc w:val="center"/>
              <w:rPr>
                <w:rFonts w:ascii="Aptos" w:hAnsi="Aptos" w:cs="Arial"/>
                <w:b/>
                <w:sz w:val="14"/>
                <w:szCs w:val="14"/>
              </w:rPr>
            </w:pPr>
            <w:r w:rsidRPr="00592FEC">
              <w:rPr>
                <w:rFonts w:ascii="Aptos" w:hAnsi="Aptos" w:cs="Arial"/>
                <w:b/>
                <w:sz w:val="14"/>
                <w:szCs w:val="14"/>
              </w:rPr>
              <w:t>Intervento realizzato</w:t>
            </w:r>
          </w:p>
          <w:p w14:paraId="632932FB" w14:textId="77777777" w:rsidR="00735DED" w:rsidRPr="00592FEC" w:rsidRDefault="00735DED" w:rsidP="001D1806">
            <w:pPr>
              <w:autoSpaceDE w:val="0"/>
              <w:autoSpaceDN w:val="0"/>
              <w:adjustRightInd w:val="0"/>
              <w:jc w:val="center"/>
              <w:rPr>
                <w:rFonts w:ascii="Aptos" w:hAnsi="Aptos" w:cs="Arial"/>
                <w:b/>
                <w:sz w:val="14"/>
                <w:szCs w:val="14"/>
              </w:rPr>
            </w:pPr>
            <w:r>
              <w:rPr>
                <w:rFonts w:ascii="Aptos" w:hAnsi="Aptos" w:cs="Arial"/>
                <w:b/>
                <w:sz w:val="14"/>
                <w:szCs w:val="14"/>
              </w:rPr>
              <w:t>n</w:t>
            </w:r>
            <w:r w:rsidRPr="00592FEC">
              <w:rPr>
                <w:rFonts w:ascii="Aptos" w:hAnsi="Aptos" w:cs="Arial"/>
                <w:b/>
                <w:sz w:val="14"/>
                <w:szCs w:val="14"/>
              </w:rPr>
              <w:t>el periodo di progetto</w:t>
            </w:r>
          </w:p>
          <w:p w14:paraId="76FD7951" w14:textId="3E95C4EA" w:rsidR="00735DED" w:rsidRPr="00592FEC" w:rsidRDefault="00735DED" w:rsidP="001D1806">
            <w:pPr>
              <w:autoSpaceDE w:val="0"/>
              <w:autoSpaceDN w:val="0"/>
              <w:adjustRightInd w:val="0"/>
              <w:jc w:val="center"/>
              <w:rPr>
                <w:rFonts w:ascii="Aptos" w:hAnsi="Aptos" w:cs="Arial"/>
                <w:b/>
                <w:sz w:val="14"/>
                <w:szCs w:val="14"/>
              </w:rPr>
            </w:pPr>
            <w:r w:rsidRPr="00592FEC">
              <w:rPr>
                <w:rFonts w:ascii="Aptos" w:hAnsi="Aptos" w:cs="Arial"/>
                <w:b/>
                <w:sz w:val="14"/>
                <w:szCs w:val="14"/>
              </w:rPr>
              <w:t>(SI/NO)</w:t>
            </w:r>
          </w:p>
        </w:tc>
        <w:tc>
          <w:tcPr>
            <w:tcW w:w="1101" w:type="pct"/>
            <w:tcBorders>
              <w:top w:val="single" w:sz="4" w:space="0" w:color="auto"/>
              <w:left w:val="single" w:sz="4" w:space="0" w:color="auto"/>
              <w:bottom w:val="single" w:sz="4" w:space="0" w:color="auto"/>
              <w:right w:val="single" w:sz="4" w:space="0" w:color="auto"/>
            </w:tcBorders>
            <w:vAlign w:val="center"/>
          </w:tcPr>
          <w:p w14:paraId="1DE78977" w14:textId="5AFE0EE5" w:rsidR="00735DED" w:rsidRPr="00592FEC" w:rsidRDefault="00735DED" w:rsidP="00BD7F4F">
            <w:pPr>
              <w:autoSpaceDE w:val="0"/>
              <w:autoSpaceDN w:val="0"/>
              <w:adjustRightInd w:val="0"/>
              <w:jc w:val="center"/>
              <w:rPr>
                <w:rFonts w:ascii="Aptos" w:hAnsi="Aptos" w:cs="Arial"/>
                <w:b/>
                <w:sz w:val="14"/>
                <w:szCs w:val="14"/>
              </w:rPr>
            </w:pPr>
            <w:r w:rsidRPr="00592FEC">
              <w:rPr>
                <w:rFonts w:ascii="Aptos" w:hAnsi="Aptos" w:cs="Arial"/>
                <w:b/>
                <w:sz w:val="14"/>
                <w:szCs w:val="14"/>
              </w:rPr>
              <w:t xml:space="preserve">Descrizione </w:t>
            </w:r>
            <w:r w:rsidRPr="0026765A">
              <w:rPr>
                <w:rFonts w:ascii="Aptos" w:hAnsi="Aptos" w:cs="Arial"/>
                <w:b/>
                <w:sz w:val="14"/>
                <w:szCs w:val="14"/>
                <w:u w:val="single"/>
              </w:rPr>
              <w:t xml:space="preserve">sintetica </w:t>
            </w:r>
            <w:r>
              <w:rPr>
                <w:rFonts w:ascii="Aptos" w:hAnsi="Aptos" w:cs="Arial"/>
                <w:b/>
                <w:sz w:val="14"/>
                <w:szCs w:val="14"/>
              </w:rPr>
              <w:t>dell’intervento previsto</w:t>
            </w:r>
            <w:r w:rsidR="00BD7F4F">
              <w:rPr>
                <w:rFonts w:ascii="Aptos" w:hAnsi="Aptos" w:cs="Arial"/>
                <w:b/>
                <w:sz w:val="14"/>
                <w:szCs w:val="14"/>
              </w:rPr>
              <w:t xml:space="preserve"> e approvato</w:t>
            </w:r>
          </w:p>
        </w:tc>
        <w:tc>
          <w:tcPr>
            <w:tcW w:w="1043" w:type="pct"/>
            <w:tcBorders>
              <w:top w:val="single" w:sz="4" w:space="0" w:color="auto"/>
              <w:left w:val="single" w:sz="4" w:space="0" w:color="auto"/>
              <w:bottom w:val="single" w:sz="4" w:space="0" w:color="auto"/>
              <w:right w:val="single" w:sz="4" w:space="0" w:color="auto"/>
            </w:tcBorders>
            <w:vAlign w:val="center"/>
          </w:tcPr>
          <w:p w14:paraId="178213F2" w14:textId="423EAD0F" w:rsidR="00735DED" w:rsidRPr="00592FEC" w:rsidRDefault="00735DED" w:rsidP="00735DED">
            <w:pPr>
              <w:autoSpaceDE w:val="0"/>
              <w:autoSpaceDN w:val="0"/>
              <w:adjustRightInd w:val="0"/>
              <w:jc w:val="center"/>
              <w:rPr>
                <w:rFonts w:ascii="Aptos" w:hAnsi="Aptos" w:cs="Arial"/>
                <w:b/>
                <w:sz w:val="14"/>
                <w:szCs w:val="14"/>
              </w:rPr>
            </w:pPr>
            <w:r w:rsidRPr="00592FEC">
              <w:rPr>
                <w:rFonts w:ascii="Aptos" w:hAnsi="Aptos" w:cs="Arial"/>
                <w:b/>
                <w:sz w:val="14"/>
                <w:szCs w:val="14"/>
              </w:rPr>
              <w:t xml:space="preserve">Descrizione </w:t>
            </w:r>
            <w:r w:rsidRPr="0026765A">
              <w:rPr>
                <w:rFonts w:ascii="Aptos" w:hAnsi="Aptos" w:cs="Arial"/>
                <w:b/>
                <w:sz w:val="14"/>
                <w:szCs w:val="14"/>
                <w:u w:val="single"/>
              </w:rPr>
              <w:t>sintetica</w:t>
            </w:r>
            <w:r w:rsidRPr="00592FEC">
              <w:rPr>
                <w:rFonts w:ascii="Aptos" w:hAnsi="Aptos" w:cs="Arial"/>
                <w:b/>
                <w:sz w:val="14"/>
                <w:szCs w:val="14"/>
              </w:rPr>
              <w:t xml:space="preserve"> </w:t>
            </w:r>
            <w:r>
              <w:rPr>
                <w:rFonts w:ascii="Aptos" w:hAnsi="Aptos" w:cs="Arial"/>
                <w:b/>
                <w:sz w:val="14"/>
                <w:szCs w:val="14"/>
              </w:rPr>
              <w:t>dell’intervento realizzato</w:t>
            </w:r>
          </w:p>
        </w:tc>
        <w:tc>
          <w:tcPr>
            <w:tcW w:w="363" w:type="pct"/>
            <w:tcBorders>
              <w:top w:val="single" w:sz="4" w:space="0" w:color="auto"/>
              <w:left w:val="single" w:sz="4" w:space="0" w:color="auto"/>
              <w:bottom w:val="single" w:sz="4" w:space="0" w:color="auto"/>
              <w:right w:val="single" w:sz="4" w:space="0" w:color="auto"/>
            </w:tcBorders>
            <w:vAlign w:val="center"/>
          </w:tcPr>
          <w:p w14:paraId="0AE5939E" w14:textId="20A221D8" w:rsidR="00735DED" w:rsidRPr="00592FEC" w:rsidRDefault="00735DED" w:rsidP="001D1806">
            <w:pPr>
              <w:autoSpaceDE w:val="0"/>
              <w:autoSpaceDN w:val="0"/>
              <w:adjustRightInd w:val="0"/>
              <w:jc w:val="center"/>
              <w:rPr>
                <w:rFonts w:ascii="Aptos" w:hAnsi="Aptos" w:cs="Arial"/>
                <w:b/>
                <w:sz w:val="14"/>
                <w:szCs w:val="14"/>
              </w:rPr>
            </w:pPr>
            <w:r w:rsidRPr="00592FEC">
              <w:rPr>
                <w:rFonts w:ascii="Aptos" w:hAnsi="Aptos" w:cs="Arial"/>
                <w:b/>
                <w:sz w:val="14"/>
                <w:szCs w:val="14"/>
              </w:rPr>
              <w:t>Riferimento alle fatture rendicontate</w:t>
            </w:r>
          </w:p>
        </w:tc>
        <w:tc>
          <w:tcPr>
            <w:tcW w:w="517" w:type="pct"/>
            <w:tcBorders>
              <w:top w:val="single" w:sz="4" w:space="0" w:color="auto"/>
              <w:left w:val="single" w:sz="4" w:space="0" w:color="auto"/>
              <w:bottom w:val="single" w:sz="4" w:space="0" w:color="auto"/>
              <w:right w:val="single" w:sz="4" w:space="0" w:color="auto"/>
            </w:tcBorders>
            <w:vAlign w:val="center"/>
          </w:tcPr>
          <w:p w14:paraId="1F8D9FBF" w14:textId="77777777" w:rsidR="00735DED" w:rsidRDefault="00735DED" w:rsidP="001D1806">
            <w:pPr>
              <w:autoSpaceDE w:val="0"/>
              <w:autoSpaceDN w:val="0"/>
              <w:adjustRightInd w:val="0"/>
              <w:jc w:val="center"/>
              <w:rPr>
                <w:rFonts w:ascii="Aptos" w:hAnsi="Aptos" w:cs="Arial"/>
                <w:b/>
                <w:sz w:val="14"/>
                <w:szCs w:val="14"/>
              </w:rPr>
            </w:pPr>
            <w:r>
              <w:rPr>
                <w:rFonts w:ascii="Aptos" w:hAnsi="Aptos" w:cs="Arial"/>
                <w:b/>
                <w:sz w:val="14"/>
                <w:szCs w:val="14"/>
              </w:rPr>
              <w:t>Intervento previsto</w:t>
            </w:r>
            <w:r w:rsidRPr="00592FEC">
              <w:rPr>
                <w:rFonts w:ascii="Aptos" w:hAnsi="Aptos" w:cs="Arial"/>
                <w:b/>
                <w:sz w:val="14"/>
                <w:szCs w:val="14"/>
              </w:rPr>
              <w:t xml:space="preserve"> NON ANCORA REALIZZAT</w:t>
            </w:r>
            <w:r>
              <w:rPr>
                <w:rFonts w:ascii="Aptos" w:hAnsi="Aptos" w:cs="Arial"/>
                <w:b/>
                <w:sz w:val="14"/>
                <w:szCs w:val="14"/>
              </w:rPr>
              <w:t>O</w:t>
            </w:r>
          </w:p>
          <w:p w14:paraId="17362BD2" w14:textId="6056A1FC" w:rsidR="00735DED" w:rsidRDefault="00735DED" w:rsidP="001D1806">
            <w:pPr>
              <w:autoSpaceDE w:val="0"/>
              <w:autoSpaceDN w:val="0"/>
              <w:adjustRightInd w:val="0"/>
              <w:jc w:val="center"/>
              <w:rPr>
                <w:rFonts w:ascii="Aptos" w:hAnsi="Aptos" w:cs="Arial"/>
                <w:b/>
                <w:i/>
                <w:iCs/>
                <w:sz w:val="14"/>
                <w:szCs w:val="14"/>
              </w:rPr>
            </w:pPr>
            <w:r w:rsidRPr="00592FEC">
              <w:rPr>
                <w:rFonts w:ascii="Aptos" w:hAnsi="Aptos" w:cs="Arial"/>
                <w:b/>
                <w:i/>
                <w:iCs/>
                <w:sz w:val="14"/>
                <w:szCs w:val="14"/>
              </w:rPr>
              <w:t xml:space="preserve">(da svolgersi entro i tre anni </w:t>
            </w:r>
            <w:r w:rsidR="00B33928">
              <w:rPr>
                <w:rFonts w:ascii="Aptos" w:hAnsi="Aptos" w:cs="Arial"/>
                <w:b/>
                <w:i/>
                <w:iCs/>
                <w:sz w:val="14"/>
                <w:szCs w:val="14"/>
              </w:rPr>
              <w:t>dalla data di presentazione della domanda di contributo</w:t>
            </w:r>
            <w:r w:rsidRPr="00592FEC">
              <w:rPr>
                <w:rFonts w:ascii="Aptos" w:hAnsi="Aptos" w:cs="Arial"/>
                <w:b/>
                <w:i/>
                <w:iCs/>
                <w:sz w:val="14"/>
                <w:szCs w:val="14"/>
              </w:rPr>
              <w:t>)</w:t>
            </w:r>
          </w:p>
          <w:p w14:paraId="734E8C53" w14:textId="143BCB11" w:rsidR="00735DED" w:rsidRPr="00592FEC" w:rsidRDefault="00735DED" w:rsidP="001D1806">
            <w:pPr>
              <w:autoSpaceDE w:val="0"/>
              <w:autoSpaceDN w:val="0"/>
              <w:adjustRightInd w:val="0"/>
              <w:jc w:val="center"/>
              <w:rPr>
                <w:rFonts w:ascii="Aptos" w:hAnsi="Aptos" w:cs="Arial"/>
                <w:b/>
                <w:sz w:val="14"/>
                <w:szCs w:val="14"/>
              </w:rPr>
            </w:pPr>
            <w:r w:rsidRPr="00592FEC">
              <w:rPr>
                <w:rFonts w:ascii="Aptos" w:hAnsi="Aptos" w:cs="Arial"/>
                <w:b/>
                <w:sz w:val="14"/>
                <w:szCs w:val="14"/>
              </w:rPr>
              <w:t>(SI/NO</w:t>
            </w:r>
            <w:r>
              <w:rPr>
                <w:rFonts w:ascii="Aptos" w:hAnsi="Aptos" w:cs="Arial"/>
                <w:b/>
                <w:sz w:val="14"/>
                <w:szCs w:val="14"/>
              </w:rPr>
              <w:t xml:space="preserve"> e opportune motivazioni</w:t>
            </w:r>
            <w:r w:rsidRPr="00592FEC">
              <w:rPr>
                <w:rFonts w:ascii="Aptos" w:hAnsi="Aptos" w:cs="Arial"/>
                <w:b/>
                <w:sz w:val="14"/>
                <w:szCs w:val="14"/>
              </w:rPr>
              <w:t>)</w:t>
            </w:r>
          </w:p>
        </w:tc>
      </w:tr>
      <w:tr w:rsidR="00735DED" w:rsidRPr="00337749" w14:paraId="54AA22AC" w14:textId="276A4C6E" w:rsidTr="0011616B">
        <w:trPr>
          <w:trHeight w:val="510"/>
        </w:trPr>
        <w:tc>
          <w:tcPr>
            <w:tcW w:w="1051" w:type="pct"/>
            <w:tcBorders>
              <w:top w:val="single" w:sz="4" w:space="0" w:color="auto"/>
              <w:left w:val="single" w:sz="4" w:space="0" w:color="auto"/>
              <w:bottom w:val="single" w:sz="4" w:space="0" w:color="auto"/>
              <w:right w:val="single" w:sz="4" w:space="0" w:color="auto"/>
            </w:tcBorders>
            <w:vAlign w:val="center"/>
          </w:tcPr>
          <w:p w14:paraId="053C0561" w14:textId="581C5A40" w:rsidR="00735DED" w:rsidRPr="007B20E8" w:rsidRDefault="00735DED" w:rsidP="007B20E8">
            <w:pPr>
              <w:autoSpaceDE w:val="0"/>
              <w:autoSpaceDN w:val="0"/>
              <w:adjustRightInd w:val="0"/>
              <w:rPr>
                <w:rFonts w:ascii="Aptos" w:hAnsi="Aptos" w:cs="Arial"/>
                <w:sz w:val="14"/>
                <w:szCs w:val="14"/>
              </w:rPr>
            </w:pPr>
            <w:r w:rsidRPr="007B20E8">
              <w:rPr>
                <w:rFonts w:ascii="Aptos" w:hAnsi="Aptos" w:cs="Arial"/>
                <w:sz w:val="14"/>
                <w:szCs w:val="14"/>
              </w:rPr>
              <w:t>Rilevazione dei fabbisogni di specifiche</w:t>
            </w:r>
            <w:r>
              <w:rPr>
                <w:rFonts w:ascii="Aptos" w:hAnsi="Aptos" w:cs="Arial"/>
                <w:sz w:val="14"/>
                <w:szCs w:val="14"/>
              </w:rPr>
              <w:t xml:space="preserve"> </w:t>
            </w:r>
            <w:r w:rsidRPr="007B20E8">
              <w:rPr>
                <w:rFonts w:ascii="Aptos" w:hAnsi="Aptos" w:cs="Arial"/>
                <w:sz w:val="14"/>
                <w:szCs w:val="14"/>
              </w:rPr>
              <w:t>competenze all’interno della realtà aziendale necessarie</w:t>
            </w:r>
            <w:r>
              <w:rPr>
                <w:rFonts w:ascii="Aptos" w:hAnsi="Aptos" w:cs="Arial"/>
                <w:sz w:val="14"/>
                <w:szCs w:val="14"/>
              </w:rPr>
              <w:t xml:space="preserve"> </w:t>
            </w:r>
            <w:r w:rsidRPr="007B20E8">
              <w:rPr>
                <w:rFonts w:ascii="Aptos" w:hAnsi="Aptos" w:cs="Arial"/>
                <w:sz w:val="14"/>
                <w:szCs w:val="14"/>
              </w:rPr>
              <w:t xml:space="preserve">per affrontare </w:t>
            </w:r>
            <w:r w:rsidRPr="006F7ED0">
              <w:rPr>
                <w:rFonts w:ascii="Aptos" w:hAnsi="Aptos" w:cs="Arial"/>
                <w:b/>
                <w:bCs/>
                <w:sz w:val="14"/>
                <w:szCs w:val="14"/>
              </w:rPr>
              <w:t>la transizione digitale ed ecologica</w:t>
            </w:r>
            <w:r w:rsidRPr="007B20E8">
              <w:rPr>
                <w:rFonts w:ascii="Aptos" w:hAnsi="Aptos" w:cs="Arial"/>
                <w:sz w:val="14"/>
                <w:szCs w:val="14"/>
              </w:rPr>
              <w:t xml:space="preserve"> </w:t>
            </w:r>
            <w:r w:rsidRPr="006F7ED0">
              <w:rPr>
                <w:rFonts w:ascii="Aptos" w:hAnsi="Aptos" w:cs="Arial"/>
                <w:b/>
                <w:bCs/>
                <w:sz w:val="14"/>
                <w:szCs w:val="14"/>
              </w:rPr>
              <w:t>guidata dalla Strategia di specializzazione intelligente (S3) 2021-2027 regionale</w:t>
            </w:r>
          </w:p>
        </w:tc>
        <w:tc>
          <w:tcPr>
            <w:tcW w:w="310" w:type="pct"/>
            <w:tcBorders>
              <w:top w:val="single" w:sz="4" w:space="0" w:color="auto"/>
              <w:left w:val="single" w:sz="4" w:space="0" w:color="auto"/>
              <w:bottom w:val="single" w:sz="4" w:space="0" w:color="auto"/>
              <w:right w:val="single" w:sz="4" w:space="0" w:color="auto"/>
            </w:tcBorders>
            <w:vAlign w:val="center"/>
          </w:tcPr>
          <w:p w14:paraId="6A5EF9CB" w14:textId="77777777" w:rsidR="00735DED" w:rsidRPr="00BF11CA" w:rsidRDefault="00735DED" w:rsidP="007D2596">
            <w:pPr>
              <w:autoSpaceDE w:val="0"/>
              <w:autoSpaceDN w:val="0"/>
              <w:adjustRightInd w:val="0"/>
              <w:jc w:val="both"/>
              <w:rPr>
                <w:rFonts w:ascii="Aptos" w:hAnsi="Aptos" w:cs="Arial"/>
                <w:bCs/>
                <w:i/>
                <w:iCs/>
                <w:sz w:val="18"/>
                <w:szCs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59F0B7BE" w14:textId="3EBDA586" w:rsidR="00735DED" w:rsidRPr="00337749" w:rsidRDefault="00735DED" w:rsidP="007D2596">
            <w:pPr>
              <w:autoSpaceDE w:val="0"/>
              <w:autoSpaceDN w:val="0"/>
              <w:adjustRightInd w:val="0"/>
              <w:jc w:val="both"/>
              <w:rPr>
                <w:rFonts w:ascii="Aptos" w:hAnsi="Aptos" w:cs="Arial"/>
                <w:bCs/>
                <w:sz w:val="18"/>
                <w:szCs w:val="18"/>
              </w:rPr>
            </w:pPr>
          </w:p>
        </w:tc>
        <w:tc>
          <w:tcPr>
            <w:tcW w:w="309" w:type="pct"/>
            <w:tcBorders>
              <w:top w:val="single" w:sz="4" w:space="0" w:color="auto"/>
              <w:left w:val="single" w:sz="4" w:space="0" w:color="auto"/>
              <w:bottom w:val="single" w:sz="4" w:space="0" w:color="auto"/>
              <w:right w:val="single" w:sz="4" w:space="0" w:color="auto"/>
            </w:tcBorders>
            <w:vAlign w:val="center"/>
          </w:tcPr>
          <w:p w14:paraId="58A1DD0D" w14:textId="185D9A2F" w:rsidR="00735DED" w:rsidRPr="00337749" w:rsidRDefault="00735DED" w:rsidP="007D2596">
            <w:pPr>
              <w:autoSpaceDE w:val="0"/>
              <w:autoSpaceDN w:val="0"/>
              <w:adjustRightInd w:val="0"/>
              <w:jc w:val="both"/>
              <w:rPr>
                <w:rFonts w:ascii="Aptos" w:hAnsi="Aptos" w:cs="Arial"/>
                <w:bCs/>
                <w:sz w:val="18"/>
                <w:szCs w:val="18"/>
              </w:rPr>
            </w:pPr>
          </w:p>
        </w:tc>
        <w:tc>
          <w:tcPr>
            <w:tcW w:w="1101" w:type="pct"/>
            <w:tcBorders>
              <w:top w:val="single" w:sz="4" w:space="0" w:color="auto"/>
              <w:left w:val="single" w:sz="4" w:space="0" w:color="auto"/>
              <w:bottom w:val="single" w:sz="4" w:space="0" w:color="auto"/>
              <w:right w:val="single" w:sz="4" w:space="0" w:color="auto"/>
            </w:tcBorders>
            <w:vAlign w:val="center"/>
          </w:tcPr>
          <w:p w14:paraId="1EE90FBB" w14:textId="77777777" w:rsidR="00735DED" w:rsidRPr="00337749" w:rsidRDefault="00735DED" w:rsidP="007D2596">
            <w:pPr>
              <w:autoSpaceDE w:val="0"/>
              <w:autoSpaceDN w:val="0"/>
              <w:adjustRightInd w:val="0"/>
              <w:jc w:val="both"/>
              <w:rPr>
                <w:rFonts w:ascii="Aptos" w:hAnsi="Aptos" w:cs="Arial"/>
                <w:bCs/>
                <w:sz w:val="18"/>
                <w:szCs w:val="18"/>
              </w:rPr>
            </w:pPr>
          </w:p>
        </w:tc>
        <w:tc>
          <w:tcPr>
            <w:tcW w:w="1043" w:type="pct"/>
            <w:tcBorders>
              <w:top w:val="single" w:sz="4" w:space="0" w:color="auto"/>
              <w:left w:val="single" w:sz="4" w:space="0" w:color="auto"/>
              <w:bottom w:val="single" w:sz="4" w:space="0" w:color="auto"/>
              <w:right w:val="single" w:sz="4" w:space="0" w:color="auto"/>
            </w:tcBorders>
            <w:vAlign w:val="center"/>
          </w:tcPr>
          <w:p w14:paraId="6E0A4DB8" w14:textId="56914AA2" w:rsidR="00735DED" w:rsidRPr="00337749" w:rsidRDefault="00735DED" w:rsidP="007D2596">
            <w:pPr>
              <w:autoSpaceDE w:val="0"/>
              <w:autoSpaceDN w:val="0"/>
              <w:adjustRightInd w:val="0"/>
              <w:jc w:val="both"/>
              <w:rPr>
                <w:rFonts w:ascii="Aptos" w:hAnsi="Aptos" w:cs="Arial"/>
                <w:bCs/>
                <w:sz w:val="18"/>
                <w:szCs w:val="18"/>
              </w:rPr>
            </w:pPr>
          </w:p>
        </w:tc>
        <w:tc>
          <w:tcPr>
            <w:tcW w:w="363" w:type="pct"/>
            <w:tcBorders>
              <w:top w:val="single" w:sz="4" w:space="0" w:color="auto"/>
              <w:left w:val="single" w:sz="4" w:space="0" w:color="auto"/>
              <w:bottom w:val="single" w:sz="4" w:space="0" w:color="auto"/>
              <w:right w:val="single" w:sz="4" w:space="0" w:color="auto"/>
            </w:tcBorders>
            <w:vAlign w:val="center"/>
          </w:tcPr>
          <w:p w14:paraId="19410D76" w14:textId="77777777" w:rsidR="00735DED" w:rsidRPr="00337749" w:rsidRDefault="00735DED" w:rsidP="007D2596">
            <w:pPr>
              <w:autoSpaceDE w:val="0"/>
              <w:autoSpaceDN w:val="0"/>
              <w:adjustRightInd w:val="0"/>
              <w:jc w:val="both"/>
              <w:rPr>
                <w:rFonts w:ascii="Aptos" w:hAnsi="Aptos" w:cs="Arial"/>
                <w:bCs/>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3402F09A" w14:textId="245CDAC2" w:rsidR="00735DED" w:rsidRPr="00337749" w:rsidRDefault="00735DED" w:rsidP="007D2596">
            <w:pPr>
              <w:autoSpaceDE w:val="0"/>
              <w:autoSpaceDN w:val="0"/>
              <w:adjustRightInd w:val="0"/>
              <w:jc w:val="both"/>
              <w:rPr>
                <w:rFonts w:ascii="Aptos" w:hAnsi="Aptos" w:cs="Arial"/>
                <w:bCs/>
                <w:sz w:val="18"/>
                <w:szCs w:val="18"/>
              </w:rPr>
            </w:pPr>
          </w:p>
        </w:tc>
      </w:tr>
      <w:tr w:rsidR="00735DED" w:rsidRPr="00337749" w14:paraId="704297C2" w14:textId="6FD51936" w:rsidTr="0011616B">
        <w:trPr>
          <w:trHeight w:val="510"/>
        </w:trPr>
        <w:tc>
          <w:tcPr>
            <w:tcW w:w="1051" w:type="pct"/>
            <w:tcBorders>
              <w:top w:val="single" w:sz="4" w:space="0" w:color="auto"/>
              <w:left w:val="single" w:sz="4" w:space="0" w:color="auto"/>
              <w:bottom w:val="single" w:sz="4" w:space="0" w:color="auto"/>
              <w:right w:val="single" w:sz="4" w:space="0" w:color="auto"/>
            </w:tcBorders>
            <w:vAlign w:val="center"/>
          </w:tcPr>
          <w:p w14:paraId="1E01105B" w14:textId="5EDFFC84" w:rsidR="00735DED" w:rsidRPr="007B20E8" w:rsidRDefault="00735DED" w:rsidP="001D1806">
            <w:pPr>
              <w:autoSpaceDE w:val="0"/>
              <w:autoSpaceDN w:val="0"/>
              <w:adjustRightInd w:val="0"/>
              <w:rPr>
                <w:rFonts w:ascii="Aptos" w:hAnsi="Aptos" w:cs="Arial"/>
                <w:sz w:val="14"/>
                <w:szCs w:val="14"/>
              </w:rPr>
            </w:pPr>
            <w:r w:rsidRPr="007B20E8">
              <w:rPr>
                <w:rFonts w:ascii="Aptos" w:hAnsi="Aptos" w:cs="Arial"/>
                <w:sz w:val="14"/>
                <w:szCs w:val="14"/>
              </w:rPr>
              <w:t>Rilevazione dei fabbisogni di specifiche competenze all’interno della realtà aziendale necessarie</w:t>
            </w:r>
            <w:r>
              <w:rPr>
                <w:rFonts w:ascii="Aptos" w:hAnsi="Aptos" w:cs="Arial"/>
                <w:sz w:val="14"/>
                <w:szCs w:val="14"/>
              </w:rPr>
              <w:t xml:space="preserve"> </w:t>
            </w:r>
            <w:r w:rsidRPr="007B20E8">
              <w:rPr>
                <w:rFonts w:ascii="Aptos" w:hAnsi="Aptos" w:cs="Arial"/>
                <w:sz w:val="14"/>
                <w:szCs w:val="14"/>
              </w:rPr>
              <w:t xml:space="preserve">per affrontare </w:t>
            </w:r>
            <w:r w:rsidRPr="006F7ED0">
              <w:rPr>
                <w:rFonts w:ascii="Aptos" w:hAnsi="Aptos" w:cs="Arial"/>
                <w:b/>
                <w:bCs/>
                <w:sz w:val="14"/>
                <w:szCs w:val="14"/>
              </w:rPr>
              <w:t>l’innovazione dei metodi di produzione e di organizzazione, i materiali e i processi produttivi in maniera intelligente, sostenibile e continuativa</w:t>
            </w:r>
          </w:p>
        </w:tc>
        <w:tc>
          <w:tcPr>
            <w:tcW w:w="310" w:type="pct"/>
            <w:tcBorders>
              <w:top w:val="single" w:sz="4" w:space="0" w:color="auto"/>
              <w:left w:val="single" w:sz="4" w:space="0" w:color="auto"/>
              <w:bottom w:val="single" w:sz="4" w:space="0" w:color="auto"/>
              <w:right w:val="single" w:sz="4" w:space="0" w:color="auto"/>
            </w:tcBorders>
            <w:vAlign w:val="center"/>
          </w:tcPr>
          <w:p w14:paraId="5C6F67F1" w14:textId="77777777" w:rsidR="00735DED" w:rsidRPr="00337749" w:rsidRDefault="00735DED" w:rsidP="007D2596">
            <w:pPr>
              <w:autoSpaceDE w:val="0"/>
              <w:autoSpaceDN w:val="0"/>
              <w:adjustRightInd w:val="0"/>
              <w:jc w:val="both"/>
              <w:rPr>
                <w:rFonts w:ascii="Aptos" w:hAnsi="Aptos" w:cs="Arial"/>
                <w:bCs/>
                <w:sz w:val="18"/>
                <w:szCs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7AC1FA15" w14:textId="77777777" w:rsidR="00735DED" w:rsidRPr="00337749" w:rsidRDefault="00735DED" w:rsidP="007D2596">
            <w:pPr>
              <w:autoSpaceDE w:val="0"/>
              <w:autoSpaceDN w:val="0"/>
              <w:adjustRightInd w:val="0"/>
              <w:jc w:val="both"/>
              <w:rPr>
                <w:rFonts w:ascii="Aptos" w:hAnsi="Aptos" w:cs="Arial"/>
                <w:bCs/>
                <w:sz w:val="18"/>
                <w:szCs w:val="18"/>
              </w:rPr>
            </w:pPr>
          </w:p>
        </w:tc>
        <w:tc>
          <w:tcPr>
            <w:tcW w:w="309" w:type="pct"/>
            <w:tcBorders>
              <w:top w:val="single" w:sz="4" w:space="0" w:color="auto"/>
              <w:left w:val="single" w:sz="4" w:space="0" w:color="auto"/>
              <w:bottom w:val="single" w:sz="4" w:space="0" w:color="auto"/>
              <w:right w:val="single" w:sz="4" w:space="0" w:color="auto"/>
            </w:tcBorders>
            <w:vAlign w:val="center"/>
          </w:tcPr>
          <w:p w14:paraId="38F37E57" w14:textId="02C5D67C" w:rsidR="00735DED" w:rsidRPr="00337749" w:rsidRDefault="00735DED" w:rsidP="007D2596">
            <w:pPr>
              <w:autoSpaceDE w:val="0"/>
              <w:autoSpaceDN w:val="0"/>
              <w:adjustRightInd w:val="0"/>
              <w:jc w:val="both"/>
              <w:rPr>
                <w:rFonts w:ascii="Aptos" w:hAnsi="Aptos" w:cs="Arial"/>
                <w:bCs/>
                <w:sz w:val="18"/>
                <w:szCs w:val="18"/>
              </w:rPr>
            </w:pPr>
          </w:p>
        </w:tc>
        <w:tc>
          <w:tcPr>
            <w:tcW w:w="1101" w:type="pct"/>
            <w:tcBorders>
              <w:top w:val="single" w:sz="4" w:space="0" w:color="auto"/>
              <w:left w:val="single" w:sz="4" w:space="0" w:color="auto"/>
              <w:bottom w:val="single" w:sz="4" w:space="0" w:color="auto"/>
              <w:right w:val="single" w:sz="4" w:space="0" w:color="auto"/>
            </w:tcBorders>
            <w:vAlign w:val="center"/>
          </w:tcPr>
          <w:p w14:paraId="0CAF4FD3" w14:textId="77777777" w:rsidR="00735DED" w:rsidRPr="00337749" w:rsidRDefault="00735DED" w:rsidP="007D2596">
            <w:pPr>
              <w:autoSpaceDE w:val="0"/>
              <w:autoSpaceDN w:val="0"/>
              <w:adjustRightInd w:val="0"/>
              <w:jc w:val="both"/>
              <w:rPr>
                <w:rFonts w:ascii="Aptos" w:hAnsi="Aptos" w:cs="Arial"/>
                <w:bCs/>
                <w:sz w:val="18"/>
                <w:szCs w:val="18"/>
              </w:rPr>
            </w:pPr>
          </w:p>
        </w:tc>
        <w:tc>
          <w:tcPr>
            <w:tcW w:w="1043" w:type="pct"/>
            <w:tcBorders>
              <w:top w:val="single" w:sz="4" w:space="0" w:color="auto"/>
              <w:left w:val="single" w:sz="4" w:space="0" w:color="auto"/>
              <w:bottom w:val="single" w:sz="4" w:space="0" w:color="auto"/>
              <w:right w:val="single" w:sz="4" w:space="0" w:color="auto"/>
            </w:tcBorders>
            <w:vAlign w:val="center"/>
          </w:tcPr>
          <w:p w14:paraId="6DED2F63" w14:textId="6E0D3B78" w:rsidR="00735DED" w:rsidRPr="00337749" w:rsidRDefault="00735DED" w:rsidP="007D2596">
            <w:pPr>
              <w:autoSpaceDE w:val="0"/>
              <w:autoSpaceDN w:val="0"/>
              <w:adjustRightInd w:val="0"/>
              <w:jc w:val="both"/>
              <w:rPr>
                <w:rFonts w:ascii="Aptos" w:hAnsi="Aptos" w:cs="Arial"/>
                <w:bCs/>
                <w:sz w:val="18"/>
                <w:szCs w:val="18"/>
              </w:rPr>
            </w:pPr>
          </w:p>
        </w:tc>
        <w:tc>
          <w:tcPr>
            <w:tcW w:w="363" w:type="pct"/>
            <w:tcBorders>
              <w:top w:val="single" w:sz="4" w:space="0" w:color="auto"/>
              <w:left w:val="single" w:sz="4" w:space="0" w:color="auto"/>
              <w:bottom w:val="single" w:sz="4" w:space="0" w:color="auto"/>
              <w:right w:val="single" w:sz="4" w:space="0" w:color="auto"/>
            </w:tcBorders>
            <w:vAlign w:val="center"/>
          </w:tcPr>
          <w:p w14:paraId="04E31614" w14:textId="77777777" w:rsidR="00735DED" w:rsidRPr="00337749" w:rsidRDefault="00735DED" w:rsidP="007D2596">
            <w:pPr>
              <w:autoSpaceDE w:val="0"/>
              <w:autoSpaceDN w:val="0"/>
              <w:adjustRightInd w:val="0"/>
              <w:jc w:val="both"/>
              <w:rPr>
                <w:rFonts w:ascii="Aptos" w:hAnsi="Aptos" w:cs="Arial"/>
                <w:bCs/>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5D352194" w14:textId="6FAE1831" w:rsidR="00735DED" w:rsidRPr="00337749" w:rsidRDefault="00735DED" w:rsidP="007D2596">
            <w:pPr>
              <w:autoSpaceDE w:val="0"/>
              <w:autoSpaceDN w:val="0"/>
              <w:adjustRightInd w:val="0"/>
              <w:jc w:val="both"/>
              <w:rPr>
                <w:rFonts w:ascii="Aptos" w:hAnsi="Aptos" w:cs="Arial"/>
                <w:bCs/>
                <w:sz w:val="18"/>
                <w:szCs w:val="18"/>
              </w:rPr>
            </w:pPr>
          </w:p>
        </w:tc>
      </w:tr>
      <w:tr w:rsidR="000E1449" w:rsidRPr="00337749" w14:paraId="6D3E7563" w14:textId="77777777" w:rsidTr="0011616B">
        <w:trPr>
          <w:trHeight w:val="1072"/>
        </w:trPr>
        <w:tc>
          <w:tcPr>
            <w:tcW w:w="1051" w:type="pct"/>
            <w:tcBorders>
              <w:top w:val="single" w:sz="4" w:space="0" w:color="auto"/>
              <w:left w:val="single" w:sz="4" w:space="0" w:color="auto"/>
              <w:bottom w:val="single" w:sz="4" w:space="0" w:color="auto"/>
              <w:right w:val="single" w:sz="4" w:space="0" w:color="auto"/>
            </w:tcBorders>
            <w:vAlign w:val="center"/>
          </w:tcPr>
          <w:p w14:paraId="275DDA6A" w14:textId="342F4425" w:rsidR="000E1449" w:rsidRPr="007B20E8" w:rsidRDefault="000E1449" w:rsidP="001D1806">
            <w:pPr>
              <w:autoSpaceDE w:val="0"/>
              <w:autoSpaceDN w:val="0"/>
              <w:adjustRightInd w:val="0"/>
              <w:rPr>
                <w:rFonts w:ascii="Aptos" w:hAnsi="Aptos" w:cs="Arial"/>
                <w:sz w:val="14"/>
                <w:szCs w:val="14"/>
              </w:rPr>
            </w:pPr>
            <w:r w:rsidRPr="0011616B">
              <w:rPr>
                <w:rFonts w:ascii="Aptos" w:hAnsi="Aptos" w:cs="Arial"/>
                <w:b/>
                <w:bCs/>
                <w:sz w:val="14"/>
                <w:szCs w:val="14"/>
              </w:rPr>
              <w:t>Redazione di un piano strategico aziendale</w:t>
            </w:r>
            <w:r w:rsidR="00A63A1F">
              <w:rPr>
                <w:rFonts w:ascii="Aptos" w:hAnsi="Aptos" w:cs="Arial"/>
                <w:sz w:val="14"/>
                <w:szCs w:val="14"/>
              </w:rPr>
              <w:t xml:space="preserve"> per la creazione, lo sviluppo, il rafforzamento</w:t>
            </w:r>
            <w:r w:rsidR="0011616B">
              <w:rPr>
                <w:rFonts w:ascii="Aptos" w:hAnsi="Aptos" w:cs="Arial"/>
                <w:sz w:val="14"/>
                <w:szCs w:val="14"/>
              </w:rPr>
              <w:t>, l’attrazione di competenze e /o per il loro trattenimento</w:t>
            </w:r>
          </w:p>
        </w:tc>
        <w:tc>
          <w:tcPr>
            <w:tcW w:w="310" w:type="pct"/>
            <w:tcBorders>
              <w:top w:val="single" w:sz="4" w:space="0" w:color="auto"/>
              <w:left w:val="single" w:sz="4" w:space="0" w:color="auto"/>
              <w:bottom w:val="single" w:sz="4" w:space="0" w:color="auto"/>
              <w:right w:val="single" w:sz="4" w:space="0" w:color="auto"/>
            </w:tcBorders>
            <w:vAlign w:val="center"/>
          </w:tcPr>
          <w:p w14:paraId="5690D16C" w14:textId="77777777" w:rsidR="000E1449" w:rsidRPr="00337749" w:rsidRDefault="000E1449" w:rsidP="007D2596">
            <w:pPr>
              <w:autoSpaceDE w:val="0"/>
              <w:autoSpaceDN w:val="0"/>
              <w:adjustRightInd w:val="0"/>
              <w:jc w:val="both"/>
              <w:rPr>
                <w:rFonts w:ascii="Aptos" w:hAnsi="Aptos" w:cs="Arial"/>
                <w:bCs/>
                <w:sz w:val="18"/>
                <w:szCs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0CBF0FED" w14:textId="77777777" w:rsidR="000E1449" w:rsidRPr="00337749" w:rsidRDefault="000E1449" w:rsidP="007D2596">
            <w:pPr>
              <w:autoSpaceDE w:val="0"/>
              <w:autoSpaceDN w:val="0"/>
              <w:adjustRightInd w:val="0"/>
              <w:jc w:val="both"/>
              <w:rPr>
                <w:rFonts w:ascii="Aptos" w:hAnsi="Aptos" w:cs="Arial"/>
                <w:bCs/>
                <w:sz w:val="18"/>
                <w:szCs w:val="18"/>
              </w:rPr>
            </w:pPr>
          </w:p>
        </w:tc>
        <w:tc>
          <w:tcPr>
            <w:tcW w:w="309" w:type="pct"/>
            <w:tcBorders>
              <w:top w:val="single" w:sz="4" w:space="0" w:color="auto"/>
              <w:left w:val="single" w:sz="4" w:space="0" w:color="auto"/>
              <w:bottom w:val="single" w:sz="4" w:space="0" w:color="auto"/>
              <w:right w:val="single" w:sz="4" w:space="0" w:color="auto"/>
            </w:tcBorders>
            <w:vAlign w:val="center"/>
          </w:tcPr>
          <w:p w14:paraId="18D2BBF6" w14:textId="77777777" w:rsidR="000E1449" w:rsidRPr="00337749" w:rsidRDefault="000E1449" w:rsidP="007D2596">
            <w:pPr>
              <w:autoSpaceDE w:val="0"/>
              <w:autoSpaceDN w:val="0"/>
              <w:adjustRightInd w:val="0"/>
              <w:jc w:val="both"/>
              <w:rPr>
                <w:rFonts w:ascii="Aptos" w:hAnsi="Aptos" w:cs="Arial"/>
                <w:bCs/>
                <w:sz w:val="18"/>
                <w:szCs w:val="18"/>
              </w:rPr>
            </w:pPr>
          </w:p>
        </w:tc>
        <w:tc>
          <w:tcPr>
            <w:tcW w:w="1101" w:type="pct"/>
            <w:tcBorders>
              <w:top w:val="single" w:sz="4" w:space="0" w:color="auto"/>
              <w:left w:val="single" w:sz="4" w:space="0" w:color="auto"/>
              <w:bottom w:val="single" w:sz="4" w:space="0" w:color="auto"/>
              <w:right w:val="single" w:sz="4" w:space="0" w:color="auto"/>
            </w:tcBorders>
            <w:vAlign w:val="center"/>
          </w:tcPr>
          <w:p w14:paraId="67817D12" w14:textId="77777777" w:rsidR="000E1449" w:rsidRPr="00337749" w:rsidRDefault="000E1449" w:rsidP="007D2596">
            <w:pPr>
              <w:autoSpaceDE w:val="0"/>
              <w:autoSpaceDN w:val="0"/>
              <w:adjustRightInd w:val="0"/>
              <w:jc w:val="both"/>
              <w:rPr>
                <w:rFonts w:ascii="Aptos" w:hAnsi="Aptos" w:cs="Arial"/>
                <w:bCs/>
                <w:sz w:val="18"/>
                <w:szCs w:val="18"/>
              </w:rPr>
            </w:pPr>
          </w:p>
        </w:tc>
        <w:tc>
          <w:tcPr>
            <w:tcW w:w="1043" w:type="pct"/>
            <w:tcBorders>
              <w:top w:val="single" w:sz="4" w:space="0" w:color="auto"/>
              <w:left w:val="single" w:sz="4" w:space="0" w:color="auto"/>
              <w:bottom w:val="single" w:sz="4" w:space="0" w:color="auto"/>
              <w:right w:val="single" w:sz="4" w:space="0" w:color="auto"/>
            </w:tcBorders>
            <w:vAlign w:val="center"/>
          </w:tcPr>
          <w:p w14:paraId="6DA7F7EC" w14:textId="77777777" w:rsidR="000E1449" w:rsidRPr="00337749" w:rsidRDefault="000E1449" w:rsidP="007D2596">
            <w:pPr>
              <w:autoSpaceDE w:val="0"/>
              <w:autoSpaceDN w:val="0"/>
              <w:adjustRightInd w:val="0"/>
              <w:jc w:val="both"/>
              <w:rPr>
                <w:rFonts w:ascii="Aptos" w:hAnsi="Aptos" w:cs="Arial"/>
                <w:bCs/>
                <w:sz w:val="18"/>
                <w:szCs w:val="18"/>
              </w:rPr>
            </w:pPr>
          </w:p>
        </w:tc>
        <w:tc>
          <w:tcPr>
            <w:tcW w:w="363" w:type="pct"/>
            <w:tcBorders>
              <w:top w:val="single" w:sz="4" w:space="0" w:color="auto"/>
              <w:left w:val="single" w:sz="4" w:space="0" w:color="auto"/>
              <w:bottom w:val="single" w:sz="4" w:space="0" w:color="auto"/>
              <w:right w:val="single" w:sz="4" w:space="0" w:color="auto"/>
            </w:tcBorders>
            <w:vAlign w:val="center"/>
          </w:tcPr>
          <w:p w14:paraId="5FDF1783" w14:textId="77777777" w:rsidR="000E1449" w:rsidRPr="00337749" w:rsidRDefault="000E1449" w:rsidP="007D2596">
            <w:pPr>
              <w:autoSpaceDE w:val="0"/>
              <w:autoSpaceDN w:val="0"/>
              <w:adjustRightInd w:val="0"/>
              <w:jc w:val="both"/>
              <w:rPr>
                <w:rFonts w:ascii="Aptos" w:hAnsi="Aptos" w:cs="Arial"/>
                <w:bCs/>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0C95E352" w14:textId="77777777" w:rsidR="000E1449" w:rsidRPr="00337749" w:rsidRDefault="000E1449" w:rsidP="007D2596">
            <w:pPr>
              <w:autoSpaceDE w:val="0"/>
              <w:autoSpaceDN w:val="0"/>
              <w:adjustRightInd w:val="0"/>
              <w:jc w:val="both"/>
              <w:rPr>
                <w:rFonts w:ascii="Aptos" w:hAnsi="Aptos" w:cs="Arial"/>
                <w:bCs/>
                <w:sz w:val="18"/>
                <w:szCs w:val="18"/>
              </w:rPr>
            </w:pPr>
          </w:p>
        </w:tc>
      </w:tr>
      <w:tr w:rsidR="00735DED" w:rsidRPr="00337749" w14:paraId="7B0B5DB7" w14:textId="5A56196F" w:rsidTr="00554FD3">
        <w:trPr>
          <w:trHeight w:val="510"/>
        </w:trPr>
        <w:tc>
          <w:tcPr>
            <w:tcW w:w="1051" w:type="pct"/>
            <w:tcBorders>
              <w:top w:val="single" w:sz="4" w:space="0" w:color="auto"/>
              <w:left w:val="single" w:sz="4" w:space="0" w:color="auto"/>
              <w:bottom w:val="single" w:sz="4" w:space="0" w:color="auto"/>
              <w:right w:val="single" w:sz="4" w:space="0" w:color="auto"/>
            </w:tcBorders>
            <w:vAlign w:val="center"/>
          </w:tcPr>
          <w:p w14:paraId="45C4EA9B" w14:textId="47E71BB1" w:rsidR="00735DED" w:rsidRPr="001D1806" w:rsidRDefault="00735DED" w:rsidP="001D1806">
            <w:pPr>
              <w:autoSpaceDE w:val="0"/>
              <w:autoSpaceDN w:val="0"/>
              <w:adjustRightInd w:val="0"/>
              <w:jc w:val="center"/>
              <w:rPr>
                <w:rFonts w:ascii="Aptos" w:hAnsi="Aptos" w:cs="Arial"/>
                <w:b/>
                <w:sz w:val="14"/>
                <w:szCs w:val="14"/>
              </w:rPr>
            </w:pPr>
            <w:r w:rsidRPr="001D1806">
              <w:rPr>
                <w:rFonts w:ascii="Aptos" w:hAnsi="Aptos" w:cs="Arial"/>
                <w:b/>
                <w:sz w:val="14"/>
                <w:szCs w:val="14"/>
              </w:rPr>
              <w:t>FASE B (Azioni)</w:t>
            </w:r>
          </w:p>
        </w:tc>
        <w:tc>
          <w:tcPr>
            <w:tcW w:w="310" w:type="pct"/>
            <w:tcBorders>
              <w:top w:val="single" w:sz="4" w:space="0" w:color="auto"/>
              <w:left w:val="single" w:sz="4" w:space="0" w:color="auto"/>
              <w:bottom w:val="single" w:sz="4" w:space="0" w:color="auto"/>
              <w:right w:val="single" w:sz="4" w:space="0" w:color="auto"/>
            </w:tcBorders>
            <w:vAlign w:val="center"/>
          </w:tcPr>
          <w:p w14:paraId="3E72D11E" w14:textId="7F16CB1C" w:rsidR="00735DED" w:rsidRPr="00592FEC" w:rsidRDefault="00735DED" w:rsidP="001D1806">
            <w:pPr>
              <w:autoSpaceDE w:val="0"/>
              <w:autoSpaceDN w:val="0"/>
              <w:adjustRightInd w:val="0"/>
              <w:jc w:val="center"/>
              <w:rPr>
                <w:rFonts w:ascii="Aptos" w:hAnsi="Aptos" w:cs="Arial"/>
                <w:b/>
                <w:sz w:val="14"/>
                <w:szCs w:val="14"/>
              </w:rPr>
            </w:pPr>
            <w:r>
              <w:rPr>
                <w:rFonts w:ascii="Aptos" w:hAnsi="Aptos" w:cs="Arial"/>
                <w:b/>
                <w:sz w:val="14"/>
                <w:szCs w:val="14"/>
              </w:rPr>
              <w:t>Intervento p</w:t>
            </w:r>
            <w:r w:rsidRPr="00592FEC">
              <w:rPr>
                <w:rFonts w:ascii="Aptos" w:hAnsi="Aptos" w:cs="Arial"/>
                <w:b/>
                <w:sz w:val="14"/>
                <w:szCs w:val="14"/>
              </w:rPr>
              <w:t>revist</w:t>
            </w:r>
            <w:r>
              <w:rPr>
                <w:rFonts w:ascii="Aptos" w:hAnsi="Aptos" w:cs="Arial"/>
                <w:b/>
                <w:sz w:val="14"/>
                <w:szCs w:val="14"/>
              </w:rPr>
              <w:t>o</w:t>
            </w:r>
            <w:r w:rsidRPr="00592FEC">
              <w:rPr>
                <w:rFonts w:ascii="Aptos" w:hAnsi="Aptos" w:cs="Arial"/>
                <w:b/>
                <w:sz w:val="14"/>
                <w:szCs w:val="14"/>
              </w:rPr>
              <w:t xml:space="preserve"> in domanda di contributo</w:t>
            </w:r>
          </w:p>
          <w:p w14:paraId="25517E08" w14:textId="55CD486F" w:rsidR="00735DED" w:rsidRPr="001D1806" w:rsidRDefault="00735DED" w:rsidP="001D1806">
            <w:pPr>
              <w:autoSpaceDE w:val="0"/>
              <w:autoSpaceDN w:val="0"/>
              <w:adjustRightInd w:val="0"/>
              <w:jc w:val="center"/>
              <w:rPr>
                <w:rFonts w:ascii="Aptos" w:hAnsi="Aptos" w:cs="Arial"/>
                <w:b/>
                <w:sz w:val="14"/>
                <w:szCs w:val="14"/>
              </w:rPr>
            </w:pPr>
            <w:r w:rsidRPr="00592FEC">
              <w:rPr>
                <w:rFonts w:ascii="Aptos" w:hAnsi="Aptos" w:cs="Arial"/>
                <w:b/>
                <w:sz w:val="14"/>
                <w:szCs w:val="14"/>
              </w:rPr>
              <w:t>(SI/NO)</w:t>
            </w:r>
          </w:p>
        </w:tc>
        <w:tc>
          <w:tcPr>
            <w:tcW w:w="306" w:type="pct"/>
            <w:tcBorders>
              <w:top w:val="single" w:sz="4" w:space="0" w:color="auto"/>
              <w:left w:val="single" w:sz="4" w:space="0" w:color="auto"/>
              <w:bottom w:val="single" w:sz="4" w:space="0" w:color="auto"/>
              <w:right w:val="single" w:sz="4" w:space="0" w:color="auto"/>
            </w:tcBorders>
            <w:vAlign w:val="center"/>
          </w:tcPr>
          <w:p w14:paraId="714E074F" w14:textId="69F19565" w:rsidR="00735DED" w:rsidRPr="00592FEC" w:rsidRDefault="00735DED" w:rsidP="00735DED">
            <w:pPr>
              <w:autoSpaceDE w:val="0"/>
              <w:autoSpaceDN w:val="0"/>
              <w:adjustRightInd w:val="0"/>
              <w:jc w:val="center"/>
              <w:rPr>
                <w:rFonts w:ascii="Aptos" w:hAnsi="Aptos" w:cs="Arial"/>
                <w:b/>
                <w:sz w:val="14"/>
                <w:szCs w:val="14"/>
              </w:rPr>
            </w:pPr>
            <w:r>
              <w:rPr>
                <w:rFonts w:ascii="Aptos" w:hAnsi="Aptos" w:cs="Arial"/>
                <w:b/>
                <w:sz w:val="14"/>
                <w:szCs w:val="14"/>
              </w:rPr>
              <w:t>Ambito tematico prioritario S3</w:t>
            </w:r>
          </w:p>
        </w:tc>
        <w:tc>
          <w:tcPr>
            <w:tcW w:w="309" w:type="pct"/>
            <w:tcBorders>
              <w:top w:val="single" w:sz="4" w:space="0" w:color="auto"/>
              <w:left w:val="single" w:sz="4" w:space="0" w:color="auto"/>
              <w:bottom w:val="single" w:sz="4" w:space="0" w:color="auto"/>
              <w:right w:val="single" w:sz="4" w:space="0" w:color="auto"/>
            </w:tcBorders>
            <w:vAlign w:val="center"/>
          </w:tcPr>
          <w:p w14:paraId="3F60B0AD" w14:textId="7EA3E9D2" w:rsidR="00735DED" w:rsidRPr="00592FEC" w:rsidRDefault="00735DED" w:rsidP="001D1806">
            <w:pPr>
              <w:autoSpaceDE w:val="0"/>
              <w:autoSpaceDN w:val="0"/>
              <w:adjustRightInd w:val="0"/>
              <w:jc w:val="center"/>
              <w:rPr>
                <w:rFonts w:ascii="Aptos" w:hAnsi="Aptos" w:cs="Arial"/>
                <w:b/>
                <w:sz w:val="14"/>
                <w:szCs w:val="14"/>
              </w:rPr>
            </w:pPr>
            <w:r w:rsidRPr="00592FEC">
              <w:rPr>
                <w:rFonts w:ascii="Aptos" w:hAnsi="Aptos" w:cs="Arial"/>
                <w:b/>
                <w:sz w:val="14"/>
                <w:szCs w:val="14"/>
              </w:rPr>
              <w:t>Intervento realizzato</w:t>
            </w:r>
          </w:p>
          <w:p w14:paraId="7B66BB54" w14:textId="77777777" w:rsidR="00735DED" w:rsidRPr="00592FEC" w:rsidRDefault="00735DED" w:rsidP="001D1806">
            <w:pPr>
              <w:autoSpaceDE w:val="0"/>
              <w:autoSpaceDN w:val="0"/>
              <w:adjustRightInd w:val="0"/>
              <w:jc w:val="center"/>
              <w:rPr>
                <w:rFonts w:ascii="Aptos" w:hAnsi="Aptos" w:cs="Arial"/>
                <w:b/>
                <w:sz w:val="14"/>
                <w:szCs w:val="14"/>
              </w:rPr>
            </w:pPr>
            <w:r>
              <w:rPr>
                <w:rFonts w:ascii="Aptos" w:hAnsi="Aptos" w:cs="Arial"/>
                <w:b/>
                <w:sz w:val="14"/>
                <w:szCs w:val="14"/>
              </w:rPr>
              <w:t>n</w:t>
            </w:r>
            <w:r w:rsidRPr="00592FEC">
              <w:rPr>
                <w:rFonts w:ascii="Aptos" w:hAnsi="Aptos" w:cs="Arial"/>
                <w:b/>
                <w:sz w:val="14"/>
                <w:szCs w:val="14"/>
              </w:rPr>
              <w:t>el periodo di progetto</w:t>
            </w:r>
          </w:p>
          <w:p w14:paraId="425CBEAA" w14:textId="2F2D8798" w:rsidR="00735DED" w:rsidRPr="001D1806" w:rsidRDefault="00735DED" w:rsidP="001D1806">
            <w:pPr>
              <w:autoSpaceDE w:val="0"/>
              <w:autoSpaceDN w:val="0"/>
              <w:adjustRightInd w:val="0"/>
              <w:jc w:val="center"/>
              <w:rPr>
                <w:rFonts w:ascii="Aptos" w:hAnsi="Aptos" w:cs="Arial"/>
                <w:b/>
                <w:sz w:val="14"/>
                <w:szCs w:val="14"/>
              </w:rPr>
            </w:pPr>
            <w:r w:rsidRPr="00592FEC">
              <w:rPr>
                <w:rFonts w:ascii="Aptos" w:hAnsi="Aptos" w:cs="Arial"/>
                <w:b/>
                <w:sz w:val="14"/>
                <w:szCs w:val="14"/>
              </w:rPr>
              <w:t>(SI/NO)</w:t>
            </w:r>
          </w:p>
        </w:tc>
        <w:tc>
          <w:tcPr>
            <w:tcW w:w="1101" w:type="pct"/>
            <w:tcBorders>
              <w:top w:val="single" w:sz="4" w:space="0" w:color="auto"/>
              <w:left w:val="single" w:sz="4" w:space="0" w:color="auto"/>
              <w:bottom w:val="single" w:sz="4" w:space="0" w:color="auto"/>
              <w:right w:val="single" w:sz="4" w:space="0" w:color="auto"/>
            </w:tcBorders>
            <w:vAlign w:val="center"/>
          </w:tcPr>
          <w:p w14:paraId="48C7AA6E" w14:textId="369EBAF0" w:rsidR="00735DED" w:rsidRPr="00592FEC" w:rsidRDefault="00735DED" w:rsidP="00735DED">
            <w:pPr>
              <w:autoSpaceDE w:val="0"/>
              <w:autoSpaceDN w:val="0"/>
              <w:adjustRightInd w:val="0"/>
              <w:jc w:val="center"/>
              <w:rPr>
                <w:rFonts w:ascii="Aptos" w:hAnsi="Aptos" w:cs="Arial"/>
                <w:b/>
                <w:sz w:val="14"/>
                <w:szCs w:val="14"/>
              </w:rPr>
            </w:pPr>
            <w:r w:rsidRPr="00592FEC">
              <w:rPr>
                <w:rFonts w:ascii="Aptos" w:hAnsi="Aptos" w:cs="Arial"/>
                <w:b/>
                <w:sz w:val="14"/>
                <w:szCs w:val="14"/>
              </w:rPr>
              <w:t xml:space="preserve">Descrizione </w:t>
            </w:r>
            <w:r w:rsidRPr="00EC0208">
              <w:rPr>
                <w:rFonts w:ascii="Aptos" w:hAnsi="Aptos" w:cs="Arial"/>
                <w:b/>
                <w:sz w:val="14"/>
                <w:szCs w:val="14"/>
                <w:u w:val="single"/>
              </w:rPr>
              <w:t xml:space="preserve">sintetica </w:t>
            </w:r>
            <w:r>
              <w:rPr>
                <w:rFonts w:ascii="Aptos" w:hAnsi="Aptos" w:cs="Arial"/>
                <w:b/>
                <w:sz w:val="14"/>
                <w:szCs w:val="14"/>
              </w:rPr>
              <w:t>dell’intervento previsto</w:t>
            </w:r>
            <w:r w:rsidR="00EC0208">
              <w:rPr>
                <w:rFonts w:ascii="Aptos" w:hAnsi="Aptos" w:cs="Arial"/>
                <w:b/>
                <w:sz w:val="14"/>
                <w:szCs w:val="14"/>
              </w:rPr>
              <w:t xml:space="preserve"> e approvato</w:t>
            </w:r>
          </w:p>
          <w:p w14:paraId="6499FA47" w14:textId="77777777" w:rsidR="00735DED" w:rsidRPr="00592FEC" w:rsidRDefault="00735DED" w:rsidP="00735DED">
            <w:pPr>
              <w:autoSpaceDE w:val="0"/>
              <w:autoSpaceDN w:val="0"/>
              <w:adjustRightInd w:val="0"/>
              <w:jc w:val="center"/>
              <w:rPr>
                <w:rFonts w:ascii="Aptos" w:hAnsi="Aptos" w:cs="Arial"/>
                <w:b/>
                <w:sz w:val="14"/>
                <w:szCs w:val="14"/>
              </w:rPr>
            </w:pPr>
          </w:p>
        </w:tc>
        <w:tc>
          <w:tcPr>
            <w:tcW w:w="1043" w:type="pct"/>
            <w:tcBorders>
              <w:top w:val="single" w:sz="4" w:space="0" w:color="auto"/>
              <w:left w:val="single" w:sz="4" w:space="0" w:color="auto"/>
              <w:bottom w:val="single" w:sz="4" w:space="0" w:color="auto"/>
              <w:right w:val="single" w:sz="4" w:space="0" w:color="auto"/>
            </w:tcBorders>
            <w:vAlign w:val="center"/>
          </w:tcPr>
          <w:p w14:paraId="00B79249" w14:textId="3C96146A" w:rsidR="00735DED" w:rsidRPr="00592FEC" w:rsidRDefault="00735DED" w:rsidP="001D1806">
            <w:pPr>
              <w:autoSpaceDE w:val="0"/>
              <w:autoSpaceDN w:val="0"/>
              <w:adjustRightInd w:val="0"/>
              <w:jc w:val="center"/>
              <w:rPr>
                <w:rFonts w:ascii="Aptos" w:hAnsi="Aptos" w:cs="Arial"/>
                <w:b/>
                <w:sz w:val="14"/>
                <w:szCs w:val="14"/>
              </w:rPr>
            </w:pPr>
            <w:r w:rsidRPr="00592FEC">
              <w:rPr>
                <w:rFonts w:ascii="Aptos" w:hAnsi="Aptos" w:cs="Arial"/>
                <w:b/>
                <w:sz w:val="14"/>
                <w:szCs w:val="14"/>
              </w:rPr>
              <w:t xml:space="preserve">Descrizione </w:t>
            </w:r>
            <w:r w:rsidRPr="00EC0208">
              <w:rPr>
                <w:rFonts w:ascii="Aptos" w:hAnsi="Aptos" w:cs="Arial"/>
                <w:b/>
                <w:sz w:val="14"/>
                <w:szCs w:val="14"/>
                <w:u w:val="single"/>
              </w:rPr>
              <w:t>sintetica</w:t>
            </w:r>
            <w:r w:rsidRPr="00592FEC">
              <w:rPr>
                <w:rFonts w:ascii="Aptos" w:hAnsi="Aptos" w:cs="Arial"/>
                <w:b/>
                <w:sz w:val="14"/>
                <w:szCs w:val="14"/>
              </w:rPr>
              <w:t xml:space="preserve"> </w:t>
            </w:r>
            <w:r>
              <w:rPr>
                <w:rFonts w:ascii="Aptos" w:hAnsi="Aptos" w:cs="Arial"/>
                <w:b/>
                <w:sz w:val="14"/>
                <w:szCs w:val="14"/>
              </w:rPr>
              <w:t>dell’intervento realizzato</w:t>
            </w:r>
          </w:p>
          <w:p w14:paraId="0E96AE57" w14:textId="75F29BD8" w:rsidR="00735DED" w:rsidRPr="001D1806" w:rsidRDefault="00735DED" w:rsidP="001D1806">
            <w:pPr>
              <w:autoSpaceDE w:val="0"/>
              <w:autoSpaceDN w:val="0"/>
              <w:adjustRightInd w:val="0"/>
              <w:jc w:val="center"/>
              <w:rPr>
                <w:rFonts w:ascii="Aptos" w:hAnsi="Aptos" w:cs="Arial"/>
                <w:b/>
                <w:sz w:val="14"/>
                <w:szCs w:val="14"/>
              </w:rPr>
            </w:pPr>
          </w:p>
        </w:tc>
        <w:tc>
          <w:tcPr>
            <w:tcW w:w="363" w:type="pct"/>
            <w:tcBorders>
              <w:top w:val="single" w:sz="4" w:space="0" w:color="auto"/>
              <w:left w:val="single" w:sz="4" w:space="0" w:color="auto"/>
              <w:bottom w:val="single" w:sz="4" w:space="0" w:color="auto"/>
              <w:right w:val="single" w:sz="4" w:space="0" w:color="auto"/>
            </w:tcBorders>
            <w:vAlign w:val="center"/>
          </w:tcPr>
          <w:p w14:paraId="28F35BCE" w14:textId="1D73B99D" w:rsidR="00735DED" w:rsidRPr="001D1806" w:rsidRDefault="00735DED" w:rsidP="001D1806">
            <w:pPr>
              <w:autoSpaceDE w:val="0"/>
              <w:autoSpaceDN w:val="0"/>
              <w:adjustRightInd w:val="0"/>
              <w:jc w:val="center"/>
              <w:rPr>
                <w:rFonts w:ascii="Aptos" w:hAnsi="Aptos" w:cs="Arial"/>
                <w:b/>
                <w:sz w:val="14"/>
                <w:szCs w:val="14"/>
              </w:rPr>
            </w:pPr>
            <w:r w:rsidRPr="00592FEC">
              <w:rPr>
                <w:rFonts w:ascii="Aptos" w:hAnsi="Aptos" w:cs="Arial"/>
                <w:b/>
                <w:sz w:val="14"/>
                <w:szCs w:val="14"/>
              </w:rPr>
              <w:t>Riferimento alle fatture rendicontate</w:t>
            </w:r>
          </w:p>
        </w:tc>
        <w:tc>
          <w:tcPr>
            <w:tcW w:w="517" w:type="pct"/>
            <w:tcBorders>
              <w:top w:val="single" w:sz="4" w:space="0" w:color="auto"/>
              <w:left w:val="single" w:sz="4" w:space="0" w:color="auto"/>
              <w:bottom w:val="single" w:sz="4" w:space="0" w:color="auto"/>
              <w:right w:val="single" w:sz="4" w:space="0" w:color="auto"/>
            </w:tcBorders>
            <w:vAlign w:val="center"/>
          </w:tcPr>
          <w:p w14:paraId="7BA46D43" w14:textId="339A4AF6" w:rsidR="00735DED" w:rsidRDefault="00735DED" w:rsidP="001D1806">
            <w:pPr>
              <w:autoSpaceDE w:val="0"/>
              <w:autoSpaceDN w:val="0"/>
              <w:adjustRightInd w:val="0"/>
              <w:jc w:val="center"/>
              <w:rPr>
                <w:rFonts w:ascii="Aptos" w:hAnsi="Aptos" w:cs="Arial"/>
                <w:b/>
                <w:sz w:val="14"/>
                <w:szCs w:val="14"/>
              </w:rPr>
            </w:pPr>
            <w:r>
              <w:rPr>
                <w:rFonts w:ascii="Aptos" w:hAnsi="Aptos" w:cs="Arial"/>
                <w:b/>
                <w:sz w:val="14"/>
                <w:szCs w:val="14"/>
              </w:rPr>
              <w:t>Intervento previsto</w:t>
            </w:r>
            <w:r w:rsidRPr="00592FEC">
              <w:rPr>
                <w:rFonts w:ascii="Aptos" w:hAnsi="Aptos" w:cs="Arial"/>
                <w:b/>
                <w:sz w:val="14"/>
                <w:szCs w:val="14"/>
              </w:rPr>
              <w:t xml:space="preserve"> NON ANCORA REALIZZAT</w:t>
            </w:r>
            <w:r>
              <w:rPr>
                <w:rFonts w:ascii="Aptos" w:hAnsi="Aptos" w:cs="Arial"/>
                <w:b/>
                <w:sz w:val="14"/>
                <w:szCs w:val="14"/>
              </w:rPr>
              <w:t>O</w:t>
            </w:r>
          </w:p>
          <w:p w14:paraId="6E0095A4" w14:textId="77777777" w:rsidR="00735DED" w:rsidRDefault="00735DED" w:rsidP="001D1806">
            <w:pPr>
              <w:autoSpaceDE w:val="0"/>
              <w:autoSpaceDN w:val="0"/>
              <w:adjustRightInd w:val="0"/>
              <w:jc w:val="center"/>
              <w:rPr>
                <w:rFonts w:ascii="Aptos" w:hAnsi="Aptos" w:cs="Arial"/>
                <w:b/>
                <w:i/>
                <w:iCs/>
                <w:sz w:val="14"/>
                <w:szCs w:val="14"/>
              </w:rPr>
            </w:pPr>
            <w:r w:rsidRPr="00592FEC">
              <w:rPr>
                <w:rFonts w:ascii="Aptos" w:hAnsi="Aptos" w:cs="Arial"/>
                <w:b/>
                <w:i/>
                <w:iCs/>
                <w:sz w:val="14"/>
                <w:szCs w:val="14"/>
              </w:rPr>
              <w:t>(da svolgersi entro i tre anni del periodo di stabilità ex par. 9.2 del Bando)</w:t>
            </w:r>
          </w:p>
          <w:p w14:paraId="341A9C07" w14:textId="77FC571A" w:rsidR="00735DED" w:rsidRPr="001D1806" w:rsidRDefault="00735DED" w:rsidP="001D1806">
            <w:pPr>
              <w:autoSpaceDE w:val="0"/>
              <w:autoSpaceDN w:val="0"/>
              <w:adjustRightInd w:val="0"/>
              <w:jc w:val="center"/>
              <w:rPr>
                <w:rFonts w:ascii="Aptos" w:hAnsi="Aptos" w:cs="Arial"/>
                <w:b/>
                <w:sz w:val="14"/>
                <w:szCs w:val="14"/>
              </w:rPr>
            </w:pPr>
            <w:r w:rsidRPr="00592FEC">
              <w:rPr>
                <w:rFonts w:ascii="Aptos" w:hAnsi="Aptos" w:cs="Arial"/>
                <w:b/>
                <w:sz w:val="14"/>
                <w:szCs w:val="14"/>
              </w:rPr>
              <w:t>(SI/NO</w:t>
            </w:r>
            <w:r>
              <w:rPr>
                <w:rFonts w:ascii="Aptos" w:hAnsi="Aptos" w:cs="Arial"/>
                <w:b/>
                <w:sz w:val="14"/>
                <w:szCs w:val="14"/>
              </w:rPr>
              <w:t xml:space="preserve"> e opportune motivazioni</w:t>
            </w:r>
            <w:r w:rsidRPr="00592FEC">
              <w:rPr>
                <w:rFonts w:ascii="Aptos" w:hAnsi="Aptos" w:cs="Arial"/>
                <w:b/>
                <w:sz w:val="14"/>
                <w:szCs w:val="14"/>
              </w:rPr>
              <w:t>)</w:t>
            </w:r>
          </w:p>
        </w:tc>
      </w:tr>
      <w:tr w:rsidR="00735DED" w:rsidRPr="00337749" w14:paraId="2F69FF01" w14:textId="7BE0972D" w:rsidTr="00D55ADF">
        <w:trPr>
          <w:trHeight w:val="510"/>
        </w:trPr>
        <w:tc>
          <w:tcPr>
            <w:tcW w:w="1051" w:type="pct"/>
            <w:tcBorders>
              <w:top w:val="single" w:sz="4" w:space="0" w:color="auto"/>
              <w:left w:val="single" w:sz="4" w:space="0" w:color="auto"/>
              <w:bottom w:val="single" w:sz="4" w:space="0" w:color="auto"/>
              <w:right w:val="single" w:sz="4" w:space="0" w:color="auto"/>
            </w:tcBorders>
            <w:vAlign w:val="center"/>
          </w:tcPr>
          <w:p w14:paraId="7E172D23" w14:textId="7E8C32BF" w:rsidR="00735DED" w:rsidRPr="007B20E8" w:rsidRDefault="00735DED" w:rsidP="00735DED">
            <w:pPr>
              <w:autoSpaceDE w:val="0"/>
              <w:autoSpaceDN w:val="0"/>
              <w:adjustRightInd w:val="0"/>
              <w:rPr>
                <w:rFonts w:ascii="Aptos" w:hAnsi="Aptos" w:cs="Arial"/>
                <w:sz w:val="14"/>
                <w:szCs w:val="14"/>
              </w:rPr>
            </w:pPr>
            <w:r w:rsidRPr="00D55ADF">
              <w:rPr>
                <w:rFonts w:ascii="Aptos" w:hAnsi="Aptos" w:cs="Arial"/>
                <w:b/>
                <w:bCs/>
                <w:sz w:val="14"/>
                <w:szCs w:val="14"/>
              </w:rPr>
              <w:t>Introduzione di ricercatori ad alta specializzazione scientifica e figure professionali, anche manageriali</w:t>
            </w:r>
            <w:r>
              <w:rPr>
                <w:rFonts w:ascii="Aptos" w:hAnsi="Aptos" w:cs="Arial"/>
                <w:sz w:val="14"/>
                <w:szCs w:val="14"/>
              </w:rPr>
              <w:t xml:space="preserve"> </w:t>
            </w:r>
            <w:r w:rsidRPr="007B20E8">
              <w:rPr>
                <w:rFonts w:ascii="Aptos" w:hAnsi="Aptos" w:cs="Arial"/>
                <w:sz w:val="14"/>
                <w:szCs w:val="14"/>
              </w:rPr>
              <w:t>e/o Temporary Manager, e/o esperti in digital marketing/marketing strategico, eco-design e transizione</w:t>
            </w:r>
            <w:r>
              <w:rPr>
                <w:rFonts w:ascii="Aptos" w:hAnsi="Aptos" w:cs="Arial"/>
                <w:sz w:val="14"/>
                <w:szCs w:val="14"/>
              </w:rPr>
              <w:t xml:space="preserve"> </w:t>
            </w:r>
            <w:r w:rsidRPr="007B20E8">
              <w:rPr>
                <w:rFonts w:ascii="Aptos" w:hAnsi="Aptos" w:cs="Arial"/>
                <w:sz w:val="14"/>
                <w:szCs w:val="14"/>
              </w:rPr>
              <w:t xml:space="preserve">verde, sviluppo organizzativo ed Academy Aziendale/di filiera, </w:t>
            </w:r>
            <w:r w:rsidRPr="00D55ADF">
              <w:rPr>
                <w:rFonts w:ascii="Aptos" w:hAnsi="Aptos" w:cs="Arial"/>
                <w:b/>
                <w:bCs/>
                <w:sz w:val="14"/>
                <w:szCs w:val="14"/>
              </w:rPr>
              <w:t xml:space="preserve">in grado di far </w:t>
            </w:r>
            <w:r w:rsidRPr="00D55ADF">
              <w:rPr>
                <w:rFonts w:ascii="Aptos" w:hAnsi="Aptos" w:cs="Arial"/>
                <w:b/>
                <w:bCs/>
                <w:sz w:val="14"/>
                <w:szCs w:val="14"/>
              </w:rPr>
              <w:lastRenderedPageBreak/>
              <w:t>dialogare le imprese e il mondo della ricerca, della formazione, della finanza</w:t>
            </w:r>
          </w:p>
        </w:tc>
        <w:tc>
          <w:tcPr>
            <w:tcW w:w="310" w:type="pct"/>
            <w:tcBorders>
              <w:top w:val="single" w:sz="4" w:space="0" w:color="auto"/>
              <w:left w:val="single" w:sz="4" w:space="0" w:color="auto"/>
              <w:bottom w:val="single" w:sz="4" w:space="0" w:color="auto"/>
              <w:right w:val="single" w:sz="4" w:space="0" w:color="auto"/>
            </w:tcBorders>
            <w:vAlign w:val="center"/>
          </w:tcPr>
          <w:p w14:paraId="5B335D98" w14:textId="77777777" w:rsidR="00735DED" w:rsidRPr="00337749" w:rsidRDefault="00735DED" w:rsidP="007D2596">
            <w:pPr>
              <w:autoSpaceDE w:val="0"/>
              <w:autoSpaceDN w:val="0"/>
              <w:adjustRightInd w:val="0"/>
              <w:jc w:val="both"/>
              <w:rPr>
                <w:rFonts w:ascii="Aptos" w:hAnsi="Aptos" w:cs="Arial"/>
                <w:bCs/>
                <w:sz w:val="18"/>
                <w:szCs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6D8A2B1C" w14:textId="77777777" w:rsidR="00735DED" w:rsidRPr="00337749" w:rsidRDefault="00735DED" w:rsidP="007D2596">
            <w:pPr>
              <w:autoSpaceDE w:val="0"/>
              <w:autoSpaceDN w:val="0"/>
              <w:adjustRightInd w:val="0"/>
              <w:jc w:val="both"/>
              <w:rPr>
                <w:rFonts w:ascii="Aptos" w:hAnsi="Aptos" w:cs="Arial"/>
                <w:bCs/>
                <w:sz w:val="18"/>
                <w:szCs w:val="18"/>
              </w:rPr>
            </w:pPr>
          </w:p>
        </w:tc>
        <w:tc>
          <w:tcPr>
            <w:tcW w:w="309" w:type="pct"/>
            <w:tcBorders>
              <w:top w:val="single" w:sz="4" w:space="0" w:color="auto"/>
              <w:left w:val="single" w:sz="4" w:space="0" w:color="auto"/>
              <w:bottom w:val="single" w:sz="4" w:space="0" w:color="auto"/>
              <w:right w:val="single" w:sz="4" w:space="0" w:color="auto"/>
            </w:tcBorders>
            <w:vAlign w:val="center"/>
          </w:tcPr>
          <w:p w14:paraId="5C9A8841" w14:textId="597B62CD" w:rsidR="00735DED" w:rsidRPr="00337749" w:rsidRDefault="00735DED" w:rsidP="007D2596">
            <w:pPr>
              <w:autoSpaceDE w:val="0"/>
              <w:autoSpaceDN w:val="0"/>
              <w:adjustRightInd w:val="0"/>
              <w:jc w:val="both"/>
              <w:rPr>
                <w:rFonts w:ascii="Aptos" w:hAnsi="Aptos" w:cs="Arial"/>
                <w:bCs/>
                <w:sz w:val="18"/>
                <w:szCs w:val="18"/>
              </w:rPr>
            </w:pPr>
          </w:p>
        </w:tc>
        <w:tc>
          <w:tcPr>
            <w:tcW w:w="1101" w:type="pct"/>
            <w:tcBorders>
              <w:top w:val="single" w:sz="4" w:space="0" w:color="auto"/>
              <w:left w:val="single" w:sz="4" w:space="0" w:color="auto"/>
              <w:bottom w:val="single" w:sz="4" w:space="0" w:color="auto"/>
              <w:right w:val="single" w:sz="4" w:space="0" w:color="auto"/>
            </w:tcBorders>
            <w:vAlign w:val="center"/>
          </w:tcPr>
          <w:p w14:paraId="2020069C" w14:textId="77777777" w:rsidR="00735DED" w:rsidRPr="00337749" w:rsidRDefault="00735DED" w:rsidP="007D2596">
            <w:pPr>
              <w:autoSpaceDE w:val="0"/>
              <w:autoSpaceDN w:val="0"/>
              <w:adjustRightInd w:val="0"/>
              <w:jc w:val="both"/>
              <w:rPr>
                <w:rFonts w:ascii="Aptos" w:hAnsi="Aptos" w:cs="Arial"/>
                <w:bCs/>
                <w:sz w:val="18"/>
                <w:szCs w:val="18"/>
              </w:rPr>
            </w:pPr>
          </w:p>
        </w:tc>
        <w:tc>
          <w:tcPr>
            <w:tcW w:w="1043" w:type="pct"/>
            <w:tcBorders>
              <w:top w:val="single" w:sz="4" w:space="0" w:color="auto"/>
              <w:left w:val="single" w:sz="4" w:space="0" w:color="auto"/>
              <w:bottom w:val="single" w:sz="4" w:space="0" w:color="auto"/>
              <w:right w:val="single" w:sz="4" w:space="0" w:color="auto"/>
            </w:tcBorders>
            <w:vAlign w:val="center"/>
          </w:tcPr>
          <w:p w14:paraId="493C69CF" w14:textId="0223527C" w:rsidR="00735DED" w:rsidRPr="00337749" w:rsidRDefault="00735DED" w:rsidP="007D2596">
            <w:pPr>
              <w:autoSpaceDE w:val="0"/>
              <w:autoSpaceDN w:val="0"/>
              <w:adjustRightInd w:val="0"/>
              <w:jc w:val="both"/>
              <w:rPr>
                <w:rFonts w:ascii="Aptos" w:hAnsi="Aptos" w:cs="Arial"/>
                <w:bCs/>
                <w:sz w:val="18"/>
                <w:szCs w:val="18"/>
              </w:rPr>
            </w:pPr>
          </w:p>
        </w:tc>
        <w:tc>
          <w:tcPr>
            <w:tcW w:w="363" w:type="pct"/>
            <w:tcBorders>
              <w:top w:val="single" w:sz="4" w:space="0" w:color="auto"/>
              <w:left w:val="single" w:sz="4" w:space="0" w:color="auto"/>
              <w:bottom w:val="single" w:sz="4" w:space="0" w:color="auto"/>
              <w:right w:val="single" w:sz="4" w:space="0" w:color="auto"/>
            </w:tcBorders>
            <w:vAlign w:val="center"/>
          </w:tcPr>
          <w:p w14:paraId="2AA8EB68" w14:textId="77777777" w:rsidR="00735DED" w:rsidRPr="00337749" w:rsidRDefault="00735DED" w:rsidP="007D2596">
            <w:pPr>
              <w:autoSpaceDE w:val="0"/>
              <w:autoSpaceDN w:val="0"/>
              <w:adjustRightInd w:val="0"/>
              <w:jc w:val="both"/>
              <w:rPr>
                <w:rFonts w:ascii="Aptos" w:hAnsi="Aptos" w:cs="Arial"/>
                <w:bCs/>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721482FE" w14:textId="1B15B40C" w:rsidR="00735DED" w:rsidRPr="00337749" w:rsidRDefault="00735DED" w:rsidP="007D2596">
            <w:pPr>
              <w:autoSpaceDE w:val="0"/>
              <w:autoSpaceDN w:val="0"/>
              <w:adjustRightInd w:val="0"/>
              <w:jc w:val="both"/>
              <w:rPr>
                <w:rFonts w:ascii="Aptos" w:hAnsi="Aptos" w:cs="Arial"/>
                <w:bCs/>
                <w:sz w:val="18"/>
                <w:szCs w:val="18"/>
              </w:rPr>
            </w:pPr>
          </w:p>
        </w:tc>
      </w:tr>
      <w:tr w:rsidR="00735DED" w:rsidRPr="00337749" w14:paraId="6D5F4A45" w14:textId="17F24EF9" w:rsidTr="00D55ADF">
        <w:trPr>
          <w:trHeight w:val="510"/>
        </w:trPr>
        <w:tc>
          <w:tcPr>
            <w:tcW w:w="1051" w:type="pct"/>
            <w:tcBorders>
              <w:top w:val="single" w:sz="4" w:space="0" w:color="auto"/>
              <w:left w:val="single" w:sz="4" w:space="0" w:color="auto"/>
              <w:bottom w:val="single" w:sz="4" w:space="0" w:color="auto"/>
              <w:right w:val="single" w:sz="4" w:space="0" w:color="auto"/>
            </w:tcBorders>
            <w:vAlign w:val="center"/>
          </w:tcPr>
          <w:p w14:paraId="10689797" w14:textId="0E88E528" w:rsidR="00735DED" w:rsidRPr="007B20E8" w:rsidRDefault="00735DED" w:rsidP="00735DED">
            <w:pPr>
              <w:autoSpaceDE w:val="0"/>
              <w:autoSpaceDN w:val="0"/>
              <w:adjustRightInd w:val="0"/>
              <w:rPr>
                <w:rFonts w:ascii="Aptos" w:hAnsi="Aptos" w:cs="Arial"/>
                <w:sz w:val="14"/>
                <w:szCs w:val="14"/>
              </w:rPr>
            </w:pPr>
            <w:r w:rsidRPr="00D55ADF">
              <w:rPr>
                <w:rFonts w:ascii="Aptos" w:hAnsi="Aptos" w:cs="Arial"/>
                <w:b/>
                <w:bCs/>
                <w:sz w:val="14"/>
                <w:szCs w:val="14"/>
              </w:rPr>
              <w:t>Sviluppo di figure professionali e competenze per la specializzazione intelligente, la transizione industriale, digitale ed ecologica e l’adattabilità al cambiamento</w:t>
            </w:r>
            <w:r w:rsidRPr="007B20E8">
              <w:rPr>
                <w:rFonts w:ascii="Aptos" w:hAnsi="Aptos" w:cs="Arial"/>
                <w:sz w:val="14"/>
                <w:szCs w:val="14"/>
              </w:rPr>
              <w:t>, con particolare attenzione alla parità di</w:t>
            </w:r>
            <w:r>
              <w:rPr>
                <w:rFonts w:ascii="Aptos" w:hAnsi="Aptos" w:cs="Arial"/>
                <w:sz w:val="14"/>
                <w:szCs w:val="14"/>
              </w:rPr>
              <w:t xml:space="preserve"> </w:t>
            </w:r>
            <w:r w:rsidRPr="007B20E8">
              <w:rPr>
                <w:rFonts w:ascii="Aptos" w:hAnsi="Aptos" w:cs="Arial"/>
                <w:sz w:val="14"/>
                <w:szCs w:val="14"/>
              </w:rPr>
              <w:t>genere, alle nuove competenze STEM e a quelle in grado di operare per il raggiungimento degli obiettivi</w:t>
            </w:r>
            <w:r>
              <w:rPr>
                <w:rFonts w:ascii="Aptos" w:hAnsi="Aptos" w:cs="Arial"/>
                <w:sz w:val="14"/>
                <w:szCs w:val="14"/>
              </w:rPr>
              <w:t xml:space="preserve"> </w:t>
            </w:r>
            <w:r w:rsidRPr="007B20E8">
              <w:rPr>
                <w:rFonts w:ascii="Aptos" w:hAnsi="Aptos" w:cs="Arial"/>
                <w:sz w:val="14"/>
                <w:szCs w:val="14"/>
              </w:rPr>
              <w:t>propri della nuova Agenda ONU 2030</w:t>
            </w:r>
          </w:p>
        </w:tc>
        <w:tc>
          <w:tcPr>
            <w:tcW w:w="310" w:type="pct"/>
            <w:tcBorders>
              <w:top w:val="single" w:sz="4" w:space="0" w:color="auto"/>
              <w:left w:val="single" w:sz="4" w:space="0" w:color="auto"/>
              <w:bottom w:val="single" w:sz="4" w:space="0" w:color="auto"/>
              <w:right w:val="single" w:sz="4" w:space="0" w:color="auto"/>
            </w:tcBorders>
            <w:vAlign w:val="center"/>
          </w:tcPr>
          <w:p w14:paraId="7C891207" w14:textId="77777777" w:rsidR="00735DED" w:rsidRPr="00337749" w:rsidRDefault="00735DED" w:rsidP="007D2596">
            <w:pPr>
              <w:autoSpaceDE w:val="0"/>
              <w:autoSpaceDN w:val="0"/>
              <w:adjustRightInd w:val="0"/>
              <w:jc w:val="both"/>
              <w:rPr>
                <w:rFonts w:ascii="Aptos" w:hAnsi="Aptos" w:cs="Arial"/>
                <w:bCs/>
                <w:sz w:val="18"/>
                <w:szCs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1551C997" w14:textId="77777777" w:rsidR="00735DED" w:rsidRPr="00337749" w:rsidRDefault="00735DED" w:rsidP="007D2596">
            <w:pPr>
              <w:autoSpaceDE w:val="0"/>
              <w:autoSpaceDN w:val="0"/>
              <w:adjustRightInd w:val="0"/>
              <w:jc w:val="both"/>
              <w:rPr>
                <w:rFonts w:ascii="Aptos" w:hAnsi="Aptos" w:cs="Arial"/>
                <w:bCs/>
                <w:sz w:val="18"/>
                <w:szCs w:val="18"/>
              </w:rPr>
            </w:pPr>
          </w:p>
        </w:tc>
        <w:tc>
          <w:tcPr>
            <w:tcW w:w="309" w:type="pct"/>
            <w:tcBorders>
              <w:top w:val="single" w:sz="4" w:space="0" w:color="auto"/>
              <w:left w:val="single" w:sz="4" w:space="0" w:color="auto"/>
              <w:bottom w:val="single" w:sz="4" w:space="0" w:color="auto"/>
              <w:right w:val="single" w:sz="4" w:space="0" w:color="auto"/>
            </w:tcBorders>
            <w:vAlign w:val="center"/>
          </w:tcPr>
          <w:p w14:paraId="31859985" w14:textId="68A4CCCD" w:rsidR="00735DED" w:rsidRPr="00337749" w:rsidRDefault="00735DED" w:rsidP="007D2596">
            <w:pPr>
              <w:autoSpaceDE w:val="0"/>
              <w:autoSpaceDN w:val="0"/>
              <w:adjustRightInd w:val="0"/>
              <w:jc w:val="both"/>
              <w:rPr>
                <w:rFonts w:ascii="Aptos" w:hAnsi="Aptos" w:cs="Arial"/>
                <w:bCs/>
                <w:sz w:val="18"/>
                <w:szCs w:val="18"/>
              </w:rPr>
            </w:pPr>
          </w:p>
        </w:tc>
        <w:tc>
          <w:tcPr>
            <w:tcW w:w="1101" w:type="pct"/>
            <w:tcBorders>
              <w:top w:val="single" w:sz="4" w:space="0" w:color="auto"/>
              <w:left w:val="single" w:sz="4" w:space="0" w:color="auto"/>
              <w:bottom w:val="single" w:sz="4" w:space="0" w:color="auto"/>
              <w:right w:val="single" w:sz="4" w:space="0" w:color="auto"/>
            </w:tcBorders>
            <w:vAlign w:val="center"/>
          </w:tcPr>
          <w:p w14:paraId="2EEE5879" w14:textId="77777777" w:rsidR="00735DED" w:rsidRPr="00337749" w:rsidRDefault="00735DED" w:rsidP="007D2596">
            <w:pPr>
              <w:autoSpaceDE w:val="0"/>
              <w:autoSpaceDN w:val="0"/>
              <w:adjustRightInd w:val="0"/>
              <w:jc w:val="both"/>
              <w:rPr>
                <w:rFonts w:ascii="Aptos" w:hAnsi="Aptos" w:cs="Arial"/>
                <w:bCs/>
                <w:sz w:val="18"/>
                <w:szCs w:val="18"/>
              </w:rPr>
            </w:pPr>
          </w:p>
        </w:tc>
        <w:tc>
          <w:tcPr>
            <w:tcW w:w="1043" w:type="pct"/>
            <w:tcBorders>
              <w:top w:val="single" w:sz="4" w:space="0" w:color="auto"/>
              <w:left w:val="single" w:sz="4" w:space="0" w:color="auto"/>
              <w:bottom w:val="single" w:sz="4" w:space="0" w:color="auto"/>
              <w:right w:val="single" w:sz="4" w:space="0" w:color="auto"/>
            </w:tcBorders>
            <w:vAlign w:val="center"/>
          </w:tcPr>
          <w:p w14:paraId="713380F6" w14:textId="07AA64EC" w:rsidR="00735DED" w:rsidRPr="00337749" w:rsidRDefault="00735DED" w:rsidP="007D2596">
            <w:pPr>
              <w:autoSpaceDE w:val="0"/>
              <w:autoSpaceDN w:val="0"/>
              <w:adjustRightInd w:val="0"/>
              <w:jc w:val="both"/>
              <w:rPr>
                <w:rFonts w:ascii="Aptos" w:hAnsi="Aptos" w:cs="Arial"/>
                <w:bCs/>
                <w:sz w:val="18"/>
                <w:szCs w:val="18"/>
              </w:rPr>
            </w:pPr>
          </w:p>
        </w:tc>
        <w:tc>
          <w:tcPr>
            <w:tcW w:w="363" w:type="pct"/>
            <w:tcBorders>
              <w:top w:val="single" w:sz="4" w:space="0" w:color="auto"/>
              <w:left w:val="single" w:sz="4" w:space="0" w:color="auto"/>
              <w:bottom w:val="single" w:sz="4" w:space="0" w:color="auto"/>
              <w:right w:val="single" w:sz="4" w:space="0" w:color="auto"/>
            </w:tcBorders>
            <w:vAlign w:val="center"/>
          </w:tcPr>
          <w:p w14:paraId="311634DB" w14:textId="77777777" w:rsidR="00735DED" w:rsidRPr="00337749" w:rsidRDefault="00735DED" w:rsidP="007D2596">
            <w:pPr>
              <w:autoSpaceDE w:val="0"/>
              <w:autoSpaceDN w:val="0"/>
              <w:adjustRightInd w:val="0"/>
              <w:jc w:val="both"/>
              <w:rPr>
                <w:rFonts w:ascii="Aptos" w:hAnsi="Aptos" w:cs="Arial"/>
                <w:bCs/>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45CC744F" w14:textId="2D5BAD5B" w:rsidR="00735DED" w:rsidRPr="00337749" w:rsidRDefault="00735DED" w:rsidP="007D2596">
            <w:pPr>
              <w:autoSpaceDE w:val="0"/>
              <w:autoSpaceDN w:val="0"/>
              <w:adjustRightInd w:val="0"/>
              <w:jc w:val="both"/>
              <w:rPr>
                <w:rFonts w:ascii="Aptos" w:hAnsi="Aptos" w:cs="Arial"/>
                <w:bCs/>
                <w:sz w:val="18"/>
                <w:szCs w:val="18"/>
              </w:rPr>
            </w:pPr>
          </w:p>
        </w:tc>
      </w:tr>
      <w:tr w:rsidR="00735DED" w:rsidRPr="00337749" w14:paraId="2FD407A2" w14:textId="77777777" w:rsidTr="00D55ADF">
        <w:trPr>
          <w:trHeight w:val="805"/>
        </w:trPr>
        <w:tc>
          <w:tcPr>
            <w:tcW w:w="1051" w:type="pct"/>
            <w:tcBorders>
              <w:top w:val="single" w:sz="4" w:space="0" w:color="auto"/>
              <w:left w:val="single" w:sz="4" w:space="0" w:color="auto"/>
              <w:bottom w:val="single" w:sz="4" w:space="0" w:color="auto"/>
              <w:right w:val="single" w:sz="4" w:space="0" w:color="auto"/>
            </w:tcBorders>
            <w:vAlign w:val="center"/>
          </w:tcPr>
          <w:p w14:paraId="6041F234" w14:textId="0DADEB72" w:rsidR="00735DED" w:rsidRPr="007B20E8" w:rsidRDefault="00735DED" w:rsidP="00592FEC">
            <w:pPr>
              <w:autoSpaceDE w:val="0"/>
              <w:autoSpaceDN w:val="0"/>
              <w:adjustRightInd w:val="0"/>
              <w:rPr>
                <w:rFonts w:ascii="Aptos" w:hAnsi="Aptos" w:cs="Arial"/>
                <w:sz w:val="14"/>
                <w:szCs w:val="14"/>
              </w:rPr>
            </w:pPr>
            <w:r w:rsidRPr="00D55ADF">
              <w:rPr>
                <w:rFonts w:ascii="Aptos" w:hAnsi="Aptos" w:cs="Arial"/>
                <w:b/>
                <w:bCs/>
                <w:sz w:val="14"/>
                <w:szCs w:val="14"/>
              </w:rPr>
              <w:t>Rafforzamento e il potenziamento delle competenze interne</w:t>
            </w:r>
            <w:r w:rsidRPr="007B20E8">
              <w:rPr>
                <w:rFonts w:ascii="Aptos" w:hAnsi="Aptos" w:cs="Arial"/>
                <w:sz w:val="14"/>
                <w:szCs w:val="14"/>
              </w:rPr>
              <w:t xml:space="preserve"> anche attraverso simulazioni, study visit,</w:t>
            </w:r>
            <w:r>
              <w:rPr>
                <w:rFonts w:ascii="Aptos" w:hAnsi="Aptos" w:cs="Arial"/>
                <w:sz w:val="14"/>
                <w:szCs w:val="14"/>
              </w:rPr>
              <w:t xml:space="preserve"> </w:t>
            </w:r>
            <w:r w:rsidRPr="007B20E8">
              <w:rPr>
                <w:rFonts w:ascii="Aptos" w:hAnsi="Aptos" w:cs="Arial"/>
                <w:sz w:val="14"/>
                <w:szCs w:val="14"/>
              </w:rPr>
              <w:t>esperienze presso altre aziende italiane o straniere</w:t>
            </w:r>
          </w:p>
        </w:tc>
        <w:tc>
          <w:tcPr>
            <w:tcW w:w="310" w:type="pct"/>
            <w:tcBorders>
              <w:top w:val="single" w:sz="4" w:space="0" w:color="auto"/>
              <w:left w:val="single" w:sz="4" w:space="0" w:color="auto"/>
              <w:bottom w:val="single" w:sz="4" w:space="0" w:color="auto"/>
              <w:right w:val="single" w:sz="4" w:space="0" w:color="auto"/>
            </w:tcBorders>
            <w:vAlign w:val="center"/>
          </w:tcPr>
          <w:p w14:paraId="5CF5AA9A" w14:textId="77777777" w:rsidR="00735DED" w:rsidRPr="00337749" w:rsidRDefault="00735DED" w:rsidP="007D2596">
            <w:pPr>
              <w:autoSpaceDE w:val="0"/>
              <w:autoSpaceDN w:val="0"/>
              <w:adjustRightInd w:val="0"/>
              <w:jc w:val="both"/>
              <w:rPr>
                <w:rFonts w:ascii="Aptos" w:hAnsi="Aptos" w:cs="Arial"/>
                <w:bCs/>
                <w:sz w:val="18"/>
                <w:szCs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4A7609E3" w14:textId="77777777" w:rsidR="00735DED" w:rsidRPr="00337749" w:rsidRDefault="00735DED" w:rsidP="007D2596">
            <w:pPr>
              <w:autoSpaceDE w:val="0"/>
              <w:autoSpaceDN w:val="0"/>
              <w:adjustRightInd w:val="0"/>
              <w:jc w:val="both"/>
              <w:rPr>
                <w:rFonts w:ascii="Aptos" w:hAnsi="Aptos" w:cs="Arial"/>
                <w:bCs/>
                <w:sz w:val="18"/>
                <w:szCs w:val="18"/>
              </w:rPr>
            </w:pPr>
          </w:p>
        </w:tc>
        <w:tc>
          <w:tcPr>
            <w:tcW w:w="309" w:type="pct"/>
            <w:tcBorders>
              <w:top w:val="single" w:sz="4" w:space="0" w:color="auto"/>
              <w:left w:val="single" w:sz="4" w:space="0" w:color="auto"/>
              <w:bottom w:val="single" w:sz="4" w:space="0" w:color="auto"/>
              <w:right w:val="single" w:sz="4" w:space="0" w:color="auto"/>
            </w:tcBorders>
            <w:vAlign w:val="center"/>
          </w:tcPr>
          <w:p w14:paraId="579EBD7F" w14:textId="7DAF55A8" w:rsidR="00735DED" w:rsidRPr="00337749" w:rsidRDefault="00735DED" w:rsidP="007D2596">
            <w:pPr>
              <w:autoSpaceDE w:val="0"/>
              <w:autoSpaceDN w:val="0"/>
              <w:adjustRightInd w:val="0"/>
              <w:jc w:val="both"/>
              <w:rPr>
                <w:rFonts w:ascii="Aptos" w:hAnsi="Aptos" w:cs="Arial"/>
                <w:bCs/>
                <w:sz w:val="18"/>
                <w:szCs w:val="18"/>
              </w:rPr>
            </w:pPr>
          </w:p>
        </w:tc>
        <w:tc>
          <w:tcPr>
            <w:tcW w:w="1101" w:type="pct"/>
            <w:tcBorders>
              <w:top w:val="single" w:sz="4" w:space="0" w:color="auto"/>
              <w:left w:val="single" w:sz="4" w:space="0" w:color="auto"/>
              <w:bottom w:val="single" w:sz="4" w:space="0" w:color="auto"/>
              <w:right w:val="single" w:sz="4" w:space="0" w:color="auto"/>
            </w:tcBorders>
            <w:vAlign w:val="center"/>
          </w:tcPr>
          <w:p w14:paraId="064290DD" w14:textId="77777777" w:rsidR="00735DED" w:rsidRPr="00337749" w:rsidRDefault="00735DED" w:rsidP="007D2596">
            <w:pPr>
              <w:autoSpaceDE w:val="0"/>
              <w:autoSpaceDN w:val="0"/>
              <w:adjustRightInd w:val="0"/>
              <w:jc w:val="both"/>
              <w:rPr>
                <w:rFonts w:ascii="Aptos" w:hAnsi="Aptos" w:cs="Arial"/>
                <w:bCs/>
                <w:sz w:val="18"/>
                <w:szCs w:val="18"/>
              </w:rPr>
            </w:pPr>
          </w:p>
        </w:tc>
        <w:tc>
          <w:tcPr>
            <w:tcW w:w="1043" w:type="pct"/>
            <w:tcBorders>
              <w:top w:val="single" w:sz="4" w:space="0" w:color="auto"/>
              <w:left w:val="single" w:sz="4" w:space="0" w:color="auto"/>
              <w:bottom w:val="single" w:sz="4" w:space="0" w:color="auto"/>
              <w:right w:val="single" w:sz="4" w:space="0" w:color="auto"/>
            </w:tcBorders>
            <w:vAlign w:val="center"/>
          </w:tcPr>
          <w:p w14:paraId="7FD88C05" w14:textId="08C4F047" w:rsidR="00735DED" w:rsidRPr="00337749" w:rsidRDefault="00735DED" w:rsidP="007D2596">
            <w:pPr>
              <w:autoSpaceDE w:val="0"/>
              <w:autoSpaceDN w:val="0"/>
              <w:adjustRightInd w:val="0"/>
              <w:jc w:val="both"/>
              <w:rPr>
                <w:rFonts w:ascii="Aptos" w:hAnsi="Aptos" w:cs="Arial"/>
                <w:bCs/>
                <w:sz w:val="18"/>
                <w:szCs w:val="18"/>
              </w:rPr>
            </w:pPr>
          </w:p>
        </w:tc>
        <w:tc>
          <w:tcPr>
            <w:tcW w:w="363" w:type="pct"/>
            <w:tcBorders>
              <w:top w:val="single" w:sz="4" w:space="0" w:color="auto"/>
              <w:left w:val="single" w:sz="4" w:space="0" w:color="auto"/>
              <w:bottom w:val="single" w:sz="4" w:space="0" w:color="auto"/>
              <w:right w:val="single" w:sz="4" w:space="0" w:color="auto"/>
            </w:tcBorders>
            <w:vAlign w:val="center"/>
          </w:tcPr>
          <w:p w14:paraId="7B1662AD" w14:textId="77777777" w:rsidR="00735DED" w:rsidRPr="00337749" w:rsidRDefault="00735DED" w:rsidP="007D2596">
            <w:pPr>
              <w:autoSpaceDE w:val="0"/>
              <w:autoSpaceDN w:val="0"/>
              <w:adjustRightInd w:val="0"/>
              <w:jc w:val="both"/>
              <w:rPr>
                <w:rFonts w:ascii="Aptos" w:hAnsi="Aptos" w:cs="Arial"/>
                <w:bCs/>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3180A8AF" w14:textId="3BF68343" w:rsidR="00735DED" w:rsidRPr="00337749" w:rsidRDefault="00735DED" w:rsidP="007D2596">
            <w:pPr>
              <w:autoSpaceDE w:val="0"/>
              <w:autoSpaceDN w:val="0"/>
              <w:adjustRightInd w:val="0"/>
              <w:jc w:val="both"/>
              <w:rPr>
                <w:rFonts w:ascii="Aptos" w:hAnsi="Aptos" w:cs="Arial"/>
                <w:bCs/>
                <w:sz w:val="18"/>
                <w:szCs w:val="18"/>
              </w:rPr>
            </w:pPr>
          </w:p>
        </w:tc>
      </w:tr>
      <w:tr w:rsidR="00735DED" w:rsidRPr="00337749" w14:paraId="20BEEAC8" w14:textId="77777777" w:rsidTr="00D55ADF">
        <w:trPr>
          <w:trHeight w:val="702"/>
        </w:trPr>
        <w:tc>
          <w:tcPr>
            <w:tcW w:w="1051" w:type="pct"/>
            <w:tcBorders>
              <w:top w:val="single" w:sz="4" w:space="0" w:color="auto"/>
              <w:left w:val="single" w:sz="4" w:space="0" w:color="auto"/>
              <w:bottom w:val="single" w:sz="4" w:space="0" w:color="auto"/>
              <w:right w:val="single" w:sz="4" w:space="0" w:color="auto"/>
            </w:tcBorders>
            <w:vAlign w:val="center"/>
          </w:tcPr>
          <w:p w14:paraId="35EB95E3" w14:textId="7CA37F93" w:rsidR="00735DED" w:rsidRPr="007B20E8" w:rsidRDefault="00735DED" w:rsidP="00592FEC">
            <w:pPr>
              <w:autoSpaceDE w:val="0"/>
              <w:autoSpaceDN w:val="0"/>
              <w:adjustRightInd w:val="0"/>
              <w:rPr>
                <w:rFonts w:ascii="Aptos" w:hAnsi="Aptos" w:cs="Arial"/>
                <w:sz w:val="14"/>
                <w:szCs w:val="14"/>
              </w:rPr>
            </w:pPr>
            <w:r>
              <w:rPr>
                <w:rFonts w:ascii="Aptos" w:hAnsi="Aptos" w:cs="Arial"/>
                <w:sz w:val="14"/>
                <w:szCs w:val="14"/>
              </w:rPr>
              <w:t>E</w:t>
            </w:r>
            <w:r w:rsidRPr="007B20E8">
              <w:rPr>
                <w:rFonts w:ascii="Aptos" w:hAnsi="Aptos" w:cs="Arial"/>
                <w:sz w:val="14"/>
                <w:szCs w:val="14"/>
              </w:rPr>
              <w:t xml:space="preserve">ventuali azioni finalizzate all’organizzazione e/o al funzionamento di </w:t>
            </w:r>
            <w:r w:rsidRPr="00D55ADF">
              <w:rPr>
                <w:rFonts w:ascii="Aptos" w:hAnsi="Aptos" w:cs="Arial"/>
                <w:b/>
                <w:bCs/>
                <w:sz w:val="14"/>
                <w:szCs w:val="14"/>
              </w:rPr>
              <w:t>Academy interne e/o di filiera</w:t>
            </w:r>
          </w:p>
        </w:tc>
        <w:tc>
          <w:tcPr>
            <w:tcW w:w="310" w:type="pct"/>
            <w:tcBorders>
              <w:top w:val="single" w:sz="4" w:space="0" w:color="auto"/>
              <w:left w:val="single" w:sz="4" w:space="0" w:color="auto"/>
              <w:bottom w:val="single" w:sz="4" w:space="0" w:color="auto"/>
              <w:right w:val="single" w:sz="4" w:space="0" w:color="auto"/>
            </w:tcBorders>
            <w:vAlign w:val="center"/>
          </w:tcPr>
          <w:p w14:paraId="29E203A7" w14:textId="77777777" w:rsidR="00735DED" w:rsidRPr="00337749" w:rsidRDefault="00735DED" w:rsidP="007D2596">
            <w:pPr>
              <w:autoSpaceDE w:val="0"/>
              <w:autoSpaceDN w:val="0"/>
              <w:adjustRightInd w:val="0"/>
              <w:jc w:val="both"/>
              <w:rPr>
                <w:rFonts w:ascii="Aptos" w:hAnsi="Aptos" w:cs="Arial"/>
                <w:bCs/>
                <w:sz w:val="18"/>
                <w:szCs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43DAE832" w14:textId="77777777" w:rsidR="00735DED" w:rsidRPr="00337749" w:rsidRDefault="00735DED" w:rsidP="007D2596">
            <w:pPr>
              <w:autoSpaceDE w:val="0"/>
              <w:autoSpaceDN w:val="0"/>
              <w:adjustRightInd w:val="0"/>
              <w:jc w:val="both"/>
              <w:rPr>
                <w:rFonts w:ascii="Aptos" w:hAnsi="Aptos" w:cs="Arial"/>
                <w:bCs/>
                <w:sz w:val="18"/>
                <w:szCs w:val="18"/>
              </w:rPr>
            </w:pPr>
          </w:p>
        </w:tc>
        <w:tc>
          <w:tcPr>
            <w:tcW w:w="309" w:type="pct"/>
            <w:tcBorders>
              <w:top w:val="single" w:sz="4" w:space="0" w:color="auto"/>
              <w:left w:val="single" w:sz="4" w:space="0" w:color="auto"/>
              <w:bottom w:val="single" w:sz="4" w:space="0" w:color="auto"/>
              <w:right w:val="single" w:sz="4" w:space="0" w:color="auto"/>
            </w:tcBorders>
            <w:vAlign w:val="center"/>
          </w:tcPr>
          <w:p w14:paraId="5EB2DD81" w14:textId="2D662D0C" w:rsidR="00735DED" w:rsidRPr="00337749" w:rsidRDefault="00735DED" w:rsidP="007D2596">
            <w:pPr>
              <w:autoSpaceDE w:val="0"/>
              <w:autoSpaceDN w:val="0"/>
              <w:adjustRightInd w:val="0"/>
              <w:jc w:val="both"/>
              <w:rPr>
                <w:rFonts w:ascii="Aptos" w:hAnsi="Aptos" w:cs="Arial"/>
                <w:bCs/>
                <w:sz w:val="18"/>
                <w:szCs w:val="18"/>
              </w:rPr>
            </w:pPr>
          </w:p>
        </w:tc>
        <w:tc>
          <w:tcPr>
            <w:tcW w:w="1101" w:type="pct"/>
            <w:tcBorders>
              <w:top w:val="single" w:sz="4" w:space="0" w:color="auto"/>
              <w:left w:val="single" w:sz="4" w:space="0" w:color="auto"/>
              <w:bottom w:val="single" w:sz="4" w:space="0" w:color="auto"/>
              <w:right w:val="single" w:sz="4" w:space="0" w:color="auto"/>
            </w:tcBorders>
            <w:vAlign w:val="center"/>
          </w:tcPr>
          <w:p w14:paraId="469EA50E" w14:textId="77777777" w:rsidR="00735DED" w:rsidRPr="00337749" w:rsidRDefault="00735DED" w:rsidP="007D2596">
            <w:pPr>
              <w:autoSpaceDE w:val="0"/>
              <w:autoSpaceDN w:val="0"/>
              <w:adjustRightInd w:val="0"/>
              <w:jc w:val="both"/>
              <w:rPr>
                <w:rFonts w:ascii="Aptos" w:hAnsi="Aptos" w:cs="Arial"/>
                <w:bCs/>
                <w:sz w:val="18"/>
                <w:szCs w:val="18"/>
              </w:rPr>
            </w:pPr>
          </w:p>
        </w:tc>
        <w:tc>
          <w:tcPr>
            <w:tcW w:w="1043" w:type="pct"/>
            <w:tcBorders>
              <w:top w:val="single" w:sz="4" w:space="0" w:color="auto"/>
              <w:left w:val="single" w:sz="4" w:space="0" w:color="auto"/>
              <w:bottom w:val="single" w:sz="4" w:space="0" w:color="auto"/>
              <w:right w:val="single" w:sz="4" w:space="0" w:color="auto"/>
            </w:tcBorders>
            <w:vAlign w:val="center"/>
          </w:tcPr>
          <w:p w14:paraId="0EE894C7" w14:textId="42BC232F" w:rsidR="00735DED" w:rsidRPr="00337749" w:rsidRDefault="00735DED" w:rsidP="007D2596">
            <w:pPr>
              <w:autoSpaceDE w:val="0"/>
              <w:autoSpaceDN w:val="0"/>
              <w:adjustRightInd w:val="0"/>
              <w:jc w:val="both"/>
              <w:rPr>
                <w:rFonts w:ascii="Aptos" w:hAnsi="Aptos" w:cs="Arial"/>
                <w:bCs/>
                <w:sz w:val="18"/>
                <w:szCs w:val="18"/>
              </w:rPr>
            </w:pPr>
          </w:p>
        </w:tc>
        <w:tc>
          <w:tcPr>
            <w:tcW w:w="363" w:type="pct"/>
            <w:tcBorders>
              <w:top w:val="single" w:sz="4" w:space="0" w:color="auto"/>
              <w:left w:val="single" w:sz="4" w:space="0" w:color="auto"/>
              <w:bottom w:val="single" w:sz="4" w:space="0" w:color="auto"/>
              <w:right w:val="single" w:sz="4" w:space="0" w:color="auto"/>
            </w:tcBorders>
            <w:vAlign w:val="center"/>
          </w:tcPr>
          <w:p w14:paraId="04CCF7D3" w14:textId="77777777" w:rsidR="00735DED" w:rsidRPr="00337749" w:rsidRDefault="00735DED" w:rsidP="007D2596">
            <w:pPr>
              <w:autoSpaceDE w:val="0"/>
              <w:autoSpaceDN w:val="0"/>
              <w:adjustRightInd w:val="0"/>
              <w:jc w:val="both"/>
              <w:rPr>
                <w:rFonts w:ascii="Aptos" w:hAnsi="Aptos" w:cs="Arial"/>
                <w:bCs/>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0BA053E3" w14:textId="24D46FAD" w:rsidR="00735DED" w:rsidRPr="00337749" w:rsidRDefault="00735DED" w:rsidP="007D2596">
            <w:pPr>
              <w:autoSpaceDE w:val="0"/>
              <w:autoSpaceDN w:val="0"/>
              <w:adjustRightInd w:val="0"/>
              <w:jc w:val="both"/>
              <w:rPr>
                <w:rFonts w:ascii="Aptos" w:hAnsi="Aptos" w:cs="Arial"/>
                <w:bCs/>
                <w:sz w:val="18"/>
                <w:szCs w:val="18"/>
              </w:rPr>
            </w:pPr>
          </w:p>
        </w:tc>
      </w:tr>
      <w:tr w:rsidR="000E1449" w:rsidRPr="00337749" w14:paraId="266144B8" w14:textId="77777777" w:rsidTr="00D55ADF">
        <w:trPr>
          <w:trHeight w:val="1266"/>
        </w:trPr>
        <w:tc>
          <w:tcPr>
            <w:tcW w:w="1051" w:type="pct"/>
            <w:tcBorders>
              <w:top w:val="single" w:sz="4" w:space="0" w:color="auto"/>
              <w:left w:val="single" w:sz="4" w:space="0" w:color="auto"/>
              <w:bottom w:val="single" w:sz="4" w:space="0" w:color="auto"/>
              <w:right w:val="single" w:sz="4" w:space="0" w:color="auto"/>
            </w:tcBorders>
            <w:vAlign w:val="center"/>
          </w:tcPr>
          <w:p w14:paraId="753A9E92" w14:textId="59941245" w:rsidR="000E1449" w:rsidRDefault="00905D2A" w:rsidP="00592FEC">
            <w:pPr>
              <w:autoSpaceDE w:val="0"/>
              <w:autoSpaceDN w:val="0"/>
              <w:adjustRightInd w:val="0"/>
              <w:rPr>
                <w:rFonts w:ascii="Aptos" w:hAnsi="Aptos" w:cs="Arial"/>
                <w:sz w:val="14"/>
                <w:szCs w:val="14"/>
              </w:rPr>
            </w:pPr>
            <w:r w:rsidRPr="00D55ADF">
              <w:rPr>
                <w:rFonts w:ascii="Aptos" w:hAnsi="Aptos" w:cs="Arial"/>
                <w:b/>
                <w:bCs/>
                <w:sz w:val="14"/>
                <w:szCs w:val="14"/>
              </w:rPr>
              <w:t>Individuazione di un piano di azioni formative</w:t>
            </w:r>
            <w:r w:rsidR="00645D96" w:rsidRPr="00D55ADF">
              <w:rPr>
                <w:rFonts w:ascii="Aptos" w:hAnsi="Aptos" w:cs="Arial"/>
                <w:b/>
                <w:bCs/>
                <w:sz w:val="14"/>
                <w:szCs w:val="14"/>
              </w:rPr>
              <w:t xml:space="preserve"> realizzate in autonomia </w:t>
            </w:r>
            <w:r w:rsidR="00B06D14" w:rsidRPr="00D55ADF">
              <w:rPr>
                <w:rFonts w:ascii="Aptos" w:hAnsi="Aptos" w:cs="Arial"/>
                <w:b/>
                <w:bCs/>
                <w:sz w:val="14"/>
                <w:szCs w:val="14"/>
              </w:rPr>
              <w:t>o collegate alle misure FSE+</w:t>
            </w:r>
            <w:r w:rsidR="00CE339B">
              <w:rPr>
                <w:rFonts w:ascii="Aptos" w:hAnsi="Aptos" w:cs="Arial"/>
                <w:sz w:val="14"/>
                <w:szCs w:val="14"/>
              </w:rPr>
              <w:t xml:space="preserve"> (indicare quali azioni saranno oggetto</w:t>
            </w:r>
            <w:r w:rsidR="00885D2E">
              <w:rPr>
                <w:rFonts w:ascii="Aptos" w:hAnsi="Aptos" w:cs="Arial"/>
                <w:sz w:val="14"/>
                <w:szCs w:val="14"/>
              </w:rPr>
              <w:t xml:space="preserve"> di apposita domanda di finanziamento o collegate ad altre fonti)</w:t>
            </w:r>
          </w:p>
        </w:tc>
        <w:tc>
          <w:tcPr>
            <w:tcW w:w="310" w:type="pct"/>
            <w:tcBorders>
              <w:top w:val="single" w:sz="4" w:space="0" w:color="auto"/>
              <w:left w:val="single" w:sz="4" w:space="0" w:color="auto"/>
              <w:bottom w:val="single" w:sz="4" w:space="0" w:color="auto"/>
              <w:right w:val="single" w:sz="4" w:space="0" w:color="auto"/>
            </w:tcBorders>
            <w:vAlign w:val="center"/>
          </w:tcPr>
          <w:p w14:paraId="64E235C8" w14:textId="77777777" w:rsidR="000E1449" w:rsidRPr="00337749" w:rsidRDefault="000E1449" w:rsidP="007D2596">
            <w:pPr>
              <w:autoSpaceDE w:val="0"/>
              <w:autoSpaceDN w:val="0"/>
              <w:adjustRightInd w:val="0"/>
              <w:jc w:val="both"/>
              <w:rPr>
                <w:rFonts w:ascii="Aptos" w:hAnsi="Aptos" w:cs="Arial"/>
                <w:bCs/>
                <w:sz w:val="18"/>
                <w:szCs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5536257A" w14:textId="77777777" w:rsidR="000E1449" w:rsidRPr="00337749" w:rsidRDefault="000E1449" w:rsidP="007D2596">
            <w:pPr>
              <w:autoSpaceDE w:val="0"/>
              <w:autoSpaceDN w:val="0"/>
              <w:adjustRightInd w:val="0"/>
              <w:jc w:val="both"/>
              <w:rPr>
                <w:rFonts w:ascii="Aptos" w:hAnsi="Aptos" w:cs="Arial"/>
                <w:bCs/>
                <w:sz w:val="18"/>
                <w:szCs w:val="18"/>
              </w:rPr>
            </w:pPr>
          </w:p>
        </w:tc>
        <w:tc>
          <w:tcPr>
            <w:tcW w:w="309" w:type="pct"/>
            <w:tcBorders>
              <w:top w:val="single" w:sz="4" w:space="0" w:color="auto"/>
              <w:left w:val="single" w:sz="4" w:space="0" w:color="auto"/>
              <w:bottom w:val="single" w:sz="4" w:space="0" w:color="auto"/>
              <w:right w:val="single" w:sz="4" w:space="0" w:color="auto"/>
            </w:tcBorders>
            <w:vAlign w:val="center"/>
          </w:tcPr>
          <w:p w14:paraId="1948A1C6" w14:textId="77777777" w:rsidR="000E1449" w:rsidRPr="00337749" w:rsidRDefault="000E1449" w:rsidP="007D2596">
            <w:pPr>
              <w:autoSpaceDE w:val="0"/>
              <w:autoSpaceDN w:val="0"/>
              <w:adjustRightInd w:val="0"/>
              <w:jc w:val="both"/>
              <w:rPr>
                <w:rFonts w:ascii="Aptos" w:hAnsi="Aptos" w:cs="Arial"/>
                <w:bCs/>
                <w:sz w:val="18"/>
                <w:szCs w:val="18"/>
              </w:rPr>
            </w:pPr>
          </w:p>
        </w:tc>
        <w:tc>
          <w:tcPr>
            <w:tcW w:w="1101" w:type="pct"/>
            <w:tcBorders>
              <w:top w:val="single" w:sz="4" w:space="0" w:color="auto"/>
              <w:left w:val="single" w:sz="4" w:space="0" w:color="auto"/>
              <w:bottom w:val="single" w:sz="4" w:space="0" w:color="auto"/>
              <w:right w:val="single" w:sz="4" w:space="0" w:color="auto"/>
            </w:tcBorders>
            <w:vAlign w:val="center"/>
          </w:tcPr>
          <w:p w14:paraId="1272E45A" w14:textId="77777777" w:rsidR="000E1449" w:rsidRPr="00337749" w:rsidRDefault="000E1449" w:rsidP="007D2596">
            <w:pPr>
              <w:autoSpaceDE w:val="0"/>
              <w:autoSpaceDN w:val="0"/>
              <w:adjustRightInd w:val="0"/>
              <w:jc w:val="both"/>
              <w:rPr>
                <w:rFonts w:ascii="Aptos" w:hAnsi="Aptos" w:cs="Arial"/>
                <w:bCs/>
                <w:sz w:val="18"/>
                <w:szCs w:val="18"/>
              </w:rPr>
            </w:pPr>
          </w:p>
        </w:tc>
        <w:tc>
          <w:tcPr>
            <w:tcW w:w="1043" w:type="pct"/>
            <w:tcBorders>
              <w:top w:val="single" w:sz="4" w:space="0" w:color="auto"/>
              <w:left w:val="single" w:sz="4" w:space="0" w:color="auto"/>
              <w:bottom w:val="single" w:sz="4" w:space="0" w:color="auto"/>
              <w:right w:val="single" w:sz="4" w:space="0" w:color="auto"/>
            </w:tcBorders>
            <w:vAlign w:val="center"/>
          </w:tcPr>
          <w:p w14:paraId="5CAF05BE" w14:textId="77777777" w:rsidR="000E1449" w:rsidRPr="00337749" w:rsidRDefault="000E1449" w:rsidP="007D2596">
            <w:pPr>
              <w:autoSpaceDE w:val="0"/>
              <w:autoSpaceDN w:val="0"/>
              <w:adjustRightInd w:val="0"/>
              <w:jc w:val="both"/>
              <w:rPr>
                <w:rFonts w:ascii="Aptos" w:hAnsi="Aptos" w:cs="Arial"/>
                <w:bCs/>
                <w:sz w:val="18"/>
                <w:szCs w:val="18"/>
              </w:rPr>
            </w:pPr>
          </w:p>
        </w:tc>
        <w:tc>
          <w:tcPr>
            <w:tcW w:w="363" w:type="pct"/>
            <w:tcBorders>
              <w:top w:val="single" w:sz="4" w:space="0" w:color="auto"/>
              <w:left w:val="single" w:sz="4" w:space="0" w:color="auto"/>
              <w:bottom w:val="single" w:sz="4" w:space="0" w:color="auto"/>
              <w:right w:val="single" w:sz="4" w:space="0" w:color="auto"/>
            </w:tcBorders>
            <w:vAlign w:val="center"/>
          </w:tcPr>
          <w:p w14:paraId="417C3AF1" w14:textId="77777777" w:rsidR="000E1449" w:rsidRPr="00337749" w:rsidRDefault="000E1449" w:rsidP="007D2596">
            <w:pPr>
              <w:autoSpaceDE w:val="0"/>
              <w:autoSpaceDN w:val="0"/>
              <w:adjustRightInd w:val="0"/>
              <w:jc w:val="both"/>
              <w:rPr>
                <w:rFonts w:ascii="Aptos" w:hAnsi="Aptos" w:cs="Arial"/>
                <w:bCs/>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55EDFF20" w14:textId="77777777" w:rsidR="000E1449" w:rsidRPr="00337749" w:rsidRDefault="000E1449" w:rsidP="007D2596">
            <w:pPr>
              <w:autoSpaceDE w:val="0"/>
              <w:autoSpaceDN w:val="0"/>
              <w:adjustRightInd w:val="0"/>
              <w:jc w:val="both"/>
              <w:rPr>
                <w:rFonts w:ascii="Aptos" w:hAnsi="Aptos" w:cs="Arial"/>
                <w:bCs/>
                <w:sz w:val="18"/>
                <w:szCs w:val="18"/>
              </w:rPr>
            </w:pPr>
          </w:p>
        </w:tc>
      </w:tr>
    </w:tbl>
    <w:p w14:paraId="415E66EF" w14:textId="77777777" w:rsidR="007B20E8" w:rsidRPr="007B20E8" w:rsidRDefault="007B20E8" w:rsidP="007B20E8">
      <w:pPr>
        <w:widowControl w:val="0"/>
        <w:ind w:right="-6"/>
        <w:jc w:val="both"/>
        <w:rPr>
          <w:rFonts w:ascii="Aptos" w:hAnsi="Aptos" w:cs="Arial"/>
          <w:i/>
          <w:iCs/>
          <w:sz w:val="20"/>
          <w:szCs w:val="20"/>
        </w:rPr>
      </w:pPr>
    </w:p>
    <w:p w14:paraId="52A43925" w14:textId="77777777" w:rsidR="000D16F8" w:rsidRDefault="000D16F8" w:rsidP="007B20E8">
      <w:pPr>
        <w:sectPr w:rsidR="000D16F8" w:rsidSect="00735DED">
          <w:pgSz w:w="16836" w:h="11904" w:orient="landscape"/>
          <w:pgMar w:top="1134" w:right="1417" w:bottom="1134" w:left="1134" w:header="708" w:footer="708" w:gutter="0"/>
          <w:cols w:space="708"/>
          <w:docGrid w:linePitch="360"/>
        </w:sectPr>
      </w:pPr>
    </w:p>
    <w:p w14:paraId="35E31CF3" w14:textId="5CE35C1B" w:rsidR="007B20E8" w:rsidRPr="007B20E8" w:rsidRDefault="007B20E8" w:rsidP="007B20E8"/>
    <w:p w14:paraId="62BB5C30" w14:textId="76A01864" w:rsidR="00C3520C" w:rsidRDefault="00C3520C" w:rsidP="006F0B7C">
      <w:pPr>
        <w:pStyle w:val="Titolo2"/>
        <w:widowControl w:val="0"/>
        <w:numPr>
          <w:ilvl w:val="0"/>
          <w:numId w:val="1"/>
        </w:numPr>
        <w:ind w:left="0" w:right="-6" w:firstLine="0"/>
        <w:jc w:val="both"/>
        <w:rPr>
          <w:rFonts w:ascii="Aptos" w:hAnsi="Aptos"/>
          <w:i w:val="0"/>
          <w:color w:val="365F91"/>
        </w:rPr>
      </w:pPr>
      <w:r>
        <w:rPr>
          <w:rFonts w:ascii="Aptos" w:hAnsi="Aptos"/>
          <w:i w:val="0"/>
          <w:color w:val="365F91"/>
        </w:rPr>
        <w:t xml:space="preserve">SOLO PER I PROGETTI CHE HANNO PREVISTO UNA COLLABORAZIONE </w:t>
      </w:r>
      <w:r w:rsidRPr="00C3520C">
        <w:rPr>
          <w:rFonts w:ascii="Aptos" w:hAnsi="Aptos"/>
          <w:i w:val="0"/>
          <w:color w:val="365F91"/>
        </w:rPr>
        <w:t>CON UNO DEGLI ATTORI DELL’ECOSISTEMA DELL’INNOVAZIONE</w:t>
      </w:r>
      <w:r>
        <w:rPr>
          <w:rFonts w:ascii="Aptos" w:hAnsi="Aptos"/>
          <w:i w:val="0"/>
          <w:color w:val="365F91"/>
        </w:rPr>
        <w:t xml:space="preserve"> (cfr. par. 5 comma 5 del Bando)</w:t>
      </w:r>
    </w:p>
    <w:tbl>
      <w:tblPr>
        <w:tblStyle w:val="Grigliatabella"/>
        <w:tblW w:w="0" w:type="auto"/>
        <w:tblLook w:val="04A0" w:firstRow="1" w:lastRow="0" w:firstColumn="1" w:lastColumn="0" w:noHBand="0" w:noVBand="1"/>
      </w:tblPr>
      <w:tblGrid>
        <w:gridCol w:w="9626"/>
      </w:tblGrid>
      <w:tr w:rsidR="00C3520C" w14:paraId="1713D850" w14:textId="77777777" w:rsidTr="00C3520C">
        <w:tc>
          <w:tcPr>
            <w:tcW w:w="14275" w:type="dxa"/>
          </w:tcPr>
          <w:p w14:paraId="44CF175E" w14:textId="77777777" w:rsidR="00C3520C" w:rsidRPr="00C3520C" w:rsidRDefault="00C3520C" w:rsidP="00C3520C">
            <w:pPr>
              <w:widowControl w:val="0"/>
              <w:jc w:val="both"/>
              <w:rPr>
                <w:rFonts w:ascii="Aptos" w:hAnsi="Aptos" w:cs="Arial"/>
                <w:i/>
                <w:color w:val="2F5496" w:themeColor="accent1" w:themeShade="BF"/>
                <w:sz w:val="16"/>
                <w:szCs w:val="16"/>
              </w:rPr>
            </w:pPr>
            <w:r w:rsidRPr="00C3520C">
              <w:rPr>
                <w:rFonts w:ascii="Aptos" w:hAnsi="Aptos" w:cs="Arial"/>
                <w:i/>
                <w:color w:val="2F5496" w:themeColor="accent1" w:themeShade="BF"/>
                <w:sz w:val="16"/>
                <w:szCs w:val="16"/>
              </w:rPr>
              <w:t>Riportare:</w:t>
            </w:r>
          </w:p>
          <w:p w14:paraId="29095042" w14:textId="242DF8B5" w:rsidR="00C3520C" w:rsidRPr="00C3520C" w:rsidRDefault="00C3520C" w:rsidP="00C3520C">
            <w:pPr>
              <w:pStyle w:val="Paragrafoelenco"/>
              <w:widowControl w:val="0"/>
              <w:numPr>
                <w:ilvl w:val="0"/>
                <w:numId w:val="16"/>
              </w:numPr>
              <w:jc w:val="both"/>
              <w:rPr>
                <w:rFonts w:ascii="Aptos" w:hAnsi="Aptos" w:cs="Arial"/>
                <w:i/>
                <w:color w:val="2F5496" w:themeColor="accent1" w:themeShade="BF"/>
                <w:sz w:val="16"/>
                <w:szCs w:val="16"/>
              </w:rPr>
            </w:pPr>
            <w:r w:rsidRPr="00C3520C">
              <w:rPr>
                <w:rFonts w:ascii="Aptos" w:hAnsi="Aptos" w:cs="Arial"/>
                <w:i/>
                <w:color w:val="2F5496" w:themeColor="accent1" w:themeShade="BF"/>
                <w:sz w:val="16"/>
                <w:szCs w:val="16"/>
              </w:rPr>
              <w:t>il nome dell’attore dell’ecosistema dell’innovazion</w:t>
            </w:r>
            <w:r>
              <w:rPr>
                <w:rFonts w:ascii="Aptos" w:hAnsi="Aptos" w:cs="Arial"/>
                <w:i/>
                <w:color w:val="2F5496" w:themeColor="accent1" w:themeShade="BF"/>
                <w:sz w:val="16"/>
                <w:szCs w:val="16"/>
              </w:rPr>
              <w:t>e</w:t>
            </w:r>
            <w:r w:rsidRPr="00C3520C">
              <w:rPr>
                <w:rFonts w:ascii="Aptos" w:hAnsi="Aptos" w:cs="Arial"/>
                <w:i/>
                <w:color w:val="2F5496" w:themeColor="accent1" w:themeShade="BF"/>
                <w:sz w:val="16"/>
                <w:szCs w:val="16"/>
              </w:rPr>
              <w:t xml:space="preserve"> con cui in sede di domanda di contributo si è previsto di collaborare;</w:t>
            </w:r>
          </w:p>
          <w:p w14:paraId="7C332DDF" w14:textId="12AB0695" w:rsidR="00C3520C" w:rsidRPr="00C3520C" w:rsidRDefault="00C3520C" w:rsidP="00C3520C">
            <w:pPr>
              <w:pStyle w:val="Paragrafoelenco"/>
              <w:widowControl w:val="0"/>
              <w:numPr>
                <w:ilvl w:val="0"/>
                <w:numId w:val="16"/>
              </w:numPr>
              <w:jc w:val="both"/>
              <w:rPr>
                <w:rFonts w:ascii="Aptos" w:hAnsi="Aptos" w:cs="Arial"/>
                <w:i/>
                <w:color w:val="2F5496" w:themeColor="accent1" w:themeShade="BF"/>
                <w:sz w:val="16"/>
                <w:szCs w:val="16"/>
              </w:rPr>
            </w:pPr>
            <w:r w:rsidRPr="00C3520C">
              <w:rPr>
                <w:rFonts w:ascii="Aptos" w:hAnsi="Aptos" w:cs="Arial"/>
                <w:i/>
                <w:color w:val="2F5496" w:themeColor="accent1" w:themeShade="BF"/>
                <w:sz w:val="16"/>
                <w:szCs w:val="16"/>
              </w:rPr>
              <w:t>una descrizione della collaborazione attivata</w:t>
            </w:r>
            <w:r>
              <w:rPr>
                <w:rFonts w:ascii="Aptos" w:hAnsi="Aptos" w:cs="Arial"/>
                <w:i/>
                <w:color w:val="2F5496" w:themeColor="accent1" w:themeShade="BF"/>
                <w:sz w:val="16"/>
                <w:szCs w:val="16"/>
              </w:rPr>
              <w:t>;</w:t>
            </w:r>
          </w:p>
          <w:p w14:paraId="768D6203" w14:textId="15D1A782" w:rsidR="00C3520C" w:rsidRDefault="00C3520C" w:rsidP="00C3520C">
            <w:pPr>
              <w:pStyle w:val="Paragrafoelenco"/>
              <w:widowControl w:val="0"/>
              <w:numPr>
                <w:ilvl w:val="0"/>
                <w:numId w:val="16"/>
              </w:numPr>
              <w:jc w:val="both"/>
              <w:rPr>
                <w:rFonts w:ascii="Aptos" w:hAnsi="Aptos" w:cs="Arial"/>
                <w:i/>
                <w:color w:val="2F5496" w:themeColor="accent1" w:themeShade="BF"/>
                <w:sz w:val="16"/>
                <w:szCs w:val="16"/>
              </w:rPr>
            </w:pPr>
            <w:r w:rsidRPr="00C3520C">
              <w:rPr>
                <w:rFonts w:ascii="Aptos" w:hAnsi="Aptos" w:cs="Arial"/>
                <w:i/>
                <w:color w:val="2F5496" w:themeColor="accent1" w:themeShade="BF"/>
                <w:sz w:val="16"/>
                <w:szCs w:val="16"/>
              </w:rPr>
              <w:t>una descrizione degli obiettivi raggiunti e degli scenari futuri</w:t>
            </w:r>
            <w:r w:rsidR="00106315">
              <w:rPr>
                <w:rFonts w:ascii="Aptos" w:hAnsi="Aptos" w:cs="Arial"/>
                <w:i/>
                <w:color w:val="2F5496" w:themeColor="accent1" w:themeShade="BF"/>
                <w:sz w:val="16"/>
                <w:szCs w:val="16"/>
              </w:rPr>
              <w:t>;</w:t>
            </w:r>
          </w:p>
          <w:p w14:paraId="3EE447F4" w14:textId="6D9A92C9" w:rsidR="00106315" w:rsidRPr="00C3520C" w:rsidRDefault="00106315" w:rsidP="00C3520C">
            <w:pPr>
              <w:pStyle w:val="Paragrafoelenco"/>
              <w:widowControl w:val="0"/>
              <w:numPr>
                <w:ilvl w:val="0"/>
                <w:numId w:val="16"/>
              </w:numPr>
              <w:jc w:val="both"/>
              <w:rPr>
                <w:rFonts w:ascii="Aptos" w:hAnsi="Aptos" w:cs="Arial"/>
                <w:i/>
                <w:color w:val="2F5496" w:themeColor="accent1" w:themeShade="BF"/>
                <w:sz w:val="16"/>
                <w:szCs w:val="16"/>
              </w:rPr>
            </w:pPr>
            <w:r>
              <w:rPr>
                <w:rFonts w:ascii="Aptos" w:hAnsi="Aptos" w:cs="Arial"/>
                <w:i/>
                <w:color w:val="2F5496" w:themeColor="accent1" w:themeShade="BF"/>
                <w:sz w:val="16"/>
                <w:szCs w:val="16"/>
              </w:rPr>
              <w:t>eventuali criticità.</w:t>
            </w:r>
          </w:p>
          <w:p w14:paraId="33852CC9" w14:textId="7E5833D3" w:rsidR="00C3520C" w:rsidRDefault="00C3520C" w:rsidP="00C3520C">
            <w:pPr>
              <w:widowControl w:val="0"/>
            </w:pPr>
          </w:p>
        </w:tc>
      </w:tr>
    </w:tbl>
    <w:p w14:paraId="2A1E80BE" w14:textId="77777777" w:rsidR="00C3520C" w:rsidRDefault="00C3520C" w:rsidP="00C3520C"/>
    <w:p w14:paraId="4AEA3910" w14:textId="1D8ACAE4" w:rsidR="00C3520C" w:rsidRDefault="00C3520C" w:rsidP="00C3520C">
      <w:pPr>
        <w:widowControl w:val="0"/>
        <w:rPr>
          <w:rFonts w:ascii="Aptos" w:hAnsi="Aptos" w:cs="Arial"/>
          <w:sz w:val="20"/>
          <w:szCs w:val="20"/>
        </w:rPr>
      </w:pPr>
      <w:r>
        <w:rPr>
          <w:rFonts w:ascii="Aptos" w:hAnsi="Aptos" w:cs="Arial"/>
          <w:sz w:val="20"/>
          <w:szCs w:val="20"/>
        </w:rPr>
        <w:t xml:space="preserve">Oppure </w:t>
      </w:r>
    </w:p>
    <w:p w14:paraId="4FD19AA3" w14:textId="77777777" w:rsidR="00C3520C" w:rsidRDefault="00C3520C" w:rsidP="00C3520C">
      <w:pPr>
        <w:widowControl w:val="0"/>
        <w:rPr>
          <w:rFonts w:ascii="Aptos" w:hAnsi="Aptos" w:cs="Arial"/>
          <w:sz w:val="20"/>
          <w:szCs w:val="20"/>
        </w:rPr>
      </w:pPr>
    </w:p>
    <w:p w14:paraId="4FA4288D" w14:textId="7D151B54" w:rsidR="00C3520C" w:rsidRPr="00C3520C" w:rsidRDefault="00000000" w:rsidP="003B3462">
      <w:pPr>
        <w:widowControl w:val="0"/>
        <w:jc w:val="both"/>
        <w:rPr>
          <w:rFonts w:ascii="Aptos" w:hAnsi="Aptos" w:cs="Arial"/>
          <w:i/>
          <w:iCs/>
          <w:sz w:val="20"/>
          <w:szCs w:val="20"/>
        </w:rPr>
      </w:pPr>
      <w:sdt>
        <w:sdtPr>
          <w:rPr>
            <w:rFonts w:ascii="Aptos" w:hAnsi="Aptos" w:cs="Arial"/>
            <w:sz w:val="20"/>
            <w:szCs w:val="20"/>
          </w:rPr>
          <w:id w:val="-698613584"/>
          <w14:checkbox>
            <w14:checked w14:val="0"/>
            <w14:checkedState w14:val="2612" w14:font="MS Gothic"/>
            <w14:uncheckedState w14:val="2610" w14:font="MS Gothic"/>
          </w14:checkbox>
        </w:sdtPr>
        <w:sdtContent>
          <w:r w:rsidR="00C3520C" w:rsidRPr="003B3462">
            <w:rPr>
              <w:rFonts w:ascii="MS Gothic" w:eastAsia="MS Gothic" w:hAnsi="MS Gothic" w:cs="Arial" w:hint="eastAsia"/>
              <w:sz w:val="20"/>
              <w:szCs w:val="20"/>
            </w:rPr>
            <w:t>☐</w:t>
          </w:r>
        </w:sdtContent>
      </w:sdt>
      <w:r w:rsidR="00C3520C" w:rsidRPr="00C3520C">
        <w:rPr>
          <w:rFonts w:ascii="Aptos" w:hAnsi="Aptos" w:cs="Arial"/>
          <w:i/>
          <w:iCs/>
          <w:sz w:val="20"/>
          <w:szCs w:val="20"/>
        </w:rPr>
        <w:t xml:space="preserve"> Il progetto presentato non prevedeva una collaborazione con uno degli attori dell’ecosistema</w:t>
      </w:r>
      <w:r w:rsidR="003B3462">
        <w:rPr>
          <w:rFonts w:ascii="Aptos" w:hAnsi="Aptos" w:cs="Arial"/>
          <w:i/>
          <w:iCs/>
          <w:sz w:val="20"/>
          <w:szCs w:val="20"/>
        </w:rPr>
        <w:t xml:space="preserve"> </w:t>
      </w:r>
      <w:r w:rsidR="00C3520C" w:rsidRPr="00C3520C">
        <w:rPr>
          <w:rFonts w:ascii="Aptos" w:hAnsi="Aptos" w:cs="Arial"/>
          <w:i/>
          <w:iCs/>
          <w:sz w:val="20"/>
          <w:szCs w:val="20"/>
        </w:rPr>
        <w:t>dell’innovazione</w:t>
      </w:r>
      <w:r w:rsidR="007E75ED">
        <w:rPr>
          <w:rFonts w:ascii="Aptos" w:hAnsi="Aptos" w:cs="Arial"/>
          <w:i/>
          <w:iCs/>
          <w:sz w:val="20"/>
          <w:szCs w:val="20"/>
        </w:rPr>
        <w:t>.</w:t>
      </w:r>
    </w:p>
    <w:p w14:paraId="169C02F7" w14:textId="77777777" w:rsidR="00C3520C" w:rsidRPr="00337749" w:rsidRDefault="00C3520C" w:rsidP="00C3520C">
      <w:pPr>
        <w:widowControl w:val="0"/>
        <w:spacing w:before="40"/>
        <w:rPr>
          <w:rFonts w:ascii="Aptos" w:hAnsi="Aptos" w:cs="Arial"/>
          <w:sz w:val="20"/>
          <w:szCs w:val="20"/>
        </w:rPr>
      </w:pPr>
    </w:p>
    <w:p w14:paraId="2E0F2527" w14:textId="77777777" w:rsidR="00C3520C" w:rsidRPr="00C3520C" w:rsidRDefault="00C3520C" w:rsidP="00C3520C"/>
    <w:p w14:paraId="12D0DEE7" w14:textId="58E405FE" w:rsidR="0092430A" w:rsidRPr="00337749" w:rsidRDefault="00ED6D49" w:rsidP="006F0B7C">
      <w:pPr>
        <w:pStyle w:val="Titolo2"/>
        <w:widowControl w:val="0"/>
        <w:numPr>
          <w:ilvl w:val="0"/>
          <w:numId w:val="1"/>
        </w:numPr>
        <w:ind w:left="0" w:right="-6" w:firstLine="0"/>
        <w:jc w:val="both"/>
        <w:rPr>
          <w:rFonts w:ascii="Aptos" w:hAnsi="Aptos"/>
          <w:i w:val="0"/>
          <w:color w:val="365F91"/>
        </w:rPr>
      </w:pPr>
      <w:r>
        <w:rPr>
          <w:rFonts w:ascii="Aptos" w:hAnsi="Aptos"/>
          <w:i w:val="0"/>
          <w:color w:val="365F91"/>
        </w:rPr>
        <w:t>Realizzazione del progetto</w:t>
      </w:r>
    </w:p>
    <w:p w14:paraId="7203FF8F" w14:textId="5DFE1511" w:rsidR="0092430A" w:rsidRPr="00337749" w:rsidRDefault="0092430A" w:rsidP="00422064">
      <w:pPr>
        <w:widowControl w:val="0"/>
        <w:ind w:right="-6"/>
        <w:jc w:val="both"/>
        <w:rPr>
          <w:rFonts w:ascii="Aptos" w:hAnsi="Aptos" w:cs="Arial"/>
          <w:i/>
          <w:iCs/>
          <w:sz w:val="20"/>
          <w:szCs w:val="20"/>
        </w:rPr>
      </w:pPr>
      <w:r w:rsidRPr="00337749">
        <w:rPr>
          <w:rFonts w:ascii="Aptos" w:hAnsi="Aptos" w:cs="Arial"/>
          <w:i/>
          <w:iCs/>
          <w:sz w:val="20"/>
          <w:szCs w:val="20"/>
        </w:rPr>
        <w:t>Compilare la scheda</w:t>
      </w:r>
      <w:r w:rsidR="00A44B47" w:rsidRPr="00337749">
        <w:rPr>
          <w:rFonts w:ascii="Aptos" w:hAnsi="Aptos" w:cs="Arial"/>
          <w:i/>
          <w:iCs/>
          <w:sz w:val="20"/>
          <w:szCs w:val="20"/>
        </w:rPr>
        <w:t xml:space="preserve"> </w:t>
      </w:r>
      <w:r w:rsidRPr="00337749">
        <w:rPr>
          <w:rFonts w:ascii="Aptos" w:hAnsi="Aptos" w:cs="Arial"/>
          <w:i/>
          <w:iCs/>
          <w:sz w:val="20"/>
          <w:szCs w:val="20"/>
        </w:rPr>
        <w:t xml:space="preserve">per ogni attività realizzata nel periodo di riferimento tenendo conto di quanto indicato nella </w:t>
      </w:r>
      <w:r w:rsidRPr="00337749">
        <w:rPr>
          <w:rFonts w:ascii="Aptos" w:hAnsi="Aptos" w:cs="Arial"/>
          <w:i/>
          <w:iCs/>
          <w:sz w:val="20"/>
          <w:szCs w:val="20"/>
          <w:u w:val="single"/>
        </w:rPr>
        <w:t>scheda progetto in fase di presentazione di domanda di contributo</w:t>
      </w:r>
      <w:r w:rsidRPr="00337749">
        <w:rPr>
          <w:rFonts w:ascii="Aptos" w:hAnsi="Aptos" w:cs="Arial"/>
          <w:i/>
          <w:iCs/>
          <w:sz w:val="20"/>
          <w:szCs w:val="20"/>
        </w:rPr>
        <w:t xml:space="preserve"> e di eventuali modifiche approvate dalla Regione</w:t>
      </w:r>
      <w:r w:rsidR="006D0398" w:rsidRPr="00337749">
        <w:rPr>
          <w:rFonts w:ascii="Aptos" w:hAnsi="Aptos" w:cs="Arial"/>
          <w:i/>
          <w:iCs/>
          <w:sz w:val="20"/>
          <w:szCs w:val="20"/>
        </w:rPr>
        <w:t xml:space="preserve"> (variazioni</w:t>
      </w:r>
      <w:r w:rsidR="006B124E" w:rsidRPr="00337749">
        <w:rPr>
          <w:rFonts w:ascii="Aptos" w:hAnsi="Aptos" w:cs="Arial"/>
          <w:i/>
          <w:iCs/>
          <w:sz w:val="20"/>
          <w:szCs w:val="20"/>
        </w:rPr>
        <w:t xml:space="preserve"> e/o proroghe)</w:t>
      </w:r>
      <w:r w:rsidR="00A44B47" w:rsidRPr="00337749">
        <w:rPr>
          <w:rFonts w:ascii="Aptos" w:hAnsi="Aptos" w:cs="Arial"/>
          <w:i/>
          <w:iCs/>
          <w:sz w:val="20"/>
          <w:szCs w:val="20"/>
        </w:rPr>
        <w:t>.</w:t>
      </w:r>
    </w:p>
    <w:p w14:paraId="3D825873" w14:textId="77777777" w:rsidR="00A44B47" w:rsidRPr="00337749" w:rsidRDefault="00A44B47" w:rsidP="00422064">
      <w:pPr>
        <w:widowControl w:val="0"/>
        <w:ind w:right="-6"/>
        <w:jc w:val="both"/>
        <w:rPr>
          <w:rFonts w:ascii="Aptos" w:hAnsi="Aptos" w:cs="Arial"/>
          <w:i/>
          <w:iCs/>
          <w:sz w:val="20"/>
          <w:szCs w:val="20"/>
        </w:rPr>
      </w:pP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88" w:type="dxa"/>
        </w:tblCellMar>
        <w:tblLook w:val="0000" w:firstRow="0" w:lastRow="0" w:firstColumn="0" w:lastColumn="0" w:noHBand="0" w:noVBand="0"/>
      </w:tblPr>
      <w:tblGrid>
        <w:gridCol w:w="9626"/>
      </w:tblGrid>
      <w:tr w:rsidR="0092430A" w:rsidRPr="00337749" w14:paraId="0B2E874B" w14:textId="77777777" w:rsidTr="00371D81">
        <w:trPr>
          <w:trHeight w:val="2644"/>
        </w:trPr>
        <w:tc>
          <w:tcPr>
            <w:tcW w:w="5000" w:type="pct"/>
            <w:shd w:val="clear" w:color="auto" w:fill="FFFFFF"/>
          </w:tcPr>
          <w:p w14:paraId="1E700145" w14:textId="2A3FBE9C" w:rsidR="0092430A" w:rsidRDefault="0092430A" w:rsidP="000C27EF">
            <w:pPr>
              <w:widowControl w:val="0"/>
              <w:jc w:val="both"/>
              <w:rPr>
                <w:rFonts w:ascii="Aptos" w:hAnsi="Aptos" w:cs="Arial"/>
                <w:i/>
                <w:color w:val="2F5496" w:themeColor="accent1" w:themeShade="BF"/>
                <w:sz w:val="16"/>
                <w:szCs w:val="16"/>
              </w:rPr>
            </w:pPr>
            <w:r w:rsidRPr="00337749">
              <w:rPr>
                <w:rFonts w:ascii="Aptos" w:hAnsi="Aptos" w:cs="Arial"/>
                <w:i/>
                <w:color w:val="2F5496" w:themeColor="accent1" w:themeShade="BF"/>
                <w:sz w:val="16"/>
                <w:szCs w:val="16"/>
              </w:rPr>
              <w:t xml:space="preserve">Inserire una </w:t>
            </w:r>
            <w:r w:rsidRPr="00337749">
              <w:rPr>
                <w:rFonts w:ascii="Aptos" w:hAnsi="Aptos" w:cs="Arial"/>
                <w:b/>
                <w:bCs/>
                <w:i/>
                <w:color w:val="2F5496" w:themeColor="accent1" w:themeShade="BF"/>
                <w:sz w:val="16"/>
                <w:szCs w:val="16"/>
              </w:rPr>
              <w:t>descrizione delle attività svolte</w:t>
            </w:r>
            <w:r w:rsidRPr="00337749">
              <w:rPr>
                <w:rFonts w:ascii="Aptos" w:hAnsi="Aptos" w:cs="Arial"/>
                <w:i/>
                <w:color w:val="2F5496" w:themeColor="accent1" w:themeShade="BF"/>
                <w:sz w:val="16"/>
                <w:szCs w:val="16"/>
              </w:rPr>
              <w:t xml:space="preserve"> in conformità a quanto previsto in domanda di concessione, facendo riferimento </w:t>
            </w:r>
            <w:r w:rsidR="00772A1E">
              <w:rPr>
                <w:rFonts w:ascii="Aptos" w:hAnsi="Aptos" w:cs="Arial"/>
                <w:i/>
                <w:color w:val="2F5496" w:themeColor="accent1" w:themeShade="BF"/>
                <w:sz w:val="16"/>
                <w:szCs w:val="16"/>
              </w:rPr>
              <w:t xml:space="preserve">alle consulenze acquisite e/o alla partecipazione dei propri dipendenti all’esperienze/study visit presso altre aziende. </w:t>
            </w:r>
          </w:p>
          <w:p w14:paraId="00F8A490" w14:textId="77777777" w:rsidR="0099478C" w:rsidRDefault="0099478C" w:rsidP="000C27EF">
            <w:pPr>
              <w:widowControl w:val="0"/>
              <w:jc w:val="both"/>
              <w:rPr>
                <w:rFonts w:ascii="Aptos" w:hAnsi="Aptos" w:cs="Arial"/>
                <w:i/>
                <w:color w:val="2F5496" w:themeColor="accent1" w:themeShade="BF"/>
                <w:sz w:val="16"/>
                <w:szCs w:val="16"/>
              </w:rPr>
            </w:pPr>
          </w:p>
          <w:p w14:paraId="0CDE8D95" w14:textId="77777777" w:rsidR="0099478C" w:rsidRPr="00337749" w:rsidRDefault="0099478C" w:rsidP="000C27EF">
            <w:pPr>
              <w:widowControl w:val="0"/>
              <w:jc w:val="both"/>
              <w:rPr>
                <w:rFonts w:ascii="Aptos" w:hAnsi="Aptos" w:cs="Arial"/>
                <w:color w:val="2F5496" w:themeColor="accent1" w:themeShade="BF"/>
                <w:sz w:val="16"/>
                <w:szCs w:val="16"/>
              </w:rPr>
            </w:pPr>
          </w:p>
          <w:p w14:paraId="0130FFEC" w14:textId="1B7E7E55" w:rsidR="00A44B47" w:rsidRDefault="0092430A" w:rsidP="00216DBB">
            <w:pPr>
              <w:widowControl w:val="0"/>
              <w:spacing w:before="40"/>
              <w:jc w:val="both"/>
              <w:rPr>
                <w:rFonts w:ascii="Aptos" w:hAnsi="Aptos" w:cs="Arial"/>
                <w:i/>
                <w:color w:val="2F5496" w:themeColor="accent1" w:themeShade="BF"/>
                <w:sz w:val="16"/>
                <w:szCs w:val="16"/>
              </w:rPr>
            </w:pPr>
            <w:r w:rsidRPr="00337749">
              <w:rPr>
                <w:rFonts w:ascii="Aptos" w:hAnsi="Aptos" w:cs="Arial"/>
                <w:i/>
                <w:color w:val="2F5496" w:themeColor="accent1" w:themeShade="BF"/>
                <w:sz w:val="16"/>
                <w:szCs w:val="16"/>
              </w:rPr>
              <w:t xml:space="preserve">Descrivere il </w:t>
            </w:r>
            <w:r w:rsidRPr="00337749">
              <w:rPr>
                <w:rFonts w:ascii="Aptos" w:hAnsi="Aptos" w:cs="Arial"/>
                <w:b/>
                <w:bCs/>
                <w:i/>
                <w:color w:val="2F5496" w:themeColor="accent1" w:themeShade="BF"/>
                <w:sz w:val="16"/>
                <w:szCs w:val="16"/>
              </w:rPr>
              <w:t>grado di raggiungimento degli obiettivi</w:t>
            </w:r>
            <w:r w:rsidRPr="00337749">
              <w:rPr>
                <w:rFonts w:ascii="Aptos" w:hAnsi="Aptos" w:cs="Arial"/>
                <w:i/>
                <w:color w:val="2F5496" w:themeColor="accent1" w:themeShade="BF"/>
                <w:sz w:val="16"/>
                <w:szCs w:val="16"/>
              </w:rPr>
              <w:t xml:space="preserve">, facendo riferimento a quanto riportato in domanda di </w:t>
            </w:r>
            <w:r w:rsidR="007540D0" w:rsidRPr="00337749">
              <w:rPr>
                <w:rFonts w:ascii="Aptos" w:hAnsi="Aptos" w:cs="Arial"/>
                <w:i/>
                <w:color w:val="2F5496" w:themeColor="accent1" w:themeShade="BF"/>
                <w:sz w:val="16"/>
                <w:szCs w:val="16"/>
              </w:rPr>
              <w:t>finanziamento</w:t>
            </w:r>
            <w:r w:rsidR="00F7766A" w:rsidRPr="00337749">
              <w:rPr>
                <w:rFonts w:ascii="Aptos" w:hAnsi="Aptos" w:cs="Arial"/>
                <w:i/>
                <w:color w:val="2F5496" w:themeColor="accent1" w:themeShade="BF"/>
                <w:sz w:val="16"/>
                <w:szCs w:val="16"/>
              </w:rPr>
              <w:t>.</w:t>
            </w:r>
          </w:p>
          <w:p w14:paraId="46A62181" w14:textId="77777777" w:rsidR="0099478C" w:rsidRDefault="0099478C" w:rsidP="00216DBB">
            <w:pPr>
              <w:widowControl w:val="0"/>
              <w:spacing w:before="40"/>
              <w:jc w:val="both"/>
              <w:rPr>
                <w:rFonts w:ascii="Aptos" w:hAnsi="Aptos" w:cs="Arial"/>
                <w:i/>
                <w:color w:val="2F5496" w:themeColor="accent1" w:themeShade="BF"/>
                <w:sz w:val="16"/>
                <w:szCs w:val="16"/>
              </w:rPr>
            </w:pPr>
          </w:p>
          <w:p w14:paraId="7C1FF70C" w14:textId="77777777" w:rsidR="0099478C" w:rsidRPr="00337749" w:rsidRDefault="0099478C" w:rsidP="00216DBB">
            <w:pPr>
              <w:widowControl w:val="0"/>
              <w:spacing w:before="40"/>
              <w:jc w:val="both"/>
              <w:rPr>
                <w:rFonts w:ascii="Aptos" w:hAnsi="Aptos" w:cs="Arial"/>
                <w:i/>
                <w:color w:val="2F5496" w:themeColor="accent1" w:themeShade="BF"/>
                <w:sz w:val="16"/>
                <w:szCs w:val="16"/>
              </w:rPr>
            </w:pPr>
          </w:p>
          <w:p w14:paraId="49ED7255" w14:textId="5EC130E2" w:rsidR="0092430A" w:rsidRPr="00337749" w:rsidRDefault="007540D0" w:rsidP="00216DBB">
            <w:pPr>
              <w:widowControl w:val="0"/>
              <w:spacing w:before="40"/>
              <w:jc w:val="both"/>
              <w:rPr>
                <w:rFonts w:ascii="Aptos" w:hAnsi="Aptos" w:cs="Arial"/>
                <w:i/>
                <w:color w:val="2F5496" w:themeColor="accent1" w:themeShade="BF"/>
                <w:sz w:val="16"/>
                <w:szCs w:val="16"/>
              </w:rPr>
            </w:pPr>
            <w:r w:rsidRPr="00337749">
              <w:rPr>
                <w:rFonts w:ascii="Aptos" w:hAnsi="Aptos" w:cs="Arial"/>
                <w:i/>
                <w:color w:val="2F5496" w:themeColor="accent1" w:themeShade="BF"/>
                <w:sz w:val="16"/>
                <w:szCs w:val="16"/>
              </w:rPr>
              <w:t>Riportare</w:t>
            </w:r>
            <w:r w:rsidR="0092430A" w:rsidRPr="00337749">
              <w:rPr>
                <w:rFonts w:ascii="Aptos" w:hAnsi="Aptos" w:cs="Arial"/>
                <w:i/>
                <w:color w:val="2F5496" w:themeColor="accent1" w:themeShade="BF"/>
                <w:sz w:val="16"/>
                <w:szCs w:val="16"/>
              </w:rPr>
              <w:t xml:space="preserve"> </w:t>
            </w:r>
            <w:r w:rsidR="0092430A" w:rsidRPr="00337749">
              <w:rPr>
                <w:rFonts w:ascii="Aptos" w:hAnsi="Aptos" w:cs="Arial"/>
                <w:b/>
                <w:bCs/>
                <w:i/>
                <w:color w:val="2F5496" w:themeColor="accent1" w:themeShade="BF"/>
                <w:sz w:val="16"/>
                <w:szCs w:val="16"/>
              </w:rPr>
              <w:t>eventuali scostamenti</w:t>
            </w:r>
            <w:r w:rsidR="0092430A" w:rsidRPr="00337749">
              <w:rPr>
                <w:rFonts w:ascii="Aptos" w:hAnsi="Aptos" w:cs="Arial"/>
                <w:i/>
                <w:color w:val="2F5496" w:themeColor="accent1" w:themeShade="BF"/>
                <w:sz w:val="16"/>
                <w:szCs w:val="16"/>
              </w:rPr>
              <w:t xml:space="preserve"> rispetto al piano di lavoro e le relative motivazioni, nonché le </w:t>
            </w:r>
            <w:r w:rsidR="0092430A" w:rsidRPr="00337749">
              <w:rPr>
                <w:rFonts w:ascii="Aptos" w:hAnsi="Aptos" w:cs="Arial"/>
                <w:b/>
                <w:bCs/>
                <w:i/>
                <w:color w:val="2F5496" w:themeColor="accent1" w:themeShade="BF"/>
                <w:sz w:val="16"/>
                <w:szCs w:val="16"/>
              </w:rPr>
              <w:t>criticità eventualmente rilevate</w:t>
            </w:r>
            <w:r w:rsidR="0092430A" w:rsidRPr="00337749">
              <w:rPr>
                <w:rFonts w:ascii="Aptos" w:hAnsi="Aptos" w:cs="Arial"/>
                <w:i/>
                <w:color w:val="2F5496" w:themeColor="accent1" w:themeShade="BF"/>
                <w:sz w:val="16"/>
                <w:szCs w:val="16"/>
              </w:rPr>
              <w:t xml:space="preserve"> giustificando eventuali scostamenti dal progetto originario. Richiamare eventuali richieste di modifiche inviate agli uffici della Regione e apportate al progetto</w:t>
            </w:r>
            <w:r w:rsidR="00F7766A" w:rsidRPr="00337749">
              <w:rPr>
                <w:rFonts w:ascii="Aptos" w:hAnsi="Aptos" w:cs="Arial"/>
                <w:i/>
                <w:color w:val="2F5496" w:themeColor="accent1" w:themeShade="BF"/>
                <w:sz w:val="16"/>
                <w:szCs w:val="16"/>
              </w:rPr>
              <w:t>.</w:t>
            </w:r>
          </w:p>
          <w:p w14:paraId="3547FE8C" w14:textId="77777777" w:rsidR="0092430A" w:rsidRPr="00337749" w:rsidRDefault="0092430A" w:rsidP="004A0303">
            <w:pPr>
              <w:widowControl w:val="0"/>
              <w:rPr>
                <w:rFonts w:ascii="Aptos" w:hAnsi="Aptos" w:cs="Arial"/>
                <w:sz w:val="20"/>
                <w:szCs w:val="20"/>
              </w:rPr>
            </w:pPr>
          </w:p>
          <w:p w14:paraId="25FD0845" w14:textId="77777777" w:rsidR="0092430A" w:rsidRPr="00337749" w:rsidRDefault="0092430A" w:rsidP="004A0303">
            <w:pPr>
              <w:widowControl w:val="0"/>
              <w:rPr>
                <w:rFonts w:ascii="Aptos" w:hAnsi="Aptos" w:cs="Arial"/>
                <w:sz w:val="20"/>
                <w:szCs w:val="20"/>
              </w:rPr>
            </w:pPr>
          </w:p>
          <w:p w14:paraId="7732F683" w14:textId="77777777" w:rsidR="0092430A" w:rsidRPr="00337749" w:rsidRDefault="0092430A" w:rsidP="004A0303">
            <w:pPr>
              <w:widowControl w:val="0"/>
              <w:spacing w:before="40"/>
              <w:rPr>
                <w:rFonts w:ascii="Aptos" w:hAnsi="Aptos" w:cs="Arial"/>
                <w:sz w:val="20"/>
                <w:szCs w:val="20"/>
              </w:rPr>
            </w:pPr>
          </w:p>
          <w:p w14:paraId="7927E94F" w14:textId="77777777" w:rsidR="0092430A" w:rsidRPr="00337749" w:rsidRDefault="0092430A" w:rsidP="004A0303">
            <w:pPr>
              <w:widowControl w:val="0"/>
              <w:spacing w:before="40"/>
              <w:rPr>
                <w:rFonts w:ascii="Aptos" w:hAnsi="Aptos" w:cs="Arial"/>
              </w:rPr>
            </w:pPr>
          </w:p>
        </w:tc>
      </w:tr>
    </w:tbl>
    <w:p w14:paraId="01BF6628" w14:textId="77777777" w:rsidR="00003587" w:rsidRPr="00337749" w:rsidRDefault="00003587" w:rsidP="008E1DDB">
      <w:pPr>
        <w:pStyle w:val="Paragrafoelenco"/>
        <w:ind w:left="0"/>
        <w:rPr>
          <w:rFonts w:ascii="Aptos" w:hAnsi="Aptos" w:cs="Arial"/>
          <w:color w:val="auto"/>
          <w:kern w:val="0"/>
          <w:sz w:val="18"/>
          <w:szCs w:val="18"/>
          <w:lang w:eastAsia="it-IT" w:bidi="ar-SA"/>
        </w:rPr>
      </w:pPr>
    </w:p>
    <w:p w14:paraId="797341C2" w14:textId="20329FDD" w:rsidR="00902544" w:rsidRPr="00337749" w:rsidRDefault="00C90895" w:rsidP="006F0B7C">
      <w:pPr>
        <w:pStyle w:val="Titolo2"/>
        <w:widowControl w:val="0"/>
        <w:numPr>
          <w:ilvl w:val="0"/>
          <w:numId w:val="1"/>
        </w:numPr>
        <w:ind w:left="0" w:right="-6" w:firstLine="0"/>
        <w:jc w:val="both"/>
        <w:rPr>
          <w:rFonts w:ascii="Aptos" w:hAnsi="Aptos"/>
          <w:i w:val="0"/>
          <w:color w:val="365F91"/>
        </w:rPr>
      </w:pPr>
      <w:r w:rsidRPr="00337749">
        <w:rPr>
          <w:rFonts w:ascii="Aptos" w:hAnsi="Aptos"/>
          <w:i w:val="0"/>
          <w:color w:val="365F91"/>
        </w:rPr>
        <w:t xml:space="preserve">Voce a) </w:t>
      </w:r>
      <w:r w:rsidR="006F0B7C" w:rsidRPr="00337749">
        <w:rPr>
          <w:rFonts w:ascii="Aptos" w:hAnsi="Aptos"/>
          <w:i w:val="0"/>
          <w:color w:val="365F91"/>
        </w:rPr>
        <w:t>acquisizione di consulenze specialistiche per la realizzazione del progetto, comprese le spese per la definizione, elaborazione e implementazione di modelli e/o strumenti per rilevazione, il monitoraggio e la valutazione dell’impatto del progetto;</w:t>
      </w:r>
    </w:p>
    <w:p w14:paraId="7E087E08" w14:textId="1A366D14" w:rsidR="00CE0701" w:rsidRPr="00337749" w:rsidRDefault="00CE0701" w:rsidP="00902544">
      <w:pPr>
        <w:jc w:val="both"/>
        <w:rPr>
          <w:rFonts w:ascii="Aptos" w:hAnsi="Aptos" w:cs="Arial"/>
          <w:bCs/>
          <w:i/>
          <w:iCs/>
          <w:color w:val="auto"/>
          <w:kern w:val="0"/>
          <w:sz w:val="20"/>
          <w:szCs w:val="20"/>
          <w:lang w:eastAsia="it-IT" w:bidi="ar-SA"/>
        </w:rPr>
      </w:pPr>
      <w:r w:rsidRPr="00337749">
        <w:rPr>
          <w:rFonts w:ascii="Aptos" w:hAnsi="Aptos" w:cs="Arial"/>
          <w:bCs/>
          <w:i/>
          <w:iCs/>
          <w:sz w:val="20"/>
          <w:szCs w:val="20"/>
        </w:rPr>
        <w:t xml:space="preserve">Descrivere </w:t>
      </w:r>
      <w:r w:rsidR="006F0B7C" w:rsidRPr="00337749">
        <w:rPr>
          <w:rFonts w:ascii="Aptos" w:hAnsi="Aptos" w:cs="Arial"/>
          <w:bCs/>
          <w:i/>
          <w:iCs/>
          <w:sz w:val="20"/>
          <w:szCs w:val="20"/>
        </w:rPr>
        <w:t>le spese</w:t>
      </w:r>
      <w:r w:rsidRPr="00337749">
        <w:rPr>
          <w:rFonts w:ascii="Aptos" w:hAnsi="Aptos" w:cs="Arial"/>
          <w:bCs/>
          <w:i/>
          <w:iCs/>
          <w:sz w:val="20"/>
          <w:szCs w:val="20"/>
        </w:rPr>
        <w:t xml:space="preserve"> </w:t>
      </w:r>
      <w:r w:rsidRPr="00337749">
        <w:rPr>
          <w:rFonts w:ascii="Aptos" w:hAnsi="Aptos" w:cs="Arial"/>
          <w:bCs/>
          <w:i/>
          <w:iCs/>
          <w:sz w:val="20"/>
          <w:szCs w:val="20"/>
          <w:u w:val="single"/>
        </w:rPr>
        <w:t>indicando per ciascun</w:t>
      </w:r>
      <w:r w:rsidR="006F0B7C" w:rsidRPr="00337749">
        <w:rPr>
          <w:rFonts w:ascii="Aptos" w:hAnsi="Aptos" w:cs="Arial"/>
          <w:bCs/>
          <w:i/>
          <w:iCs/>
          <w:sz w:val="20"/>
          <w:szCs w:val="20"/>
          <w:u w:val="single"/>
        </w:rPr>
        <w:t>a</w:t>
      </w:r>
      <w:r w:rsidRPr="00337749">
        <w:rPr>
          <w:rFonts w:ascii="Aptos" w:hAnsi="Aptos" w:cs="Arial"/>
          <w:bCs/>
          <w:i/>
          <w:iCs/>
          <w:sz w:val="20"/>
          <w:szCs w:val="20"/>
        </w:rPr>
        <w:t>:</w:t>
      </w:r>
    </w:p>
    <w:p w14:paraId="7F1EE21D" w14:textId="523B7FB2" w:rsidR="00C714E6" w:rsidRDefault="00C714E6" w:rsidP="00CE0701">
      <w:pPr>
        <w:pStyle w:val="Paragrafoelenco"/>
        <w:numPr>
          <w:ilvl w:val="0"/>
          <w:numId w:val="8"/>
        </w:numPr>
        <w:ind w:left="284" w:hanging="284"/>
        <w:jc w:val="both"/>
        <w:rPr>
          <w:rFonts w:ascii="Aptos" w:hAnsi="Aptos" w:cs="Arial"/>
          <w:bCs/>
          <w:i/>
          <w:iCs/>
          <w:sz w:val="20"/>
          <w:szCs w:val="20"/>
        </w:rPr>
      </w:pPr>
      <w:r>
        <w:rPr>
          <w:rFonts w:ascii="Aptos" w:hAnsi="Aptos" w:cs="Arial"/>
          <w:bCs/>
          <w:i/>
          <w:iCs/>
          <w:sz w:val="20"/>
          <w:szCs w:val="20"/>
        </w:rPr>
        <w:t>Nome e cognome del consulente o ragione sociale dell’azienda di consulenza;</w:t>
      </w:r>
    </w:p>
    <w:p w14:paraId="26D7ED92" w14:textId="2E5E9FA2" w:rsidR="00CE0701" w:rsidRPr="00337749" w:rsidRDefault="00CE0701" w:rsidP="00CE0701">
      <w:pPr>
        <w:pStyle w:val="Paragrafoelenco"/>
        <w:numPr>
          <w:ilvl w:val="0"/>
          <w:numId w:val="8"/>
        </w:numPr>
        <w:ind w:left="284" w:hanging="284"/>
        <w:jc w:val="both"/>
        <w:rPr>
          <w:rFonts w:ascii="Aptos" w:hAnsi="Aptos" w:cs="Arial"/>
          <w:bCs/>
          <w:i/>
          <w:iCs/>
          <w:sz w:val="20"/>
          <w:szCs w:val="20"/>
        </w:rPr>
      </w:pPr>
      <w:r w:rsidRPr="00337749">
        <w:rPr>
          <w:rFonts w:ascii="Aptos" w:hAnsi="Aptos" w:cs="Arial"/>
          <w:bCs/>
          <w:i/>
          <w:iCs/>
          <w:sz w:val="20"/>
          <w:szCs w:val="20"/>
        </w:rPr>
        <w:t xml:space="preserve">l’importo approvato in concessione; </w:t>
      </w:r>
    </w:p>
    <w:p w14:paraId="44C1CCD6" w14:textId="77777777" w:rsidR="00CE0701" w:rsidRPr="00337749" w:rsidRDefault="00CE0701" w:rsidP="00CE0701">
      <w:pPr>
        <w:pStyle w:val="Paragrafoelenco"/>
        <w:numPr>
          <w:ilvl w:val="0"/>
          <w:numId w:val="8"/>
        </w:numPr>
        <w:ind w:left="284" w:hanging="284"/>
        <w:jc w:val="both"/>
        <w:rPr>
          <w:rFonts w:ascii="Aptos" w:hAnsi="Aptos" w:cs="Arial"/>
          <w:bCs/>
          <w:i/>
          <w:iCs/>
          <w:sz w:val="20"/>
          <w:szCs w:val="20"/>
        </w:rPr>
      </w:pPr>
      <w:r w:rsidRPr="00337749">
        <w:rPr>
          <w:rFonts w:ascii="Aptos" w:hAnsi="Aptos" w:cs="Arial"/>
          <w:bCs/>
          <w:i/>
          <w:iCs/>
          <w:sz w:val="20"/>
          <w:szCs w:val="20"/>
        </w:rPr>
        <w:t xml:space="preserve">l’importo effettivamente speso e rendicontato e la fattura di riferimento; </w:t>
      </w:r>
    </w:p>
    <w:p w14:paraId="59DBFC91" w14:textId="77777777" w:rsidR="00CE0701" w:rsidRPr="00337749" w:rsidRDefault="00CE0701" w:rsidP="00CE0701">
      <w:pPr>
        <w:pStyle w:val="Paragrafoelenco"/>
        <w:numPr>
          <w:ilvl w:val="0"/>
          <w:numId w:val="8"/>
        </w:numPr>
        <w:ind w:left="284" w:hanging="284"/>
        <w:jc w:val="both"/>
        <w:rPr>
          <w:rFonts w:ascii="Aptos" w:hAnsi="Aptos" w:cs="Arial"/>
          <w:bCs/>
          <w:i/>
          <w:iCs/>
          <w:sz w:val="20"/>
          <w:szCs w:val="20"/>
        </w:rPr>
      </w:pPr>
      <w:r w:rsidRPr="00337749">
        <w:rPr>
          <w:rFonts w:ascii="Aptos" w:hAnsi="Aptos" w:cs="Arial"/>
          <w:bCs/>
          <w:i/>
          <w:iCs/>
          <w:sz w:val="20"/>
          <w:szCs w:val="20"/>
        </w:rPr>
        <w:t xml:space="preserve">gli eventuali scostamenti rispetto al progetto approvato e la relativa motivazione. </w:t>
      </w:r>
    </w:p>
    <w:p w14:paraId="677523CF" w14:textId="77777777" w:rsidR="00CE0701" w:rsidRDefault="00CE0701" w:rsidP="00CE0701">
      <w:pPr>
        <w:autoSpaceDE w:val="0"/>
        <w:autoSpaceDN w:val="0"/>
        <w:adjustRightInd w:val="0"/>
        <w:jc w:val="both"/>
        <w:rPr>
          <w:rFonts w:ascii="Aptos" w:hAnsi="Aptos" w:cs="Arial"/>
          <w:b/>
          <w:sz w:val="28"/>
          <w:szCs w:val="28"/>
        </w:rPr>
      </w:pPr>
    </w:p>
    <w:p w14:paraId="1477CFEF" w14:textId="60060069" w:rsidR="00C714E6" w:rsidRPr="00BF11CA" w:rsidRDefault="00C714E6" w:rsidP="00CE0701">
      <w:pPr>
        <w:autoSpaceDE w:val="0"/>
        <w:autoSpaceDN w:val="0"/>
        <w:adjustRightInd w:val="0"/>
        <w:jc w:val="both"/>
        <w:rPr>
          <w:rFonts w:ascii="Aptos" w:hAnsi="Aptos" w:cs="Arial"/>
          <w:b/>
          <w:i/>
          <w:iCs/>
          <w:sz w:val="18"/>
          <w:szCs w:val="18"/>
          <w:u w:val="single"/>
        </w:rPr>
      </w:pPr>
      <w:r w:rsidRPr="00BF11CA">
        <w:rPr>
          <w:rFonts w:ascii="Aptos" w:hAnsi="Aptos" w:cs="Arial"/>
          <w:b/>
          <w:i/>
          <w:iCs/>
          <w:sz w:val="18"/>
          <w:szCs w:val="18"/>
          <w:u w:val="single"/>
        </w:rPr>
        <w:t>Si rammenta che, ai sensi del par. 4.2 “Spese ammissibili” del Bando, sono escluse – e pertanto non rendicontabili – le spese sostenute per corsi di formazione.</w:t>
      </w:r>
    </w:p>
    <w:p w14:paraId="62E413AF" w14:textId="77777777" w:rsidR="00C714E6" w:rsidRPr="00337749" w:rsidRDefault="00C714E6" w:rsidP="00CE0701">
      <w:pPr>
        <w:autoSpaceDE w:val="0"/>
        <w:autoSpaceDN w:val="0"/>
        <w:adjustRightInd w:val="0"/>
        <w:jc w:val="both"/>
        <w:rPr>
          <w:rFonts w:ascii="Aptos" w:hAnsi="Aptos" w:cs="Arial"/>
          <w:b/>
          <w:sz w:val="28"/>
          <w:szCs w:val="28"/>
        </w:rPr>
      </w:pPr>
    </w:p>
    <w:tbl>
      <w:tblPr>
        <w:tblStyle w:val="Grigliatabella"/>
        <w:tblW w:w="0" w:type="auto"/>
        <w:tblLook w:val="04A0" w:firstRow="1" w:lastRow="0" w:firstColumn="1" w:lastColumn="0" w:noHBand="0" w:noVBand="1"/>
      </w:tblPr>
      <w:tblGrid>
        <w:gridCol w:w="1407"/>
        <w:gridCol w:w="1168"/>
        <w:gridCol w:w="3091"/>
        <w:gridCol w:w="1417"/>
        <w:gridCol w:w="1276"/>
        <w:gridCol w:w="1267"/>
      </w:tblGrid>
      <w:tr w:rsidR="00BF11CA" w:rsidRPr="00337749" w14:paraId="37F77F2B" w14:textId="3B14D216" w:rsidTr="00BF11CA">
        <w:trPr>
          <w:trHeight w:val="794"/>
        </w:trPr>
        <w:tc>
          <w:tcPr>
            <w:tcW w:w="1408" w:type="dxa"/>
            <w:tcBorders>
              <w:top w:val="single" w:sz="4" w:space="0" w:color="auto"/>
              <w:left w:val="single" w:sz="4" w:space="0" w:color="auto"/>
              <w:bottom w:val="single" w:sz="4" w:space="0" w:color="auto"/>
              <w:right w:val="single" w:sz="4" w:space="0" w:color="auto"/>
            </w:tcBorders>
            <w:hideMark/>
          </w:tcPr>
          <w:p w14:paraId="13EBB3F0" w14:textId="4CF062EF" w:rsidR="00BF11CA" w:rsidRPr="00337749" w:rsidRDefault="00BF11CA" w:rsidP="00BF11CA">
            <w:pPr>
              <w:autoSpaceDE w:val="0"/>
              <w:autoSpaceDN w:val="0"/>
              <w:adjustRightInd w:val="0"/>
              <w:rPr>
                <w:rFonts w:ascii="Aptos" w:hAnsi="Aptos" w:cs="Arial"/>
                <w:b/>
                <w:sz w:val="18"/>
                <w:szCs w:val="18"/>
              </w:rPr>
            </w:pPr>
            <w:r>
              <w:rPr>
                <w:rFonts w:ascii="Aptos" w:hAnsi="Aptos" w:cs="Arial"/>
                <w:b/>
                <w:sz w:val="18"/>
                <w:szCs w:val="18"/>
              </w:rPr>
              <w:lastRenderedPageBreak/>
              <w:t>Periodo di svolgimento della consulenza (dal/al)</w:t>
            </w:r>
          </w:p>
        </w:tc>
        <w:tc>
          <w:tcPr>
            <w:tcW w:w="1160" w:type="dxa"/>
            <w:tcBorders>
              <w:top w:val="single" w:sz="4" w:space="0" w:color="auto"/>
              <w:left w:val="single" w:sz="4" w:space="0" w:color="auto"/>
              <w:bottom w:val="single" w:sz="4" w:space="0" w:color="auto"/>
              <w:right w:val="single" w:sz="4" w:space="0" w:color="auto"/>
            </w:tcBorders>
          </w:tcPr>
          <w:p w14:paraId="56BC1D82" w14:textId="77777777" w:rsidR="00BF11CA" w:rsidRDefault="00BF11CA" w:rsidP="00BF11CA">
            <w:pPr>
              <w:autoSpaceDE w:val="0"/>
              <w:autoSpaceDN w:val="0"/>
              <w:adjustRightInd w:val="0"/>
              <w:jc w:val="center"/>
              <w:rPr>
                <w:rFonts w:ascii="Aptos" w:hAnsi="Aptos" w:cs="Arial"/>
                <w:b/>
                <w:sz w:val="18"/>
                <w:szCs w:val="18"/>
              </w:rPr>
            </w:pPr>
            <w:r>
              <w:rPr>
                <w:rFonts w:ascii="Aptos" w:hAnsi="Aptos" w:cs="Arial"/>
                <w:b/>
                <w:sz w:val="18"/>
                <w:szCs w:val="18"/>
              </w:rPr>
              <w:t>Consulente</w:t>
            </w:r>
          </w:p>
          <w:p w14:paraId="5462BBB4" w14:textId="6DE1A028" w:rsidR="00BF11CA" w:rsidRPr="00337749" w:rsidRDefault="00BF11CA" w:rsidP="00BF11CA">
            <w:pPr>
              <w:autoSpaceDE w:val="0"/>
              <w:autoSpaceDN w:val="0"/>
              <w:adjustRightInd w:val="0"/>
              <w:jc w:val="center"/>
              <w:rPr>
                <w:rFonts w:ascii="Aptos" w:hAnsi="Aptos" w:cs="Arial"/>
                <w:b/>
                <w:sz w:val="18"/>
                <w:szCs w:val="18"/>
              </w:rPr>
            </w:pPr>
          </w:p>
        </w:tc>
        <w:tc>
          <w:tcPr>
            <w:tcW w:w="3097" w:type="dxa"/>
            <w:tcBorders>
              <w:top w:val="single" w:sz="4" w:space="0" w:color="auto"/>
              <w:left w:val="single" w:sz="4" w:space="0" w:color="auto"/>
              <w:bottom w:val="single" w:sz="4" w:space="0" w:color="auto"/>
              <w:right w:val="single" w:sz="4" w:space="0" w:color="auto"/>
            </w:tcBorders>
          </w:tcPr>
          <w:p w14:paraId="6AC7C719" w14:textId="03CA1034" w:rsidR="00BF11CA" w:rsidRPr="00337749" w:rsidRDefault="00BF11CA" w:rsidP="00BF11CA">
            <w:pPr>
              <w:autoSpaceDE w:val="0"/>
              <w:autoSpaceDN w:val="0"/>
              <w:adjustRightInd w:val="0"/>
              <w:jc w:val="center"/>
              <w:rPr>
                <w:rFonts w:ascii="Aptos" w:hAnsi="Aptos" w:cs="Arial"/>
                <w:b/>
                <w:sz w:val="18"/>
                <w:szCs w:val="18"/>
              </w:rPr>
            </w:pPr>
            <w:r>
              <w:rPr>
                <w:rFonts w:ascii="Aptos" w:hAnsi="Aptos" w:cs="Arial"/>
                <w:b/>
                <w:sz w:val="18"/>
                <w:szCs w:val="18"/>
              </w:rPr>
              <w:t>Descrizione sintetica della consulenza</w:t>
            </w:r>
          </w:p>
        </w:tc>
        <w:tc>
          <w:tcPr>
            <w:tcW w:w="1418" w:type="dxa"/>
            <w:tcBorders>
              <w:top w:val="single" w:sz="4" w:space="0" w:color="auto"/>
              <w:left w:val="single" w:sz="4" w:space="0" w:color="auto"/>
              <w:bottom w:val="single" w:sz="4" w:space="0" w:color="auto"/>
              <w:right w:val="single" w:sz="4" w:space="0" w:color="auto"/>
            </w:tcBorders>
          </w:tcPr>
          <w:p w14:paraId="0D2DFAB4" w14:textId="28B05EA9" w:rsidR="00BF11CA" w:rsidRPr="00337749" w:rsidRDefault="00BF11CA" w:rsidP="00BF11CA">
            <w:pPr>
              <w:autoSpaceDE w:val="0"/>
              <w:autoSpaceDN w:val="0"/>
              <w:adjustRightInd w:val="0"/>
              <w:jc w:val="center"/>
              <w:rPr>
                <w:rFonts w:ascii="Aptos" w:hAnsi="Aptos" w:cs="Arial"/>
                <w:b/>
                <w:sz w:val="18"/>
                <w:szCs w:val="18"/>
              </w:rPr>
            </w:pPr>
            <w:r w:rsidRPr="00337749">
              <w:rPr>
                <w:rFonts w:ascii="Aptos" w:hAnsi="Aptos" w:cs="Arial"/>
                <w:b/>
                <w:sz w:val="18"/>
                <w:szCs w:val="18"/>
              </w:rPr>
              <w:t>Importo approvato in concessione</w:t>
            </w:r>
          </w:p>
        </w:tc>
        <w:tc>
          <w:tcPr>
            <w:tcW w:w="1276" w:type="dxa"/>
            <w:tcBorders>
              <w:top w:val="single" w:sz="4" w:space="0" w:color="auto"/>
              <w:left w:val="single" w:sz="4" w:space="0" w:color="auto"/>
              <w:bottom w:val="single" w:sz="4" w:space="0" w:color="auto"/>
              <w:right w:val="single" w:sz="4" w:space="0" w:color="auto"/>
            </w:tcBorders>
          </w:tcPr>
          <w:p w14:paraId="209708DD" w14:textId="112C3D35" w:rsidR="00BF11CA" w:rsidRPr="00337749" w:rsidRDefault="00BF11CA" w:rsidP="00BF11CA">
            <w:pPr>
              <w:autoSpaceDE w:val="0"/>
              <w:autoSpaceDN w:val="0"/>
              <w:adjustRightInd w:val="0"/>
              <w:jc w:val="center"/>
              <w:rPr>
                <w:rFonts w:ascii="Aptos" w:hAnsi="Aptos" w:cs="Arial"/>
                <w:b/>
                <w:sz w:val="18"/>
                <w:szCs w:val="18"/>
              </w:rPr>
            </w:pPr>
            <w:r w:rsidRPr="00337749">
              <w:rPr>
                <w:rFonts w:ascii="Aptos" w:hAnsi="Aptos" w:cs="Arial"/>
                <w:b/>
                <w:sz w:val="18"/>
                <w:szCs w:val="18"/>
              </w:rPr>
              <w:t>Importo rendicontato</w:t>
            </w:r>
          </w:p>
        </w:tc>
        <w:tc>
          <w:tcPr>
            <w:tcW w:w="1267" w:type="dxa"/>
            <w:tcBorders>
              <w:top w:val="single" w:sz="4" w:space="0" w:color="auto"/>
              <w:left w:val="single" w:sz="4" w:space="0" w:color="auto"/>
              <w:bottom w:val="single" w:sz="4" w:space="0" w:color="auto"/>
              <w:right w:val="single" w:sz="4" w:space="0" w:color="auto"/>
            </w:tcBorders>
          </w:tcPr>
          <w:p w14:paraId="28CC5DB3" w14:textId="6934DC7D" w:rsidR="00BF11CA" w:rsidRDefault="00BF11CA" w:rsidP="00BF11CA">
            <w:pPr>
              <w:autoSpaceDE w:val="0"/>
              <w:autoSpaceDN w:val="0"/>
              <w:adjustRightInd w:val="0"/>
              <w:jc w:val="center"/>
              <w:rPr>
                <w:rFonts w:ascii="Aptos" w:hAnsi="Aptos" w:cs="Arial"/>
                <w:b/>
                <w:sz w:val="18"/>
                <w:szCs w:val="18"/>
              </w:rPr>
            </w:pPr>
            <w:r w:rsidRPr="00337749">
              <w:rPr>
                <w:rFonts w:ascii="Aptos" w:hAnsi="Aptos" w:cs="Arial"/>
                <w:b/>
                <w:sz w:val="18"/>
                <w:szCs w:val="18"/>
              </w:rPr>
              <w:t>Fattura/e di riferimento</w:t>
            </w:r>
          </w:p>
        </w:tc>
      </w:tr>
      <w:tr w:rsidR="00BF11CA" w:rsidRPr="00337749" w14:paraId="29247C28" w14:textId="43336F59" w:rsidTr="00BF11CA">
        <w:trPr>
          <w:trHeight w:val="510"/>
        </w:trPr>
        <w:tc>
          <w:tcPr>
            <w:tcW w:w="1408" w:type="dxa"/>
            <w:tcBorders>
              <w:top w:val="single" w:sz="4" w:space="0" w:color="auto"/>
              <w:left w:val="single" w:sz="4" w:space="0" w:color="auto"/>
              <w:bottom w:val="single" w:sz="4" w:space="0" w:color="auto"/>
              <w:right w:val="single" w:sz="4" w:space="0" w:color="auto"/>
            </w:tcBorders>
          </w:tcPr>
          <w:p w14:paraId="2CD65BCE" w14:textId="77777777" w:rsidR="00BF11CA" w:rsidRPr="00337749" w:rsidRDefault="00BF11CA">
            <w:pPr>
              <w:autoSpaceDE w:val="0"/>
              <w:autoSpaceDN w:val="0"/>
              <w:adjustRightInd w:val="0"/>
              <w:jc w:val="both"/>
              <w:rPr>
                <w:rFonts w:ascii="Aptos" w:hAnsi="Aptos" w:cs="Arial"/>
                <w:bCs/>
                <w:sz w:val="18"/>
                <w:szCs w:val="18"/>
              </w:rPr>
            </w:pPr>
          </w:p>
        </w:tc>
        <w:tc>
          <w:tcPr>
            <w:tcW w:w="1160" w:type="dxa"/>
            <w:tcBorders>
              <w:top w:val="single" w:sz="4" w:space="0" w:color="auto"/>
              <w:left w:val="single" w:sz="4" w:space="0" w:color="auto"/>
              <w:bottom w:val="single" w:sz="4" w:space="0" w:color="auto"/>
              <w:right w:val="single" w:sz="4" w:space="0" w:color="auto"/>
            </w:tcBorders>
          </w:tcPr>
          <w:p w14:paraId="368CB6BE" w14:textId="77777777" w:rsidR="00BF11CA" w:rsidRPr="00337749" w:rsidRDefault="00BF11CA">
            <w:pPr>
              <w:autoSpaceDE w:val="0"/>
              <w:autoSpaceDN w:val="0"/>
              <w:adjustRightInd w:val="0"/>
              <w:jc w:val="both"/>
              <w:rPr>
                <w:rFonts w:ascii="Aptos" w:hAnsi="Aptos" w:cs="Arial"/>
                <w:bCs/>
                <w:sz w:val="18"/>
                <w:szCs w:val="18"/>
              </w:rPr>
            </w:pPr>
          </w:p>
        </w:tc>
        <w:tc>
          <w:tcPr>
            <w:tcW w:w="3097" w:type="dxa"/>
            <w:tcBorders>
              <w:top w:val="single" w:sz="4" w:space="0" w:color="auto"/>
              <w:left w:val="single" w:sz="4" w:space="0" w:color="auto"/>
              <w:bottom w:val="single" w:sz="4" w:space="0" w:color="auto"/>
              <w:right w:val="single" w:sz="4" w:space="0" w:color="auto"/>
            </w:tcBorders>
          </w:tcPr>
          <w:p w14:paraId="4F4B66BF" w14:textId="77777777" w:rsidR="00BF11CA" w:rsidRPr="00337749" w:rsidRDefault="00BF11CA">
            <w:pPr>
              <w:autoSpaceDE w:val="0"/>
              <w:autoSpaceDN w:val="0"/>
              <w:adjustRightInd w:val="0"/>
              <w:jc w:val="both"/>
              <w:rPr>
                <w:rFonts w:ascii="Aptos" w:hAnsi="Aptos" w:cs="Arial"/>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AB1916B" w14:textId="77777777" w:rsidR="00BF11CA" w:rsidRPr="00337749" w:rsidRDefault="00BF11CA">
            <w:pPr>
              <w:autoSpaceDE w:val="0"/>
              <w:autoSpaceDN w:val="0"/>
              <w:adjustRightInd w:val="0"/>
              <w:jc w:val="both"/>
              <w:rPr>
                <w:rFonts w:ascii="Aptos" w:hAnsi="Aptos" w:cs="Arial"/>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871B294" w14:textId="0720128E" w:rsidR="00BF11CA" w:rsidRPr="00BF11CA" w:rsidRDefault="00BF11CA">
            <w:pPr>
              <w:autoSpaceDE w:val="0"/>
              <w:autoSpaceDN w:val="0"/>
              <w:adjustRightInd w:val="0"/>
              <w:jc w:val="both"/>
              <w:rPr>
                <w:rFonts w:ascii="Aptos" w:hAnsi="Aptos" w:cs="Arial"/>
                <w:bCs/>
                <w:i/>
                <w:iCs/>
                <w:sz w:val="18"/>
                <w:szCs w:val="18"/>
              </w:rPr>
            </w:pPr>
          </w:p>
        </w:tc>
        <w:tc>
          <w:tcPr>
            <w:tcW w:w="1267" w:type="dxa"/>
            <w:tcBorders>
              <w:top w:val="single" w:sz="4" w:space="0" w:color="auto"/>
              <w:left w:val="single" w:sz="4" w:space="0" w:color="auto"/>
              <w:bottom w:val="single" w:sz="4" w:space="0" w:color="auto"/>
              <w:right w:val="single" w:sz="4" w:space="0" w:color="auto"/>
            </w:tcBorders>
          </w:tcPr>
          <w:p w14:paraId="27438293" w14:textId="77777777" w:rsidR="00BF11CA" w:rsidRPr="00337749" w:rsidRDefault="00BF11CA">
            <w:pPr>
              <w:autoSpaceDE w:val="0"/>
              <w:autoSpaceDN w:val="0"/>
              <w:adjustRightInd w:val="0"/>
              <w:jc w:val="both"/>
              <w:rPr>
                <w:rFonts w:ascii="Aptos" w:hAnsi="Aptos" w:cs="Arial"/>
                <w:bCs/>
                <w:sz w:val="18"/>
                <w:szCs w:val="18"/>
              </w:rPr>
            </w:pPr>
          </w:p>
        </w:tc>
      </w:tr>
      <w:tr w:rsidR="00BF11CA" w:rsidRPr="00337749" w14:paraId="613351C9" w14:textId="63F501B0" w:rsidTr="00BF11CA">
        <w:trPr>
          <w:trHeight w:val="510"/>
        </w:trPr>
        <w:tc>
          <w:tcPr>
            <w:tcW w:w="1408" w:type="dxa"/>
            <w:tcBorders>
              <w:top w:val="single" w:sz="4" w:space="0" w:color="auto"/>
              <w:left w:val="single" w:sz="4" w:space="0" w:color="auto"/>
              <w:bottom w:val="single" w:sz="4" w:space="0" w:color="auto"/>
              <w:right w:val="single" w:sz="4" w:space="0" w:color="auto"/>
            </w:tcBorders>
          </w:tcPr>
          <w:p w14:paraId="77BBCC8A" w14:textId="77777777" w:rsidR="00BF11CA" w:rsidRPr="00337749" w:rsidRDefault="00BF11CA">
            <w:pPr>
              <w:autoSpaceDE w:val="0"/>
              <w:autoSpaceDN w:val="0"/>
              <w:adjustRightInd w:val="0"/>
              <w:jc w:val="both"/>
              <w:rPr>
                <w:rFonts w:ascii="Aptos" w:hAnsi="Aptos" w:cs="Arial"/>
                <w:bCs/>
                <w:sz w:val="18"/>
                <w:szCs w:val="18"/>
              </w:rPr>
            </w:pPr>
          </w:p>
        </w:tc>
        <w:tc>
          <w:tcPr>
            <w:tcW w:w="1160" w:type="dxa"/>
            <w:tcBorders>
              <w:top w:val="single" w:sz="4" w:space="0" w:color="auto"/>
              <w:left w:val="single" w:sz="4" w:space="0" w:color="auto"/>
              <w:bottom w:val="single" w:sz="4" w:space="0" w:color="auto"/>
              <w:right w:val="single" w:sz="4" w:space="0" w:color="auto"/>
            </w:tcBorders>
          </w:tcPr>
          <w:p w14:paraId="7AA2CB4E" w14:textId="77777777" w:rsidR="00BF11CA" w:rsidRPr="00337749" w:rsidRDefault="00BF11CA">
            <w:pPr>
              <w:autoSpaceDE w:val="0"/>
              <w:autoSpaceDN w:val="0"/>
              <w:adjustRightInd w:val="0"/>
              <w:jc w:val="both"/>
              <w:rPr>
                <w:rFonts w:ascii="Aptos" w:hAnsi="Aptos" w:cs="Arial"/>
                <w:bCs/>
                <w:sz w:val="18"/>
                <w:szCs w:val="18"/>
              </w:rPr>
            </w:pPr>
          </w:p>
        </w:tc>
        <w:tc>
          <w:tcPr>
            <w:tcW w:w="3097" w:type="dxa"/>
            <w:tcBorders>
              <w:top w:val="single" w:sz="4" w:space="0" w:color="auto"/>
              <w:left w:val="single" w:sz="4" w:space="0" w:color="auto"/>
              <w:bottom w:val="single" w:sz="4" w:space="0" w:color="auto"/>
              <w:right w:val="single" w:sz="4" w:space="0" w:color="auto"/>
            </w:tcBorders>
          </w:tcPr>
          <w:p w14:paraId="525E753B" w14:textId="77777777" w:rsidR="00BF11CA" w:rsidRPr="00337749" w:rsidRDefault="00BF11CA">
            <w:pPr>
              <w:autoSpaceDE w:val="0"/>
              <w:autoSpaceDN w:val="0"/>
              <w:adjustRightInd w:val="0"/>
              <w:jc w:val="both"/>
              <w:rPr>
                <w:rFonts w:ascii="Aptos" w:hAnsi="Aptos" w:cs="Arial"/>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CC4490E" w14:textId="77777777" w:rsidR="00BF11CA" w:rsidRPr="00337749" w:rsidRDefault="00BF11CA">
            <w:pPr>
              <w:autoSpaceDE w:val="0"/>
              <w:autoSpaceDN w:val="0"/>
              <w:adjustRightInd w:val="0"/>
              <w:jc w:val="both"/>
              <w:rPr>
                <w:rFonts w:ascii="Aptos" w:hAnsi="Aptos" w:cs="Arial"/>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B0088AF" w14:textId="77777777" w:rsidR="00BF11CA" w:rsidRPr="00337749" w:rsidRDefault="00BF11CA">
            <w:pPr>
              <w:autoSpaceDE w:val="0"/>
              <w:autoSpaceDN w:val="0"/>
              <w:adjustRightInd w:val="0"/>
              <w:jc w:val="both"/>
              <w:rPr>
                <w:rFonts w:ascii="Aptos" w:hAnsi="Aptos" w:cs="Arial"/>
                <w:bCs/>
                <w:sz w:val="18"/>
                <w:szCs w:val="18"/>
              </w:rPr>
            </w:pPr>
          </w:p>
        </w:tc>
        <w:tc>
          <w:tcPr>
            <w:tcW w:w="1267" w:type="dxa"/>
            <w:tcBorders>
              <w:top w:val="single" w:sz="4" w:space="0" w:color="auto"/>
              <w:left w:val="single" w:sz="4" w:space="0" w:color="auto"/>
              <w:bottom w:val="single" w:sz="4" w:space="0" w:color="auto"/>
              <w:right w:val="single" w:sz="4" w:space="0" w:color="auto"/>
            </w:tcBorders>
          </w:tcPr>
          <w:p w14:paraId="494EB74C" w14:textId="77777777" w:rsidR="00BF11CA" w:rsidRPr="00337749" w:rsidRDefault="00BF11CA">
            <w:pPr>
              <w:autoSpaceDE w:val="0"/>
              <w:autoSpaceDN w:val="0"/>
              <w:adjustRightInd w:val="0"/>
              <w:jc w:val="both"/>
              <w:rPr>
                <w:rFonts w:ascii="Aptos" w:hAnsi="Aptos" w:cs="Arial"/>
                <w:bCs/>
                <w:sz w:val="18"/>
                <w:szCs w:val="18"/>
              </w:rPr>
            </w:pPr>
          </w:p>
        </w:tc>
      </w:tr>
      <w:tr w:rsidR="00BF11CA" w:rsidRPr="00337749" w14:paraId="62D9DFE8" w14:textId="6BDAA9D6" w:rsidTr="00BF11CA">
        <w:trPr>
          <w:trHeight w:val="510"/>
        </w:trPr>
        <w:tc>
          <w:tcPr>
            <w:tcW w:w="1408" w:type="dxa"/>
            <w:tcBorders>
              <w:top w:val="single" w:sz="4" w:space="0" w:color="auto"/>
              <w:left w:val="single" w:sz="4" w:space="0" w:color="auto"/>
              <w:bottom w:val="single" w:sz="4" w:space="0" w:color="auto"/>
              <w:right w:val="single" w:sz="4" w:space="0" w:color="auto"/>
            </w:tcBorders>
          </w:tcPr>
          <w:p w14:paraId="08D5729A" w14:textId="77777777" w:rsidR="00BF11CA" w:rsidRPr="00337749" w:rsidRDefault="00BF11CA">
            <w:pPr>
              <w:autoSpaceDE w:val="0"/>
              <w:autoSpaceDN w:val="0"/>
              <w:adjustRightInd w:val="0"/>
              <w:jc w:val="both"/>
              <w:rPr>
                <w:rFonts w:ascii="Aptos" w:hAnsi="Aptos" w:cs="Arial"/>
                <w:bCs/>
                <w:sz w:val="18"/>
                <w:szCs w:val="18"/>
              </w:rPr>
            </w:pPr>
          </w:p>
        </w:tc>
        <w:tc>
          <w:tcPr>
            <w:tcW w:w="1160" w:type="dxa"/>
            <w:tcBorders>
              <w:top w:val="single" w:sz="4" w:space="0" w:color="auto"/>
              <w:left w:val="single" w:sz="4" w:space="0" w:color="auto"/>
              <w:bottom w:val="single" w:sz="4" w:space="0" w:color="auto"/>
              <w:right w:val="single" w:sz="4" w:space="0" w:color="auto"/>
            </w:tcBorders>
          </w:tcPr>
          <w:p w14:paraId="7F9A249B" w14:textId="77777777" w:rsidR="00BF11CA" w:rsidRPr="00337749" w:rsidRDefault="00BF11CA">
            <w:pPr>
              <w:autoSpaceDE w:val="0"/>
              <w:autoSpaceDN w:val="0"/>
              <w:adjustRightInd w:val="0"/>
              <w:jc w:val="both"/>
              <w:rPr>
                <w:rFonts w:ascii="Aptos" w:hAnsi="Aptos" w:cs="Arial"/>
                <w:bCs/>
                <w:sz w:val="18"/>
                <w:szCs w:val="18"/>
              </w:rPr>
            </w:pPr>
          </w:p>
        </w:tc>
        <w:tc>
          <w:tcPr>
            <w:tcW w:w="3097" w:type="dxa"/>
            <w:tcBorders>
              <w:top w:val="single" w:sz="4" w:space="0" w:color="auto"/>
              <w:left w:val="single" w:sz="4" w:space="0" w:color="auto"/>
              <w:bottom w:val="single" w:sz="4" w:space="0" w:color="auto"/>
              <w:right w:val="single" w:sz="4" w:space="0" w:color="auto"/>
            </w:tcBorders>
          </w:tcPr>
          <w:p w14:paraId="577B4405" w14:textId="77777777" w:rsidR="00BF11CA" w:rsidRPr="00337749" w:rsidRDefault="00BF11CA">
            <w:pPr>
              <w:autoSpaceDE w:val="0"/>
              <w:autoSpaceDN w:val="0"/>
              <w:adjustRightInd w:val="0"/>
              <w:jc w:val="both"/>
              <w:rPr>
                <w:rFonts w:ascii="Aptos" w:hAnsi="Aptos" w:cs="Arial"/>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EED5B72" w14:textId="77777777" w:rsidR="00BF11CA" w:rsidRPr="00337749" w:rsidRDefault="00BF11CA">
            <w:pPr>
              <w:autoSpaceDE w:val="0"/>
              <w:autoSpaceDN w:val="0"/>
              <w:adjustRightInd w:val="0"/>
              <w:jc w:val="both"/>
              <w:rPr>
                <w:rFonts w:ascii="Aptos" w:hAnsi="Aptos" w:cs="Arial"/>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78E452E" w14:textId="77777777" w:rsidR="00BF11CA" w:rsidRPr="00337749" w:rsidRDefault="00BF11CA">
            <w:pPr>
              <w:autoSpaceDE w:val="0"/>
              <w:autoSpaceDN w:val="0"/>
              <w:adjustRightInd w:val="0"/>
              <w:jc w:val="both"/>
              <w:rPr>
                <w:rFonts w:ascii="Aptos" w:hAnsi="Aptos" w:cs="Arial"/>
                <w:bCs/>
                <w:sz w:val="18"/>
                <w:szCs w:val="18"/>
              </w:rPr>
            </w:pPr>
          </w:p>
        </w:tc>
        <w:tc>
          <w:tcPr>
            <w:tcW w:w="1267" w:type="dxa"/>
            <w:tcBorders>
              <w:top w:val="single" w:sz="4" w:space="0" w:color="auto"/>
              <w:left w:val="single" w:sz="4" w:space="0" w:color="auto"/>
              <w:bottom w:val="single" w:sz="4" w:space="0" w:color="auto"/>
              <w:right w:val="single" w:sz="4" w:space="0" w:color="auto"/>
            </w:tcBorders>
          </w:tcPr>
          <w:p w14:paraId="3EB25EAB" w14:textId="77777777" w:rsidR="00BF11CA" w:rsidRPr="00337749" w:rsidRDefault="00BF11CA">
            <w:pPr>
              <w:autoSpaceDE w:val="0"/>
              <w:autoSpaceDN w:val="0"/>
              <w:adjustRightInd w:val="0"/>
              <w:jc w:val="both"/>
              <w:rPr>
                <w:rFonts w:ascii="Aptos" w:hAnsi="Aptos" w:cs="Arial"/>
                <w:bCs/>
                <w:sz w:val="18"/>
                <w:szCs w:val="18"/>
              </w:rPr>
            </w:pPr>
          </w:p>
        </w:tc>
      </w:tr>
      <w:tr w:rsidR="00BF11CA" w:rsidRPr="00337749" w14:paraId="195921CD" w14:textId="5BE69D90" w:rsidTr="00BF11CA">
        <w:trPr>
          <w:trHeight w:val="510"/>
        </w:trPr>
        <w:tc>
          <w:tcPr>
            <w:tcW w:w="1408" w:type="dxa"/>
            <w:tcBorders>
              <w:top w:val="single" w:sz="4" w:space="0" w:color="auto"/>
              <w:left w:val="single" w:sz="4" w:space="0" w:color="auto"/>
              <w:bottom w:val="single" w:sz="4" w:space="0" w:color="auto"/>
              <w:right w:val="single" w:sz="4" w:space="0" w:color="auto"/>
            </w:tcBorders>
          </w:tcPr>
          <w:p w14:paraId="49FF95C5" w14:textId="77777777" w:rsidR="00BF11CA" w:rsidRPr="00337749" w:rsidRDefault="00BF11CA">
            <w:pPr>
              <w:autoSpaceDE w:val="0"/>
              <w:autoSpaceDN w:val="0"/>
              <w:adjustRightInd w:val="0"/>
              <w:jc w:val="both"/>
              <w:rPr>
                <w:rFonts w:ascii="Aptos" w:hAnsi="Aptos" w:cs="Arial"/>
                <w:bCs/>
                <w:sz w:val="18"/>
                <w:szCs w:val="18"/>
              </w:rPr>
            </w:pPr>
          </w:p>
        </w:tc>
        <w:tc>
          <w:tcPr>
            <w:tcW w:w="1160" w:type="dxa"/>
            <w:tcBorders>
              <w:top w:val="single" w:sz="4" w:space="0" w:color="auto"/>
              <w:left w:val="single" w:sz="4" w:space="0" w:color="auto"/>
              <w:bottom w:val="single" w:sz="4" w:space="0" w:color="auto"/>
              <w:right w:val="single" w:sz="4" w:space="0" w:color="auto"/>
            </w:tcBorders>
          </w:tcPr>
          <w:p w14:paraId="6D217636" w14:textId="77777777" w:rsidR="00BF11CA" w:rsidRPr="00337749" w:rsidRDefault="00BF11CA">
            <w:pPr>
              <w:autoSpaceDE w:val="0"/>
              <w:autoSpaceDN w:val="0"/>
              <w:adjustRightInd w:val="0"/>
              <w:jc w:val="both"/>
              <w:rPr>
                <w:rFonts w:ascii="Aptos" w:hAnsi="Aptos" w:cs="Arial"/>
                <w:bCs/>
                <w:sz w:val="18"/>
                <w:szCs w:val="18"/>
              </w:rPr>
            </w:pPr>
          </w:p>
        </w:tc>
        <w:tc>
          <w:tcPr>
            <w:tcW w:w="3097" w:type="dxa"/>
            <w:tcBorders>
              <w:top w:val="single" w:sz="4" w:space="0" w:color="auto"/>
              <w:left w:val="single" w:sz="4" w:space="0" w:color="auto"/>
              <w:bottom w:val="single" w:sz="4" w:space="0" w:color="auto"/>
              <w:right w:val="single" w:sz="4" w:space="0" w:color="auto"/>
            </w:tcBorders>
          </w:tcPr>
          <w:p w14:paraId="37C0F90B" w14:textId="77777777" w:rsidR="00BF11CA" w:rsidRPr="00337749" w:rsidRDefault="00BF11CA">
            <w:pPr>
              <w:autoSpaceDE w:val="0"/>
              <w:autoSpaceDN w:val="0"/>
              <w:adjustRightInd w:val="0"/>
              <w:jc w:val="both"/>
              <w:rPr>
                <w:rFonts w:ascii="Aptos" w:hAnsi="Aptos" w:cs="Arial"/>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11EE58E" w14:textId="77777777" w:rsidR="00BF11CA" w:rsidRPr="00337749" w:rsidRDefault="00BF11CA">
            <w:pPr>
              <w:autoSpaceDE w:val="0"/>
              <w:autoSpaceDN w:val="0"/>
              <w:adjustRightInd w:val="0"/>
              <w:jc w:val="both"/>
              <w:rPr>
                <w:rFonts w:ascii="Aptos" w:hAnsi="Aptos" w:cs="Arial"/>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CC923B6" w14:textId="77777777" w:rsidR="00BF11CA" w:rsidRPr="00337749" w:rsidRDefault="00BF11CA">
            <w:pPr>
              <w:autoSpaceDE w:val="0"/>
              <w:autoSpaceDN w:val="0"/>
              <w:adjustRightInd w:val="0"/>
              <w:jc w:val="both"/>
              <w:rPr>
                <w:rFonts w:ascii="Aptos" w:hAnsi="Aptos" w:cs="Arial"/>
                <w:bCs/>
                <w:sz w:val="18"/>
                <w:szCs w:val="18"/>
              </w:rPr>
            </w:pPr>
          </w:p>
        </w:tc>
        <w:tc>
          <w:tcPr>
            <w:tcW w:w="1267" w:type="dxa"/>
            <w:tcBorders>
              <w:top w:val="single" w:sz="4" w:space="0" w:color="auto"/>
              <w:left w:val="single" w:sz="4" w:space="0" w:color="auto"/>
              <w:bottom w:val="single" w:sz="4" w:space="0" w:color="auto"/>
              <w:right w:val="single" w:sz="4" w:space="0" w:color="auto"/>
            </w:tcBorders>
          </w:tcPr>
          <w:p w14:paraId="3937762E" w14:textId="77777777" w:rsidR="00BF11CA" w:rsidRPr="00337749" w:rsidRDefault="00BF11CA">
            <w:pPr>
              <w:autoSpaceDE w:val="0"/>
              <w:autoSpaceDN w:val="0"/>
              <w:adjustRightInd w:val="0"/>
              <w:jc w:val="both"/>
              <w:rPr>
                <w:rFonts w:ascii="Aptos" w:hAnsi="Aptos" w:cs="Arial"/>
                <w:bCs/>
                <w:sz w:val="18"/>
                <w:szCs w:val="18"/>
              </w:rPr>
            </w:pPr>
          </w:p>
        </w:tc>
      </w:tr>
      <w:tr w:rsidR="00BF11CA" w:rsidRPr="00337749" w14:paraId="4FAF38B2" w14:textId="1FBD8686" w:rsidTr="00BF11CA">
        <w:trPr>
          <w:trHeight w:val="510"/>
        </w:trPr>
        <w:tc>
          <w:tcPr>
            <w:tcW w:w="1408" w:type="dxa"/>
            <w:tcBorders>
              <w:top w:val="single" w:sz="4" w:space="0" w:color="auto"/>
              <w:left w:val="single" w:sz="4" w:space="0" w:color="auto"/>
              <w:bottom w:val="single" w:sz="4" w:space="0" w:color="auto"/>
              <w:right w:val="single" w:sz="4" w:space="0" w:color="auto"/>
            </w:tcBorders>
          </w:tcPr>
          <w:p w14:paraId="0B726535" w14:textId="77777777" w:rsidR="00BF11CA" w:rsidRPr="00337749" w:rsidRDefault="00BF11CA">
            <w:pPr>
              <w:autoSpaceDE w:val="0"/>
              <w:autoSpaceDN w:val="0"/>
              <w:adjustRightInd w:val="0"/>
              <w:jc w:val="both"/>
              <w:rPr>
                <w:rFonts w:ascii="Aptos" w:hAnsi="Aptos" w:cs="Arial"/>
                <w:bCs/>
                <w:sz w:val="18"/>
                <w:szCs w:val="18"/>
              </w:rPr>
            </w:pPr>
          </w:p>
        </w:tc>
        <w:tc>
          <w:tcPr>
            <w:tcW w:w="1160" w:type="dxa"/>
            <w:tcBorders>
              <w:top w:val="single" w:sz="4" w:space="0" w:color="auto"/>
              <w:left w:val="single" w:sz="4" w:space="0" w:color="auto"/>
              <w:bottom w:val="single" w:sz="4" w:space="0" w:color="auto"/>
              <w:right w:val="single" w:sz="4" w:space="0" w:color="auto"/>
            </w:tcBorders>
          </w:tcPr>
          <w:p w14:paraId="3EA155EB" w14:textId="77777777" w:rsidR="00BF11CA" w:rsidRPr="00337749" w:rsidRDefault="00BF11CA">
            <w:pPr>
              <w:autoSpaceDE w:val="0"/>
              <w:autoSpaceDN w:val="0"/>
              <w:adjustRightInd w:val="0"/>
              <w:jc w:val="both"/>
              <w:rPr>
                <w:rFonts w:ascii="Aptos" w:hAnsi="Aptos" w:cs="Arial"/>
                <w:bCs/>
                <w:sz w:val="18"/>
                <w:szCs w:val="18"/>
              </w:rPr>
            </w:pPr>
          </w:p>
        </w:tc>
        <w:tc>
          <w:tcPr>
            <w:tcW w:w="3097" w:type="dxa"/>
            <w:tcBorders>
              <w:top w:val="single" w:sz="4" w:space="0" w:color="auto"/>
              <w:left w:val="single" w:sz="4" w:space="0" w:color="auto"/>
              <w:bottom w:val="single" w:sz="4" w:space="0" w:color="auto"/>
              <w:right w:val="single" w:sz="4" w:space="0" w:color="auto"/>
            </w:tcBorders>
          </w:tcPr>
          <w:p w14:paraId="4E69E848" w14:textId="77777777" w:rsidR="00BF11CA" w:rsidRPr="00337749" w:rsidRDefault="00BF11CA">
            <w:pPr>
              <w:autoSpaceDE w:val="0"/>
              <w:autoSpaceDN w:val="0"/>
              <w:adjustRightInd w:val="0"/>
              <w:jc w:val="both"/>
              <w:rPr>
                <w:rFonts w:ascii="Aptos" w:hAnsi="Aptos" w:cs="Arial"/>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000F476" w14:textId="77777777" w:rsidR="00BF11CA" w:rsidRPr="00337749" w:rsidRDefault="00BF11CA">
            <w:pPr>
              <w:autoSpaceDE w:val="0"/>
              <w:autoSpaceDN w:val="0"/>
              <w:adjustRightInd w:val="0"/>
              <w:jc w:val="both"/>
              <w:rPr>
                <w:rFonts w:ascii="Aptos" w:hAnsi="Aptos" w:cs="Arial"/>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510B06E" w14:textId="77777777" w:rsidR="00BF11CA" w:rsidRPr="00337749" w:rsidRDefault="00BF11CA">
            <w:pPr>
              <w:autoSpaceDE w:val="0"/>
              <w:autoSpaceDN w:val="0"/>
              <w:adjustRightInd w:val="0"/>
              <w:jc w:val="both"/>
              <w:rPr>
                <w:rFonts w:ascii="Aptos" w:hAnsi="Aptos" w:cs="Arial"/>
                <w:bCs/>
                <w:sz w:val="18"/>
                <w:szCs w:val="18"/>
              </w:rPr>
            </w:pPr>
          </w:p>
        </w:tc>
        <w:tc>
          <w:tcPr>
            <w:tcW w:w="1267" w:type="dxa"/>
            <w:tcBorders>
              <w:top w:val="single" w:sz="4" w:space="0" w:color="auto"/>
              <w:left w:val="single" w:sz="4" w:space="0" w:color="auto"/>
              <w:bottom w:val="single" w:sz="4" w:space="0" w:color="auto"/>
              <w:right w:val="single" w:sz="4" w:space="0" w:color="auto"/>
            </w:tcBorders>
          </w:tcPr>
          <w:p w14:paraId="44DE84EB" w14:textId="77777777" w:rsidR="00BF11CA" w:rsidRPr="00337749" w:rsidRDefault="00BF11CA">
            <w:pPr>
              <w:autoSpaceDE w:val="0"/>
              <w:autoSpaceDN w:val="0"/>
              <w:adjustRightInd w:val="0"/>
              <w:jc w:val="both"/>
              <w:rPr>
                <w:rFonts w:ascii="Aptos" w:hAnsi="Aptos" w:cs="Arial"/>
                <w:bCs/>
                <w:sz w:val="18"/>
                <w:szCs w:val="18"/>
              </w:rPr>
            </w:pPr>
          </w:p>
        </w:tc>
      </w:tr>
      <w:tr w:rsidR="00BF11CA" w:rsidRPr="00337749" w14:paraId="7997F386" w14:textId="77777777" w:rsidTr="00BF11CA">
        <w:trPr>
          <w:trHeight w:val="510"/>
        </w:trPr>
        <w:tc>
          <w:tcPr>
            <w:tcW w:w="5665" w:type="dxa"/>
            <w:gridSpan w:val="3"/>
            <w:tcBorders>
              <w:top w:val="single" w:sz="4" w:space="0" w:color="auto"/>
              <w:left w:val="single" w:sz="4" w:space="0" w:color="auto"/>
              <w:bottom w:val="single" w:sz="4" w:space="0" w:color="auto"/>
              <w:right w:val="single" w:sz="4" w:space="0" w:color="auto"/>
            </w:tcBorders>
            <w:vAlign w:val="bottom"/>
          </w:tcPr>
          <w:p w14:paraId="63DA8224" w14:textId="73419CB6" w:rsidR="00BF11CA" w:rsidRPr="00337749" w:rsidRDefault="00BF11CA" w:rsidP="00BF11CA">
            <w:pPr>
              <w:autoSpaceDE w:val="0"/>
              <w:autoSpaceDN w:val="0"/>
              <w:adjustRightInd w:val="0"/>
              <w:jc w:val="right"/>
              <w:rPr>
                <w:rFonts w:ascii="Aptos" w:hAnsi="Aptos" w:cs="Arial"/>
                <w:bCs/>
                <w:sz w:val="18"/>
                <w:szCs w:val="18"/>
              </w:rPr>
            </w:pPr>
            <w:r w:rsidRPr="00337749">
              <w:rPr>
                <w:rFonts w:ascii="Aptos" w:hAnsi="Aptos" w:cs="Arial"/>
                <w:b/>
                <w:sz w:val="18"/>
                <w:szCs w:val="18"/>
              </w:rPr>
              <w:t>Totale Voce a)</w:t>
            </w:r>
          </w:p>
        </w:tc>
        <w:tc>
          <w:tcPr>
            <w:tcW w:w="1418" w:type="dxa"/>
            <w:tcBorders>
              <w:top w:val="single" w:sz="4" w:space="0" w:color="auto"/>
              <w:left w:val="single" w:sz="4" w:space="0" w:color="auto"/>
              <w:bottom w:val="single" w:sz="4" w:space="0" w:color="auto"/>
              <w:right w:val="single" w:sz="4" w:space="0" w:color="auto"/>
            </w:tcBorders>
          </w:tcPr>
          <w:p w14:paraId="50BF97B6" w14:textId="77777777" w:rsidR="00BF11CA" w:rsidRPr="00337749" w:rsidRDefault="00BF11CA" w:rsidP="00BF11CA">
            <w:pPr>
              <w:autoSpaceDE w:val="0"/>
              <w:autoSpaceDN w:val="0"/>
              <w:adjustRightInd w:val="0"/>
              <w:jc w:val="both"/>
              <w:rPr>
                <w:rFonts w:ascii="Aptos" w:hAnsi="Aptos" w:cs="Arial"/>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12C0BE3" w14:textId="77777777" w:rsidR="00BF11CA" w:rsidRPr="00337749" w:rsidRDefault="00BF11CA" w:rsidP="00BF11CA">
            <w:pPr>
              <w:autoSpaceDE w:val="0"/>
              <w:autoSpaceDN w:val="0"/>
              <w:adjustRightInd w:val="0"/>
              <w:jc w:val="both"/>
              <w:rPr>
                <w:rFonts w:ascii="Aptos" w:hAnsi="Aptos" w:cs="Arial"/>
                <w:bCs/>
                <w:sz w:val="18"/>
                <w:szCs w:val="18"/>
              </w:rPr>
            </w:pPr>
          </w:p>
        </w:tc>
        <w:tc>
          <w:tcPr>
            <w:tcW w:w="1267" w:type="dxa"/>
            <w:tcBorders>
              <w:top w:val="single" w:sz="4" w:space="0" w:color="auto"/>
              <w:left w:val="single" w:sz="4" w:space="0" w:color="auto"/>
              <w:bottom w:val="single" w:sz="4" w:space="0" w:color="auto"/>
              <w:right w:val="single" w:sz="4" w:space="0" w:color="auto"/>
            </w:tcBorders>
          </w:tcPr>
          <w:p w14:paraId="71D0FD72" w14:textId="77777777" w:rsidR="00BF11CA" w:rsidRPr="00337749" w:rsidRDefault="00BF11CA" w:rsidP="00BF11CA">
            <w:pPr>
              <w:autoSpaceDE w:val="0"/>
              <w:autoSpaceDN w:val="0"/>
              <w:adjustRightInd w:val="0"/>
              <w:jc w:val="both"/>
              <w:rPr>
                <w:rFonts w:ascii="Aptos" w:hAnsi="Aptos" w:cs="Arial"/>
                <w:bCs/>
                <w:sz w:val="18"/>
                <w:szCs w:val="18"/>
              </w:rPr>
            </w:pPr>
          </w:p>
        </w:tc>
      </w:tr>
      <w:tr w:rsidR="00BF11CA" w:rsidRPr="00337749" w14:paraId="2E8DF50F" w14:textId="47868254" w:rsidTr="00C829FE">
        <w:tc>
          <w:tcPr>
            <w:tcW w:w="9626" w:type="dxa"/>
            <w:gridSpan w:val="6"/>
            <w:tcBorders>
              <w:top w:val="single" w:sz="4" w:space="0" w:color="auto"/>
              <w:left w:val="single" w:sz="4" w:space="0" w:color="auto"/>
              <w:bottom w:val="single" w:sz="4" w:space="0" w:color="auto"/>
              <w:right w:val="single" w:sz="4" w:space="0" w:color="auto"/>
            </w:tcBorders>
          </w:tcPr>
          <w:p w14:paraId="24D4AD6C" w14:textId="77777777" w:rsidR="00BF11CA" w:rsidRPr="00337749" w:rsidRDefault="00BF11CA" w:rsidP="00BF11CA">
            <w:pPr>
              <w:autoSpaceDE w:val="0"/>
              <w:autoSpaceDN w:val="0"/>
              <w:adjustRightInd w:val="0"/>
              <w:jc w:val="both"/>
              <w:rPr>
                <w:rFonts w:ascii="Aptos" w:hAnsi="Aptos" w:cs="Arial"/>
                <w:bCs/>
                <w:i/>
                <w:iCs/>
                <w:sz w:val="18"/>
                <w:szCs w:val="18"/>
                <w:highlight w:val="yellow"/>
                <w:u w:val="single"/>
              </w:rPr>
            </w:pPr>
          </w:p>
          <w:p w14:paraId="0E0DD1BE" w14:textId="77777777" w:rsidR="00BF11CA" w:rsidRPr="00337749" w:rsidRDefault="00BF11CA" w:rsidP="00BF11CA">
            <w:pPr>
              <w:autoSpaceDE w:val="0"/>
              <w:autoSpaceDN w:val="0"/>
              <w:adjustRightInd w:val="0"/>
              <w:jc w:val="both"/>
              <w:rPr>
                <w:rFonts w:ascii="Aptos" w:hAnsi="Aptos" w:cs="Arial"/>
                <w:bCs/>
                <w:i/>
                <w:iCs/>
                <w:sz w:val="18"/>
                <w:szCs w:val="18"/>
                <w:u w:val="single"/>
              </w:rPr>
            </w:pPr>
            <w:r w:rsidRPr="00337749">
              <w:rPr>
                <w:rFonts w:ascii="Aptos" w:hAnsi="Aptos" w:cs="Arial"/>
                <w:bCs/>
                <w:i/>
                <w:iCs/>
                <w:sz w:val="18"/>
                <w:szCs w:val="18"/>
                <w:u w:val="single"/>
              </w:rPr>
              <w:t>Eventuali scostamenti:</w:t>
            </w:r>
          </w:p>
          <w:p w14:paraId="433420C4" w14:textId="77777777" w:rsidR="00BF11CA" w:rsidRPr="00337749" w:rsidRDefault="00BF11CA" w:rsidP="00BF11CA">
            <w:pPr>
              <w:autoSpaceDE w:val="0"/>
              <w:autoSpaceDN w:val="0"/>
              <w:adjustRightInd w:val="0"/>
              <w:jc w:val="both"/>
              <w:rPr>
                <w:rFonts w:ascii="Aptos" w:hAnsi="Aptos" w:cs="Arial"/>
                <w:bCs/>
                <w:sz w:val="18"/>
                <w:szCs w:val="18"/>
              </w:rPr>
            </w:pPr>
          </w:p>
          <w:p w14:paraId="41D9E8A1" w14:textId="77777777" w:rsidR="00BF11CA" w:rsidRPr="00337749" w:rsidRDefault="00BF11CA" w:rsidP="00BF11CA">
            <w:pPr>
              <w:autoSpaceDE w:val="0"/>
              <w:autoSpaceDN w:val="0"/>
              <w:adjustRightInd w:val="0"/>
              <w:jc w:val="both"/>
              <w:rPr>
                <w:rFonts w:ascii="Aptos" w:hAnsi="Aptos" w:cs="Arial"/>
                <w:b/>
                <w:sz w:val="18"/>
                <w:szCs w:val="18"/>
              </w:rPr>
            </w:pPr>
          </w:p>
          <w:p w14:paraId="5FBE31C4" w14:textId="77777777" w:rsidR="00BF11CA" w:rsidRPr="00337749" w:rsidRDefault="00BF11CA" w:rsidP="00BF11CA">
            <w:pPr>
              <w:autoSpaceDE w:val="0"/>
              <w:autoSpaceDN w:val="0"/>
              <w:adjustRightInd w:val="0"/>
              <w:jc w:val="both"/>
              <w:rPr>
                <w:rFonts w:ascii="Aptos" w:hAnsi="Aptos" w:cs="Arial"/>
                <w:b/>
                <w:sz w:val="18"/>
                <w:szCs w:val="18"/>
              </w:rPr>
            </w:pPr>
          </w:p>
          <w:p w14:paraId="0E429920" w14:textId="77777777" w:rsidR="00BF11CA" w:rsidRPr="00337749" w:rsidRDefault="00BF11CA" w:rsidP="00BF11CA">
            <w:pPr>
              <w:autoSpaceDE w:val="0"/>
              <w:autoSpaceDN w:val="0"/>
              <w:adjustRightInd w:val="0"/>
              <w:jc w:val="both"/>
              <w:rPr>
                <w:rFonts w:ascii="Aptos" w:hAnsi="Aptos" w:cs="Arial"/>
                <w:bCs/>
                <w:i/>
                <w:iCs/>
                <w:sz w:val="18"/>
                <w:szCs w:val="18"/>
                <w:highlight w:val="yellow"/>
                <w:u w:val="single"/>
              </w:rPr>
            </w:pPr>
          </w:p>
        </w:tc>
      </w:tr>
    </w:tbl>
    <w:p w14:paraId="083821B7" w14:textId="77777777" w:rsidR="00CE0701" w:rsidRPr="00337749" w:rsidRDefault="00CE0701" w:rsidP="00CE0701">
      <w:pPr>
        <w:rPr>
          <w:rFonts w:ascii="Aptos" w:hAnsi="Aptos" w:cs="Arial"/>
        </w:rPr>
      </w:pPr>
    </w:p>
    <w:p w14:paraId="5C11F48F" w14:textId="1403BBB8" w:rsidR="00C94E44" w:rsidRPr="00337749" w:rsidRDefault="002F125D" w:rsidP="006F0B7C">
      <w:pPr>
        <w:pStyle w:val="Titolo2"/>
        <w:widowControl w:val="0"/>
        <w:numPr>
          <w:ilvl w:val="0"/>
          <w:numId w:val="1"/>
        </w:numPr>
        <w:ind w:left="0" w:right="-6" w:firstLine="0"/>
        <w:jc w:val="both"/>
        <w:rPr>
          <w:rFonts w:ascii="Aptos" w:hAnsi="Aptos"/>
          <w:i w:val="0"/>
          <w:color w:val="365F91"/>
        </w:rPr>
      </w:pPr>
      <w:r w:rsidRPr="00337749">
        <w:rPr>
          <w:rFonts w:ascii="Aptos" w:hAnsi="Aptos"/>
          <w:i w:val="0"/>
          <w:color w:val="365F91"/>
        </w:rPr>
        <w:t xml:space="preserve">Voce b) </w:t>
      </w:r>
      <w:r w:rsidR="006F0B7C" w:rsidRPr="00337749">
        <w:rPr>
          <w:rFonts w:ascii="Aptos" w:hAnsi="Aptos"/>
          <w:i w:val="0"/>
          <w:color w:val="365F91"/>
        </w:rPr>
        <w:t>spese di trasferta ovvero, viaggio, vitto, alloggio del personale, per i casi di study visit, esperienze presso altre aziende italiane o straniere (stage o trasferte);</w:t>
      </w:r>
    </w:p>
    <w:p w14:paraId="46BA30EE" w14:textId="77777777" w:rsidR="00504E36" w:rsidRPr="00337749" w:rsidRDefault="00504E36" w:rsidP="00504E36">
      <w:pPr>
        <w:rPr>
          <w:rFonts w:ascii="Aptos" w:hAnsi="Aptos" w:cs="Arial"/>
        </w:rPr>
      </w:pPr>
    </w:p>
    <w:tbl>
      <w:tblPr>
        <w:tblStyle w:val="Grigliatabella"/>
        <w:tblW w:w="0" w:type="auto"/>
        <w:tblLook w:val="04A0" w:firstRow="1" w:lastRow="0" w:firstColumn="1" w:lastColumn="0" w:noHBand="0" w:noVBand="1"/>
      </w:tblPr>
      <w:tblGrid>
        <w:gridCol w:w="4105"/>
        <w:gridCol w:w="1559"/>
        <w:gridCol w:w="1556"/>
        <w:gridCol w:w="2406"/>
      </w:tblGrid>
      <w:tr w:rsidR="00D0607B" w:rsidRPr="00337749" w14:paraId="106BF70B" w14:textId="77777777" w:rsidTr="00D358E0">
        <w:tc>
          <w:tcPr>
            <w:tcW w:w="4105" w:type="dxa"/>
            <w:tcBorders>
              <w:top w:val="single" w:sz="4" w:space="0" w:color="auto"/>
              <w:left w:val="single" w:sz="4" w:space="0" w:color="auto"/>
              <w:bottom w:val="single" w:sz="4" w:space="0" w:color="auto"/>
              <w:right w:val="single" w:sz="4" w:space="0" w:color="auto"/>
            </w:tcBorders>
            <w:hideMark/>
          </w:tcPr>
          <w:p w14:paraId="09829ECA" w14:textId="0AD2DA83" w:rsidR="00D0607B" w:rsidRPr="00337749" w:rsidRDefault="00D0607B" w:rsidP="00D358E0">
            <w:pPr>
              <w:autoSpaceDE w:val="0"/>
              <w:autoSpaceDN w:val="0"/>
              <w:adjustRightInd w:val="0"/>
              <w:rPr>
                <w:rFonts w:ascii="Aptos" w:hAnsi="Aptos" w:cs="Arial"/>
                <w:b/>
                <w:sz w:val="18"/>
                <w:szCs w:val="18"/>
              </w:rPr>
            </w:pPr>
            <w:r w:rsidRPr="00337749">
              <w:rPr>
                <w:rFonts w:ascii="Aptos" w:hAnsi="Aptos" w:cs="Arial"/>
                <w:b/>
                <w:sz w:val="18"/>
                <w:szCs w:val="18"/>
              </w:rPr>
              <w:t>NOMINATIVO</w:t>
            </w:r>
            <w:r w:rsidR="006F0B7C" w:rsidRPr="00337749">
              <w:rPr>
                <w:rFonts w:ascii="Aptos" w:hAnsi="Aptos" w:cs="Arial"/>
                <w:b/>
                <w:sz w:val="18"/>
                <w:szCs w:val="18"/>
              </w:rPr>
              <w:t xml:space="preserve"> </w:t>
            </w:r>
            <w:r w:rsidR="002B07ED">
              <w:rPr>
                <w:rFonts w:ascii="Aptos" w:hAnsi="Aptos" w:cs="Arial"/>
                <w:b/>
                <w:sz w:val="18"/>
                <w:szCs w:val="18"/>
              </w:rPr>
              <w:t>DEL PERSONALE</w:t>
            </w:r>
            <w:r w:rsidR="00B74B42">
              <w:rPr>
                <w:rFonts w:ascii="Aptos" w:hAnsi="Aptos" w:cs="Arial"/>
                <w:b/>
                <w:sz w:val="18"/>
                <w:szCs w:val="18"/>
              </w:rPr>
              <w:t xml:space="preserve"> COINVOLTO </w:t>
            </w:r>
            <w:r w:rsidR="00905D91">
              <w:rPr>
                <w:rFonts w:ascii="Aptos" w:hAnsi="Aptos" w:cs="Arial"/>
                <w:b/>
                <w:sz w:val="18"/>
                <w:szCs w:val="18"/>
              </w:rPr>
              <w:t>NE</w:t>
            </w:r>
            <w:r w:rsidR="00B74B42">
              <w:rPr>
                <w:rFonts w:ascii="Aptos" w:hAnsi="Aptos" w:cs="Arial"/>
                <w:b/>
                <w:sz w:val="18"/>
                <w:szCs w:val="18"/>
              </w:rPr>
              <w:t>LLE AZIONI</w:t>
            </w:r>
            <w:r w:rsidR="00966B90">
              <w:rPr>
                <w:rFonts w:ascii="Aptos" w:hAnsi="Aptos" w:cs="Arial"/>
                <w:b/>
                <w:sz w:val="18"/>
                <w:szCs w:val="18"/>
              </w:rPr>
              <w:t xml:space="preserve"> REALIZZATE</w:t>
            </w:r>
          </w:p>
        </w:tc>
        <w:tc>
          <w:tcPr>
            <w:tcW w:w="1559" w:type="dxa"/>
            <w:tcBorders>
              <w:top w:val="single" w:sz="4" w:space="0" w:color="auto"/>
              <w:left w:val="single" w:sz="4" w:space="0" w:color="auto"/>
              <w:bottom w:val="single" w:sz="4" w:space="0" w:color="auto"/>
              <w:right w:val="single" w:sz="4" w:space="0" w:color="auto"/>
            </w:tcBorders>
            <w:hideMark/>
          </w:tcPr>
          <w:p w14:paraId="73127110" w14:textId="77777777" w:rsidR="00D0607B" w:rsidRPr="00337749" w:rsidRDefault="00D0607B" w:rsidP="00D358E0">
            <w:pPr>
              <w:autoSpaceDE w:val="0"/>
              <w:autoSpaceDN w:val="0"/>
              <w:adjustRightInd w:val="0"/>
              <w:jc w:val="center"/>
              <w:rPr>
                <w:rFonts w:ascii="Aptos" w:hAnsi="Aptos" w:cs="Arial"/>
                <w:b/>
                <w:sz w:val="18"/>
                <w:szCs w:val="18"/>
              </w:rPr>
            </w:pPr>
            <w:r w:rsidRPr="00337749">
              <w:rPr>
                <w:rFonts w:ascii="Aptos" w:hAnsi="Aptos" w:cs="Arial"/>
                <w:b/>
                <w:sz w:val="18"/>
                <w:szCs w:val="18"/>
              </w:rPr>
              <w:t>Importo approvato in concessione</w:t>
            </w:r>
          </w:p>
        </w:tc>
        <w:tc>
          <w:tcPr>
            <w:tcW w:w="1556" w:type="dxa"/>
            <w:tcBorders>
              <w:top w:val="single" w:sz="4" w:space="0" w:color="auto"/>
              <w:left w:val="single" w:sz="4" w:space="0" w:color="auto"/>
              <w:bottom w:val="single" w:sz="4" w:space="0" w:color="auto"/>
              <w:right w:val="single" w:sz="4" w:space="0" w:color="auto"/>
            </w:tcBorders>
            <w:hideMark/>
          </w:tcPr>
          <w:p w14:paraId="2588702B" w14:textId="77777777" w:rsidR="00D0607B" w:rsidRPr="00337749" w:rsidRDefault="00D0607B" w:rsidP="00D358E0">
            <w:pPr>
              <w:autoSpaceDE w:val="0"/>
              <w:autoSpaceDN w:val="0"/>
              <w:adjustRightInd w:val="0"/>
              <w:jc w:val="center"/>
              <w:rPr>
                <w:rFonts w:ascii="Aptos" w:hAnsi="Aptos" w:cs="Arial"/>
                <w:b/>
                <w:sz w:val="18"/>
                <w:szCs w:val="18"/>
              </w:rPr>
            </w:pPr>
            <w:r w:rsidRPr="00337749">
              <w:rPr>
                <w:rFonts w:ascii="Aptos" w:hAnsi="Aptos" w:cs="Arial"/>
                <w:b/>
                <w:sz w:val="18"/>
                <w:szCs w:val="18"/>
              </w:rPr>
              <w:t>Importo rendicontato</w:t>
            </w:r>
          </w:p>
        </w:tc>
        <w:tc>
          <w:tcPr>
            <w:tcW w:w="2406" w:type="dxa"/>
            <w:tcBorders>
              <w:top w:val="single" w:sz="4" w:space="0" w:color="auto"/>
              <w:left w:val="single" w:sz="4" w:space="0" w:color="auto"/>
              <w:bottom w:val="single" w:sz="4" w:space="0" w:color="auto"/>
              <w:right w:val="single" w:sz="4" w:space="0" w:color="auto"/>
            </w:tcBorders>
            <w:hideMark/>
          </w:tcPr>
          <w:p w14:paraId="7E43F71C" w14:textId="77777777" w:rsidR="00D0607B" w:rsidRPr="00337749" w:rsidRDefault="00D0607B" w:rsidP="00504E36">
            <w:pPr>
              <w:autoSpaceDE w:val="0"/>
              <w:autoSpaceDN w:val="0"/>
              <w:adjustRightInd w:val="0"/>
              <w:jc w:val="center"/>
              <w:rPr>
                <w:rFonts w:ascii="Aptos" w:hAnsi="Aptos" w:cs="Arial"/>
                <w:b/>
                <w:sz w:val="18"/>
                <w:szCs w:val="18"/>
              </w:rPr>
            </w:pPr>
            <w:r w:rsidRPr="00337749">
              <w:rPr>
                <w:rFonts w:ascii="Aptos" w:hAnsi="Aptos" w:cs="Arial"/>
                <w:b/>
                <w:sz w:val="18"/>
                <w:szCs w:val="18"/>
              </w:rPr>
              <w:t>Fattura/e di riferimento</w:t>
            </w:r>
          </w:p>
        </w:tc>
      </w:tr>
      <w:tr w:rsidR="00D0607B" w:rsidRPr="00337749" w14:paraId="0663CDAF" w14:textId="77777777" w:rsidTr="00772A1E">
        <w:trPr>
          <w:trHeight w:val="510"/>
        </w:trPr>
        <w:tc>
          <w:tcPr>
            <w:tcW w:w="4105" w:type="dxa"/>
            <w:tcBorders>
              <w:top w:val="single" w:sz="4" w:space="0" w:color="auto"/>
              <w:left w:val="single" w:sz="4" w:space="0" w:color="auto"/>
              <w:bottom w:val="single" w:sz="4" w:space="0" w:color="auto"/>
              <w:right w:val="single" w:sz="4" w:space="0" w:color="auto"/>
            </w:tcBorders>
          </w:tcPr>
          <w:p w14:paraId="18F11CDE" w14:textId="77777777" w:rsidR="00D0607B" w:rsidRPr="00337749" w:rsidRDefault="00D0607B" w:rsidP="00D358E0">
            <w:pPr>
              <w:autoSpaceDE w:val="0"/>
              <w:autoSpaceDN w:val="0"/>
              <w:adjustRightInd w:val="0"/>
              <w:jc w:val="both"/>
              <w:rPr>
                <w:rFonts w:ascii="Aptos" w:hAnsi="Aptos" w:cs="Arial"/>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4ED2924" w14:textId="77777777" w:rsidR="00D0607B" w:rsidRPr="00337749" w:rsidRDefault="00D0607B" w:rsidP="00D358E0">
            <w:pPr>
              <w:autoSpaceDE w:val="0"/>
              <w:autoSpaceDN w:val="0"/>
              <w:adjustRightInd w:val="0"/>
              <w:jc w:val="both"/>
              <w:rPr>
                <w:rFonts w:ascii="Aptos" w:hAnsi="Aptos" w:cs="Arial"/>
                <w:bCs/>
                <w:sz w:val="18"/>
                <w:szCs w:val="18"/>
              </w:rPr>
            </w:pPr>
          </w:p>
        </w:tc>
        <w:tc>
          <w:tcPr>
            <w:tcW w:w="1556" w:type="dxa"/>
            <w:tcBorders>
              <w:top w:val="single" w:sz="4" w:space="0" w:color="auto"/>
              <w:left w:val="single" w:sz="4" w:space="0" w:color="auto"/>
              <w:bottom w:val="single" w:sz="4" w:space="0" w:color="auto"/>
              <w:right w:val="single" w:sz="4" w:space="0" w:color="auto"/>
            </w:tcBorders>
          </w:tcPr>
          <w:p w14:paraId="495048A2" w14:textId="77777777" w:rsidR="00D0607B" w:rsidRPr="00337749" w:rsidRDefault="00D0607B" w:rsidP="00D358E0">
            <w:pPr>
              <w:autoSpaceDE w:val="0"/>
              <w:autoSpaceDN w:val="0"/>
              <w:adjustRightInd w:val="0"/>
              <w:jc w:val="both"/>
              <w:rPr>
                <w:rFonts w:ascii="Aptos" w:hAnsi="Aptos" w:cs="Arial"/>
                <w:bCs/>
                <w:sz w:val="18"/>
                <w:szCs w:val="18"/>
              </w:rPr>
            </w:pPr>
          </w:p>
        </w:tc>
        <w:tc>
          <w:tcPr>
            <w:tcW w:w="2406" w:type="dxa"/>
            <w:tcBorders>
              <w:top w:val="single" w:sz="4" w:space="0" w:color="auto"/>
              <w:left w:val="single" w:sz="4" w:space="0" w:color="auto"/>
              <w:bottom w:val="single" w:sz="4" w:space="0" w:color="auto"/>
              <w:right w:val="single" w:sz="4" w:space="0" w:color="auto"/>
            </w:tcBorders>
          </w:tcPr>
          <w:p w14:paraId="27FF40C0" w14:textId="77777777" w:rsidR="00D0607B" w:rsidRPr="00337749" w:rsidRDefault="00D0607B" w:rsidP="00D358E0">
            <w:pPr>
              <w:autoSpaceDE w:val="0"/>
              <w:autoSpaceDN w:val="0"/>
              <w:adjustRightInd w:val="0"/>
              <w:jc w:val="both"/>
              <w:rPr>
                <w:rFonts w:ascii="Aptos" w:hAnsi="Aptos" w:cs="Arial"/>
                <w:bCs/>
                <w:sz w:val="18"/>
                <w:szCs w:val="18"/>
              </w:rPr>
            </w:pPr>
          </w:p>
        </w:tc>
      </w:tr>
      <w:tr w:rsidR="00D0607B" w:rsidRPr="00337749" w14:paraId="582E6128" w14:textId="77777777" w:rsidTr="00772A1E">
        <w:trPr>
          <w:trHeight w:val="510"/>
        </w:trPr>
        <w:tc>
          <w:tcPr>
            <w:tcW w:w="4105" w:type="dxa"/>
            <w:tcBorders>
              <w:top w:val="single" w:sz="4" w:space="0" w:color="auto"/>
              <w:left w:val="single" w:sz="4" w:space="0" w:color="auto"/>
              <w:bottom w:val="single" w:sz="4" w:space="0" w:color="auto"/>
              <w:right w:val="single" w:sz="4" w:space="0" w:color="auto"/>
            </w:tcBorders>
          </w:tcPr>
          <w:p w14:paraId="3DD67470" w14:textId="77777777" w:rsidR="00D0607B" w:rsidRPr="00337749" w:rsidRDefault="00D0607B" w:rsidP="00D358E0">
            <w:pPr>
              <w:autoSpaceDE w:val="0"/>
              <w:autoSpaceDN w:val="0"/>
              <w:adjustRightInd w:val="0"/>
              <w:jc w:val="both"/>
              <w:rPr>
                <w:rFonts w:ascii="Aptos" w:hAnsi="Aptos" w:cs="Arial"/>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73DB990" w14:textId="77777777" w:rsidR="00D0607B" w:rsidRPr="00337749" w:rsidRDefault="00D0607B" w:rsidP="00D358E0">
            <w:pPr>
              <w:autoSpaceDE w:val="0"/>
              <w:autoSpaceDN w:val="0"/>
              <w:adjustRightInd w:val="0"/>
              <w:jc w:val="both"/>
              <w:rPr>
                <w:rFonts w:ascii="Aptos" w:hAnsi="Aptos" w:cs="Arial"/>
                <w:bCs/>
                <w:sz w:val="18"/>
                <w:szCs w:val="18"/>
              </w:rPr>
            </w:pPr>
          </w:p>
        </w:tc>
        <w:tc>
          <w:tcPr>
            <w:tcW w:w="1556" w:type="dxa"/>
            <w:tcBorders>
              <w:top w:val="single" w:sz="4" w:space="0" w:color="auto"/>
              <w:left w:val="single" w:sz="4" w:space="0" w:color="auto"/>
              <w:bottom w:val="single" w:sz="4" w:space="0" w:color="auto"/>
              <w:right w:val="single" w:sz="4" w:space="0" w:color="auto"/>
            </w:tcBorders>
          </w:tcPr>
          <w:p w14:paraId="4604B117" w14:textId="77777777" w:rsidR="00D0607B" w:rsidRPr="00337749" w:rsidRDefault="00D0607B" w:rsidP="00D358E0">
            <w:pPr>
              <w:autoSpaceDE w:val="0"/>
              <w:autoSpaceDN w:val="0"/>
              <w:adjustRightInd w:val="0"/>
              <w:jc w:val="both"/>
              <w:rPr>
                <w:rFonts w:ascii="Aptos" w:hAnsi="Aptos" w:cs="Arial"/>
                <w:bCs/>
                <w:sz w:val="18"/>
                <w:szCs w:val="18"/>
              </w:rPr>
            </w:pPr>
          </w:p>
        </w:tc>
        <w:tc>
          <w:tcPr>
            <w:tcW w:w="2406" w:type="dxa"/>
            <w:tcBorders>
              <w:top w:val="single" w:sz="4" w:space="0" w:color="auto"/>
              <w:left w:val="single" w:sz="4" w:space="0" w:color="auto"/>
              <w:bottom w:val="single" w:sz="4" w:space="0" w:color="auto"/>
              <w:right w:val="single" w:sz="4" w:space="0" w:color="auto"/>
            </w:tcBorders>
          </w:tcPr>
          <w:p w14:paraId="3D0A88C9" w14:textId="77777777" w:rsidR="00D0607B" w:rsidRPr="00337749" w:rsidRDefault="00D0607B" w:rsidP="00D358E0">
            <w:pPr>
              <w:autoSpaceDE w:val="0"/>
              <w:autoSpaceDN w:val="0"/>
              <w:adjustRightInd w:val="0"/>
              <w:jc w:val="both"/>
              <w:rPr>
                <w:rFonts w:ascii="Aptos" w:hAnsi="Aptos" w:cs="Arial"/>
                <w:bCs/>
                <w:sz w:val="18"/>
                <w:szCs w:val="18"/>
              </w:rPr>
            </w:pPr>
          </w:p>
        </w:tc>
      </w:tr>
      <w:tr w:rsidR="00D0607B" w:rsidRPr="00337749" w14:paraId="628E3C60" w14:textId="77777777" w:rsidTr="00772A1E">
        <w:trPr>
          <w:trHeight w:val="510"/>
        </w:trPr>
        <w:tc>
          <w:tcPr>
            <w:tcW w:w="4105" w:type="dxa"/>
            <w:tcBorders>
              <w:top w:val="single" w:sz="4" w:space="0" w:color="auto"/>
              <w:left w:val="single" w:sz="4" w:space="0" w:color="auto"/>
              <w:bottom w:val="single" w:sz="4" w:space="0" w:color="auto"/>
              <w:right w:val="single" w:sz="4" w:space="0" w:color="auto"/>
            </w:tcBorders>
          </w:tcPr>
          <w:p w14:paraId="06522915" w14:textId="77777777" w:rsidR="00D0607B" w:rsidRPr="00337749" w:rsidRDefault="00D0607B" w:rsidP="00D358E0">
            <w:pPr>
              <w:autoSpaceDE w:val="0"/>
              <w:autoSpaceDN w:val="0"/>
              <w:adjustRightInd w:val="0"/>
              <w:jc w:val="both"/>
              <w:rPr>
                <w:rFonts w:ascii="Aptos" w:hAnsi="Aptos" w:cs="Arial"/>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8FEAD2C" w14:textId="77777777" w:rsidR="00D0607B" w:rsidRPr="00337749" w:rsidRDefault="00D0607B" w:rsidP="00D358E0">
            <w:pPr>
              <w:autoSpaceDE w:val="0"/>
              <w:autoSpaceDN w:val="0"/>
              <w:adjustRightInd w:val="0"/>
              <w:jc w:val="both"/>
              <w:rPr>
                <w:rFonts w:ascii="Aptos" w:hAnsi="Aptos" w:cs="Arial"/>
                <w:bCs/>
                <w:sz w:val="18"/>
                <w:szCs w:val="18"/>
              </w:rPr>
            </w:pPr>
          </w:p>
        </w:tc>
        <w:tc>
          <w:tcPr>
            <w:tcW w:w="1556" w:type="dxa"/>
            <w:tcBorders>
              <w:top w:val="single" w:sz="4" w:space="0" w:color="auto"/>
              <w:left w:val="single" w:sz="4" w:space="0" w:color="auto"/>
              <w:bottom w:val="single" w:sz="4" w:space="0" w:color="auto"/>
              <w:right w:val="single" w:sz="4" w:space="0" w:color="auto"/>
            </w:tcBorders>
          </w:tcPr>
          <w:p w14:paraId="7D4640B4" w14:textId="77777777" w:rsidR="00D0607B" w:rsidRPr="00337749" w:rsidRDefault="00D0607B" w:rsidP="00D358E0">
            <w:pPr>
              <w:autoSpaceDE w:val="0"/>
              <w:autoSpaceDN w:val="0"/>
              <w:adjustRightInd w:val="0"/>
              <w:jc w:val="both"/>
              <w:rPr>
                <w:rFonts w:ascii="Aptos" w:hAnsi="Aptos" w:cs="Arial"/>
                <w:bCs/>
                <w:sz w:val="18"/>
                <w:szCs w:val="18"/>
              </w:rPr>
            </w:pPr>
          </w:p>
        </w:tc>
        <w:tc>
          <w:tcPr>
            <w:tcW w:w="2406" w:type="dxa"/>
            <w:tcBorders>
              <w:top w:val="single" w:sz="4" w:space="0" w:color="auto"/>
              <w:left w:val="single" w:sz="4" w:space="0" w:color="auto"/>
              <w:bottom w:val="single" w:sz="4" w:space="0" w:color="auto"/>
              <w:right w:val="single" w:sz="4" w:space="0" w:color="auto"/>
            </w:tcBorders>
          </w:tcPr>
          <w:p w14:paraId="0B2D43C9" w14:textId="77777777" w:rsidR="00D0607B" w:rsidRPr="00337749" w:rsidRDefault="00D0607B" w:rsidP="00D358E0">
            <w:pPr>
              <w:autoSpaceDE w:val="0"/>
              <w:autoSpaceDN w:val="0"/>
              <w:adjustRightInd w:val="0"/>
              <w:jc w:val="both"/>
              <w:rPr>
                <w:rFonts w:ascii="Aptos" w:hAnsi="Aptos" w:cs="Arial"/>
                <w:bCs/>
                <w:sz w:val="18"/>
                <w:szCs w:val="18"/>
              </w:rPr>
            </w:pPr>
          </w:p>
        </w:tc>
      </w:tr>
      <w:tr w:rsidR="00D0607B" w:rsidRPr="00337749" w14:paraId="396D8001" w14:textId="77777777" w:rsidTr="00772A1E">
        <w:trPr>
          <w:trHeight w:val="510"/>
        </w:trPr>
        <w:tc>
          <w:tcPr>
            <w:tcW w:w="4105" w:type="dxa"/>
            <w:tcBorders>
              <w:top w:val="single" w:sz="4" w:space="0" w:color="auto"/>
              <w:left w:val="single" w:sz="4" w:space="0" w:color="auto"/>
              <w:bottom w:val="single" w:sz="4" w:space="0" w:color="auto"/>
              <w:right w:val="single" w:sz="4" w:space="0" w:color="auto"/>
            </w:tcBorders>
          </w:tcPr>
          <w:p w14:paraId="05AF1E39" w14:textId="77777777" w:rsidR="00D0607B" w:rsidRPr="00337749" w:rsidRDefault="00D0607B" w:rsidP="00D358E0">
            <w:pPr>
              <w:autoSpaceDE w:val="0"/>
              <w:autoSpaceDN w:val="0"/>
              <w:adjustRightInd w:val="0"/>
              <w:jc w:val="both"/>
              <w:rPr>
                <w:rFonts w:ascii="Aptos" w:hAnsi="Aptos" w:cs="Arial"/>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A27210A" w14:textId="77777777" w:rsidR="00D0607B" w:rsidRPr="00337749" w:rsidRDefault="00D0607B" w:rsidP="00D358E0">
            <w:pPr>
              <w:autoSpaceDE w:val="0"/>
              <w:autoSpaceDN w:val="0"/>
              <w:adjustRightInd w:val="0"/>
              <w:jc w:val="both"/>
              <w:rPr>
                <w:rFonts w:ascii="Aptos" w:hAnsi="Aptos" w:cs="Arial"/>
                <w:bCs/>
                <w:sz w:val="18"/>
                <w:szCs w:val="18"/>
              </w:rPr>
            </w:pPr>
          </w:p>
        </w:tc>
        <w:tc>
          <w:tcPr>
            <w:tcW w:w="1556" w:type="dxa"/>
            <w:tcBorders>
              <w:top w:val="single" w:sz="4" w:space="0" w:color="auto"/>
              <w:left w:val="single" w:sz="4" w:space="0" w:color="auto"/>
              <w:bottom w:val="single" w:sz="4" w:space="0" w:color="auto"/>
              <w:right w:val="single" w:sz="4" w:space="0" w:color="auto"/>
            </w:tcBorders>
          </w:tcPr>
          <w:p w14:paraId="3A2B362E" w14:textId="77777777" w:rsidR="00D0607B" w:rsidRPr="00337749" w:rsidRDefault="00D0607B" w:rsidP="00D358E0">
            <w:pPr>
              <w:autoSpaceDE w:val="0"/>
              <w:autoSpaceDN w:val="0"/>
              <w:adjustRightInd w:val="0"/>
              <w:jc w:val="both"/>
              <w:rPr>
                <w:rFonts w:ascii="Aptos" w:hAnsi="Aptos" w:cs="Arial"/>
                <w:bCs/>
                <w:sz w:val="18"/>
                <w:szCs w:val="18"/>
              </w:rPr>
            </w:pPr>
          </w:p>
        </w:tc>
        <w:tc>
          <w:tcPr>
            <w:tcW w:w="2406" w:type="dxa"/>
            <w:tcBorders>
              <w:top w:val="single" w:sz="4" w:space="0" w:color="auto"/>
              <w:left w:val="single" w:sz="4" w:space="0" w:color="auto"/>
              <w:bottom w:val="single" w:sz="4" w:space="0" w:color="auto"/>
              <w:right w:val="single" w:sz="4" w:space="0" w:color="auto"/>
            </w:tcBorders>
          </w:tcPr>
          <w:p w14:paraId="26CA495F" w14:textId="77777777" w:rsidR="00D0607B" w:rsidRPr="00337749" w:rsidRDefault="00D0607B" w:rsidP="00D358E0">
            <w:pPr>
              <w:autoSpaceDE w:val="0"/>
              <w:autoSpaceDN w:val="0"/>
              <w:adjustRightInd w:val="0"/>
              <w:jc w:val="both"/>
              <w:rPr>
                <w:rFonts w:ascii="Aptos" w:hAnsi="Aptos" w:cs="Arial"/>
                <w:bCs/>
                <w:sz w:val="18"/>
                <w:szCs w:val="18"/>
              </w:rPr>
            </w:pPr>
          </w:p>
        </w:tc>
      </w:tr>
      <w:tr w:rsidR="00D0607B" w:rsidRPr="00337749" w14:paraId="3D497A79" w14:textId="77777777" w:rsidTr="00772A1E">
        <w:trPr>
          <w:trHeight w:val="510"/>
        </w:trPr>
        <w:tc>
          <w:tcPr>
            <w:tcW w:w="4105" w:type="dxa"/>
            <w:tcBorders>
              <w:top w:val="single" w:sz="4" w:space="0" w:color="auto"/>
              <w:left w:val="single" w:sz="4" w:space="0" w:color="auto"/>
              <w:bottom w:val="single" w:sz="4" w:space="0" w:color="auto"/>
              <w:right w:val="single" w:sz="4" w:space="0" w:color="auto"/>
            </w:tcBorders>
          </w:tcPr>
          <w:p w14:paraId="38D46C92" w14:textId="77777777" w:rsidR="00D0607B" w:rsidRPr="00337749" w:rsidRDefault="00D0607B" w:rsidP="00D358E0">
            <w:pPr>
              <w:autoSpaceDE w:val="0"/>
              <w:autoSpaceDN w:val="0"/>
              <w:adjustRightInd w:val="0"/>
              <w:jc w:val="both"/>
              <w:rPr>
                <w:rFonts w:ascii="Aptos" w:hAnsi="Aptos" w:cs="Arial"/>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855FE72" w14:textId="77777777" w:rsidR="00D0607B" w:rsidRPr="00337749" w:rsidRDefault="00D0607B" w:rsidP="00D358E0">
            <w:pPr>
              <w:autoSpaceDE w:val="0"/>
              <w:autoSpaceDN w:val="0"/>
              <w:adjustRightInd w:val="0"/>
              <w:jc w:val="both"/>
              <w:rPr>
                <w:rFonts w:ascii="Aptos" w:hAnsi="Aptos" w:cs="Arial"/>
                <w:bCs/>
                <w:sz w:val="18"/>
                <w:szCs w:val="18"/>
              </w:rPr>
            </w:pPr>
          </w:p>
        </w:tc>
        <w:tc>
          <w:tcPr>
            <w:tcW w:w="1556" w:type="dxa"/>
            <w:tcBorders>
              <w:top w:val="single" w:sz="4" w:space="0" w:color="auto"/>
              <w:left w:val="single" w:sz="4" w:space="0" w:color="auto"/>
              <w:bottom w:val="single" w:sz="4" w:space="0" w:color="auto"/>
              <w:right w:val="single" w:sz="4" w:space="0" w:color="auto"/>
            </w:tcBorders>
          </w:tcPr>
          <w:p w14:paraId="260F3A5A" w14:textId="77777777" w:rsidR="00D0607B" w:rsidRPr="00337749" w:rsidRDefault="00D0607B" w:rsidP="00D358E0">
            <w:pPr>
              <w:autoSpaceDE w:val="0"/>
              <w:autoSpaceDN w:val="0"/>
              <w:adjustRightInd w:val="0"/>
              <w:jc w:val="both"/>
              <w:rPr>
                <w:rFonts w:ascii="Aptos" w:hAnsi="Aptos" w:cs="Arial"/>
                <w:bCs/>
                <w:sz w:val="18"/>
                <w:szCs w:val="18"/>
              </w:rPr>
            </w:pPr>
          </w:p>
        </w:tc>
        <w:tc>
          <w:tcPr>
            <w:tcW w:w="2406" w:type="dxa"/>
            <w:tcBorders>
              <w:top w:val="single" w:sz="4" w:space="0" w:color="auto"/>
              <w:left w:val="single" w:sz="4" w:space="0" w:color="auto"/>
              <w:bottom w:val="single" w:sz="4" w:space="0" w:color="auto"/>
              <w:right w:val="single" w:sz="4" w:space="0" w:color="auto"/>
            </w:tcBorders>
          </w:tcPr>
          <w:p w14:paraId="313E477E" w14:textId="77777777" w:rsidR="00D0607B" w:rsidRPr="00337749" w:rsidRDefault="00D0607B" w:rsidP="00D358E0">
            <w:pPr>
              <w:autoSpaceDE w:val="0"/>
              <w:autoSpaceDN w:val="0"/>
              <w:adjustRightInd w:val="0"/>
              <w:jc w:val="both"/>
              <w:rPr>
                <w:rFonts w:ascii="Aptos" w:hAnsi="Aptos" w:cs="Arial"/>
                <w:bCs/>
                <w:sz w:val="18"/>
                <w:szCs w:val="18"/>
              </w:rPr>
            </w:pPr>
          </w:p>
        </w:tc>
      </w:tr>
      <w:tr w:rsidR="00D0607B" w:rsidRPr="00337749" w14:paraId="244E4941" w14:textId="77777777" w:rsidTr="00772A1E">
        <w:trPr>
          <w:trHeight w:val="510"/>
        </w:trPr>
        <w:tc>
          <w:tcPr>
            <w:tcW w:w="4105" w:type="dxa"/>
            <w:tcBorders>
              <w:top w:val="single" w:sz="4" w:space="0" w:color="auto"/>
              <w:left w:val="single" w:sz="4" w:space="0" w:color="auto"/>
              <w:bottom w:val="single" w:sz="4" w:space="0" w:color="auto"/>
              <w:right w:val="single" w:sz="4" w:space="0" w:color="auto"/>
            </w:tcBorders>
            <w:hideMark/>
          </w:tcPr>
          <w:p w14:paraId="46EC5BA8" w14:textId="6436EC0D" w:rsidR="00D0607B" w:rsidRPr="00337749" w:rsidRDefault="00D0607B" w:rsidP="00D358E0">
            <w:pPr>
              <w:autoSpaceDE w:val="0"/>
              <w:autoSpaceDN w:val="0"/>
              <w:adjustRightInd w:val="0"/>
              <w:jc w:val="both"/>
              <w:rPr>
                <w:rFonts w:ascii="Aptos" w:hAnsi="Aptos" w:cs="Arial"/>
                <w:b/>
                <w:sz w:val="18"/>
                <w:szCs w:val="18"/>
              </w:rPr>
            </w:pPr>
            <w:r w:rsidRPr="00337749">
              <w:rPr>
                <w:rFonts w:ascii="Aptos" w:hAnsi="Aptos" w:cs="Arial"/>
                <w:b/>
                <w:sz w:val="18"/>
                <w:szCs w:val="18"/>
              </w:rPr>
              <w:t xml:space="preserve">Totale Voce </w:t>
            </w:r>
            <w:r w:rsidR="001B10EB" w:rsidRPr="00337749">
              <w:rPr>
                <w:rFonts w:ascii="Aptos" w:hAnsi="Aptos" w:cs="Arial"/>
                <w:b/>
                <w:sz w:val="18"/>
                <w:szCs w:val="18"/>
              </w:rPr>
              <w:t>b</w:t>
            </w:r>
            <w:r w:rsidRPr="00337749">
              <w:rPr>
                <w:rFonts w:ascii="Aptos" w:hAnsi="Aptos" w:cs="Arial"/>
                <w:b/>
                <w:sz w:val="18"/>
                <w:szCs w:val="18"/>
              </w:rPr>
              <w:t>)</w:t>
            </w:r>
          </w:p>
        </w:tc>
        <w:tc>
          <w:tcPr>
            <w:tcW w:w="1559" w:type="dxa"/>
            <w:tcBorders>
              <w:top w:val="single" w:sz="4" w:space="0" w:color="auto"/>
              <w:left w:val="single" w:sz="4" w:space="0" w:color="auto"/>
              <w:bottom w:val="single" w:sz="4" w:space="0" w:color="auto"/>
              <w:right w:val="single" w:sz="4" w:space="0" w:color="auto"/>
            </w:tcBorders>
          </w:tcPr>
          <w:p w14:paraId="748524DA" w14:textId="77777777" w:rsidR="00D0607B" w:rsidRPr="00337749" w:rsidRDefault="00D0607B" w:rsidP="00D358E0">
            <w:pPr>
              <w:autoSpaceDE w:val="0"/>
              <w:autoSpaceDN w:val="0"/>
              <w:adjustRightInd w:val="0"/>
              <w:jc w:val="both"/>
              <w:rPr>
                <w:rFonts w:ascii="Aptos" w:hAnsi="Aptos" w:cs="Arial"/>
                <w:bCs/>
                <w:sz w:val="18"/>
                <w:szCs w:val="18"/>
              </w:rPr>
            </w:pPr>
          </w:p>
        </w:tc>
        <w:tc>
          <w:tcPr>
            <w:tcW w:w="1556" w:type="dxa"/>
            <w:tcBorders>
              <w:top w:val="single" w:sz="4" w:space="0" w:color="auto"/>
              <w:left w:val="single" w:sz="4" w:space="0" w:color="auto"/>
              <w:bottom w:val="single" w:sz="4" w:space="0" w:color="auto"/>
              <w:right w:val="single" w:sz="4" w:space="0" w:color="auto"/>
            </w:tcBorders>
          </w:tcPr>
          <w:p w14:paraId="32E3C3D2" w14:textId="77777777" w:rsidR="00D0607B" w:rsidRPr="00337749" w:rsidRDefault="00D0607B" w:rsidP="00D358E0">
            <w:pPr>
              <w:autoSpaceDE w:val="0"/>
              <w:autoSpaceDN w:val="0"/>
              <w:adjustRightInd w:val="0"/>
              <w:jc w:val="both"/>
              <w:rPr>
                <w:rFonts w:ascii="Aptos" w:hAnsi="Aptos" w:cs="Arial"/>
                <w:bCs/>
                <w:sz w:val="18"/>
                <w:szCs w:val="18"/>
              </w:rPr>
            </w:pPr>
          </w:p>
        </w:tc>
        <w:tc>
          <w:tcPr>
            <w:tcW w:w="2406" w:type="dxa"/>
            <w:tcBorders>
              <w:top w:val="single" w:sz="4" w:space="0" w:color="auto"/>
              <w:left w:val="single" w:sz="4" w:space="0" w:color="auto"/>
              <w:bottom w:val="single" w:sz="4" w:space="0" w:color="auto"/>
              <w:right w:val="single" w:sz="4" w:space="0" w:color="auto"/>
            </w:tcBorders>
          </w:tcPr>
          <w:p w14:paraId="66DC163E" w14:textId="77777777" w:rsidR="00D0607B" w:rsidRPr="00337749" w:rsidRDefault="00D0607B" w:rsidP="00D358E0">
            <w:pPr>
              <w:autoSpaceDE w:val="0"/>
              <w:autoSpaceDN w:val="0"/>
              <w:adjustRightInd w:val="0"/>
              <w:jc w:val="both"/>
              <w:rPr>
                <w:rFonts w:ascii="Aptos" w:hAnsi="Aptos" w:cs="Arial"/>
                <w:bCs/>
                <w:sz w:val="18"/>
                <w:szCs w:val="18"/>
              </w:rPr>
            </w:pPr>
          </w:p>
        </w:tc>
      </w:tr>
      <w:tr w:rsidR="00D0607B" w:rsidRPr="00337749" w14:paraId="1A75B5B3" w14:textId="77777777" w:rsidTr="00D358E0">
        <w:tc>
          <w:tcPr>
            <w:tcW w:w="9626" w:type="dxa"/>
            <w:gridSpan w:val="4"/>
            <w:tcBorders>
              <w:top w:val="single" w:sz="4" w:space="0" w:color="auto"/>
              <w:left w:val="single" w:sz="4" w:space="0" w:color="auto"/>
              <w:bottom w:val="single" w:sz="4" w:space="0" w:color="auto"/>
              <w:right w:val="single" w:sz="4" w:space="0" w:color="auto"/>
            </w:tcBorders>
          </w:tcPr>
          <w:p w14:paraId="4C343005" w14:textId="77777777" w:rsidR="00504E36" w:rsidRPr="00337749" w:rsidRDefault="00504E36" w:rsidP="00D358E0">
            <w:pPr>
              <w:autoSpaceDE w:val="0"/>
              <w:autoSpaceDN w:val="0"/>
              <w:adjustRightInd w:val="0"/>
              <w:jc w:val="both"/>
              <w:rPr>
                <w:rFonts w:ascii="Aptos" w:hAnsi="Aptos" w:cs="Arial"/>
                <w:bCs/>
                <w:i/>
                <w:iCs/>
                <w:sz w:val="18"/>
                <w:szCs w:val="18"/>
                <w:u w:val="single"/>
              </w:rPr>
            </w:pPr>
          </w:p>
          <w:p w14:paraId="6A5CF856" w14:textId="75AB6AFC" w:rsidR="00D0607B" w:rsidRPr="00337749" w:rsidRDefault="00D0607B" w:rsidP="00D358E0">
            <w:pPr>
              <w:autoSpaceDE w:val="0"/>
              <w:autoSpaceDN w:val="0"/>
              <w:adjustRightInd w:val="0"/>
              <w:jc w:val="both"/>
              <w:rPr>
                <w:rFonts w:ascii="Aptos" w:hAnsi="Aptos" w:cs="Arial"/>
                <w:bCs/>
                <w:i/>
                <w:iCs/>
                <w:sz w:val="18"/>
                <w:szCs w:val="18"/>
                <w:u w:val="single"/>
              </w:rPr>
            </w:pPr>
            <w:r w:rsidRPr="00337749">
              <w:rPr>
                <w:rFonts w:ascii="Aptos" w:hAnsi="Aptos" w:cs="Arial"/>
                <w:bCs/>
                <w:i/>
                <w:iCs/>
                <w:sz w:val="18"/>
                <w:szCs w:val="18"/>
                <w:u w:val="single"/>
              </w:rPr>
              <w:t>Eventuali scostamenti:</w:t>
            </w:r>
          </w:p>
          <w:p w14:paraId="0BAFDE27" w14:textId="77777777" w:rsidR="00D0607B" w:rsidRPr="00337749" w:rsidRDefault="00D0607B" w:rsidP="00D358E0">
            <w:pPr>
              <w:autoSpaceDE w:val="0"/>
              <w:autoSpaceDN w:val="0"/>
              <w:adjustRightInd w:val="0"/>
              <w:jc w:val="both"/>
              <w:rPr>
                <w:rFonts w:ascii="Aptos" w:hAnsi="Aptos" w:cs="Arial"/>
                <w:bCs/>
                <w:sz w:val="18"/>
                <w:szCs w:val="18"/>
              </w:rPr>
            </w:pPr>
          </w:p>
          <w:p w14:paraId="149177D5" w14:textId="77777777" w:rsidR="009F7665" w:rsidRPr="00337749" w:rsidRDefault="009F7665" w:rsidP="00D358E0">
            <w:pPr>
              <w:autoSpaceDE w:val="0"/>
              <w:autoSpaceDN w:val="0"/>
              <w:adjustRightInd w:val="0"/>
              <w:jc w:val="both"/>
              <w:rPr>
                <w:rFonts w:ascii="Aptos" w:hAnsi="Aptos" w:cs="Arial"/>
                <w:bCs/>
                <w:sz w:val="18"/>
                <w:szCs w:val="18"/>
              </w:rPr>
            </w:pPr>
          </w:p>
          <w:p w14:paraId="6CDD2441" w14:textId="77777777" w:rsidR="009F7665" w:rsidRPr="00337749" w:rsidRDefault="009F7665" w:rsidP="00D358E0">
            <w:pPr>
              <w:autoSpaceDE w:val="0"/>
              <w:autoSpaceDN w:val="0"/>
              <w:adjustRightInd w:val="0"/>
              <w:jc w:val="both"/>
              <w:rPr>
                <w:rFonts w:ascii="Aptos" w:hAnsi="Aptos" w:cs="Arial"/>
                <w:bCs/>
                <w:sz w:val="18"/>
                <w:szCs w:val="18"/>
              </w:rPr>
            </w:pPr>
          </w:p>
          <w:p w14:paraId="56266822" w14:textId="77777777" w:rsidR="00D0607B" w:rsidRPr="00337749" w:rsidRDefault="00D0607B" w:rsidP="00D358E0">
            <w:pPr>
              <w:autoSpaceDE w:val="0"/>
              <w:autoSpaceDN w:val="0"/>
              <w:adjustRightInd w:val="0"/>
              <w:jc w:val="both"/>
              <w:rPr>
                <w:rFonts w:ascii="Aptos" w:hAnsi="Aptos" w:cs="Arial"/>
                <w:b/>
                <w:sz w:val="18"/>
                <w:szCs w:val="18"/>
              </w:rPr>
            </w:pPr>
          </w:p>
        </w:tc>
      </w:tr>
    </w:tbl>
    <w:p w14:paraId="4AACB3E7" w14:textId="77777777" w:rsidR="00CA3CF6" w:rsidRDefault="00CA3CF6" w:rsidP="00CA3CF6">
      <w:pPr>
        <w:rPr>
          <w:rFonts w:ascii="Aptos" w:hAnsi="Aptos" w:cs="Arial"/>
        </w:rPr>
      </w:pPr>
    </w:p>
    <w:p w14:paraId="281D05C9" w14:textId="77777777" w:rsidR="0005580B" w:rsidRDefault="0005580B" w:rsidP="00CA3CF6">
      <w:pPr>
        <w:rPr>
          <w:rFonts w:ascii="Aptos" w:hAnsi="Aptos" w:cs="Arial"/>
        </w:rPr>
      </w:pPr>
    </w:p>
    <w:p w14:paraId="00A3B3A4" w14:textId="77777777" w:rsidR="0005580B" w:rsidRDefault="0005580B" w:rsidP="00CA3CF6">
      <w:pPr>
        <w:rPr>
          <w:rFonts w:ascii="Aptos" w:hAnsi="Aptos" w:cs="Arial"/>
        </w:rPr>
      </w:pPr>
    </w:p>
    <w:p w14:paraId="69DAB4DC" w14:textId="77777777" w:rsidR="0005580B" w:rsidRPr="00337749" w:rsidRDefault="0005580B" w:rsidP="00CA3CF6">
      <w:pPr>
        <w:rPr>
          <w:rFonts w:ascii="Aptos" w:hAnsi="Aptos" w:cs="Arial"/>
        </w:rPr>
      </w:pPr>
    </w:p>
    <w:p w14:paraId="6BB8376C" w14:textId="78BB026D" w:rsidR="0005580B" w:rsidRDefault="0005580B" w:rsidP="006F0B7C">
      <w:pPr>
        <w:pStyle w:val="Titolo2"/>
        <w:widowControl w:val="0"/>
        <w:numPr>
          <w:ilvl w:val="0"/>
          <w:numId w:val="1"/>
        </w:numPr>
        <w:ind w:left="0" w:right="-6" w:firstLine="0"/>
        <w:jc w:val="both"/>
        <w:rPr>
          <w:rFonts w:ascii="Aptos" w:hAnsi="Aptos"/>
          <w:i w:val="0"/>
          <w:color w:val="365F91"/>
        </w:rPr>
      </w:pPr>
      <w:r>
        <w:rPr>
          <w:rFonts w:ascii="Aptos" w:hAnsi="Aptos"/>
          <w:i w:val="0"/>
          <w:color w:val="365F91"/>
        </w:rPr>
        <w:t>Riepilogo dipendenti coinvolti nel progetto</w:t>
      </w:r>
    </w:p>
    <w:p w14:paraId="4711B134" w14:textId="495AAB57" w:rsidR="0005580B" w:rsidRPr="0005580B" w:rsidRDefault="0005580B" w:rsidP="0005580B">
      <w:pPr>
        <w:tabs>
          <w:tab w:val="num" w:pos="567"/>
        </w:tabs>
        <w:spacing w:beforeLines="20" w:before="48" w:afterLines="20" w:after="48"/>
        <w:jc w:val="both"/>
        <w:rPr>
          <w:rFonts w:ascii="Aptos" w:hAnsi="Aptos" w:cs="Arial"/>
          <w:i/>
          <w:sz w:val="20"/>
          <w:szCs w:val="20"/>
        </w:rPr>
      </w:pPr>
      <w:r w:rsidRPr="0005580B">
        <w:rPr>
          <w:rFonts w:ascii="Aptos" w:hAnsi="Aptos" w:cs="Arial"/>
          <w:i/>
          <w:sz w:val="20"/>
          <w:szCs w:val="20"/>
        </w:rPr>
        <w:t>Riportare in questa sezione l’elenco dei dipendenti coinvolti nel progetto, sia in relazione alle consulenze di cui si è fruito sia in relazione alla partecipazione a study visit/esperienze.</w:t>
      </w:r>
    </w:p>
    <w:p w14:paraId="7F3F0590" w14:textId="77777777" w:rsidR="0005580B" w:rsidRPr="0005580B" w:rsidRDefault="0005580B" w:rsidP="0005580B"/>
    <w:tbl>
      <w:tblPr>
        <w:tblStyle w:val="Grigliatabella"/>
        <w:tblW w:w="5000" w:type="pct"/>
        <w:tblLook w:val="04A0" w:firstRow="1" w:lastRow="0" w:firstColumn="1" w:lastColumn="0" w:noHBand="0" w:noVBand="1"/>
      </w:tblPr>
      <w:tblGrid>
        <w:gridCol w:w="2039"/>
        <w:gridCol w:w="1594"/>
        <w:gridCol w:w="1314"/>
        <w:gridCol w:w="1535"/>
        <w:gridCol w:w="1375"/>
        <w:gridCol w:w="1769"/>
      </w:tblGrid>
      <w:tr w:rsidR="00C92546" w:rsidRPr="00337749" w14:paraId="1F2C97A1" w14:textId="77777777" w:rsidTr="006608A3">
        <w:tc>
          <w:tcPr>
            <w:tcW w:w="1195" w:type="pct"/>
            <w:tcBorders>
              <w:top w:val="single" w:sz="4" w:space="0" w:color="auto"/>
              <w:left w:val="single" w:sz="4" w:space="0" w:color="auto"/>
              <w:bottom w:val="single" w:sz="4" w:space="0" w:color="auto"/>
              <w:right w:val="single" w:sz="4" w:space="0" w:color="auto"/>
            </w:tcBorders>
            <w:vAlign w:val="center"/>
            <w:hideMark/>
          </w:tcPr>
          <w:p w14:paraId="4A2E9536" w14:textId="77777777" w:rsidR="00C92546" w:rsidRPr="00337749" w:rsidRDefault="00C92546" w:rsidP="00B904B5">
            <w:pPr>
              <w:autoSpaceDE w:val="0"/>
              <w:autoSpaceDN w:val="0"/>
              <w:adjustRightInd w:val="0"/>
              <w:rPr>
                <w:rFonts w:ascii="Aptos" w:hAnsi="Aptos" w:cs="Arial"/>
                <w:b/>
                <w:sz w:val="18"/>
                <w:szCs w:val="18"/>
              </w:rPr>
            </w:pPr>
            <w:r w:rsidRPr="00337749">
              <w:rPr>
                <w:rFonts w:ascii="Aptos" w:hAnsi="Aptos" w:cs="Arial"/>
                <w:b/>
                <w:sz w:val="18"/>
                <w:szCs w:val="18"/>
              </w:rPr>
              <w:t>NOMINATIVO DIPENDENTE</w:t>
            </w:r>
          </w:p>
        </w:tc>
        <w:tc>
          <w:tcPr>
            <w:tcW w:w="828" w:type="pct"/>
            <w:tcBorders>
              <w:top w:val="single" w:sz="4" w:space="0" w:color="auto"/>
              <w:left w:val="single" w:sz="4" w:space="0" w:color="auto"/>
              <w:bottom w:val="single" w:sz="4" w:space="0" w:color="auto"/>
              <w:right w:val="single" w:sz="4" w:space="0" w:color="auto"/>
            </w:tcBorders>
            <w:vAlign w:val="center"/>
          </w:tcPr>
          <w:p w14:paraId="4C73E3D8" w14:textId="146EEB92" w:rsidR="00C92546" w:rsidRDefault="00C92546" w:rsidP="00B904B5">
            <w:pPr>
              <w:autoSpaceDE w:val="0"/>
              <w:autoSpaceDN w:val="0"/>
              <w:adjustRightInd w:val="0"/>
              <w:jc w:val="center"/>
              <w:rPr>
                <w:rFonts w:ascii="Aptos" w:hAnsi="Aptos" w:cs="Arial"/>
                <w:b/>
                <w:sz w:val="18"/>
                <w:szCs w:val="18"/>
              </w:rPr>
            </w:pPr>
            <w:r>
              <w:rPr>
                <w:rFonts w:ascii="Aptos" w:hAnsi="Aptos" w:cs="Arial"/>
                <w:b/>
                <w:sz w:val="18"/>
                <w:szCs w:val="18"/>
              </w:rPr>
              <w:t>TIPOLOGIA DI CONTRATTO CON CUI IL DIPENDENTE È INSERITO NELL’ORGANICO AZIENDALE</w:t>
            </w:r>
          </w:p>
        </w:tc>
        <w:tc>
          <w:tcPr>
            <w:tcW w:w="546" w:type="pct"/>
            <w:tcBorders>
              <w:top w:val="single" w:sz="4" w:space="0" w:color="auto"/>
              <w:left w:val="single" w:sz="4" w:space="0" w:color="auto"/>
              <w:bottom w:val="single" w:sz="4" w:space="0" w:color="auto"/>
              <w:right w:val="single" w:sz="4" w:space="0" w:color="auto"/>
            </w:tcBorders>
            <w:vAlign w:val="center"/>
          </w:tcPr>
          <w:p w14:paraId="5EA30A9E" w14:textId="6F713B19" w:rsidR="00C92546" w:rsidRDefault="00C92546" w:rsidP="00B904B5">
            <w:pPr>
              <w:autoSpaceDE w:val="0"/>
              <w:autoSpaceDN w:val="0"/>
              <w:adjustRightInd w:val="0"/>
              <w:jc w:val="center"/>
              <w:rPr>
                <w:rFonts w:ascii="Aptos" w:hAnsi="Aptos" w:cs="Arial"/>
                <w:b/>
                <w:sz w:val="18"/>
                <w:szCs w:val="18"/>
              </w:rPr>
            </w:pPr>
            <w:r>
              <w:rPr>
                <w:rFonts w:ascii="Aptos" w:hAnsi="Aptos" w:cs="Arial"/>
                <w:b/>
                <w:sz w:val="18"/>
                <w:szCs w:val="18"/>
              </w:rPr>
              <w:t>DATA DI ASSUNZIONE ED EVENTUALE DATA DI CESSAZIONE DEL RAPPORTO DI LAVORO</w:t>
            </w:r>
          </w:p>
        </w:tc>
        <w:tc>
          <w:tcPr>
            <w:tcW w:w="797" w:type="pct"/>
            <w:tcBorders>
              <w:top w:val="single" w:sz="4" w:space="0" w:color="auto"/>
              <w:left w:val="single" w:sz="4" w:space="0" w:color="auto"/>
              <w:bottom w:val="single" w:sz="4" w:space="0" w:color="auto"/>
              <w:right w:val="single" w:sz="4" w:space="0" w:color="auto"/>
            </w:tcBorders>
            <w:vAlign w:val="center"/>
          </w:tcPr>
          <w:p w14:paraId="5C3CC5B6" w14:textId="5EFE58D7" w:rsidR="00C92546" w:rsidRDefault="00C92546" w:rsidP="00B904B5">
            <w:pPr>
              <w:autoSpaceDE w:val="0"/>
              <w:autoSpaceDN w:val="0"/>
              <w:adjustRightInd w:val="0"/>
              <w:jc w:val="center"/>
              <w:rPr>
                <w:rFonts w:ascii="Aptos" w:hAnsi="Aptos" w:cs="Arial"/>
                <w:b/>
                <w:sz w:val="18"/>
                <w:szCs w:val="18"/>
              </w:rPr>
            </w:pPr>
            <w:r>
              <w:rPr>
                <w:rFonts w:ascii="Aptos" w:hAnsi="Aptos" w:cs="Arial"/>
                <w:b/>
                <w:sz w:val="18"/>
                <w:szCs w:val="18"/>
              </w:rPr>
              <w:t>SEDE DI ASSEGNAZIONE DEL DIPENDENTE (</w:t>
            </w:r>
            <w:r w:rsidRPr="007C46B5">
              <w:rPr>
                <w:rFonts w:ascii="Aptos" w:hAnsi="Aptos" w:cs="Arial"/>
                <w:b/>
                <w:sz w:val="18"/>
                <w:szCs w:val="18"/>
              </w:rPr>
              <w:t>RISULTANTE DA LUL/UNILAV)</w:t>
            </w:r>
          </w:p>
        </w:tc>
        <w:tc>
          <w:tcPr>
            <w:tcW w:w="714" w:type="pct"/>
            <w:tcBorders>
              <w:top w:val="single" w:sz="4" w:space="0" w:color="auto"/>
              <w:left w:val="single" w:sz="4" w:space="0" w:color="auto"/>
              <w:bottom w:val="single" w:sz="4" w:space="0" w:color="auto"/>
              <w:right w:val="single" w:sz="4" w:space="0" w:color="auto"/>
            </w:tcBorders>
            <w:vAlign w:val="center"/>
          </w:tcPr>
          <w:p w14:paraId="781F0989" w14:textId="5602F69C" w:rsidR="00C92546" w:rsidRPr="00337749" w:rsidRDefault="00C92546" w:rsidP="00B904B5">
            <w:pPr>
              <w:autoSpaceDE w:val="0"/>
              <w:autoSpaceDN w:val="0"/>
              <w:adjustRightInd w:val="0"/>
              <w:jc w:val="center"/>
              <w:rPr>
                <w:rFonts w:ascii="Aptos" w:hAnsi="Aptos" w:cs="Arial"/>
                <w:b/>
                <w:sz w:val="18"/>
                <w:szCs w:val="18"/>
              </w:rPr>
            </w:pPr>
            <w:r>
              <w:rPr>
                <w:rFonts w:ascii="Aptos" w:hAnsi="Aptos" w:cs="Arial"/>
                <w:b/>
                <w:sz w:val="18"/>
                <w:szCs w:val="18"/>
              </w:rPr>
              <w:t>CONSULENZA O STUDY VISIT IN CUI IL DIPENDENTE È STATO COINVOLTO</w:t>
            </w:r>
          </w:p>
        </w:tc>
        <w:tc>
          <w:tcPr>
            <w:tcW w:w="919" w:type="pct"/>
            <w:tcBorders>
              <w:top w:val="single" w:sz="4" w:space="0" w:color="auto"/>
              <w:left w:val="single" w:sz="4" w:space="0" w:color="auto"/>
              <w:bottom w:val="single" w:sz="4" w:space="0" w:color="auto"/>
              <w:right w:val="single" w:sz="4" w:space="0" w:color="auto"/>
            </w:tcBorders>
            <w:vAlign w:val="center"/>
          </w:tcPr>
          <w:p w14:paraId="59BDD390" w14:textId="4C56A9E2" w:rsidR="00C92546" w:rsidRPr="0005580B" w:rsidRDefault="00C92546" w:rsidP="0005580B">
            <w:pPr>
              <w:jc w:val="center"/>
              <w:rPr>
                <w:rFonts w:ascii="Aptos" w:hAnsi="Aptos" w:cs="Arial"/>
                <w:b/>
                <w:bCs/>
                <w:sz w:val="18"/>
                <w:szCs w:val="18"/>
              </w:rPr>
            </w:pPr>
            <w:r w:rsidRPr="0005580B">
              <w:rPr>
                <w:rFonts w:ascii="Aptos" w:hAnsi="Aptos" w:cs="Arial"/>
                <w:b/>
                <w:bCs/>
                <w:sz w:val="18"/>
                <w:szCs w:val="18"/>
              </w:rPr>
              <w:t>ORE DI COINVOLGIMENTO</w:t>
            </w:r>
            <w:r>
              <w:rPr>
                <w:rFonts w:ascii="Aptos" w:hAnsi="Aptos" w:cs="Arial"/>
                <w:b/>
                <w:bCs/>
                <w:sz w:val="18"/>
                <w:szCs w:val="18"/>
              </w:rPr>
              <w:t xml:space="preserve"> DEL DIPENDENTE</w:t>
            </w:r>
          </w:p>
        </w:tc>
      </w:tr>
      <w:tr w:rsidR="00C92546" w:rsidRPr="00337749" w14:paraId="6EBDE616" w14:textId="77777777" w:rsidTr="00C92546">
        <w:trPr>
          <w:trHeight w:val="510"/>
        </w:trPr>
        <w:tc>
          <w:tcPr>
            <w:tcW w:w="1195" w:type="pct"/>
            <w:tcBorders>
              <w:top w:val="single" w:sz="4" w:space="0" w:color="auto"/>
              <w:left w:val="single" w:sz="4" w:space="0" w:color="auto"/>
              <w:bottom w:val="single" w:sz="4" w:space="0" w:color="auto"/>
              <w:right w:val="single" w:sz="4" w:space="0" w:color="auto"/>
            </w:tcBorders>
          </w:tcPr>
          <w:p w14:paraId="0CC1C033" w14:textId="77777777" w:rsidR="00C92546" w:rsidRPr="00337749" w:rsidRDefault="00C92546" w:rsidP="00B904B5">
            <w:pPr>
              <w:autoSpaceDE w:val="0"/>
              <w:autoSpaceDN w:val="0"/>
              <w:adjustRightInd w:val="0"/>
              <w:jc w:val="both"/>
              <w:rPr>
                <w:rFonts w:ascii="Aptos" w:hAnsi="Aptos" w:cs="Arial"/>
                <w:bCs/>
                <w:sz w:val="18"/>
                <w:szCs w:val="18"/>
              </w:rPr>
            </w:pPr>
          </w:p>
        </w:tc>
        <w:tc>
          <w:tcPr>
            <w:tcW w:w="828" w:type="pct"/>
            <w:tcBorders>
              <w:top w:val="single" w:sz="4" w:space="0" w:color="auto"/>
              <w:left w:val="single" w:sz="4" w:space="0" w:color="auto"/>
              <w:bottom w:val="single" w:sz="4" w:space="0" w:color="auto"/>
              <w:right w:val="single" w:sz="4" w:space="0" w:color="auto"/>
            </w:tcBorders>
          </w:tcPr>
          <w:p w14:paraId="23087FC5" w14:textId="77777777" w:rsidR="00C92546" w:rsidRPr="00337749" w:rsidRDefault="00C92546" w:rsidP="00B904B5">
            <w:pPr>
              <w:autoSpaceDE w:val="0"/>
              <w:autoSpaceDN w:val="0"/>
              <w:adjustRightInd w:val="0"/>
              <w:jc w:val="both"/>
              <w:rPr>
                <w:rFonts w:ascii="Aptos" w:hAnsi="Aptos" w:cs="Arial"/>
                <w:bCs/>
                <w:sz w:val="18"/>
                <w:szCs w:val="18"/>
              </w:rPr>
            </w:pPr>
          </w:p>
        </w:tc>
        <w:tc>
          <w:tcPr>
            <w:tcW w:w="546" w:type="pct"/>
            <w:tcBorders>
              <w:top w:val="single" w:sz="4" w:space="0" w:color="auto"/>
              <w:left w:val="single" w:sz="4" w:space="0" w:color="auto"/>
              <w:bottom w:val="single" w:sz="4" w:space="0" w:color="auto"/>
              <w:right w:val="single" w:sz="4" w:space="0" w:color="auto"/>
            </w:tcBorders>
          </w:tcPr>
          <w:p w14:paraId="0836BEE7" w14:textId="77777777" w:rsidR="00C92546" w:rsidRPr="00337749" w:rsidRDefault="00C92546" w:rsidP="00B904B5">
            <w:pPr>
              <w:autoSpaceDE w:val="0"/>
              <w:autoSpaceDN w:val="0"/>
              <w:adjustRightInd w:val="0"/>
              <w:jc w:val="both"/>
              <w:rPr>
                <w:rFonts w:ascii="Aptos" w:hAnsi="Aptos" w:cs="Arial"/>
                <w:bCs/>
                <w:sz w:val="18"/>
                <w:szCs w:val="18"/>
              </w:rPr>
            </w:pPr>
          </w:p>
        </w:tc>
        <w:tc>
          <w:tcPr>
            <w:tcW w:w="797" w:type="pct"/>
            <w:tcBorders>
              <w:top w:val="single" w:sz="4" w:space="0" w:color="auto"/>
              <w:left w:val="single" w:sz="4" w:space="0" w:color="auto"/>
              <w:bottom w:val="single" w:sz="4" w:space="0" w:color="auto"/>
              <w:right w:val="single" w:sz="4" w:space="0" w:color="auto"/>
            </w:tcBorders>
          </w:tcPr>
          <w:p w14:paraId="34945580" w14:textId="2FDB396C" w:rsidR="00C92546" w:rsidRPr="00337749" w:rsidRDefault="00C92546" w:rsidP="00B904B5">
            <w:pPr>
              <w:autoSpaceDE w:val="0"/>
              <w:autoSpaceDN w:val="0"/>
              <w:adjustRightInd w:val="0"/>
              <w:jc w:val="both"/>
              <w:rPr>
                <w:rFonts w:ascii="Aptos" w:hAnsi="Aptos" w:cs="Arial"/>
                <w:bCs/>
                <w:sz w:val="18"/>
                <w:szCs w:val="18"/>
              </w:rPr>
            </w:pPr>
          </w:p>
        </w:tc>
        <w:tc>
          <w:tcPr>
            <w:tcW w:w="714" w:type="pct"/>
            <w:tcBorders>
              <w:top w:val="single" w:sz="4" w:space="0" w:color="auto"/>
              <w:left w:val="single" w:sz="4" w:space="0" w:color="auto"/>
              <w:bottom w:val="single" w:sz="4" w:space="0" w:color="auto"/>
              <w:right w:val="single" w:sz="4" w:space="0" w:color="auto"/>
            </w:tcBorders>
          </w:tcPr>
          <w:p w14:paraId="7FF72DA7" w14:textId="2279C557" w:rsidR="00C92546" w:rsidRPr="00337749" w:rsidRDefault="00C92546" w:rsidP="00B904B5">
            <w:pPr>
              <w:autoSpaceDE w:val="0"/>
              <w:autoSpaceDN w:val="0"/>
              <w:adjustRightInd w:val="0"/>
              <w:jc w:val="both"/>
              <w:rPr>
                <w:rFonts w:ascii="Aptos" w:hAnsi="Aptos" w:cs="Arial"/>
                <w:bCs/>
                <w:sz w:val="18"/>
                <w:szCs w:val="18"/>
              </w:rPr>
            </w:pPr>
          </w:p>
        </w:tc>
        <w:tc>
          <w:tcPr>
            <w:tcW w:w="919" w:type="pct"/>
            <w:tcBorders>
              <w:top w:val="single" w:sz="4" w:space="0" w:color="auto"/>
              <w:left w:val="single" w:sz="4" w:space="0" w:color="auto"/>
              <w:bottom w:val="single" w:sz="4" w:space="0" w:color="auto"/>
              <w:right w:val="single" w:sz="4" w:space="0" w:color="auto"/>
            </w:tcBorders>
          </w:tcPr>
          <w:p w14:paraId="489F6AA9" w14:textId="77777777" w:rsidR="00C92546" w:rsidRPr="00337749" w:rsidRDefault="00C92546" w:rsidP="00B904B5">
            <w:pPr>
              <w:autoSpaceDE w:val="0"/>
              <w:autoSpaceDN w:val="0"/>
              <w:adjustRightInd w:val="0"/>
              <w:jc w:val="both"/>
              <w:rPr>
                <w:rFonts w:ascii="Aptos" w:hAnsi="Aptos" w:cs="Arial"/>
                <w:bCs/>
                <w:sz w:val="18"/>
                <w:szCs w:val="18"/>
              </w:rPr>
            </w:pPr>
          </w:p>
        </w:tc>
      </w:tr>
      <w:tr w:rsidR="00C92546" w:rsidRPr="00337749" w14:paraId="5B4B30FB" w14:textId="77777777" w:rsidTr="00C92546">
        <w:trPr>
          <w:trHeight w:val="510"/>
        </w:trPr>
        <w:tc>
          <w:tcPr>
            <w:tcW w:w="1195" w:type="pct"/>
            <w:tcBorders>
              <w:top w:val="single" w:sz="4" w:space="0" w:color="auto"/>
              <w:left w:val="single" w:sz="4" w:space="0" w:color="auto"/>
              <w:bottom w:val="single" w:sz="4" w:space="0" w:color="auto"/>
              <w:right w:val="single" w:sz="4" w:space="0" w:color="auto"/>
            </w:tcBorders>
          </w:tcPr>
          <w:p w14:paraId="0630DA0C" w14:textId="77777777" w:rsidR="00C92546" w:rsidRPr="00337749" w:rsidRDefault="00C92546" w:rsidP="00B904B5">
            <w:pPr>
              <w:autoSpaceDE w:val="0"/>
              <w:autoSpaceDN w:val="0"/>
              <w:adjustRightInd w:val="0"/>
              <w:jc w:val="both"/>
              <w:rPr>
                <w:rFonts w:ascii="Aptos" w:hAnsi="Aptos" w:cs="Arial"/>
                <w:bCs/>
                <w:sz w:val="18"/>
                <w:szCs w:val="18"/>
              </w:rPr>
            </w:pPr>
          </w:p>
        </w:tc>
        <w:tc>
          <w:tcPr>
            <w:tcW w:w="828" w:type="pct"/>
            <w:tcBorders>
              <w:top w:val="single" w:sz="4" w:space="0" w:color="auto"/>
              <w:left w:val="single" w:sz="4" w:space="0" w:color="auto"/>
              <w:bottom w:val="single" w:sz="4" w:space="0" w:color="auto"/>
              <w:right w:val="single" w:sz="4" w:space="0" w:color="auto"/>
            </w:tcBorders>
          </w:tcPr>
          <w:p w14:paraId="49F8B940" w14:textId="77777777" w:rsidR="00C92546" w:rsidRPr="00337749" w:rsidRDefault="00C92546" w:rsidP="00B904B5">
            <w:pPr>
              <w:autoSpaceDE w:val="0"/>
              <w:autoSpaceDN w:val="0"/>
              <w:adjustRightInd w:val="0"/>
              <w:jc w:val="both"/>
              <w:rPr>
                <w:rFonts w:ascii="Aptos" w:hAnsi="Aptos" w:cs="Arial"/>
                <w:bCs/>
                <w:sz w:val="18"/>
                <w:szCs w:val="18"/>
              </w:rPr>
            </w:pPr>
          </w:p>
        </w:tc>
        <w:tc>
          <w:tcPr>
            <w:tcW w:w="546" w:type="pct"/>
            <w:tcBorders>
              <w:top w:val="single" w:sz="4" w:space="0" w:color="auto"/>
              <w:left w:val="single" w:sz="4" w:space="0" w:color="auto"/>
              <w:bottom w:val="single" w:sz="4" w:space="0" w:color="auto"/>
              <w:right w:val="single" w:sz="4" w:space="0" w:color="auto"/>
            </w:tcBorders>
          </w:tcPr>
          <w:p w14:paraId="1F575D97" w14:textId="77777777" w:rsidR="00C92546" w:rsidRPr="00337749" w:rsidRDefault="00C92546" w:rsidP="00B904B5">
            <w:pPr>
              <w:autoSpaceDE w:val="0"/>
              <w:autoSpaceDN w:val="0"/>
              <w:adjustRightInd w:val="0"/>
              <w:jc w:val="both"/>
              <w:rPr>
                <w:rFonts w:ascii="Aptos" w:hAnsi="Aptos" w:cs="Arial"/>
                <w:bCs/>
                <w:sz w:val="18"/>
                <w:szCs w:val="18"/>
              </w:rPr>
            </w:pPr>
          </w:p>
        </w:tc>
        <w:tc>
          <w:tcPr>
            <w:tcW w:w="797" w:type="pct"/>
            <w:tcBorders>
              <w:top w:val="single" w:sz="4" w:space="0" w:color="auto"/>
              <w:left w:val="single" w:sz="4" w:space="0" w:color="auto"/>
              <w:bottom w:val="single" w:sz="4" w:space="0" w:color="auto"/>
              <w:right w:val="single" w:sz="4" w:space="0" w:color="auto"/>
            </w:tcBorders>
          </w:tcPr>
          <w:p w14:paraId="6BD14F89" w14:textId="37464F27" w:rsidR="00C92546" w:rsidRPr="00337749" w:rsidRDefault="00C92546" w:rsidP="00B904B5">
            <w:pPr>
              <w:autoSpaceDE w:val="0"/>
              <w:autoSpaceDN w:val="0"/>
              <w:adjustRightInd w:val="0"/>
              <w:jc w:val="both"/>
              <w:rPr>
                <w:rFonts w:ascii="Aptos" w:hAnsi="Aptos" w:cs="Arial"/>
                <w:bCs/>
                <w:sz w:val="18"/>
                <w:szCs w:val="18"/>
              </w:rPr>
            </w:pPr>
          </w:p>
        </w:tc>
        <w:tc>
          <w:tcPr>
            <w:tcW w:w="714" w:type="pct"/>
            <w:tcBorders>
              <w:top w:val="single" w:sz="4" w:space="0" w:color="auto"/>
              <w:left w:val="single" w:sz="4" w:space="0" w:color="auto"/>
              <w:bottom w:val="single" w:sz="4" w:space="0" w:color="auto"/>
              <w:right w:val="single" w:sz="4" w:space="0" w:color="auto"/>
            </w:tcBorders>
          </w:tcPr>
          <w:p w14:paraId="1B29C22C" w14:textId="39A0E080" w:rsidR="00C92546" w:rsidRPr="00337749" w:rsidRDefault="00C92546" w:rsidP="00B904B5">
            <w:pPr>
              <w:autoSpaceDE w:val="0"/>
              <w:autoSpaceDN w:val="0"/>
              <w:adjustRightInd w:val="0"/>
              <w:jc w:val="both"/>
              <w:rPr>
                <w:rFonts w:ascii="Aptos" w:hAnsi="Aptos" w:cs="Arial"/>
                <w:bCs/>
                <w:sz w:val="18"/>
                <w:szCs w:val="18"/>
              </w:rPr>
            </w:pPr>
          </w:p>
        </w:tc>
        <w:tc>
          <w:tcPr>
            <w:tcW w:w="919" w:type="pct"/>
            <w:tcBorders>
              <w:top w:val="single" w:sz="4" w:space="0" w:color="auto"/>
              <w:left w:val="single" w:sz="4" w:space="0" w:color="auto"/>
              <w:bottom w:val="single" w:sz="4" w:space="0" w:color="auto"/>
              <w:right w:val="single" w:sz="4" w:space="0" w:color="auto"/>
            </w:tcBorders>
          </w:tcPr>
          <w:p w14:paraId="2C0AD439" w14:textId="77777777" w:rsidR="00C92546" w:rsidRPr="00337749" w:rsidRDefault="00C92546" w:rsidP="00B904B5">
            <w:pPr>
              <w:autoSpaceDE w:val="0"/>
              <w:autoSpaceDN w:val="0"/>
              <w:adjustRightInd w:val="0"/>
              <w:jc w:val="both"/>
              <w:rPr>
                <w:rFonts w:ascii="Aptos" w:hAnsi="Aptos" w:cs="Arial"/>
                <w:bCs/>
                <w:sz w:val="18"/>
                <w:szCs w:val="18"/>
              </w:rPr>
            </w:pPr>
          </w:p>
        </w:tc>
      </w:tr>
      <w:tr w:rsidR="00C92546" w:rsidRPr="00337749" w14:paraId="2DD4BBE2" w14:textId="77777777" w:rsidTr="00C92546">
        <w:trPr>
          <w:trHeight w:val="510"/>
        </w:trPr>
        <w:tc>
          <w:tcPr>
            <w:tcW w:w="1195" w:type="pct"/>
            <w:tcBorders>
              <w:top w:val="single" w:sz="4" w:space="0" w:color="auto"/>
              <w:left w:val="single" w:sz="4" w:space="0" w:color="auto"/>
              <w:bottom w:val="single" w:sz="4" w:space="0" w:color="auto"/>
              <w:right w:val="single" w:sz="4" w:space="0" w:color="auto"/>
            </w:tcBorders>
          </w:tcPr>
          <w:p w14:paraId="6EA2FED9" w14:textId="77777777" w:rsidR="00C92546" w:rsidRPr="00337749" w:rsidRDefault="00C92546" w:rsidP="00B904B5">
            <w:pPr>
              <w:autoSpaceDE w:val="0"/>
              <w:autoSpaceDN w:val="0"/>
              <w:adjustRightInd w:val="0"/>
              <w:jc w:val="both"/>
              <w:rPr>
                <w:rFonts w:ascii="Aptos" w:hAnsi="Aptos" w:cs="Arial"/>
                <w:bCs/>
                <w:sz w:val="18"/>
                <w:szCs w:val="18"/>
              </w:rPr>
            </w:pPr>
          </w:p>
        </w:tc>
        <w:tc>
          <w:tcPr>
            <w:tcW w:w="828" w:type="pct"/>
            <w:tcBorders>
              <w:top w:val="single" w:sz="4" w:space="0" w:color="auto"/>
              <w:left w:val="single" w:sz="4" w:space="0" w:color="auto"/>
              <w:bottom w:val="single" w:sz="4" w:space="0" w:color="auto"/>
              <w:right w:val="single" w:sz="4" w:space="0" w:color="auto"/>
            </w:tcBorders>
          </w:tcPr>
          <w:p w14:paraId="01716254" w14:textId="77777777" w:rsidR="00C92546" w:rsidRPr="00337749" w:rsidRDefault="00C92546" w:rsidP="00B904B5">
            <w:pPr>
              <w:autoSpaceDE w:val="0"/>
              <w:autoSpaceDN w:val="0"/>
              <w:adjustRightInd w:val="0"/>
              <w:jc w:val="both"/>
              <w:rPr>
                <w:rFonts w:ascii="Aptos" w:hAnsi="Aptos" w:cs="Arial"/>
                <w:bCs/>
                <w:sz w:val="18"/>
                <w:szCs w:val="18"/>
              </w:rPr>
            </w:pPr>
          </w:p>
        </w:tc>
        <w:tc>
          <w:tcPr>
            <w:tcW w:w="546" w:type="pct"/>
            <w:tcBorders>
              <w:top w:val="single" w:sz="4" w:space="0" w:color="auto"/>
              <w:left w:val="single" w:sz="4" w:space="0" w:color="auto"/>
              <w:bottom w:val="single" w:sz="4" w:space="0" w:color="auto"/>
              <w:right w:val="single" w:sz="4" w:space="0" w:color="auto"/>
            </w:tcBorders>
          </w:tcPr>
          <w:p w14:paraId="38486245" w14:textId="77777777" w:rsidR="00C92546" w:rsidRPr="00337749" w:rsidRDefault="00C92546" w:rsidP="00B904B5">
            <w:pPr>
              <w:autoSpaceDE w:val="0"/>
              <w:autoSpaceDN w:val="0"/>
              <w:adjustRightInd w:val="0"/>
              <w:jc w:val="both"/>
              <w:rPr>
                <w:rFonts w:ascii="Aptos" w:hAnsi="Aptos" w:cs="Arial"/>
                <w:bCs/>
                <w:sz w:val="18"/>
                <w:szCs w:val="18"/>
              </w:rPr>
            </w:pPr>
          </w:p>
        </w:tc>
        <w:tc>
          <w:tcPr>
            <w:tcW w:w="797" w:type="pct"/>
            <w:tcBorders>
              <w:top w:val="single" w:sz="4" w:space="0" w:color="auto"/>
              <w:left w:val="single" w:sz="4" w:space="0" w:color="auto"/>
              <w:bottom w:val="single" w:sz="4" w:space="0" w:color="auto"/>
              <w:right w:val="single" w:sz="4" w:space="0" w:color="auto"/>
            </w:tcBorders>
          </w:tcPr>
          <w:p w14:paraId="0E25CA74" w14:textId="75AE3C33" w:rsidR="00C92546" w:rsidRPr="00337749" w:rsidRDefault="00C92546" w:rsidP="00B904B5">
            <w:pPr>
              <w:autoSpaceDE w:val="0"/>
              <w:autoSpaceDN w:val="0"/>
              <w:adjustRightInd w:val="0"/>
              <w:jc w:val="both"/>
              <w:rPr>
                <w:rFonts w:ascii="Aptos" w:hAnsi="Aptos" w:cs="Arial"/>
                <w:bCs/>
                <w:sz w:val="18"/>
                <w:szCs w:val="18"/>
              </w:rPr>
            </w:pPr>
          </w:p>
        </w:tc>
        <w:tc>
          <w:tcPr>
            <w:tcW w:w="714" w:type="pct"/>
            <w:tcBorders>
              <w:top w:val="single" w:sz="4" w:space="0" w:color="auto"/>
              <w:left w:val="single" w:sz="4" w:space="0" w:color="auto"/>
              <w:bottom w:val="single" w:sz="4" w:space="0" w:color="auto"/>
              <w:right w:val="single" w:sz="4" w:space="0" w:color="auto"/>
            </w:tcBorders>
          </w:tcPr>
          <w:p w14:paraId="7E17B9B9" w14:textId="57E52E15" w:rsidR="00C92546" w:rsidRPr="00337749" w:rsidRDefault="00C92546" w:rsidP="00B904B5">
            <w:pPr>
              <w:autoSpaceDE w:val="0"/>
              <w:autoSpaceDN w:val="0"/>
              <w:adjustRightInd w:val="0"/>
              <w:jc w:val="both"/>
              <w:rPr>
                <w:rFonts w:ascii="Aptos" w:hAnsi="Aptos" w:cs="Arial"/>
                <w:bCs/>
                <w:sz w:val="18"/>
                <w:szCs w:val="18"/>
              </w:rPr>
            </w:pPr>
          </w:p>
        </w:tc>
        <w:tc>
          <w:tcPr>
            <w:tcW w:w="919" w:type="pct"/>
            <w:tcBorders>
              <w:top w:val="single" w:sz="4" w:space="0" w:color="auto"/>
              <w:left w:val="single" w:sz="4" w:space="0" w:color="auto"/>
              <w:bottom w:val="single" w:sz="4" w:space="0" w:color="auto"/>
              <w:right w:val="single" w:sz="4" w:space="0" w:color="auto"/>
            </w:tcBorders>
          </w:tcPr>
          <w:p w14:paraId="6F3CE7D0" w14:textId="77777777" w:rsidR="00C92546" w:rsidRPr="00337749" w:rsidRDefault="00C92546" w:rsidP="00B904B5">
            <w:pPr>
              <w:autoSpaceDE w:val="0"/>
              <w:autoSpaceDN w:val="0"/>
              <w:adjustRightInd w:val="0"/>
              <w:jc w:val="both"/>
              <w:rPr>
                <w:rFonts w:ascii="Aptos" w:hAnsi="Aptos" w:cs="Arial"/>
                <w:bCs/>
                <w:sz w:val="18"/>
                <w:szCs w:val="18"/>
              </w:rPr>
            </w:pPr>
          </w:p>
        </w:tc>
      </w:tr>
      <w:tr w:rsidR="00C92546" w:rsidRPr="00337749" w14:paraId="4319B4EC" w14:textId="77777777" w:rsidTr="00C92546">
        <w:trPr>
          <w:trHeight w:val="510"/>
        </w:trPr>
        <w:tc>
          <w:tcPr>
            <w:tcW w:w="1195" w:type="pct"/>
            <w:tcBorders>
              <w:top w:val="single" w:sz="4" w:space="0" w:color="auto"/>
              <w:left w:val="single" w:sz="4" w:space="0" w:color="auto"/>
              <w:bottom w:val="single" w:sz="4" w:space="0" w:color="auto"/>
              <w:right w:val="single" w:sz="4" w:space="0" w:color="auto"/>
            </w:tcBorders>
          </w:tcPr>
          <w:p w14:paraId="5538A391" w14:textId="77777777" w:rsidR="00C92546" w:rsidRPr="00337749" w:rsidRDefault="00C92546" w:rsidP="00B904B5">
            <w:pPr>
              <w:autoSpaceDE w:val="0"/>
              <w:autoSpaceDN w:val="0"/>
              <w:adjustRightInd w:val="0"/>
              <w:jc w:val="both"/>
              <w:rPr>
                <w:rFonts w:ascii="Aptos" w:hAnsi="Aptos" w:cs="Arial"/>
                <w:bCs/>
                <w:sz w:val="18"/>
                <w:szCs w:val="18"/>
              </w:rPr>
            </w:pPr>
          </w:p>
        </w:tc>
        <w:tc>
          <w:tcPr>
            <w:tcW w:w="828" w:type="pct"/>
            <w:tcBorders>
              <w:top w:val="single" w:sz="4" w:space="0" w:color="auto"/>
              <w:left w:val="single" w:sz="4" w:space="0" w:color="auto"/>
              <w:bottom w:val="single" w:sz="4" w:space="0" w:color="auto"/>
              <w:right w:val="single" w:sz="4" w:space="0" w:color="auto"/>
            </w:tcBorders>
          </w:tcPr>
          <w:p w14:paraId="26DAF881" w14:textId="77777777" w:rsidR="00C92546" w:rsidRPr="00337749" w:rsidRDefault="00C92546" w:rsidP="00B904B5">
            <w:pPr>
              <w:autoSpaceDE w:val="0"/>
              <w:autoSpaceDN w:val="0"/>
              <w:adjustRightInd w:val="0"/>
              <w:jc w:val="both"/>
              <w:rPr>
                <w:rFonts w:ascii="Aptos" w:hAnsi="Aptos" w:cs="Arial"/>
                <w:bCs/>
                <w:sz w:val="18"/>
                <w:szCs w:val="18"/>
              </w:rPr>
            </w:pPr>
          </w:p>
        </w:tc>
        <w:tc>
          <w:tcPr>
            <w:tcW w:w="546" w:type="pct"/>
            <w:tcBorders>
              <w:top w:val="single" w:sz="4" w:space="0" w:color="auto"/>
              <w:left w:val="single" w:sz="4" w:space="0" w:color="auto"/>
              <w:bottom w:val="single" w:sz="4" w:space="0" w:color="auto"/>
              <w:right w:val="single" w:sz="4" w:space="0" w:color="auto"/>
            </w:tcBorders>
          </w:tcPr>
          <w:p w14:paraId="2164098B" w14:textId="77777777" w:rsidR="00C92546" w:rsidRPr="00337749" w:rsidRDefault="00C92546" w:rsidP="00B904B5">
            <w:pPr>
              <w:autoSpaceDE w:val="0"/>
              <w:autoSpaceDN w:val="0"/>
              <w:adjustRightInd w:val="0"/>
              <w:jc w:val="both"/>
              <w:rPr>
                <w:rFonts w:ascii="Aptos" w:hAnsi="Aptos" w:cs="Arial"/>
                <w:bCs/>
                <w:sz w:val="18"/>
                <w:szCs w:val="18"/>
              </w:rPr>
            </w:pPr>
          </w:p>
        </w:tc>
        <w:tc>
          <w:tcPr>
            <w:tcW w:w="797" w:type="pct"/>
            <w:tcBorders>
              <w:top w:val="single" w:sz="4" w:space="0" w:color="auto"/>
              <w:left w:val="single" w:sz="4" w:space="0" w:color="auto"/>
              <w:bottom w:val="single" w:sz="4" w:space="0" w:color="auto"/>
              <w:right w:val="single" w:sz="4" w:space="0" w:color="auto"/>
            </w:tcBorders>
          </w:tcPr>
          <w:p w14:paraId="21F5717B" w14:textId="4BEEC0B7" w:rsidR="00C92546" w:rsidRPr="00337749" w:rsidRDefault="00C92546" w:rsidP="00B904B5">
            <w:pPr>
              <w:autoSpaceDE w:val="0"/>
              <w:autoSpaceDN w:val="0"/>
              <w:adjustRightInd w:val="0"/>
              <w:jc w:val="both"/>
              <w:rPr>
                <w:rFonts w:ascii="Aptos" w:hAnsi="Aptos" w:cs="Arial"/>
                <w:bCs/>
                <w:sz w:val="18"/>
                <w:szCs w:val="18"/>
              </w:rPr>
            </w:pPr>
          </w:p>
        </w:tc>
        <w:tc>
          <w:tcPr>
            <w:tcW w:w="714" w:type="pct"/>
            <w:tcBorders>
              <w:top w:val="single" w:sz="4" w:space="0" w:color="auto"/>
              <w:left w:val="single" w:sz="4" w:space="0" w:color="auto"/>
              <w:bottom w:val="single" w:sz="4" w:space="0" w:color="auto"/>
              <w:right w:val="single" w:sz="4" w:space="0" w:color="auto"/>
            </w:tcBorders>
          </w:tcPr>
          <w:p w14:paraId="78E7E30A" w14:textId="5AD46A0E" w:rsidR="00C92546" w:rsidRPr="00337749" w:rsidRDefault="00C92546" w:rsidP="00B904B5">
            <w:pPr>
              <w:autoSpaceDE w:val="0"/>
              <w:autoSpaceDN w:val="0"/>
              <w:adjustRightInd w:val="0"/>
              <w:jc w:val="both"/>
              <w:rPr>
                <w:rFonts w:ascii="Aptos" w:hAnsi="Aptos" w:cs="Arial"/>
                <w:bCs/>
                <w:sz w:val="18"/>
                <w:szCs w:val="18"/>
              </w:rPr>
            </w:pPr>
          </w:p>
        </w:tc>
        <w:tc>
          <w:tcPr>
            <w:tcW w:w="919" w:type="pct"/>
            <w:tcBorders>
              <w:top w:val="single" w:sz="4" w:space="0" w:color="auto"/>
              <w:left w:val="single" w:sz="4" w:space="0" w:color="auto"/>
              <w:bottom w:val="single" w:sz="4" w:space="0" w:color="auto"/>
              <w:right w:val="single" w:sz="4" w:space="0" w:color="auto"/>
            </w:tcBorders>
          </w:tcPr>
          <w:p w14:paraId="72FDF004" w14:textId="77777777" w:rsidR="00C92546" w:rsidRPr="00337749" w:rsidRDefault="00C92546" w:rsidP="00B904B5">
            <w:pPr>
              <w:autoSpaceDE w:val="0"/>
              <w:autoSpaceDN w:val="0"/>
              <w:adjustRightInd w:val="0"/>
              <w:jc w:val="both"/>
              <w:rPr>
                <w:rFonts w:ascii="Aptos" w:hAnsi="Aptos" w:cs="Arial"/>
                <w:bCs/>
                <w:sz w:val="18"/>
                <w:szCs w:val="18"/>
              </w:rPr>
            </w:pPr>
          </w:p>
        </w:tc>
      </w:tr>
      <w:tr w:rsidR="00C92546" w:rsidRPr="00337749" w14:paraId="72C541DD" w14:textId="77777777" w:rsidTr="00C92546">
        <w:trPr>
          <w:trHeight w:val="510"/>
        </w:trPr>
        <w:tc>
          <w:tcPr>
            <w:tcW w:w="1195" w:type="pct"/>
            <w:tcBorders>
              <w:top w:val="single" w:sz="4" w:space="0" w:color="auto"/>
              <w:left w:val="single" w:sz="4" w:space="0" w:color="auto"/>
              <w:bottom w:val="single" w:sz="4" w:space="0" w:color="auto"/>
              <w:right w:val="single" w:sz="4" w:space="0" w:color="auto"/>
            </w:tcBorders>
          </w:tcPr>
          <w:p w14:paraId="4C3E9B33" w14:textId="77777777" w:rsidR="00C92546" w:rsidRPr="00337749" w:rsidRDefault="00C92546" w:rsidP="00B904B5">
            <w:pPr>
              <w:autoSpaceDE w:val="0"/>
              <w:autoSpaceDN w:val="0"/>
              <w:adjustRightInd w:val="0"/>
              <w:jc w:val="both"/>
              <w:rPr>
                <w:rFonts w:ascii="Aptos" w:hAnsi="Aptos" w:cs="Arial"/>
                <w:bCs/>
                <w:sz w:val="18"/>
                <w:szCs w:val="18"/>
              </w:rPr>
            </w:pPr>
          </w:p>
        </w:tc>
        <w:tc>
          <w:tcPr>
            <w:tcW w:w="828" w:type="pct"/>
            <w:tcBorders>
              <w:top w:val="single" w:sz="4" w:space="0" w:color="auto"/>
              <w:left w:val="single" w:sz="4" w:space="0" w:color="auto"/>
              <w:bottom w:val="single" w:sz="4" w:space="0" w:color="auto"/>
              <w:right w:val="single" w:sz="4" w:space="0" w:color="auto"/>
            </w:tcBorders>
          </w:tcPr>
          <w:p w14:paraId="6CD15A2B" w14:textId="77777777" w:rsidR="00C92546" w:rsidRPr="00337749" w:rsidRDefault="00C92546" w:rsidP="00B904B5">
            <w:pPr>
              <w:autoSpaceDE w:val="0"/>
              <w:autoSpaceDN w:val="0"/>
              <w:adjustRightInd w:val="0"/>
              <w:jc w:val="both"/>
              <w:rPr>
                <w:rFonts w:ascii="Aptos" w:hAnsi="Aptos" w:cs="Arial"/>
                <w:bCs/>
                <w:sz w:val="18"/>
                <w:szCs w:val="18"/>
              </w:rPr>
            </w:pPr>
          </w:p>
        </w:tc>
        <w:tc>
          <w:tcPr>
            <w:tcW w:w="546" w:type="pct"/>
            <w:tcBorders>
              <w:top w:val="single" w:sz="4" w:space="0" w:color="auto"/>
              <w:left w:val="single" w:sz="4" w:space="0" w:color="auto"/>
              <w:bottom w:val="single" w:sz="4" w:space="0" w:color="auto"/>
              <w:right w:val="single" w:sz="4" w:space="0" w:color="auto"/>
            </w:tcBorders>
          </w:tcPr>
          <w:p w14:paraId="3D09D68E" w14:textId="77777777" w:rsidR="00C92546" w:rsidRPr="00337749" w:rsidRDefault="00C92546" w:rsidP="00B904B5">
            <w:pPr>
              <w:autoSpaceDE w:val="0"/>
              <w:autoSpaceDN w:val="0"/>
              <w:adjustRightInd w:val="0"/>
              <w:jc w:val="both"/>
              <w:rPr>
                <w:rFonts w:ascii="Aptos" w:hAnsi="Aptos" w:cs="Arial"/>
                <w:bCs/>
                <w:sz w:val="18"/>
                <w:szCs w:val="18"/>
              </w:rPr>
            </w:pPr>
          </w:p>
        </w:tc>
        <w:tc>
          <w:tcPr>
            <w:tcW w:w="797" w:type="pct"/>
            <w:tcBorders>
              <w:top w:val="single" w:sz="4" w:space="0" w:color="auto"/>
              <w:left w:val="single" w:sz="4" w:space="0" w:color="auto"/>
              <w:bottom w:val="single" w:sz="4" w:space="0" w:color="auto"/>
              <w:right w:val="single" w:sz="4" w:space="0" w:color="auto"/>
            </w:tcBorders>
          </w:tcPr>
          <w:p w14:paraId="440C4CFC" w14:textId="15CEE3E7" w:rsidR="00C92546" w:rsidRPr="00337749" w:rsidRDefault="00C92546" w:rsidP="00B904B5">
            <w:pPr>
              <w:autoSpaceDE w:val="0"/>
              <w:autoSpaceDN w:val="0"/>
              <w:adjustRightInd w:val="0"/>
              <w:jc w:val="both"/>
              <w:rPr>
                <w:rFonts w:ascii="Aptos" w:hAnsi="Aptos" w:cs="Arial"/>
                <w:bCs/>
                <w:sz w:val="18"/>
                <w:szCs w:val="18"/>
              </w:rPr>
            </w:pPr>
          </w:p>
        </w:tc>
        <w:tc>
          <w:tcPr>
            <w:tcW w:w="714" w:type="pct"/>
            <w:tcBorders>
              <w:top w:val="single" w:sz="4" w:space="0" w:color="auto"/>
              <w:left w:val="single" w:sz="4" w:space="0" w:color="auto"/>
              <w:bottom w:val="single" w:sz="4" w:space="0" w:color="auto"/>
              <w:right w:val="single" w:sz="4" w:space="0" w:color="auto"/>
            </w:tcBorders>
          </w:tcPr>
          <w:p w14:paraId="18D4C8B9" w14:textId="600F3FB8" w:rsidR="00C92546" w:rsidRPr="00337749" w:rsidRDefault="00C92546" w:rsidP="00B904B5">
            <w:pPr>
              <w:autoSpaceDE w:val="0"/>
              <w:autoSpaceDN w:val="0"/>
              <w:adjustRightInd w:val="0"/>
              <w:jc w:val="both"/>
              <w:rPr>
                <w:rFonts w:ascii="Aptos" w:hAnsi="Aptos" w:cs="Arial"/>
                <w:bCs/>
                <w:sz w:val="18"/>
                <w:szCs w:val="18"/>
              </w:rPr>
            </w:pPr>
          </w:p>
        </w:tc>
        <w:tc>
          <w:tcPr>
            <w:tcW w:w="919" w:type="pct"/>
            <w:tcBorders>
              <w:top w:val="single" w:sz="4" w:space="0" w:color="auto"/>
              <w:left w:val="single" w:sz="4" w:space="0" w:color="auto"/>
              <w:bottom w:val="single" w:sz="4" w:space="0" w:color="auto"/>
              <w:right w:val="single" w:sz="4" w:space="0" w:color="auto"/>
            </w:tcBorders>
          </w:tcPr>
          <w:p w14:paraId="362528D7" w14:textId="77777777" w:rsidR="00C92546" w:rsidRPr="00337749" w:rsidRDefault="00C92546" w:rsidP="00B904B5">
            <w:pPr>
              <w:autoSpaceDE w:val="0"/>
              <w:autoSpaceDN w:val="0"/>
              <w:adjustRightInd w:val="0"/>
              <w:jc w:val="both"/>
              <w:rPr>
                <w:rFonts w:ascii="Aptos" w:hAnsi="Aptos" w:cs="Arial"/>
                <w:bCs/>
                <w:sz w:val="18"/>
                <w:szCs w:val="18"/>
              </w:rPr>
            </w:pPr>
          </w:p>
        </w:tc>
      </w:tr>
      <w:tr w:rsidR="00C92546" w:rsidRPr="00337749" w14:paraId="7DA1E547" w14:textId="77777777" w:rsidTr="00C92546">
        <w:trPr>
          <w:trHeight w:val="510"/>
        </w:trPr>
        <w:tc>
          <w:tcPr>
            <w:tcW w:w="1195" w:type="pct"/>
            <w:tcBorders>
              <w:top w:val="single" w:sz="4" w:space="0" w:color="auto"/>
              <w:left w:val="single" w:sz="4" w:space="0" w:color="auto"/>
              <w:bottom w:val="single" w:sz="4" w:space="0" w:color="auto"/>
              <w:right w:val="single" w:sz="4" w:space="0" w:color="auto"/>
            </w:tcBorders>
          </w:tcPr>
          <w:p w14:paraId="147CA191" w14:textId="774988E9" w:rsidR="00C92546" w:rsidRPr="00337749" w:rsidRDefault="00C92546" w:rsidP="00B904B5">
            <w:pPr>
              <w:autoSpaceDE w:val="0"/>
              <w:autoSpaceDN w:val="0"/>
              <w:adjustRightInd w:val="0"/>
              <w:jc w:val="both"/>
              <w:rPr>
                <w:rFonts w:ascii="Aptos" w:hAnsi="Aptos" w:cs="Arial"/>
                <w:b/>
                <w:sz w:val="18"/>
                <w:szCs w:val="18"/>
              </w:rPr>
            </w:pPr>
          </w:p>
        </w:tc>
        <w:tc>
          <w:tcPr>
            <w:tcW w:w="828" w:type="pct"/>
            <w:tcBorders>
              <w:top w:val="single" w:sz="4" w:space="0" w:color="auto"/>
              <w:left w:val="single" w:sz="4" w:space="0" w:color="auto"/>
              <w:bottom w:val="single" w:sz="4" w:space="0" w:color="auto"/>
              <w:right w:val="single" w:sz="4" w:space="0" w:color="auto"/>
            </w:tcBorders>
          </w:tcPr>
          <w:p w14:paraId="76E30948" w14:textId="77777777" w:rsidR="00C92546" w:rsidRPr="00337749" w:rsidRDefault="00C92546" w:rsidP="00B904B5">
            <w:pPr>
              <w:autoSpaceDE w:val="0"/>
              <w:autoSpaceDN w:val="0"/>
              <w:adjustRightInd w:val="0"/>
              <w:jc w:val="both"/>
              <w:rPr>
                <w:rFonts w:ascii="Aptos" w:hAnsi="Aptos" w:cs="Arial"/>
                <w:bCs/>
                <w:sz w:val="18"/>
                <w:szCs w:val="18"/>
              </w:rPr>
            </w:pPr>
          </w:p>
        </w:tc>
        <w:tc>
          <w:tcPr>
            <w:tcW w:w="546" w:type="pct"/>
            <w:tcBorders>
              <w:top w:val="single" w:sz="4" w:space="0" w:color="auto"/>
              <w:left w:val="single" w:sz="4" w:space="0" w:color="auto"/>
              <w:bottom w:val="single" w:sz="4" w:space="0" w:color="auto"/>
              <w:right w:val="single" w:sz="4" w:space="0" w:color="auto"/>
            </w:tcBorders>
          </w:tcPr>
          <w:p w14:paraId="61CCA282" w14:textId="77777777" w:rsidR="00C92546" w:rsidRPr="00337749" w:rsidRDefault="00C92546" w:rsidP="00B904B5">
            <w:pPr>
              <w:autoSpaceDE w:val="0"/>
              <w:autoSpaceDN w:val="0"/>
              <w:adjustRightInd w:val="0"/>
              <w:jc w:val="both"/>
              <w:rPr>
                <w:rFonts w:ascii="Aptos" w:hAnsi="Aptos" w:cs="Arial"/>
                <w:bCs/>
                <w:sz w:val="18"/>
                <w:szCs w:val="18"/>
              </w:rPr>
            </w:pPr>
          </w:p>
        </w:tc>
        <w:tc>
          <w:tcPr>
            <w:tcW w:w="797" w:type="pct"/>
            <w:tcBorders>
              <w:top w:val="single" w:sz="4" w:space="0" w:color="auto"/>
              <w:left w:val="single" w:sz="4" w:space="0" w:color="auto"/>
              <w:bottom w:val="single" w:sz="4" w:space="0" w:color="auto"/>
              <w:right w:val="single" w:sz="4" w:space="0" w:color="auto"/>
            </w:tcBorders>
          </w:tcPr>
          <w:p w14:paraId="36FD6C37" w14:textId="3D78E3EC" w:rsidR="00C92546" w:rsidRPr="00337749" w:rsidRDefault="00C92546" w:rsidP="00B904B5">
            <w:pPr>
              <w:autoSpaceDE w:val="0"/>
              <w:autoSpaceDN w:val="0"/>
              <w:adjustRightInd w:val="0"/>
              <w:jc w:val="both"/>
              <w:rPr>
                <w:rFonts w:ascii="Aptos" w:hAnsi="Aptos" w:cs="Arial"/>
                <w:bCs/>
                <w:sz w:val="18"/>
                <w:szCs w:val="18"/>
              </w:rPr>
            </w:pPr>
          </w:p>
        </w:tc>
        <w:tc>
          <w:tcPr>
            <w:tcW w:w="714" w:type="pct"/>
            <w:tcBorders>
              <w:top w:val="single" w:sz="4" w:space="0" w:color="auto"/>
              <w:left w:val="single" w:sz="4" w:space="0" w:color="auto"/>
              <w:bottom w:val="single" w:sz="4" w:space="0" w:color="auto"/>
              <w:right w:val="single" w:sz="4" w:space="0" w:color="auto"/>
            </w:tcBorders>
          </w:tcPr>
          <w:p w14:paraId="0C4EE8E8" w14:textId="26F242E7" w:rsidR="00C92546" w:rsidRPr="00337749" w:rsidRDefault="00C92546" w:rsidP="00B904B5">
            <w:pPr>
              <w:autoSpaceDE w:val="0"/>
              <w:autoSpaceDN w:val="0"/>
              <w:adjustRightInd w:val="0"/>
              <w:jc w:val="both"/>
              <w:rPr>
                <w:rFonts w:ascii="Aptos" w:hAnsi="Aptos" w:cs="Arial"/>
                <w:bCs/>
                <w:sz w:val="18"/>
                <w:szCs w:val="18"/>
              </w:rPr>
            </w:pPr>
          </w:p>
        </w:tc>
        <w:tc>
          <w:tcPr>
            <w:tcW w:w="919" w:type="pct"/>
            <w:tcBorders>
              <w:top w:val="single" w:sz="4" w:space="0" w:color="auto"/>
              <w:left w:val="single" w:sz="4" w:space="0" w:color="auto"/>
              <w:bottom w:val="single" w:sz="4" w:space="0" w:color="auto"/>
              <w:right w:val="single" w:sz="4" w:space="0" w:color="auto"/>
            </w:tcBorders>
          </w:tcPr>
          <w:p w14:paraId="4A49CCB8" w14:textId="77777777" w:rsidR="00C92546" w:rsidRPr="00337749" w:rsidRDefault="00C92546" w:rsidP="00B904B5">
            <w:pPr>
              <w:autoSpaceDE w:val="0"/>
              <w:autoSpaceDN w:val="0"/>
              <w:adjustRightInd w:val="0"/>
              <w:jc w:val="both"/>
              <w:rPr>
                <w:rFonts w:ascii="Aptos" w:hAnsi="Aptos" w:cs="Arial"/>
                <w:bCs/>
                <w:sz w:val="18"/>
                <w:szCs w:val="18"/>
              </w:rPr>
            </w:pPr>
          </w:p>
        </w:tc>
      </w:tr>
    </w:tbl>
    <w:p w14:paraId="277E0BB5" w14:textId="77777777" w:rsidR="0005580B" w:rsidRDefault="0005580B" w:rsidP="0005580B"/>
    <w:p w14:paraId="73CF0679" w14:textId="4B0E5E5D" w:rsidR="00226FE7" w:rsidRDefault="00226FE7" w:rsidP="0030254A">
      <w:pPr>
        <w:pStyle w:val="Titolo2"/>
        <w:widowControl w:val="0"/>
        <w:numPr>
          <w:ilvl w:val="0"/>
          <w:numId w:val="1"/>
        </w:numPr>
        <w:ind w:left="0" w:right="-6" w:firstLine="0"/>
        <w:jc w:val="both"/>
        <w:rPr>
          <w:rFonts w:ascii="Aptos" w:hAnsi="Aptos"/>
          <w:i w:val="0"/>
          <w:color w:val="365F91"/>
        </w:rPr>
      </w:pPr>
      <w:r>
        <w:rPr>
          <w:rFonts w:ascii="Aptos" w:hAnsi="Aptos"/>
          <w:i w:val="0"/>
          <w:color w:val="365F91"/>
        </w:rPr>
        <w:t xml:space="preserve">Solo per i progetti con più sedi dell’intervento e con premialità </w:t>
      </w:r>
      <w:r w:rsidRPr="00226FE7">
        <w:rPr>
          <w:rFonts w:ascii="Aptos" w:hAnsi="Aptos"/>
          <w:i w:val="0"/>
          <w:color w:val="365F91"/>
        </w:rPr>
        <w:t>di cui alle lettere a), b), c), d) del par. 3.1 del Bando</w:t>
      </w:r>
    </w:p>
    <w:p w14:paraId="201301CC" w14:textId="5D45F677" w:rsidR="00226FE7" w:rsidRDefault="00226FE7" w:rsidP="00226FE7">
      <w:pPr>
        <w:tabs>
          <w:tab w:val="num" w:pos="567"/>
        </w:tabs>
        <w:spacing w:beforeLines="20" w:before="48" w:afterLines="20" w:after="48"/>
        <w:jc w:val="both"/>
        <w:rPr>
          <w:rFonts w:ascii="Aptos" w:hAnsi="Aptos" w:cs="Arial"/>
          <w:i/>
          <w:sz w:val="20"/>
          <w:szCs w:val="20"/>
        </w:rPr>
      </w:pPr>
      <w:r w:rsidRPr="00226FE7">
        <w:rPr>
          <w:rFonts w:ascii="Aptos" w:hAnsi="Aptos" w:cs="Arial"/>
          <w:i/>
          <w:sz w:val="20"/>
          <w:szCs w:val="20"/>
        </w:rPr>
        <w:t xml:space="preserve">Solo nel caso in cui il beneficiario sia titolare di più unità locali o sedi operative su cui realizza l’intero progetto, ai fini della conferma delle eventuali premialità di cui alle lettere a), b), c), d) del par. 3.1 del Bando assegnate in sede di concessione, </w:t>
      </w:r>
      <w:r>
        <w:rPr>
          <w:rFonts w:ascii="Aptos" w:hAnsi="Aptos" w:cs="Arial"/>
          <w:i/>
          <w:sz w:val="20"/>
          <w:szCs w:val="20"/>
        </w:rPr>
        <w:t xml:space="preserve">dichiarare il numero </w:t>
      </w:r>
      <w:r w:rsidRPr="00226FE7">
        <w:rPr>
          <w:rFonts w:ascii="Aptos" w:hAnsi="Aptos" w:cs="Arial"/>
          <w:i/>
          <w:sz w:val="20"/>
          <w:szCs w:val="20"/>
        </w:rPr>
        <w:t xml:space="preserve">delle unità di organico dell’intera struttura aziendale </w:t>
      </w:r>
      <w:r>
        <w:rPr>
          <w:rFonts w:ascii="Aptos" w:hAnsi="Aptos" w:cs="Arial"/>
          <w:i/>
          <w:sz w:val="20"/>
          <w:szCs w:val="20"/>
        </w:rPr>
        <w:t xml:space="preserve">desumibile dal </w:t>
      </w:r>
      <w:r w:rsidRPr="00226FE7">
        <w:rPr>
          <w:rFonts w:ascii="Aptos" w:hAnsi="Aptos" w:cs="Arial"/>
          <w:i/>
          <w:sz w:val="20"/>
          <w:szCs w:val="20"/>
        </w:rPr>
        <w:t>DM10 riferito al mese di chiusura del progetto, al fine di dimostrare che</w:t>
      </w:r>
      <w:r>
        <w:rPr>
          <w:rFonts w:ascii="Aptos" w:hAnsi="Aptos" w:cs="Arial"/>
          <w:i/>
          <w:sz w:val="20"/>
          <w:szCs w:val="20"/>
        </w:rPr>
        <w:t xml:space="preserve"> </w:t>
      </w:r>
      <w:r w:rsidRPr="00226FE7">
        <w:rPr>
          <w:rFonts w:ascii="Aptos" w:hAnsi="Aptos" w:cs="Arial"/>
          <w:i/>
          <w:sz w:val="20"/>
          <w:szCs w:val="20"/>
        </w:rPr>
        <w:t>le azioni sono dirette in prevalenza nei confronti di unità di personale assegnate a unità locali o sedi operative nelle zone oggetto di premialità</w:t>
      </w:r>
      <w:r>
        <w:rPr>
          <w:rFonts w:ascii="Aptos" w:hAnsi="Aptos" w:cs="Arial"/>
          <w:i/>
          <w:sz w:val="20"/>
          <w:szCs w:val="20"/>
        </w:rPr>
        <w:t>.</w:t>
      </w:r>
    </w:p>
    <w:p w14:paraId="0138E1AA" w14:textId="77777777" w:rsidR="00226FE7" w:rsidRDefault="00226FE7" w:rsidP="00226FE7">
      <w:pPr>
        <w:tabs>
          <w:tab w:val="num" w:pos="567"/>
        </w:tabs>
        <w:spacing w:beforeLines="20" w:before="48" w:afterLines="20" w:after="48"/>
        <w:jc w:val="both"/>
        <w:rPr>
          <w:rFonts w:ascii="Aptos" w:hAnsi="Aptos" w:cs="Arial"/>
          <w:i/>
          <w:sz w:val="20"/>
          <w:szCs w:val="20"/>
        </w:rPr>
      </w:pPr>
    </w:p>
    <w:tbl>
      <w:tblPr>
        <w:tblStyle w:val="Grigliatabella"/>
        <w:tblW w:w="0" w:type="auto"/>
        <w:tblLook w:val="04A0" w:firstRow="1" w:lastRow="0" w:firstColumn="1" w:lastColumn="0" w:noHBand="0" w:noVBand="1"/>
      </w:tblPr>
      <w:tblGrid>
        <w:gridCol w:w="4813"/>
        <w:gridCol w:w="4813"/>
      </w:tblGrid>
      <w:tr w:rsidR="00226FE7" w14:paraId="1A0D752C" w14:textId="77777777" w:rsidTr="00226FE7">
        <w:tc>
          <w:tcPr>
            <w:tcW w:w="4813" w:type="dxa"/>
            <w:vAlign w:val="bottom"/>
          </w:tcPr>
          <w:p w14:paraId="1B335598" w14:textId="77777777" w:rsidR="00226FE7" w:rsidRDefault="00226FE7" w:rsidP="00226FE7">
            <w:pPr>
              <w:tabs>
                <w:tab w:val="num" w:pos="567"/>
              </w:tabs>
              <w:spacing w:beforeLines="20" w:before="48" w:afterLines="20" w:after="48"/>
              <w:jc w:val="center"/>
              <w:rPr>
                <w:rFonts w:ascii="Aptos" w:hAnsi="Aptos" w:cs="Arial"/>
                <w:iCs/>
                <w:sz w:val="20"/>
                <w:szCs w:val="20"/>
              </w:rPr>
            </w:pPr>
            <w:r w:rsidRPr="00226FE7">
              <w:rPr>
                <w:rFonts w:ascii="Aptos" w:hAnsi="Aptos" w:cs="Arial"/>
                <w:iCs/>
                <w:sz w:val="20"/>
                <w:szCs w:val="20"/>
              </w:rPr>
              <w:t>Numero di unità di organico dell’intera struttura aziendale alla data di fine progetto</w:t>
            </w:r>
          </w:p>
          <w:p w14:paraId="5D452B3D" w14:textId="4112BE78" w:rsidR="00340914" w:rsidRPr="00EB0C9A" w:rsidRDefault="00340914" w:rsidP="00226FE7">
            <w:pPr>
              <w:tabs>
                <w:tab w:val="num" w:pos="567"/>
              </w:tabs>
              <w:spacing w:beforeLines="20" w:before="48" w:afterLines="20" w:after="48"/>
              <w:jc w:val="center"/>
              <w:rPr>
                <w:rFonts w:ascii="Aptos" w:hAnsi="Aptos" w:cs="Arial"/>
                <w:iCs/>
                <w:sz w:val="16"/>
                <w:szCs w:val="16"/>
              </w:rPr>
            </w:pPr>
            <w:r w:rsidRPr="00EB0C9A">
              <w:rPr>
                <w:rFonts w:ascii="Aptos" w:hAnsi="Aptos" w:cs="Arial"/>
                <w:iCs/>
                <w:sz w:val="16"/>
                <w:szCs w:val="16"/>
              </w:rPr>
              <w:t>(</w:t>
            </w:r>
            <w:r w:rsidR="00F0442E" w:rsidRPr="00EB0C9A">
              <w:rPr>
                <w:rFonts w:ascii="Aptos" w:hAnsi="Aptos" w:cs="Arial"/>
                <w:iCs/>
                <w:sz w:val="16"/>
                <w:szCs w:val="16"/>
              </w:rPr>
              <w:t xml:space="preserve">il </w:t>
            </w:r>
            <w:r w:rsidRPr="00EB0C9A">
              <w:rPr>
                <w:rFonts w:ascii="Aptos" w:hAnsi="Aptos" w:cs="Arial"/>
                <w:iCs/>
                <w:sz w:val="16"/>
                <w:szCs w:val="16"/>
              </w:rPr>
              <w:t>dato</w:t>
            </w:r>
            <w:r w:rsidR="00F0442E" w:rsidRPr="00EB0C9A">
              <w:rPr>
                <w:rFonts w:ascii="Aptos" w:hAnsi="Aptos" w:cs="Arial"/>
                <w:iCs/>
                <w:sz w:val="16"/>
                <w:szCs w:val="16"/>
              </w:rPr>
              <w:t xml:space="preserve"> è presente come</w:t>
            </w:r>
            <w:r w:rsidR="00EB0C9A" w:rsidRPr="00EB0C9A">
              <w:rPr>
                <w:rFonts w:ascii="Aptos" w:hAnsi="Aptos" w:cs="Arial"/>
                <w:iCs/>
                <w:sz w:val="16"/>
                <w:szCs w:val="16"/>
              </w:rPr>
              <w:t xml:space="preserve"> </w:t>
            </w:r>
            <w:r w:rsidR="00F0442E" w:rsidRPr="00EB0C9A">
              <w:rPr>
                <w:rFonts w:ascii="Aptos" w:hAnsi="Aptos" w:cs="Arial"/>
                <w:iCs/>
                <w:sz w:val="16"/>
                <w:szCs w:val="16"/>
              </w:rPr>
              <w:t xml:space="preserve">”numero dipendenti” </w:t>
            </w:r>
            <w:r w:rsidRPr="00EB0C9A">
              <w:rPr>
                <w:rFonts w:ascii="Aptos" w:hAnsi="Aptos" w:cs="Arial"/>
                <w:iCs/>
                <w:sz w:val="16"/>
                <w:szCs w:val="16"/>
              </w:rPr>
              <w:t>sul DM 10</w:t>
            </w:r>
            <w:r w:rsidR="00F0442E" w:rsidRPr="00EB0C9A">
              <w:rPr>
                <w:rFonts w:ascii="Aptos" w:hAnsi="Aptos" w:cs="Arial"/>
                <w:iCs/>
                <w:sz w:val="16"/>
                <w:szCs w:val="16"/>
              </w:rPr>
              <w:t xml:space="preserve"> d</w:t>
            </w:r>
            <w:r w:rsidR="00EB0C9A">
              <w:rPr>
                <w:rFonts w:ascii="Aptos" w:hAnsi="Aptos" w:cs="Arial"/>
                <w:iCs/>
                <w:sz w:val="16"/>
                <w:szCs w:val="16"/>
              </w:rPr>
              <w:t>e</w:t>
            </w:r>
            <w:r w:rsidR="00F0442E" w:rsidRPr="00EB0C9A">
              <w:rPr>
                <w:rFonts w:ascii="Aptos" w:hAnsi="Aptos" w:cs="Arial"/>
                <w:iCs/>
                <w:sz w:val="16"/>
                <w:szCs w:val="16"/>
              </w:rPr>
              <w:t>l mese)</w:t>
            </w:r>
          </w:p>
        </w:tc>
        <w:tc>
          <w:tcPr>
            <w:tcW w:w="4813" w:type="dxa"/>
            <w:vAlign w:val="bottom"/>
          </w:tcPr>
          <w:p w14:paraId="4198B2BB" w14:textId="4781A955" w:rsidR="00226FE7" w:rsidRPr="00226FE7" w:rsidRDefault="00226FE7" w:rsidP="00226FE7">
            <w:pPr>
              <w:tabs>
                <w:tab w:val="num" w:pos="567"/>
              </w:tabs>
              <w:spacing w:beforeLines="20" w:before="48" w:afterLines="20" w:after="48"/>
              <w:jc w:val="center"/>
              <w:rPr>
                <w:rFonts w:ascii="Aptos" w:hAnsi="Aptos" w:cs="Arial"/>
                <w:iCs/>
                <w:sz w:val="20"/>
                <w:szCs w:val="20"/>
              </w:rPr>
            </w:pPr>
            <w:r w:rsidRPr="00226FE7">
              <w:rPr>
                <w:rFonts w:ascii="Aptos" w:hAnsi="Aptos" w:cs="Arial"/>
                <w:iCs/>
                <w:sz w:val="20"/>
                <w:szCs w:val="20"/>
              </w:rPr>
              <w:t>…..</w:t>
            </w:r>
          </w:p>
        </w:tc>
      </w:tr>
    </w:tbl>
    <w:p w14:paraId="7797E704" w14:textId="77777777" w:rsidR="00226FE7" w:rsidRPr="00226FE7" w:rsidRDefault="00226FE7" w:rsidP="00226FE7">
      <w:pPr>
        <w:tabs>
          <w:tab w:val="num" w:pos="567"/>
        </w:tabs>
        <w:spacing w:beforeLines="20" w:before="48" w:afterLines="20" w:after="48"/>
        <w:jc w:val="both"/>
        <w:rPr>
          <w:rFonts w:ascii="Aptos" w:hAnsi="Aptos" w:cs="Arial"/>
          <w:i/>
          <w:sz w:val="20"/>
          <w:szCs w:val="20"/>
        </w:rPr>
      </w:pPr>
    </w:p>
    <w:p w14:paraId="05EE72B0" w14:textId="2C23C87C" w:rsidR="0030254A" w:rsidRDefault="0030254A" w:rsidP="0030254A">
      <w:pPr>
        <w:pStyle w:val="Titolo2"/>
        <w:widowControl w:val="0"/>
        <w:numPr>
          <w:ilvl w:val="0"/>
          <w:numId w:val="1"/>
        </w:numPr>
        <w:ind w:left="0" w:right="-6" w:firstLine="0"/>
        <w:jc w:val="both"/>
        <w:rPr>
          <w:rFonts w:ascii="Aptos" w:hAnsi="Aptos"/>
          <w:i w:val="0"/>
          <w:color w:val="365F91"/>
        </w:rPr>
      </w:pPr>
      <w:r w:rsidRPr="0030254A">
        <w:rPr>
          <w:rFonts w:ascii="Aptos" w:hAnsi="Aptos"/>
          <w:i w:val="0"/>
          <w:color w:val="365F91"/>
        </w:rPr>
        <w:t>Monitoraggio degli indicatori di output e di risultato</w:t>
      </w:r>
    </w:p>
    <w:p w14:paraId="5EBF1382" w14:textId="4431C878" w:rsidR="00665AAC" w:rsidRPr="00665AAC" w:rsidRDefault="00665AAC" w:rsidP="00665AAC">
      <w:pPr>
        <w:tabs>
          <w:tab w:val="num" w:pos="567"/>
        </w:tabs>
        <w:spacing w:beforeLines="20" w:before="48" w:afterLines="20" w:after="48"/>
        <w:jc w:val="both"/>
        <w:rPr>
          <w:rFonts w:ascii="Aptos" w:hAnsi="Aptos" w:cs="Arial"/>
          <w:i/>
          <w:sz w:val="20"/>
          <w:szCs w:val="20"/>
        </w:rPr>
      </w:pPr>
      <w:r w:rsidRPr="00665AAC">
        <w:rPr>
          <w:rFonts w:ascii="Aptos" w:hAnsi="Aptos" w:cs="Arial"/>
          <w:i/>
          <w:sz w:val="20"/>
          <w:szCs w:val="20"/>
        </w:rPr>
        <w:t>Nel quadro del progetto finanziato nell'ambito del PR FESR Emilia-Romagna, in conformità con le</w:t>
      </w:r>
      <w:r>
        <w:rPr>
          <w:rFonts w:ascii="Aptos" w:hAnsi="Aptos" w:cs="Arial"/>
          <w:i/>
          <w:sz w:val="20"/>
          <w:szCs w:val="20"/>
        </w:rPr>
        <w:t xml:space="preserve"> </w:t>
      </w:r>
      <w:r w:rsidRPr="00665AAC">
        <w:rPr>
          <w:rFonts w:ascii="Aptos" w:hAnsi="Aptos" w:cs="Arial"/>
          <w:i/>
          <w:sz w:val="20"/>
          <w:szCs w:val="20"/>
        </w:rPr>
        <w:t xml:space="preserve">disposizioni del </w:t>
      </w:r>
      <w:r w:rsidR="00B14852">
        <w:rPr>
          <w:rFonts w:ascii="Aptos" w:hAnsi="Aptos" w:cs="Arial"/>
          <w:i/>
          <w:sz w:val="20"/>
          <w:szCs w:val="20"/>
        </w:rPr>
        <w:t>B</w:t>
      </w:r>
      <w:r w:rsidRPr="00665AAC">
        <w:rPr>
          <w:rFonts w:ascii="Aptos" w:hAnsi="Aptos" w:cs="Arial"/>
          <w:i/>
          <w:sz w:val="20"/>
          <w:szCs w:val="20"/>
        </w:rPr>
        <w:t>ando e del Manuale di istruzioni per i beneficiari, riportare di seguito i valori degli indicatori di risultato</w:t>
      </w:r>
      <w:r w:rsidR="000C106D">
        <w:rPr>
          <w:rFonts w:ascii="Aptos" w:hAnsi="Aptos" w:cs="Arial"/>
          <w:i/>
          <w:sz w:val="20"/>
          <w:szCs w:val="20"/>
        </w:rPr>
        <w:t>.</w:t>
      </w:r>
    </w:p>
    <w:p w14:paraId="6253E1D1" w14:textId="77777777" w:rsidR="00665AAC" w:rsidRDefault="00665AAC" w:rsidP="00665AAC"/>
    <w:p w14:paraId="288BC731" w14:textId="05163070" w:rsidR="000C106D" w:rsidRPr="00665AAC" w:rsidRDefault="000C106D" w:rsidP="000C106D">
      <w:pPr>
        <w:rPr>
          <w:rFonts w:ascii="Aptos" w:hAnsi="Aptos"/>
          <w:b/>
          <w:bCs/>
          <w:sz w:val="20"/>
          <w:szCs w:val="20"/>
        </w:rPr>
      </w:pPr>
      <w:r w:rsidRPr="00665AAC">
        <w:rPr>
          <w:rFonts w:ascii="Aptos" w:hAnsi="Aptos"/>
          <w:b/>
          <w:bCs/>
          <w:sz w:val="20"/>
          <w:szCs w:val="20"/>
        </w:rPr>
        <w:t xml:space="preserve">Indicatori di </w:t>
      </w:r>
      <w:r>
        <w:rPr>
          <w:rFonts w:ascii="Aptos" w:hAnsi="Aptos"/>
          <w:b/>
          <w:bCs/>
          <w:sz w:val="20"/>
          <w:szCs w:val="20"/>
        </w:rPr>
        <w:t xml:space="preserve">risultato </w:t>
      </w:r>
      <w:r w:rsidRPr="00665AAC">
        <w:rPr>
          <w:rFonts w:ascii="Aptos" w:hAnsi="Aptos"/>
          <w:b/>
          <w:bCs/>
          <w:sz w:val="20"/>
          <w:szCs w:val="20"/>
        </w:rPr>
        <w:t>rendicontati</w:t>
      </w:r>
    </w:p>
    <w:p w14:paraId="2E5F58DD" w14:textId="77777777" w:rsidR="00665AAC" w:rsidRDefault="00665AAC" w:rsidP="00665AAC">
      <w:pPr>
        <w:tabs>
          <w:tab w:val="num" w:pos="567"/>
        </w:tabs>
        <w:spacing w:beforeLines="20" w:before="48" w:afterLines="20" w:after="48"/>
        <w:jc w:val="both"/>
        <w:rPr>
          <w:rFonts w:ascii="Aptos" w:hAnsi="Aptos" w:cs="Arial"/>
          <w:i/>
          <w:sz w:val="20"/>
          <w:szCs w:val="20"/>
        </w:rPr>
      </w:pPr>
    </w:p>
    <w:tbl>
      <w:tblPr>
        <w:tblStyle w:val="Grigliatabella"/>
        <w:tblW w:w="0" w:type="auto"/>
        <w:tblLook w:val="04A0" w:firstRow="1" w:lastRow="0" w:firstColumn="1" w:lastColumn="0" w:noHBand="0" w:noVBand="1"/>
      </w:tblPr>
      <w:tblGrid>
        <w:gridCol w:w="1413"/>
        <w:gridCol w:w="3118"/>
        <w:gridCol w:w="1244"/>
        <w:gridCol w:w="1925"/>
        <w:gridCol w:w="1926"/>
      </w:tblGrid>
      <w:tr w:rsidR="00665AAC" w14:paraId="5C4F00CB" w14:textId="77777777" w:rsidTr="0028460D">
        <w:tc>
          <w:tcPr>
            <w:tcW w:w="1413" w:type="dxa"/>
            <w:vAlign w:val="center"/>
          </w:tcPr>
          <w:p w14:paraId="3F7B7072" w14:textId="46D02923" w:rsidR="00665AAC" w:rsidRDefault="00665AAC" w:rsidP="00426ABA">
            <w:pPr>
              <w:tabs>
                <w:tab w:val="num" w:pos="567"/>
              </w:tabs>
              <w:spacing w:beforeLines="20" w:before="48" w:afterLines="20" w:after="48"/>
              <w:jc w:val="center"/>
              <w:rPr>
                <w:rFonts w:ascii="Aptos" w:hAnsi="Aptos" w:cs="Arial"/>
                <w:i/>
                <w:sz w:val="20"/>
                <w:szCs w:val="20"/>
              </w:rPr>
            </w:pPr>
            <w:r w:rsidRPr="00665AAC">
              <w:rPr>
                <w:rFonts w:ascii="Aptos" w:hAnsi="Aptos" w:cs="Arial"/>
                <w:b/>
                <w:sz w:val="18"/>
                <w:szCs w:val="18"/>
              </w:rPr>
              <w:t>ID</w:t>
            </w:r>
          </w:p>
        </w:tc>
        <w:tc>
          <w:tcPr>
            <w:tcW w:w="3118" w:type="dxa"/>
            <w:vAlign w:val="center"/>
          </w:tcPr>
          <w:p w14:paraId="7D95A0C0" w14:textId="3AC70DAA" w:rsidR="00665AAC" w:rsidRDefault="00665AAC" w:rsidP="00426ABA">
            <w:pPr>
              <w:tabs>
                <w:tab w:val="num" w:pos="567"/>
              </w:tabs>
              <w:spacing w:beforeLines="20" w:before="48" w:afterLines="20" w:after="48"/>
              <w:jc w:val="center"/>
              <w:rPr>
                <w:rFonts w:ascii="Aptos" w:hAnsi="Aptos" w:cs="Arial"/>
                <w:i/>
                <w:sz w:val="20"/>
                <w:szCs w:val="20"/>
              </w:rPr>
            </w:pPr>
            <w:r w:rsidRPr="00665AAC">
              <w:rPr>
                <w:rFonts w:ascii="Aptos" w:hAnsi="Aptos" w:cs="Arial"/>
                <w:b/>
                <w:sz w:val="18"/>
                <w:szCs w:val="18"/>
              </w:rPr>
              <w:t>DESCRIZIONE</w:t>
            </w:r>
          </w:p>
        </w:tc>
        <w:tc>
          <w:tcPr>
            <w:tcW w:w="1244" w:type="dxa"/>
            <w:vAlign w:val="center"/>
          </w:tcPr>
          <w:p w14:paraId="7044CFB2" w14:textId="01640675" w:rsidR="00665AAC" w:rsidRDefault="00665AAC" w:rsidP="00426ABA">
            <w:pPr>
              <w:tabs>
                <w:tab w:val="num" w:pos="567"/>
              </w:tabs>
              <w:spacing w:beforeLines="20" w:before="48" w:afterLines="20" w:after="48"/>
              <w:jc w:val="center"/>
              <w:rPr>
                <w:rFonts w:ascii="Aptos" w:hAnsi="Aptos" w:cs="Arial"/>
                <w:i/>
                <w:sz w:val="20"/>
                <w:szCs w:val="20"/>
              </w:rPr>
            </w:pPr>
            <w:r>
              <w:rPr>
                <w:rFonts w:ascii="Aptos" w:hAnsi="Aptos" w:cs="Arial"/>
                <w:b/>
                <w:sz w:val="18"/>
                <w:szCs w:val="18"/>
              </w:rPr>
              <w:t>UNITÀ DI MISURA</w:t>
            </w:r>
          </w:p>
        </w:tc>
        <w:tc>
          <w:tcPr>
            <w:tcW w:w="1925" w:type="dxa"/>
            <w:vAlign w:val="center"/>
          </w:tcPr>
          <w:p w14:paraId="1AE0D9E0" w14:textId="755865DB" w:rsidR="00665AAC" w:rsidRDefault="00665AAC" w:rsidP="00426ABA">
            <w:pPr>
              <w:tabs>
                <w:tab w:val="num" w:pos="567"/>
              </w:tabs>
              <w:spacing w:beforeLines="20" w:before="48" w:afterLines="20" w:after="48"/>
              <w:jc w:val="center"/>
              <w:rPr>
                <w:rFonts w:ascii="Aptos" w:hAnsi="Aptos" w:cs="Arial"/>
                <w:i/>
                <w:sz w:val="20"/>
                <w:szCs w:val="20"/>
              </w:rPr>
            </w:pPr>
            <w:r>
              <w:rPr>
                <w:rFonts w:ascii="Aptos" w:hAnsi="Aptos" w:cs="Arial"/>
                <w:b/>
                <w:sz w:val="18"/>
                <w:szCs w:val="18"/>
              </w:rPr>
              <w:t>VALORE REALIZZATO*</w:t>
            </w:r>
          </w:p>
        </w:tc>
        <w:tc>
          <w:tcPr>
            <w:tcW w:w="1926" w:type="dxa"/>
            <w:vAlign w:val="center"/>
          </w:tcPr>
          <w:p w14:paraId="3F1323BE" w14:textId="5B487AF8" w:rsidR="00665AAC" w:rsidRDefault="00665AAC" w:rsidP="00426ABA">
            <w:pPr>
              <w:tabs>
                <w:tab w:val="num" w:pos="567"/>
              </w:tabs>
              <w:spacing w:beforeLines="20" w:before="48" w:afterLines="20" w:after="48"/>
              <w:jc w:val="center"/>
              <w:rPr>
                <w:rFonts w:ascii="Aptos" w:hAnsi="Aptos" w:cs="Arial"/>
                <w:i/>
                <w:sz w:val="20"/>
                <w:szCs w:val="20"/>
              </w:rPr>
            </w:pPr>
            <w:r>
              <w:rPr>
                <w:rFonts w:ascii="Aptos" w:hAnsi="Aptos" w:cs="Arial"/>
                <w:b/>
                <w:sz w:val="18"/>
                <w:szCs w:val="18"/>
              </w:rPr>
              <w:t>DOCUMENTI DI SUPPORTO ALLEGATI</w:t>
            </w:r>
          </w:p>
        </w:tc>
      </w:tr>
      <w:tr w:rsidR="00665AAC" w14:paraId="12FF18A5" w14:textId="77777777" w:rsidTr="0028460D">
        <w:tc>
          <w:tcPr>
            <w:tcW w:w="1413" w:type="dxa"/>
            <w:vAlign w:val="center"/>
          </w:tcPr>
          <w:p w14:paraId="3066250A" w14:textId="53B8E947" w:rsidR="00665AAC"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lastRenderedPageBreak/>
              <w:t>RCR98</w:t>
            </w:r>
          </w:p>
        </w:tc>
        <w:tc>
          <w:tcPr>
            <w:tcW w:w="3118" w:type="dxa"/>
            <w:vAlign w:val="center"/>
          </w:tcPr>
          <w:p w14:paraId="57835980" w14:textId="592204ED" w:rsidR="00426ABA"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Personale delle PMI che</w:t>
            </w:r>
            <w:r>
              <w:rPr>
                <w:rFonts w:ascii="Aptos" w:hAnsi="Aptos" w:cs="Arial"/>
                <w:bCs/>
                <w:sz w:val="18"/>
                <w:szCs w:val="18"/>
              </w:rPr>
              <w:t xml:space="preserve"> </w:t>
            </w:r>
            <w:r w:rsidRPr="00426ABA">
              <w:rPr>
                <w:rFonts w:ascii="Aptos" w:hAnsi="Aptos" w:cs="Arial"/>
                <w:bCs/>
                <w:sz w:val="18"/>
                <w:szCs w:val="18"/>
              </w:rPr>
              <w:t>completa la formazione per</w:t>
            </w:r>
          </w:p>
          <w:p w14:paraId="650D77F0" w14:textId="77777777" w:rsidR="00426ABA"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l'acquisizione delle</w:t>
            </w:r>
          </w:p>
          <w:p w14:paraId="50BF165E" w14:textId="77777777" w:rsidR="00426ABA"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competenze per la</w:t>
            </w:r>
          </w:p>
          <w:p w14:paraId="4DC9E85E" w14:textId="77777777" w:rsidR="00426ABA"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specializzazione intelligente,</w:t>
            </w:r>
          </w:p>
          <w:p w14:paraId="29380A56" w14:textId="1F055EEA" w:rsidR="00426ABA"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per la transizione industriale</w:t>
            </w:r>
            <w:r>
              <w:rPr>
                <w:rFonts w:ascii="Aptos" w:hAnsi="Aptos" w:cs="Arial"/>
                <w:bCs/>
                <w:sz w:val="18"/>
                <w:szCs w:val="18"/>
              </w:rPr>
              <w:t xml:space="preserve"> </w:t>
            </w:r>
            <w:r w:rsidRPr="00426ABA">
              <w:rPr>
                <w:rFonts w:ascii="Aptos" w:hAnsi="Aptos" w:cs="Arial"/>
                <w:bCs/>
                <w:sz w:val="18"/>
                <w:szCs w:val="18"/>
              </w:rPr>
              <w:t>e l'imprenditorialità (per tipo</w:t>
            </w:r>
            <w:r>
              <w:rPr>
                <w:rFonts w:ascii="Aptos" w:hAnsi="Aptos" w:cs="Arial"/>
                <w:bCs/>
                <w:sz w:val="18"/>
                <w:szCs w:val="18"/>
              </w:rPr>
              <w:t xml:space="preserve"> </w:t>
            </w:r>
            <w:r w:rsidRPr="00426ABA">
              <w:rPr>
                <w:rFonts w:ascii="Aptos" w:hAnsi="Aptos" w:cs="Arial"/>
                <w:bCs/>
                <w:sz w:val="18"/>
                <w:szCs w:val="18"/>
              </w:rPr>
              <w:t>di</w:t>
            </w:r>
            <w:r>
              <w:rPr>
                <w:rFonts w:ascii="Aptos" w:hAnsi="Aptos" w:cs="Arial"/>
                <w:bCs/>
                <w:sz w:val="18"/>
                <w:szCs w:val="18"/>
              </w:rPr>
              <w:t xml:space="preserve"> </w:t>
            </w:r>
            <w:r w:rsidRPr="00426ABA">
              <w:rPr>
                <w:rFonts w:ascii="Aptos" w:hAnsi="Aptos" w:cs="Arial"/>
                <w:bCs/>
                <w:sz w:val="18"/>
                <w:szCs w:val="18"/>
              </w:rPr>
              <w:t>competenza: tecnica,</w:t>
            </w:r>
          </w:p>
          <w:p w14:paraId="65F14C92" w14:textId="0AB7B47A" w:rsidR="00426ABA"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gestionale,</w:t>
            </w:r>
            <w:r>
              <w:rPr>
                <w:rFonts w:ascii="Aptos" w:hAnsi="Aptos" w:cs="Arial"/>
                <w:bCs/>
                <w:sz w:val="18"/>
                <w:szCs w:val="18"/>
              </w:rPr>
              <w:t xml:space="preserve"> </w:t>
            </w:r>
            <w:r w:rsidRPr="00426ABA">
              <w:rPr>
                <w:rFonts w:ascii="Aptos" w:hAnsi="Aptos" w:cs="Arial"/>
                <w:bCs/>
                <w:sz w:val="18"/>
                <w:szCs w:val="18"/>
              </w:rPr>
              <w:t>imprenditoriale,</w:t>
            </w:r>
          </w:p>
          <w:p w14:paraId="59A7B5CA" w14:textId="75137A3E" w:rsidR="00665AAC"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verde, altro)</w:t>
            </w:r>
          </w:p>
        </w:tc>
        <w:tc>
          <w:tcPr>
            <w:tcW w:w="1244" w:type="dxa"/>
            <w:vAlign w:val="center"/>
          </w:tcPr>
          <w:p w14:paraId="11F5F953" w14:textId="3DE063B6" w:rsidR="00665AAC" w:rsidRPr="00665AAC" w:rsidRDefault="00665AAC" w:rsidP="00426ABA">
            <w:pPr>
              <w:autoSpaceDE w:val="0"/>
              <w:autoSpaceDN w:val="0"/>
              <w:adjustRightInd w:val="0"/>
              <w:jc w:val="center"/>
              <w:rPr>
                <w:rFonts w:ascii="Aptos" w:hAnsi="Aptos" w:cs="Arial"/>
                <w:iCs/>
                <w:sz w:val="20"/>
                <w:szCs w:val="20"/>
              </w:rPr>
            </w:pPr>
            <w:r w:rsidRPr="00665AAC">
              <w:rPr>
                <w:rFonts w:ascii="Aptos" w:hAnsi="Aptos" w:cs="Arial"/>
                <w:bCs/>
                <w:sz w:val="18"/>
                <w:szCs w:val="18"/>
              </w:rPr>
              <w:t>Persone</w:t>
            </w:r>
          </w:p>
        </w:tc>
        <w:tc>
          <w:tcPr>
            <w:tcW w:w="1925" w:type="dxa"/>
            <w:vAlign w:val="center"/>
          </w:tcPr>
          <w:p w14:paraId="246AB10F" w14:textId="77777777" w:rsidR="00665AAC" w:rsidRPr="00665AAC" w:rsidRDefault="00665AAC" w:rsidP="00426ABA">
            <w:pPr>
              <w:tabs>
                <w:tab w:val="num" w:pos="567"/>
              </w:tabs>
              <w:spacing w:beforeLines="20" w:before="48" w:afterLines="20" w:after="48"/>
              <w:jc w:val="center"/>
              <w:rPr>
                <w:rFonts w:ascii="Aptos" w:hAnsi="Aptos" w:cs="Arial"/>
                <w:iCs/>
                <w:sz w:val="20"/>
                <w:szCs w:val="20"/>
              </w:rPr>
            </w:pPr>
          </w:p>
        </w:tc>
        <w:tc>
          <w:tcPr>
            <w:tcW w:w="1926" w:type="dxa"/>
            <w:vAlign w:val="center"/>
          </w:tcPr>
          <w:p w14:paraId="74EBE302" w14:textId="77777777" w:rsidR="00665AAC" w:rsidRPr="00665AAC" w:rsidRDefault="00665AAC" w:rsidP="00426ABA">
            <w:pPr>
              <w:autoSpaceDE w:val="0"/>
              <w:autoSpaceDN w:val="0"/>
              <w:adjustRightInd w:val="0"/>
              <w:jc w:val="center"/>
              <w:rPr>
                <w:rFonts w:ascii="Aptos" w:hAnsi="Aptos" w:cs="Arial"/>
                <w:bCs/>
                <w:i/>
                <w:iCs/>
                <w:sz w:val="18"/>
                <w:szCs w:val="18"/>
              </w:rPr>
            </w:pPr>
            <w:r w:rsidRPr="00665AAC">
              <w:rPr>
                <w:rFonts w:ascii="Aptos" w:hAnsi="Aptos" w:cs="Arial"/>
                <w:bCs/>
                <w:i/>
                <w:iCs/>
                <w:sz w:val="18"/>
                <w:szCs w:val="18"/>
              </w:rPr>
              <w:t>[Descrizione documento 1,</w:t>
            </w:r>
          </w:p>
          <w:p w14:paraId="2C174000" w14:textId="1870B77E" w:rsidR="00665AAC" w:rsidRDefault="00665AAC" w:rsidP="00426ABA">
            <w:pPr>
              <w:tabs>
                <w:tab w:val="num" w:pos="567"/>
              </w:tabs>
              <w:spacing w:beforeLines="20" w:before="48" w:afterLines="20" w:after="48"/>
              <w:jc w:val="center"/>
              <w:rPr>
                <w:rFonts w:ascii="Aptos" w:hAnsi="Aptos" w:cs="Arial"/>
                <w:i/>
                <w:sz w:val="20"/>
                <w:szCs w:val="20"/>
              </w:rPr>
            </w:pPr>
            <w:r w:rsidRPr="00665AAC">
              <w:rPr>
                <w:rFonts w:ascii="Aptos" w:hAnsi="Aptos" w:cs="Arial"/>
                <w:bCs/>
                <w:i/>
                <w:iCs/>
                <w:sz w:val="18"/>
                <w:szCs w:val="18"/>
              </w:rPr>
              <w:t>documento 2, ecc.]</w:t>
            </w:r>
          </w:p>
        </w:tc>
      </w:tr>
      <w:tr w:rsidR="00665AAC" w14:paraId="7690BC23" w14:textId="77777777" w:rsidTr="0028460D">
        <w:tc>
          <w:tcPr>
            <w:tcW w:w="1413" w:type="dxa"/>
            <w:vAlign w:val="center"/>
          </w:tcPr>
          <w:p w14:paraId="5DDE649B" w14:textId="3E25DF31" w:rsidR="00665AAC"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RCR98a</w:t>
            </w:r>
          </w:p>
        </w:tc>
        <w:tc>
          <w:tcPr>
            <w:tcW w:w="3118" w:type="dxa"/>
            <w:vAlign w:val="center"/>
          </w:tcPr>
          <w:p w14:paraId="75A5D6DA" w14:textId="77777777" w:rsidR="00426ABA"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per tipo di competenza:</w:t>
            </w:r>
          </w:p>
          <w:p w14:paraId="37C667A0" w14:textId="76306E44" w:rsidR="00665AAC"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competenze tecniche</w:t>
            </w:r>
          </w:p>
        </w:tc>
        <w:tc>
          <w:tcPr>
            <w:tcW w:w="1244" w:type="dxa"/>
            <w:vAlign w:val="center"/>
          </w:tcPr>
          <w:p w14:paraId="51822C62" w14:textId="3493D4DD" w:rsidR="00665AAC" w:rsidRPr="00665AAC" w:rsidRDefault="00665AAC" w:rsidP="00426ABA">
            <w:pPr>
              <w:tabs>
                <w:tab w:val="num" w:pos="567"/>
              </w:tabs>
              <w:spacing w:beforeLines="20" w:before="48" w:afterLines="20" w:after="48"/>
              <w:jc w:val="center"/>
              <w:rPr>
                <w:rFonts w:ascii="Aptos" w:hAnsi="Aptos" w:cs="Arial"/>
                <w:iCs/>
                <w:sz w:val="20"/>
                <w:szCs w:val="20"/>
              </w:rPr>
            </w:pPr>
            <w:r w:rsidRPr="00665AAC">
              <w:rPr>
                <w:rFonts w:ascii="Aptos" w:hAnsi="Aptos" w:cs="Arial"/>
                <w:bCs/>
                <w:sz w:val="18"/>
                <w:szCs w:val="18"/>
              </w:rPr>
              <w:t>Persone</w:t>
            </w:r>
          </w:p>
        </w:tc>
        <w:tc>
          <w:tcPr>
            <w:tcW w:w="1925" w:type="dxa"/>
            <w:vAlign w:val="center"/>
          </w:tcPr>
          <w:p w14:paraId="09ED7B7B" w14:textId="77777777" w:rsidR="00665AAC" w:rsidRPr="00665AAC" w:rsidRDefault="00665AAC" w:rsidP="00426ABA">
            <w:pPr>
              <w:tabs>
                <w:tab w:val="num" w:pos="567"/>
              </w:tabs>
              <w:spacing w:beforeLines="20" w:before="48" w:afterLines="20" w:after="48"/>
              <w:jc w:val="center"/>
              <w:rPr>
                <w:rFonts w:ascii="Aptos" w:hAnsi="Aptos" w:cs="Arial"/>
                <w:iCs/>
                <w:sz w:val="20"/>
                <w:szCs w:val="20"/>
              </w:rPr>
            </w:pPr>
          </w:p>
        </w:tc>
        <w:tc>
          <w:tcPr>
            <w:tcW w:w="1926" w:type="dxa"/>
            <w:vAlign w:val="center"/>
          </w:tcPr>
          <w:p w14:paraId="373C28AD" w14:textId="77777777" w:rsidR="00665AAC" w:rsidRPr="00665AAC" w:rsidRDefault="00665AAC" w:rsidP="00426ABA">
            <w:pPr>
              <w:autoSpaceDE w:val="0"/>
              <w:autoSpaceDN w:val="0"/>
              <w:adjustRightInd w:val="0"/>
              <w:jc w:val="center"/>
              <w:rPr>
                <w:rFonts w:ascii="Aptos" w:hAnsi="Aptos" w:cs="Arial"/>
                <w:bCs/>
                <w:i/>
                <w:iCs/>
                <w:sz w:val="18"/>
                <w:szCs w:val="18"/>
              </w:rPr>
            </w:pPr>
            <w:r w:rsidRPr="00665AAC">
              <w:rPr>
                <w:rFonts w:ascii="Aptos" w:hAnsi="Aptos" w:cs="Arial"/>
                <w:bCs/>
                <w:i/>
                <w:iCs/>
                <w:sz w:val="18"/>
                <w:szCs w:val="18"/>
              </w:rPr>
              <w:t>[Descrizione documento 1,</w:t>
            </w:r>
          </w:p>
          <w:p w14:paraId="76A6C2EC" w14:textId="19F14EC4" w:rsidR="00665AAC" w:rsidRDefault="00665AAC" w:rsidP="00426ABA">
            <w:pPr>
              <w:tabs>
                <w:tab w:val="num" w:pos="567"/>
              </w:tabs>
              <w:spacing w:beforeLines="20" w:before="48" w:afterLines="20" w:after="48"/>
              <w:jc w:val="center"/>
              <w:rPr>
                <w:rFonts w:ascii="Aptos" w:hAnsi="Aptos" w:cs="Arial"/>
                <w:i/>
                <w:sz w:val="20"/>
                <w:szCs w:val="20"/>
              </w:rPr>
            </w:pPr>
            <w:r w:rsidRPr="00665AAC">
              <w:rPr>
                <w:rFonts w:ascii="Aptos" w:hAnsi="Aptos" w:cs="Arial"/>
                <w:bCs/>
                <w:i/>
                <w:iCs/>
                <w:sz w:val="18"/>
                <w:szCs w:val="18"/>
              </w:rPr>
              <w:t>documento 2, ecc.]</w:t>
            </w:r>
          </w:p>
        </w:tc>
      </w:tr>
      <w:tr w:rsidR="00665AAC" w14:paraId="06A97CC1" w14:textId="77777777" w:rsidTr="0028460D">
        <w:tc>
          <w:tcPr>
            <w:tcW w:w="1413" w:type="dxa"/>
            <w:vAlign w:val="center"/>
          </w:tcPr>
          <w:p w14:paraId="298E73D7" w14:textId="4DF03BC2" w:rsidR="00665AAC"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RCR98b</w:t>
            </w:r>
          </w:p>
        </w:tc>
        <w:tc>
          <w:tcPr>
            <w:tcW w:w="3118" w:type="dxa"/>
            <w:vAlign w:val="center"/>
          </w:tcPr>
          <w:p w14:paraId="50504B22" w14:textId="77777777" w:rsidR="00426ABA"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per tipo di competenza:</w:t>
            </w:r>
          </w:p>
          <w:p w14:paraId="58FED2F3" w14:textId="335F24FA" w:rsidR="00665AAC"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competenze di gestione</w:t>
            </w:r>
          </w:p>
        </w:tc>
        <w:tc>
          <w:tcPr>
            <w:tcW w:w="1244" w:type="dxa"/>
            <w:vAlign w:val="center"/>
          </w:tcPr>
          <w:p w14:paraId="42EF97EF" w14:textId="2659DF94" w:rsidR="00665AAC" w:rsidRPr="00665AAC" w:rsidRDefault="00665AAC" w:rsidP="00426ABA">
            <w:pPr>
              <w:tabs>
                <w:tab w:val="num" w:pos="567"/>
              </w:tabs>
              <w:spacing w:beforeLines="20" w:before="48" w:afterLines="20" w:after="48"/>
              <w:jc w:val="center"/>
              <w:rPr>
                <w:rFonts w:ascii="Aptos" w:hAnsi="Aptos" w:cs="Arial"/>
                <w:iCs/>
                <w:sz w:val="20"/>
                <w:szCs w:val="20"/>
              </w:rPr>
            </w:pPr>
            <w:r w:rsidRPr="00665AAC">
              <w:rPr>
                <w:rFonts w:ascii="Aptos" w:hAnsi="Aptos" w:cs="Arial"/>
                <w:bCs/>
                <w:sz w:val="18"/>
                <w:szCs w:val="18"/>
              </w:rPr>
              <w:t>Persone</w:t>
            </w:r>
          </w:p>
        </w:tc>
        <w:tc>
          <w:tcPr>
            <w:tcW w:w="1925" w:type="dxa"/>
            <w:vAlign w:val="center"/>
          </w:tcPr>
          <w:p w14:paraId="7CA475A0" w14:textId="77777777" w:rsidR="00665AAC" w:rsidRPr="00665AAC" w:rsidRDefault="00665AAC" w:rsidP="00426ABA">
            <w:pPr>
              <w:tabs>
                <w:tab w:val="num" w:pos="567"/>
              </w:tabs>
              <w:spacing w:beforeLines="20" w:before="48" w:afterLines="20" w:after="48"/>
              <w:jc w:val="center"/>
              <w:rPr>
                <w:rFonts w:ascii="Aptos" w:hAnsi="Aptos" w:cs="Arial"/>
                <w:iCs/>
                <w:sz w:val="20"/>
                <w:szCs w:val="20"/>
              </w:rPr>
            </w:pPr>
          </w:p>
        </w:tc>
        <w:tc>
          <w:tcPr>
            <w:tcW w:w="1926" w:type="dxa"/>
            <w:vAlign w:val="center"/>
          </w:tcPr>
          <w:p w14:paraId="5967677B" w14:textId="77777777" w:rsidR="00665AAC" w:rsidRPr="00665AAC" w:rsidRDefault="00665AAC" w:rsidP="00426ABA">
            <w:pPr>
              <w:autoSpaceDE w:val="0"/>
              <w:autoSpaceDN w:val="0"/>
              <w:adjustRightInd w:val="0"/>
              <w:jc w:val="center"/>
              <w:rPr>
                <w:rFonts w:ascii="Aptos" w:hAnsi="Aptos" w:cs="Arial"/>
                <w:bCs/>
                <w:i/>
                <w:iCs/>
                <w:sz w:val="18"/>
                <w:szCs w:val="18"/>
              </w:rPr>
            </w:pPr>
            <w:r w:rsidRPr="00665AAC">
              <w:rPr>
                <w:rFonts w:ascii="Aptos" w:hAnsi="Aptos" w:cs="Arial"/>
                <w:bCs/>
                <w:i/>
                <w:iCs/>
                <w:sz w:val="18"/>
                <w:szCs w:val="18"/>
              </w:rPr>
              <w:t>[Descrizione documento 1,</w:t>
            </w:r>
          </w:p>
          <w:p w14:paraId="4C41781B" w14:textId="6EF9AEF3" w:rsidR="00665AAC" w:rsidRDefault="00665AAC" w:rsidP="00426ABA">
            <w:pPr>
              <w:tabs>
                <w:tab w:val="num" w:pos="567"/>
              </w:tabs>
              <w:spacing w:beforeLines="20" w:before="48" w:afterLines="20" w:after="48"/>
              <w:jc w:val="center"/>
              <w:rPr>
                <w:rFonts w:ascii="Aptos" w:hAnsi="Aptos" w:cs="Arial"/>
                <w:i/>
                <w:sz w:val="20"/>
                <w:szCs w:val="20"/>
              </w:rPr>
            </w:pPr>
            <w:r w:rsidRPr="00665AAC">
              <w:rPr>
                <w:rFonts w:ascii="Aptos" w:hAnsi="Aptos" w:cs="Arial"/>
                <w:bCs/>
                <w:i/>
                <w:iCs/>
                <w:sz w:val="18"/>
                <w:szCs w:val="18"/>
              </w:rPr>
              <w:t>documento 2, ecc.]</w:t>
            </w:r>
          </w:p>
        </w:tc>
      </w:tr>
      <w:tr w:rsidR="00665AAC" w14:paraId="52BC2B9A" w14:textId="77777777" w:rsidTr="0028460D">
        <w:tc>
          <w:tcPr>
            <w:tcW w:w="1413" w:type="dxa"/>
            <w:vAlign w:val="center"/>
          </w:tcPr>
          <w:p w14:paraId="2F239C88" w14:textId="14315CF8" w:rsidR="00665AAC"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RCR98c</w:t>
            </w:r>
          </w:p>
        </w:tc>
        <w:tc>
          <w:tcPr>
            <w:tcW w:w="3118" w:type="dxa"/>
            <w:vAlign w:val="center"/>
          </w:tcPr>
          <w:p w14:paraId="6B3555A0" w14:textId="77777777" w:rsidR="00426ABA"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per tipo di competenza:</w:t>
            </w:r>
          </w:p>
          <w:p w14:paraId="0438CB87" w14:textId="7822CC6A" w:rsidR="00665AAC"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competenze imprenditoriali</w:t>
            </w:r>
          </w:p>
        </w:tc>
        <w:tc>
          <w:tcPr>
            <w:tcW w:w="1244" w:type="dxa"/>
            <w:vAlign w:val="center"/>
          </w:tcPr>
          <w:p w14:paraId="11E49D6A" w14:textId="60E2FA91" w:rsidR="00665AAC" w:rsidRPr="00665AAC" w:rsidRDefault="00665AAC" w:rsidP="00426ABA">
            <w:pPr>
              <w:tabs>
                <w:tab w:val="num" w:pos="567"/>
              </w:tabs>
              <w:spacing w:beforeLines="20" w:before="48" w:afterLines="20" w:after="48"/>
              <w:jc w:val="center"/>
              <w:rPr>
                <w:rFonts w:ascii="Aptos" w:hAnsi="Aptos" w:cs="Arial"/>
                <w:iCs/>
                <w:sz w:val="20"/>
                <w:szCs w:val="20"/>
              </w:rPr>
            </w:pPr>
            <w:r w:rsidRPr="00665AAC">
              <w:rPr>
                <w:rFonts w:ascii="Aptos" w:hAnsi="Aptos" w:cs="Arial"/>
                <w:bCs/>
                <w:sz w:val="18"/>
                <w:szCs w:val="18"/>
              </w:rPr>
              <w:t>Persone</w:t>
            </w:r>
          </w:p>
        </w:tc>
        <w:tc>
          <w:tcPr>
            <w:tcW w:w="1925" w:type="dxa"/>
            <w:vAlign w:val="center"/>
          </w:tcPr>
          <w:p w14:paraId="0A7794CC" w14:textId="77777777" w:rsidR="00665AAC" w:rsidRPr="00665AAC" w:rsidRDefault="00665AAC" w:rsidP="00426ABA">
            <w:pPr>
              <w:tabs>
                <w:tab w:val="num" w:pos="567"/>
              </w:tabs>
              <w:spacing w:beforeLines="20" w:before="48" w:afterLines="20" w:after="48"/>
              <w:jc w:val="center"/>
              <w:rPr>
                <w:rFonts w:ascii="Aptos" w:hAnsi="Aptos" w:cs="Arial"/>
                <w:iCs/>
                <w:sz w:val="20"/>
                <w:szCs w:val="20"/>
              </w:rPr>
            </w:pPr>
          </w:p>
        </w:tc>
        <w:tc>
          <w:tcPr>
            <w:tcW w:w="1926" w:type="dxa"/>
            <w:vAlign w:val="center"/>
          </w:tcPr>
          <w:p w14:paraId="7BB9953D" w14:textId="77777777" w:rsidR="00665AAC" w:rsidRPr="00665AAC" w:rsidRDefault="00665AAC" w:rsidP="00426ABA">
            <w:pPr>
              <w:autoSpaceDE w:val="0"/>
              <w:autoSpaceDN w:val="0"/>
              <w:adjustRightInd w:val="0"/>
              <w:jc w:val="center"/>
              <w:rPr>
                <w:rFonts w:ascii="Aptos" w:hAnsi="Aptos" w:cs="Arial"/>
                <w:bCs/>
                <w:i/>
                <w:iCs/>
                <w:sz w:val="18"/>
                <w:szCs w:val="18"/>
              </w:rPr>
            </w:pPr>
            <w:r w:rsidRPr="00665AAC">
              <w:rPr>
                <w:rFonts w:ascii="Aptos" w:hAnsi="Aptos" w:cs="Arial"/>
                <w:bCs/>
                <w:i/>
                <w:iCs/>
                <w:sz w:val="18"/>
                <w:szCs w:val="18"/>
              </w:rPr>
              <w:t>[Descrizione documento 1,</w:t>
            </w:r>
          </w:p>
          <w:p w14:paraId="28940CCF" w14:textId="199F33D5" w:rsidR="00665AAC" w:rsidRDefault="00665AAC" w:rsidP="00426ABA">
            <w:pPr>
              <w:tabs>
                <w:tab w:val="num" w:pos="567"/>
              </w:tabs>
              <w:spacing w:beforeLines="20" w:before="48" w:afterLines="20" w:after="48"/>
              <w:jc w:val="center"/>
              <w:rPr>
                <w:rFonts w:ascii="Aptos" w:hAnsi="Aptos" w:cs="Arial"/>
                <w:i/>
                <w:sz w:val="20"/>
                <w:szCs w:val="20"/>
              </w:rPr>
            </w:pPr>
            <w:r w:rsidRPr="00665AAC">
              <w:rPr>
                <w:rFonts w:ascii="Aptos" w:hAnsi="Aptos" w:cs="Arial"/>
                <w:bCs/>
                <w:i/>
                <w:iCs/>
                <w:sz w:val="18"/>
                <w:szCs w:val="18"/>
              </w:rPr>
              <w:t>documento 2, ecc.]</w:t>
            </w:r>
          </w:p>
        </w:tc>
      </w:tr>
      <w:tr w:rsidR="00665AAC" w14:paraId="49AF2C46" w14:textId="77777777" w:rsidTr="0028460D">
        <w:tc>
          <w:tcPr>
            <w:tcW w:w="1413" w:type="dxa"/>
            <w:vAlign w:val="center"/>
          </w:tcPr>
          <w:p w14:paraId="17E19AF3" w14:textId="44C84141" w:rsidR="00665AAC"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RCR98d</w:t>
            </w:r>
          </w:p>
        </w:tc>
        <w:tc>
          <w:tcPr>
            <w:tcW w:w="3118" w:type="dxa"/>
            <w:vAlign w:val="center"/>
          </w:tcPr>
          <w:p w14:paraId="580A387D" w14:textId="77777777" w:rsidR="00426ABA"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per tipo di competenza:</w:t>
            </w:r>
          </w:p>
          <w:p w14:paraId="45021440" w14:textId="1B25F831" w:rsidR="00665AAC"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competenze verdi</w:t>
            </w:r>
          </w:p>
        </w:tc>
        <w:tc>
          <w:tcPr>
            <w:tcW w:w="1244" w:type="dxa"/>
            <w:vAlign w:val="center"/>
          </w:tcPr>
          <w:p w14:paraId="7BCFA906" w14:textId="7EB389A7" w:rsidR="00665AAC" w:rsidRPr="00665AAC" w:rsidRDefault="00665AAC" w:rsidP="00426ABA">
            <w:pPr>
              <w:tabs>
                <w:tab w:val="num" w:pos="567"/>
              </w:tabs>
              <w:spacing w:beforeLines="20" w:before="48" w:afterLines="20" w:after="48"/>
              <w:jc w:val="center"/>
              <w:rPr>
                <w:rFonts w:ascii="Aptos" w:hAnsi="Aptos" w:cs="Arial"/>
                <w:iCs/>
                <w:sz w:val="20"/>
                <w:szCs w:val="20"/>
              </w:rPr>
            </w:pPr>
            <w:r w:rsidRPr="00665AAC">
              <w:rPr>
                <w:rFonts w:ascii="Aptos" w:hAnsi="Aptos" w:cs="Arial"/>
                <w:bCs/>
                <w:sz w:val="18"/>
                <w:szCs w:val="18"/>
              </w:rPr>
              <w:t>Persone</w:t>
            </w:r>
          </w:p>
        </w:tc>
        <w:tc>
          <w:tcPr>
            <w:tcW w:w="1925" w:type="dxa"/>
            <w:vAlign w:val="center"/>
          </w:tcPr>
          <w:p w14:paraId="689439D9" w14:textId="77777777" w:rsidR="00665AAC" w:rsidRPr="00665AAC" w:rsidRDefault="00665AAC" w:rsidP="00426ABA">
            <w:pPr>
              <w:tabs>
                <w:tab w:val="num" w:pos="567"/>
              </w:tabs>
              <w:spacing w:beforeLines="20" w:before="48" w:afterLines="20" w:after="48"/>
              <w:jc w:val="center"/>
              <w:rPr>
                <w:rFonts w:ascii="Aptos" w:hAnsi="Aptos" w:cs="Arial"/>
                <w:iCs/>
                <w:sz w:val="20"/>
                <w:szCs w:val="20"/>
              </w:rPr>
            </w:pPr>
          </w:p>
        </w:tc>
        <w:tc>
          <w:tcPr>
            <w:tcW w:w="1926" w:type="dxa"/>
            <w:vAlign w:val="center"/>
          </w:tcPr>
          <w:p w14:paraId="0B9430CC" w14:textId="77777777" w:rsidR="00665AAC" w:rsidRPr="00665AAC" w:rsidRDefault="00665AAC" w:rsidP="00426ABA">
            <w:pPr>
              <w:autoSpaceDE w:val="0"/>
              <w:autoSpaceDN w:val="0"/>
              <w:adjustRightInd w:val="0"/>
              <w:jc w:val="center"/>
              <w:rPr>
                <w:rFonts w:ascii="Aptos" w:hAnsi="Aptos" w:cs="Arial"/>
                <w:bCs/>
                <w:i/>
                <w:iCs/>
                <w:sz w:val="18"/>
                <w:szCs w:val="18"/>
              </w:rPr>
            </w:pPr>
            <w:r w:rsidRPr="00665AAC">
              <w:rPr>
                <w:rFonts w:ascii="Aptos" w:hAnsi="Aptos" w:cs="Arial"/>
                <w:bCs/>
                <w:i/>
                <w:iCs/>
                <w:sz w:val="18"/>
                <w:szCs w:val="18"/>
              </w:rPr>
              <w:t>[Descrizione documento 1,</w:t>
            </w:r>
          </w:p>
          <w:p w14:paraId="197C1E9D" w14:textId="4F20C159" w:rsidR="00665AAC" w:rsidRDefault="00665AAC" w:rsidP="00426ABA">
            <w:pPr>
              <w:tabs>
                <w:tab w:val="num" w:pos="567"/>
              </w:tabs>
              <w:spacing w:beforeLines="20" w:before="48" w:afterLines="20" w:after="48"/>
              <w:jc w:val="center"/>
              <w:rPr>
                <w:rFonts w:ascii="Aptos" w:hAnsi="Aptos" w:cs="Arial"/>
                <w:i/>
                <w:sz w:val="20"/>
                <w:szCs w:val="20"/>
              </w:rPr>
            </w:pPr>
            <w:r w:rsidRPr="00665AAC">
              <w:rPr>
                <w:rFonts w:ascii="Aptos" w:hAnsi="Aptos" w:cs="Arial"/>
                <w:bCs/>
                <w:i/>
                <w:iCs/>
                <w:sz w:val="18"/>
                <w:szCs w:val="18"/>
              </w:rPr>
              <w:t>documento 2, ecc.]</w:t>
            </w:r>
          </w:p>
        </w:tc>
      </w:tr>
      <w:tr w:rsidR="00665AAC" w14:paraId="5A66E72D" w14:textId="77777777" w:rsidTr="0028460D">
        <w:tc>
          <w:tcPr>
            <w:tcW w:w="1413" w:type="dxa"/>
            <w:vAlign w:val="center"/>
          </w:tcPr>
          <w:p w14:paraId="60425EF5" w14:textId="517C2611" w:rsidR="00665AAC"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RCR98e</w:t>
            </w:r>
          </w:p>
        </w:tc>
        <w:tc>
          <w:tcPr>
            <w:tcW w:w="3118" w:type="dxa"/>
            <w:vAlign w:val="center"/>
          </w:tcPr>
          <w:p w14:paraId="45AF7E14" w14:textId="77777777" w:rsidR="00426ABA"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per tipo di competenza: altre</w:t>
            </w:r>
          </w:p>
          <w:p w14:paraId="6D41BB90" w14:textId="78848D58" w:rsidR="00665AAC" w:rsidRPr="00426ABA" w:rsidRDefault="00426ABA" w:rsidP="00426ABA">
            <w:pPr>
              <w:autoSpaceDE w:val="0"/>
              <w:autoSpaceDN w:val="0"/>
              <w:adjustRightInd w:val="0"/>
              <w:jc w:val="center"/>
              <w:rPr>
                <w:rFonts w:ascii="Aptos" w:hAnsi="Aptos" w:cs="Arial"/>
                <w:bCs/>
                <w:sz w:val="18"/>
                <w:szCs w:val="18"/>
              </w:rPr>
            </w:pPr>
            <w:r w:rsidRPr="00426ABA">
              <w:rPr>
                <w:rFonts w:ascii="Aptos" w:hAnsi="Aptos" w:cs="Arial"/>
                <w:bCs/>
                <w:sz w:val="18"/>
                <w:szCs w:val="18"/>
              </w:rPr>
              <w:t>competenze</w:t>
            </w:r>
          </w:p>
        </w:tc>
        <w:tc>
          <w:tcPr>
            <w:tcW w:w="1244" w:type="dxa"/>
            <w:vAlign w:val="center"/>
          </w:tcPr>
          <w:p w14:paraId="0DC565FF" w14:textId="48B4CAF9" w:rsidR="00665AAC" w:rsidRPr="00665AAC" w:rsidRDefault="00665AAC" w:rsidP="00426ABA">
            <w:pPr>
              <w:tabs>
                <w:tab w:val="num" w:pos="567"/>
              </w:tabs>
              <w:spacing w:beforeLines="20" w:before="48" w:afterLines="20" w:after="48"/>
              <w:jc w:val="center"/>
              <w:rPr>
                <w:rFonts w:ascii="Aptos" w:hAnsi="Aptos" w:cs="Arial"/>
                <w:iCs/>
                <w:sz w:val="20"/>
                <w:szCs w:val="20"/>
              </w:rPr>
            </w:pPr>
            <w:r w:rsidRPr="00665AAC">
              <w:rPr>
                <w:rFonts w:ascii="Aptos" w:hAnsi="Aptos" w:cs="Arial"/>
                <w:bCs/>
                <w:sz w:val="18"/>
                <w:szCs w:val="18"/>
              </w:rPr>
              <w:t>Persone</w:t>
            </w:r>
          </w:p>
        </w:tc>
        <w:tc>
          <w:tcPr>
            <w:tcW w:w="1925" w:type="dxa"/>
            <w:vAlign w:val="center"/>
          </w:tcPr>
          <w:p w14:paraId="68E6A3A7" w14:textId="77777777" w:rsidR="00665AAC" w:rsidRPr="00665AAC" w:rsidRDefault="00665AAC" w:rsidP="00426ABA">
            <w:pPr>
              <w:tabs>
                <w:tab w:val="num" w:pos="567"/>
              </w:tabs>
              <w:spacing w:beforeLines="20" w:before="48" w:afterLines="20" w:after="48"/>
              <w:jc w:val="center"/>
              <w:rPr>
                <w:rFonts w:ascii="Aptos" w:hAnsi="Aptos" w:cs="Arial"/>
                <w:iCs/>
                <w:sz w:val="20"/>
                <w:szCs w:val="20"/>
              </w:rPr>
            </w:pPr>
          </w:p>
        </w:tc>
        <w:tc>
          <w:tcPr>
            <w:tcW w:w="1926" w:type="dxa"/>
            <w:vAlign w:val="center"/>
          </w:tcPr>
          <w:p w14:paraId="36A658DC" w14:textId="77777777" w:rsidR="00665AAC" w:rsidRPr="00665AAC" w:rsidRDefault="00665AAC" w:rsidP="00426ABA">
            <w:pPr>
              <w:autoSpaceDE w:val="0"/>
              <w:autoSpaceDN w:val="0"/>
              <w:adjustRightInd w:val="0"/>
              <w:jc w:val="center"/>
              <w:rPr>
                <w:rFonts w:ascii="Aptos" w:hAnsi="Aptos" w:cs="Arial"/>
                <w:bCs/>
                <w:i/>
                <w:iCs/>
                <w:sz w:val="18"/>
                <w:szCs w:val="18"/>
              </w:rPr>
            </w:pPr>
            <w:r w:rsidRPr="00665AAC">
              <w:rPr>
                <w:rFonts w:ascii="Aptos" w:hAnsi="Aptos" w:cs="Arial"/>
                <w:bCs/>
                <w:i/>
                <w:iCs/>
                <w:sz w:val="18"/>
                <w:szCs w:val="18"/>
              </w:rPr>
              <w:t>[Descrizione documento 1,</w:t>
            </w:r>
          </w:p>
          <w:p w14:paraId="73212A76" w14:textId="26ABCE7C" w:rsidR="00665AAC" w:rsidRDefault="00665AAC" w:rsidP="00426ABA">
            <w:pPr>
              <w:tabs>
                <w:tab w:val="num" w:pos="567"/>
              </w:tabs>
              <w:spacing w:beforeLines="20" w:before="48" w:afterLines="20" w:after="48"/>
              <w:jc w:val="center"/>
              <w:rPr>
                <w:rFonts w:ascii="Aptos" w:hAnsi="Aptos" w:cs="Arial"/>
                <w:i/>
                <w:sz w:val="20"/>
                <w:szCs w:val="20"/>
              </w:rPr>
            </w:pPr>
            <w:r w:rsidRPr="00665AAC">
              <w:rPr>
                <w:rFonts w:ascii="Aptos" w:hAnsi="Aptos" w:cs="Arial"/>
                <w:bCs/>
                <w:i/>
                <w:iCs/>
                <w:sz w:val="18"/>
                <w:szCs w:val="18"/>
              </w:rPr>
              <w:t>documento 2, ecc.]</w:t>
            </w:r>
          </w:p>
        </w:tc>
      </w:tr>
    </w:tbl>
    <w:p w14:paraId="7816ECC3" w14:textId="77777777" w:rsidR="00665AAC" w:rsidRPr="00E33B41" w:rsidRDefault="00665AAC" w:rsidP="00665AAC">
      <w:pPr>
        <w:tabs>
          <w:tab w:val="num" w:pos="567"/>
        </w:tabs>
        <w:spacing w:beforeLines="20" w:before="48" w:afterLines="20" w:after="48"/>
        <w:jc w:val="both"/>
        <w:rPr>
          <w:rFonts w:ascii="Aptos" w:hAnsi="Aptos" w:cs="Arial"/>
          <w:i/>
          <w:sz w:val="16"/>
          <w:szCs w:val="16"/>
        </w:rPr>
      </w:pPr>
      <w:r w:rsidRPr="00E33B41">
        <w:rPr>
          <w:rFonts w:ascii="Aptos" w:hAnsi="Aptos" w:cs="Arial"/>
          <w:i/>
          <w:sz w:val="16"/>
          <w:szCs w:val="16"/>
        </w:rPr>
        <w:t>*Valore realizzato a chiusura del progetto</w:t>
      </w:r>
    </w:p>
    <w:p w14:paraId="63E52438" w14:textId="77777777" w:rsidR="002511C3" w:rsidRDefault="002511C3" w:rsidP="00665AAC">
      <w:pPr>
        <w:tabs>
          <w:tab w:val="num" w:pos="567"/>
        </w:tabs>
        <w:spacing w:beforeLines="20" w:before="48" w:afterLines="20" w:after="48"/>
        <w:jc w:val="both"/>
        <w:rPr>
          <w:rFonts w:ascii="Aptos" w:hAnsi="Aptos" w:cs="Arial"/>
          <w:i/>
          <w:sz w:val="20"/>
          <w:szCs w:val="20"/>
        </w:rPr>
      </w:pPr>
    </w:p>
    <w:p w14:paraId="0FFE00EE" w14:textId="4E5EA5C6" w:rsidR="002511C3" w:rsidRPr="000C106D" w:rsidRDefault="000C106D" w:rsidP="002511C3">
      <w:pPr>
        <w:tabs>
          <w:tab w:val="num" w:pos="567"/>
        </w:tabs>
        <w:spacing w:beforeLines="20" w:before="48" w:afterLines="20" w:after="48"/>
        <w:jc w:val="both"/>
        <w:rPr>
          <w:rFonts w:ascii="Aptos" w:hAnsi="Aptos" w:cs="Arial"/>
          <w:i/>
          <w:sz w:val="20"/>
          <w:szCs w:val="20"/>
        </w:rPr>
      </w:pPr>
      <w:r w:rsidRPr="000C106D">
        <w:rPr>
          <w:rFonts w:ascii="Aptos" w:hAnsi="Aptos" w:cs="Arial"/>
          <w:i/>
          <w:sz w:val="20"/>
          <w:szCs w:val="20"/>
        </w:rPr>
        <w:t xml:space="preserve">È necessario </w:t>
      </w:r>
      <w:r w:rsidR="00C937D6">
        <w:rPr>
          <w:rFonts w:ascii="Aptos" w:hAnsi="Aptos" w:cs="Arial"/>
          <w:i/>
          <w:sz w:val="20"/>
          <w:szCs w:val="20"/>
        </w:rPr>
        <w:t xml:space="preserve">compilare la </w:t>
      </w:r>
      <w:r w:rsidR="002511C3" w:rsidRPr="000C106D">
        <w:rPr>
          <w:rFonts w:ascii="Aptos" w:hAnsi="Aptos" w:cs="Arial"/>
          <w:i/>
          <w:sz w:val="20"/>
          <w:szCs w:val="20"/>
        </w:rPr>
        <w:t xml:space="preserve">sezione dedicata agli indicatori, conformemente ai requisiti del manuale di rendicontazione. I valori degli indicatori sopra riportati </w:t>
      </w:r>
      <w:r w:rsidRPr="000C106D">
        <w:rPr>
          <w:rFonts w:ascii="Aptos" w:hAnsi="Aptos" w:cs="Arial"/>
          <w:i/>
          <w:sz w:val="20"/>
          <w:szCs w:val="20"/>
        </w:rPr>
        <w:t>devono essere</w:t>
      </w:r>
      <w:r w:rsidR="002511C3" w:rsidRPr="000C106D">
        <w:rPr>
          <w:rFonts w:ascii="Aptos" w:hAnsi="Aptos" w:cs="Arial"/>
          <w:i/>
          <w:sz w:val="20"/>
          <w:szCs w:val="20"/>
        </w:rPr>
        <w:t xml:space="preserve"> comprovati dalla presenza dei documenti di supporto e dalla corretta metodologia di rilevazione adottata nel rispetto delle linee guida previste dal PR FESR Emilia-Romagna.</w:t>
      </w:r>
    </w:p>
    <w:p w14:paraId="42C04849" w14:textId="77777777" w:rsidR="00426ABA" w:rsidRPr="00665AAC" w:rsidRDefault="00426ABA" w:rsidP="00665AAC">
      <w:pPr>
        <w:tabs>
          <w:tab w:val="num" w:pos="567"/>
        </w:tabs>
        <w:spacing w:beforeLines="20" w:before="48" w:afterLines="20" w:after="48"/>
        <w:jc w:val="both"/>
        <w:rPr>
          <w:rFonts w:ascii="Aptos" w:hAnsi="Aptos" w:cs="Arial"/>
          <w:i/>
          <w:sz w:val="20"/>
          <w:szCs w:val="20"/>
        </w:rPr>
      </w:pPr>
    </w:p>
    <w:p w14:paraId="38F52347" w14:textId="0B26D4A3" w:rsidR="0092430A" w:rsidRPr="00337749" w:rsidRDefault="0092430A" w:rsidP="006F0B7C">
      <w:pPr>
        <w:pStyle w:val="Titolo2"/>
        <w:widowControl w:val="0"/>
        <w:numPr>
          <w:ilvl w:val="0"/>
          <w:numId w:val="1"/>
        </w:numPr>
        <w:ind w:left="0" w:right="-6" w:firstLine="0"/>
        <w:jc w:val="both"/>
        <w:rPr>
          <w:rFonts w:ascii="Aptos" w:hAnsi="Aptos"/>
          <w:i w:val="0"/>
          <w:color w:val="365F91"/>
        </w:rPr>
      </w:pPr>
      <w:r w:rsidRPr="00337749">
        <w:rPr>
          <w:rFonts w:ascii="Aptos" w:hAnsi="Aptos"/>
          <w:i w:val="0"/>
          <w:color w:val="365F91"/>
        </w:rPr>
        <w:t xml:space="preserve">Altre informazioni </w:t>
      </w:r>
    </w:p>
    <w:p w14:paraId="2F5732C3" w14:textId="396F76FE" w:rsidR="0092430A" w:rsidRPr="00337749" w:rsidRDefault="0092430A" w:rsidP="00FD57F7">
      <w:pPr>
        <w:tabs>
          <w:tab w:val="num" w:pos="567"/>
        </w:tabs>
        <w:spacing w:beforeLines="20" w:before="48" w:afterLines="20" w:after="48"/>
        <w:jc w:val="both"/>
        <w:rPr>
          <w:rFonts w:ascii="Aptos" w:hAnsi="Aptos" w:cs="Arial"/>
          <w:i/>
          <w:sz w:val="20"/>
          <w:szCs w:val="20"/>
        </w:rPr>
      </w:pPr>
      <w:r w:rsidRPr="00337749">
        <w:rPr>
          <w:rFonts w:ascii="Aptos" w:hAnsi="Aptos" w:cs="Arial"/>
          <w:i/>
          <w:sz w:val="20"/>
          <w:szCs w:val="20"/>
        </w:rPr>
        <w:t>Riportare in questa sezione eventuali altri contenuti tecnici non descritti nelle sezioni precedenti, segnala</w:t>
      </w:r>
      <w:r w:rsidR="001B040A" w:rsidRPr="00337749">
        <w:rPr>
          <w:rFonts w:ascii="Aptos" w:hAnsi="Aptos" w:cs="Arial"/>
          <w:i/>
          <w:sz w:val="20"/>
          <w:szCs w:val="20"/>
        </w:rPr>
        <w:t>ndo</w:t>
      </w:r>
      <w:r w:rsidRPr="00337749">
        <w:rPr>
          <w:rFonts w:ascii="Aptos" w:hAnsi="Aptos" w:cs="Arial"/>
          <w:i/>
          <w:sz w:val="20"/>
          <w:szCs w:val="20"/>
        </w:rPr>
        <w:t xml:space="preserve"> e motiva</w:t>
      </w:r>
      <w:r w:rsidR="001B040A" w:rsidRPr="00337749">
        <w:rPr>
          <w:rFonts w:ascii="Aptos" w:hAnsi="Aptos" w:cs="Arial"/>
          <w:i/>
          <w:sz w:val="20"/>
          <w:szCs w:val="20"/>
        </w:rPr>
        <w:t xml:space="preserve">ndo </w:t>
      </w:r>
      <w:r w:rsidRPr="00337749">
        <w:rPr>
          <w:rFonts w:ascii="Aptos" w:hAnsi="Aptos" w:cs="Arial"/>
          <w:i/>
          <w:sz w:val="20"/>
          <w:szCs w:val="20"/>
        </w:rPr>
        <w:t>eventuali modifiche progettuali, eventuali scostamenti in termini di riduzione/aumento delle spese previste</w:t>
      </w:r>
      <w:r w:rsidR="00883F82" w:rsidRPr="00337749">
        <w:rPr>
          <w:rFonts w:ascii="Aptos" w:hAnsi="Aptos" w:cs="Arial"/>
          <w:i/>
          <w:sz w:val="20"/>
          <w:szCs w:val="20"/>
        </w:rPr>
        <w:t xml:space="preserve"> e riporta</w:t>
      </w:r>
      <w:r w:rsidR="001B040A" w:rsidRPr="00337749">
        <w:rPr>
          <w:rFonts w:ascii="Aptos" w:hAnsi="Aptos" w:cs="Arial"/>
          <w:i/>
          <w:sz w:val="20"/>
          <w:szCs w:val="20"/>
        </w:rPr>
        <w:t>ndo</w:t>
      </w:r>
      <w:r w:rsidR="00883F82" w:rsidRPr="00337749">
        <w:rPr>
          <w:rFonts w:ascii="Aptos" w:hAnsi="Aptos" w:cs="Arial"/>
          <w:i/>
          <w:sz w:val="20"/>
          <w:szCs w:val="20"/>
        </w:rPr>
        <w:t xml:space="preserve"> qualsiasi notizia utile a comprendere e verificare le spese rendicontate</w:t>
      </w:r>
      <w:r w:rsidR="006D22AD" w:rsidRPr="00337749">
        <w:rPr>
          <w:rFonts w:ascii="Aptos" w:hAnsi="Aptos" w:cs="Arial"/>
          <w:i/>
          <w:sz w:val="20"/>
          <w:szCs w:val="20"/>
        </w:rPr>
        <w:t xml:space="preserve"> </w:t>
      </w:r>
      <w:r w:rsidR="00420F70" w:rsidRPr="00337749">
        <w:rPr>
          <w:rFonts w:ascii="Aptos" w:hAnsi="Aptos" w:cs="Arial"/>
          <w:i/>
          <w:sz w:val="20"/>
          <w:szCs w:val="20"/>
        </w:rPr>
        <w:t>in funzione del progetto realizzato</w:t>
      </w:r>
      <w:r w:rsidRPr="00337749">
        <w:rPr>
          <w:rFonts w:ascii="Aptos" w:hAnsi="Aptos" w:cs="Arial"/>
          <w:i/>
          <w:iCs/>
          <w:sz w:val="20"/>
          <w:szCs w:val="20"/>
        </w:rPr>
        <w:t>.</w:t>
      </w:r>
    </w:p>
    <w:p w14:paraId="3F431FC2" w14:textId="77777777" w:rsidR="0092430A" w:rsidRPr="00337749" w:rsidRDefault="0092430A" w:rsidP="004A0303">
      <w:pPr>
        <w:widowControl w:val="0"/>
        <w:tabs>
          <w:tab w:val="left" w:pos="2448"/>
        </w:tabs>
        <w:rPr>
          <w:rFonts w:ascii="Aptos" w:hAnsi="Aptos" w:cs="Arial"/>
        </w:rPr>
      </w:pPr>
    </w:p>
    <w:tbl>
      <w:tblPr>
        <w:tblW w:w="9639" w:type="dxa"/>
        <w:tblInd w:w="-5"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88" w:type="dxa"/>
        </w:tblCellMar>
        <w:tblLook w:val="0000" w:firstRow="0" w:lastRow="0" w:firstColumn="0" w:lastColumn="0" w:noHBand="0" w:noVBand="0"/>
      </w:tblPr>
      <w:tblGrid>
        <w:gridCol w:w="9639"/>
      </w:tblGrid>
      <w:tr w:rsidR="0092430A" w:rsidRPr="00337749" w14:paraId="113E0835" w14:textId="77777777" w:rsidTr="009574F5">
        <w:tc>
          <w:tcPr>
            <w:tcW w:w="9639" w:type="dxa"/>
            <w:shd w:val="clear" w:color="auto" w:fill="FFFFFF"/>
          </w:tcPr>
          <w:p w14:paraId="0D2622CE" w14:textId="77777777" w:rsidR="0092430A" w:rsidRPr="00337749" w:rsidRDefault="0092430A" w:rsidP="004A0303">
            <w:pPr>
              <w:widowControl w:val="0"/>
              <w:rPr>
                <w:rFonts w:ascii="Aptos" w:hAnsi="Aptos" w:cs="Arial"/>
                <w:sz w:val="18"/>
                <w:szCs w:val="18"/>
              </w:rPr>
            </w:pPr>
          </w:p>
          <w:p w14:paraId="0B11FDB3" w14:textId="77777777" w:rsidR="0092430A" w:rsidRPr="00337749" w:rsidRDefault="0092430A" w:rsidP="004A0303">
            <w:pPr>
              <w:widowControl w:val="0"/>
              <w:rPr>
                <w:rFonts w:ascii="Aptos" w:hAnsi="Aptos" w:cs="Arial"/>
                <w:sz w:val="18"/>
                <w:szCs w:val="18"/>
              </w:rPr>
            </w:pPr>
          </w:p>
          <w:p w14:paraId="4C3E6CBB" w14:textId="77777777" w:rsidR="0092430A" w:rsidRPr="00337749" w:rsidRDefault="0092430A" w:rsidP="004A0303">
            <w:pPr>
              <w:widowControl w:val="0"/>
              <w:rPr>
                <w:rFonts w:ascii="Aptos" w:hAnsi="Aptos" w:cs="Arial"/>
                <w:sz w:val="18"/>
                <w:szCs w:val="18"/>
              </w:rPr>
            </w:pPr>
          </w:p>
          <w:p w14:paraId="11DE1E53" w14:textId="77777777" w:rsidR="0092430A" w:rsidRPr="00337749" w:rsidRDefault="0092430A" w:rsidP="004A0303">
            <w:pPr>
              <w:widowControl w:val="0"/>
              <w:rPr>
                <w:rFonts w:ascii="Aptos" w:hAnsi="Aptos" w:cs="Arial"/>
              </w:rPr>
            </w:pPr>
          </w:p>
        </w:tc>
      </w:tr>
    </w:tbl>
    <w:p w14:paraId="13CD999F" w14:textId="77777777" w:rsidR="0092430A" w:rsidRPr="00337749" w:rsidRDefault="0092430A" w:rsidP="004A0303">
      <w:pPr>
        <w:widowControl w:val="0"/>
        <w:rPr>
          <w:rFonts w:ascii="Aptos" w:hAnsi="Aptos" w:cs="Arial"/>
        </w:rPr>
      </w:pPr>
    </w:p>
    <w:p w14:paraId="1E9A731E" w14:textId="77777777" w:rsidR="00420F70" w:rsidRPr="00337749" w:rsidRDefault="00420F70" w:rsidP="004A0303">
      <w:pPr>
        <w:widowControl w:val="0"/>
        <w:rPr>
          <w:rFonts w:ascii="Aptos" w:hAnsi="Aptos" w:cs="Arial"/>
        </w:rPr>
      </w:pPr>
    </w:p>
    <w:p w14:paraId="5BF9C6A1" w14:textId="77777777" w:rsidR="00420F70" w:rsidRPr="00337749" w:rsidRDefault="00420F70" w:rsidP="004A0303">
      <w:pPr>
        <w:widowControl w:val="0"/>
        <w:rPr>
          <w:rFonts w:ascii="Aptos" w:hAnsi="Aptos" w:cs="Arial"/>
        </w:rPr>
      </w:pPr>
    </w:p>
    <w:p w14:paraId="5F82E5DA" w14:textId="77777777" w:rsidR="009574F5" w:rsidRPr="00337749" w:rsidRDefault="009574F5" w:rsidP="009574F5">
      <w:pPr>
        <w:spacing w:before="120"/>
        <w:jc w:val="both"/>
        <w:rPr>
          <w:rFonts w:ascii="Aptos" w:hAnsi="Aptos" w:cs="Arial"/>
          <w:sz w:val="22"/>
          <w:szCs w:val="22"/>
        </w:rPr>
      </w:pPr>
      <w:bookmarkStart w:id="4" w:name="_Hlk146697765"/>
      <w:r w:rsidRPr="00337749">
        <w:rPr>
          <w:rFonts w:ascii="Aptos" w:hAnsi="Aptos" w:cs="Arial"/>
          <w:b/>
          <w:sz w:val="22"/>
          <w:szCs w:val="22"/>
        </w:rPr>
        <w:t>DATA</w:t>
      </w:r>
      <w:r w:rsidRPr="00337749">
        <w:rPr>
          <w:rFonts w:ascii="Aptos" w:hAnsi="Aptos" w:cs="Arial"/>
          <w:sz w:val="22"/>
          <w:szCs w:val="22"/>
        </w:rPr>
        <w:tab/>
      </w:r>
      <w:r w:rsidRPr="00337749">
        <w:rPr>
          <w:rFonts w:ascii="Aptos" w:hAnsi="Aptos" w:cs="Arial"/>
          <w:sz w:val="22"/>
          <w:szCs w:val="22"/>
        </w:rPr>
        <w:tab/>
      </w:r>
      <w:r w:rsidRPr="00337749">
        <w:rPr>
          <w:rFonts w:ascii="Aptos" w:hAnsi="Aptos" w:cs="Arial"/>
          <w:sz w:val="22"/>
          <w:szCs w:val="22"/>
        </w:rPr>
        <w:tab/>
      </w:r>
      <w:r w:rsidRPr="00337749">
        <w:rPr>
          <w:rFonts w:ascii="Aptos" w:hAnsi="Aptos" w:cs="Arial"/>
          <w:sz w:val="22"/>
          <w:szCs w:val="22"/>
        </w:rPr>
        <w:tab/>
      </w:r>
      <w:r w:rsidRPr="00337749">
        <w:rPr>
          <w:rFonts w:ascii="Aptos" w:hAnsi="Aptos" w:cs="Arial"/>
          <w:sz w:val="22"/>
          <w:szCs w:val="22"/>
        </w:rPr>
        <w:tab/>
      </w:r>
      <w:r w:rsidRPr="00337749">
        <w:rPr>
          <w:rFonts w:ascii="Aptos" w:hAnsi="Aptos" w:cs="Arial"/>
          <w:sz w:val="22"/>
          <w:szCs w:val="22"/>
        </w:rPr>
        <w:tab/>
      </w:r>
      <w:r w:rsidRPr="00337749">
        <w:rPr>
          <w:rFonts w:ascii="Aptos" w:hAnsi="Aptos" w:cs="Arial"/>
          <w:sz w:val="22"/>
          <w:szCs w:val="22"/>
        </w:rPr>
        <w:tab/>
      </w:r>
      <w:r w:rsidRPr="00337749">
        <w:rPr>
          <w:rFonts w:ascii="Aptos" w:hAnsi="Aptos" w:cs="Arial"/>
          <w:b/>
          <w:sz w:val="22"/>
          <w:szCs w:val="22"/>
        </w:rPr>
        <w:t>FIRMA DEL LEGALE RAPPRESENTANTE</w:t>
      </w:r>
    </w:p>
    <w:p w14:paraId="3BB8B297" w14:textId="77777777" w:rsidR="009574F5" w:rsidRPr="00337749" w:rsidRDefault="009574F5" w:rsidP="009574F5">
      <w:pPr>
        <w:tabs>
          <w:tab w:val="left" w:pos="1451"/>
          <w:tab w:val="left" w:pos="2427"/>
          <w:tab w:val="left" w:pos="3403"/>
          <w:tab w:val="left" w:pos="3779"/>
          <w:tab w:val="left" w:pos="4835"/>
          <w:tab w:val="left" w:pos="5811"/>
          <w:tab w:val="left" w:pos="9016"/>
        </w:tabs>
        <w:ind w:left="70"/>
        <w:rPr>
          <w:rFonts w:ascii="Aptos" w:hAnsi="Aptos" w:cs="Arial"/>
          <w:sz w:val="22"/>
          <w:szCs w:val="22"/>
        </w:rPr>
      </w:pPr>
    </w:p>
    <w:p w14:paraId="37A80EE4" w14:textId="45144A7B" w:rsidR="009574F5" w:rsidRPr="00337749" w:rsidRDefault="009574F5" w:rsidP="009574F5">
      <w:pPr>
        <w:tabs>
          <w:tab w:val="left" w:pos="1451"/>
          <w:tab w:val="left" w:pos="2427"/>
          <w:tab w:val="left" w:pos="3403"/>
          <w:tab w:val="left" w:pos="3779"/>
          <w:tab w:val="left" w:pos="4835"/>
          <w:tab w:val="left" w:pos="5811"/>
          <w:tab w:val="left" w:pos="7686"/>
          <w:tab w:val="left" w:pos="9016"/>
        </w:tabs>
        <w:ind w:right="-153"/>
        <w:rPr>
          <w:rFonts w:ascii="Aptos" w:hAnsi="Aptos" w:cs="Arial"/>
          <w:sz w:val="22"/>
        </w:rPr>
      </w:pPr>
      <w:r w:rsidRPr="00337749">
        <w:rPr>
          <w:rFonts w:ascii="Aptos" w:hAnsi="Aptos" w:cs="Arial"/>
          <w:sz w:val="22"/>
          <w:szCs w:val="22"/>
        </w:rPr>
        <w:t>___________________</w:t>
      </w:r>
      <w:r w:rsidRPr="00337749">
        <w:rPr>
          <w:rFonts w:ascii="Aptos" w:hAnsi="Aptos" w:cs="Arial"/>
          <w:sz w:val="22"/>
          <w:szCs w:val="22"/>
        </w:rPr>
        <w:tab/>
      </w:r>
      <w:r w:rsidRPr="00337749">
        <w:rPr>
          <w:rFonts w:ascii="Aptos" w:hAnsi="Aptos" w:cs="Arial"/>
          <w:sz w:val="22"/>
          <w:szCs w:val="22"/>
        </w:rPr>
        <w:tab/>
      </w:r>
      <w:r w:rsidRPr="00337749">
        <w:rPr>
          <w:rFonts w:ascii="Aptos" w:hAnsi="Aptos" w:cs="Arial"/>
          <w:sz w:val="22"/>
          <w:szCs w:val="22"/>
        </w:rPr>
        <w:tab/>
      </w:r>
      <w:r w:rsidRPr="00337749">
        <w:rPr>
          <w:rFonts w:ascii="Aptos" w:hAnsi="Aptos" w:cs="Arial"/>
          <w:sz w:val="22"/>
          <w:szCs w:val="22"/>
        </w:rPr>
        <w:tab/>
        <w:t>____________________________________</w:t>
      </w:r>
      <w:bookmarkEnd w:id="4"/>
      <w:r w:rsidR="00496DD5">
        <w:rPr>
          <w:rFonts w:ascii="Aptos" w:hAnsi="Aptos" w:cs="Arial"/>
          <w:sz w:val="22"/>
          <w:szCs w:val="22"/>
        </w:rPr>
        <w:t>____</w:t>
      </w:r>
    </w:p>
    <w:p w14:paraId="60F23FE4" w14:textId="5382E473" w:rsidR="0092430A" w:rsidRPr="00337749" w:rsidRDefault="0092430A" w:rsidP="009574F5">
      <w:pPr>
        <w:widowControl w:val="0"/>
        <w:tabs>
          <w:tab w:val="left" w:pos="5954"/>
          <w:tab w:val="left" w:pos="9636"/>
        </w:tabs>
        <w:jc w:val="both"/>
        <w:rPr>
          <w:rFonts w:ascii="Aptos" w:hAnsi="Aptos" w:cs="Arial"/>
        </w:rPr>
      </w:pPr>
    </w:p>
    <w:sectPr w:rsidR="0092430A" w:rsidRPr="00337749" w:rsidSect="000D16F8">
      <w:pgSz w:w="11904" w:h="16836"/>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C34F4" w14:textId="77777777" w:rsidR="00780577" w:rsidRDefault="00780577">
      <w:r>
        <w:separator/>
      </w:r>
    </w:p>
  </w:endnote>
  <w:endnote w:type="continuationSeparator" w:id="0">
    <w:p w14:paraId="7358FAEF" w14:textId="77777777" w:rsidR="00780577" w:rsidRDefault="0078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1FDD" w14:textId="77777777" w:rsidR="00D446AD" w:rsidRPr="0043511B" w:rsidRDefault="00D446AD" w:rsidP="00D446AD">
    <w:pPr>
      <w:pStyle w:val="Pidipagina"/>
      <w:tabs>
        <w:tab w:val="clear" w:pos="4819"/>
        <w:tab w:val="clear" w:pos="9638"/>
        <w:tab w:val="center" w:pos="4820"/>
        <w:tab w:val="right" w:pos="9631"/>
      </w:tabs>
      <w:rPr>
        <w:rFonts w:ascii="Calibri" w:hAnsi="Calibri"/>
        <w:iCs/>
        <w:sz w:val="18"/>
        <w:szCs w:val="18"/>
      </w:rPr>
    </w:pPr>
    <w:r>
      <w:rPr>
        <w:rFonts w:ascii="Calibri" w:hAnsi="Calibri"/>
        <w:iCs/>
        <w:sz w:val="18"/>
        <w:szCs w:val="18"/>
      </w:rPr>
      <w:t>Bando DGR 2098</w:t>
    </w:r>
    <w:r w:rsidRPr="00291BF2">
      <w:rPr>
        <w:rFonts w:ascii="Calibri" w:hAnsi="Calibri"/>
        <w:iCs/>
        <w:sz w:val="18"/>
        <w:szCs w:val="18"/>
      </w:rPr>
      <w:t>/2022</w:t>
    </w:r>
    <w:r w:rsidRPr="00EF234A">
      <w:rPr>
        <w:rFonts w:ascii="Calibri" w:hAnsi="Calibri"/>
        <w:iCs/>
        <w:sz w:val="18"/>
        <w:szCs w:val="18"/>
      </w:rPr>
      <w:tab/>
    </w:r>
    <w:r w:rsidRPr="00EF234A">
      <w:rPr>
        <w:rFonts w:ascii="Calibri" w:hAnsi="Calibri"/>
        <w:b/>
        <w:bCs/>
        <w:iCs/>
        <w:smallCaps/>
        <w:sz w:val="18"/>
        <w:szCs w:val="18"/>
      </w:rPr>
      <w:t>RELAZIONE TECNICA</w:t>
    </w:r>
    <w:r>
      <w:rPr>
        <w:rFonts w:ascii="Calibri" w:hAnsi="Calibri"/>
        <w:b/>
        <w:bCs/>
        <w:iCs/>
        <w:smallCaps/>
        <w:sz w:val="18"/>
        <w:szCs w:val="18"/>
      </w:rPr>
      <w:t xml:space="preserve"> FINALE DI PROGETTO</w:t>
    </w:r>
    <w:r w:rsidRPr="00EF234A">
      <w:rPr>
        <w:rFonts w:ascii="Calibri" w:hAnsi="Calibri"/>
        <w:iCs/>
        <w:sz w:val="18"/>
        <w:szCs w:val="18"/>
      </w:rPr>
      <w:tab/>
      <w:t xml:space="preserve">Pagina </w:t>
    </w:r>
    <w:r w:rsidRPr="00EF234A">
      <w:rPr>
        <w:rFonts w:ascii="Calibri" w:hAnsi="Calibri"/>
        <w:iCs/>
        <w:sz w:val="18"/>
        <w:szCs w:val="18"/>
      </w:rPr>
      <w:fldChar w:fldCharType="begin"/>
    </w:r>
    <w:r w:rsidRPr="00EF234A">
      <w:rPr>
        <w:rFonts w:ascii="Calibri" w:hAnsi="Calibri"/>
        <w:iCs/>
        <w:sz w:val="18"/>
        <w:szCs w:val="18"/>
      </w:rPr>
      <w:instrText xml:space="preserve"> PAGE </w:instrText>
    </w:r>
    <w:r w:rsidRPr="00EF234A">
      <w:rPr>
        <w:rFonts w:ascii="Calibri" w:hAnsi="Calibri"/>
        <w:iCs/>
        <w:sz w:val="18"/>
        <w:szCs w:val="18"/>
      </w:rPr>
      <w:fldChar w:fldCharType="separate"/>
    </w:r>
    <w:r>
      <w:rPr>
        <w:rFonts w:ascii="Calibri" w:hAnsi="Calibri"/>
        <w:iCs/>
        <w:sz w:val="18"/>
        <w:szCs w:val="18"/>
      </w:rPr>
      <w:t>5</w:t>
    </w:r>
    <w:r w:rsidRPr="00EF234A">
      <w:rPr>
        <w:rFonts w:ascii="Calibri" w:hAnsi="Calibri"/>
        <w:iCs/>
        <w:sz w:val="18"/>
        <w:szCs w:val="18"/>
      </w:rPr>
      <w:fldChar w:fldCharType="end"/>
    </w:r>
    <w:r w:rsidRPr="00EF234A">
      <w:rPr>
        <w:rFonts w:ascii="Calibri" w:hAnsi="Calibri"/>
        <w:iCs/>
        <w:sz w:val="18"/>
        <w:szCs w:val="18"/>
      </w:rPr>
      <w:t xml:space="preserve"> di </w:t>
    </w:r>
    <w:r w:rsidRPr="00EF234A">
      <w:rPr>
        <w:rFonts w:ascii="Calibri" w:hAnsi="Calibri"/>
        <w:iCs/>
        <w:sz w:val="18"/>
        <w:szCs w:val="18"/>
      </w:rPr>
      <w:fldChar w:fldCharType="begin"/>
    </w:r>
    <w:r w:rsidRPr="00EF234A">
      <w:rPr>
        <w:rFonts w:ascii="Calibri" w:hAnsi="Calibri"/>
        <w:iCs/>
        <w:sz w:val="18"/>
        <w:szCs w:val="18"/>
      </w:rPr>
      <w:instrText xml:space="preserve"> NUMPAGES </w:instrText>
    </w:r>
    <w:r w:rsidRPr="00EF234A">
      <w:rPr>
        <w:rFonts w:ascii="Calibri" w:hAnsi="Calibri"/>
        <w:iCs/>
        <w:sz w:val="18"/>
        <w:szCs w:val="18"/>
      </w:rPr>
      <w:fldChar w:fldCharType="separate"/>
    </w:r>
    <w:r>
      <w:rPr>
        <w:rFonts w:ascii="Calibri" w:hAnsi="Calibri"/>
        <w:iCs/>
        <w:sz w:val="18"/>
        <w:szCs w:val="18"/>
      </w:rPr>
      <w:t>5</w:t>
    </w:r>
    <w:r w:rsidRPr="00EF234A">
      <w:rPr>
        <w:rFonts w:ascii="Calibri" w:hAnsi="Calibri"/>
        <w:iCs/>
        <w:sz w:val="18"/>
        <w:szCs w:val="18"/>
      </w:rPr>
      <w:fldChar w:fldCharType="end"/>
    </w:r>
  </w:p>
  <w:p w14:paraId="35F31811" w14:textId="77777777" w:rsidR="0092430A" w:rsidRDefault="0092430A" w:rsidP="00374D8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DEAD" w14:textId="77777777" w:rsidR="009574F5" w:rsidRDefault="009574F5" w:rsidP="00D446AD">
    <w:pPr>
      <w:pStyle w:val="Pidipagina"/>
      <w:tabs>
        <w:tab w:val="clear" w:pos="4819"/>
        <w:tab w:val="clear" w:pos="9638"/>
        <w:tab w:val="center" w:pos="4820"/>
        <w:tab w:val="right" w:pos="9631"/>
      </w:tabs>
      <w:rPr>
        <w:rFonts w:ascii="Calibri" w:hAnsi="Calibri"/>
        <w:iCs/>
        <w:sz w:val="18"/>
        <w:szCs w:val="18"/>
      </w:rPr>
    </w:pPr>
  </w:p>
  <w:p w14:paraId="4DF7E324" w14:textId="5935E286" w:rsidR="00D446AD" w:rsidRPr="00772A1E" w:rsidRDefault="00D446AD" w:rsidP="00D446AD">
    <w:pPr>
      <w:pStyle w:val="Pidipagina"/>
      <w:tabs>
        <w:tab w:val="clear" w:pos="4819"/>
        <w:tab w:val="clear" w:pos="9638"/>
        <w:tab w:val="center" w:pos="4820"/>
        <w:tab w:val="right" w:pos="9631"/>
      </w:tabs>
      <w:rPr>
        <w:rFonts w:ascii="Aptos" w:hAnsi="Aptos"/>
        <w:iCs/>
        <w:sz w:val="18"/>
        <w:szCs w:val="18"/>
      </w:rPr>
    </w:pPr>
    <w:r w:rsidRPr="00772A1E">
      <w:rPr>
        <w:rFonts w:ascii="Aptos" w:hAnsi="Aptos"/>
        <w:iCs/>
        <w:sz w:val="18"/>
        <w:szCs w:val="18"/>
      </w:rPr>
      <w:t xml:space="preserve">Bando DGR </w:t>
    </w:r>
    <w:r w:rsidR="006F0B7C" w:rsidRPr="00772A1E">
      <w:rPr>
        <w:rFonts w:ascii="Aptos" w:hAnsi="Aptos"/>
        <w:iCs/>
        <w:sz w:val="18"/>
        <w:szCs w:val="18"/>
      </w:rPr>
      <w:t>437</w:t>
    </w:r>
    <w:r w:rsidRPr="00772A1E">
      <w:rPr>
        <w:rFonts w:ascii="Aptos" w:hAnsi="Aptos"/>
        <w:iCs/>
        <w:sz w:val="18"/>
        <w:szCs w:val="18"/>
      </w:rPr>
      <w:t>/202</w:t>
    </w:r>
    <w:r w:rsidR="006F0B7C" w:rsidRPr="00772A1E">
      <w:rPr>
        <w:rFonts w:ascii="Aptos" w:hAnsi="Aptos"/>
        <w:iCs/>
        <w:sz w:val="18"/>
        <w:szCs w:val="18"/>
      </w:rPr>
      <w:t>4</w:t>
    </w:r>
    <w:r w:rsidRPr="00772A1E">
      <w:rPr>
        <w:rFonts w:ascii="Aptos" w:hAnsi="Aptos"/>
        <w:iCs/>
        <w:sz w:val="18"/>
        <w:szCs w:val="18"/>
      </w:rPr>
      <w:tab/>
    </w:r>
    <w:r w:rsidRPr="00772A1E">
      <w:rPr>
        <w:rFonts w:ascii="Aptos" w:hAnsi="Aptos"/>
        <w:b/>
        <w:bCs/>
        <w:iCs/>
        <w:smallCaps/>
        <w:sz w:val="18"/>
        <w:szCs w:val="18"/>
      </w:rPr>
      <w:t>RELAZIONE TECNICA FINALE DI PROGETTO</w:t>
    </w:r>
    <w:r w:rsidRPr="00772A1E">
      <w:rPr>
        <w:rFonts w:ascii="Aptos" w:hAnsi="Aptos"/>
        <w:iCs/>
        <w:sz w:val="18"/>
        <w:szCs w:val="18"/>
      </w:rPr>
      <w:tab/>
      <w:t xml:space="preserve">Pagina </w:t>
    </w:r>
    <w:r w:rsidRPr="00772A1E">
      <w:rPr>
        <w:rFonts w:ascii="Aptos" w:hAnsi="Aptos"/>
        <w:iCs/>
        <w:sz w:val="18"/>
        <w:szCs w:val="18"/>
      </w:rPr>
      <w:fldChar w:fldCharType="begin"/>
    </w:r>
    <w:r w:rsidRPr="00772A1E">
      <w:rPr>
        <w:rFonts w:ascii="Aptos" w:hAnsi="Aptos"/>
        <w:iCs/>
        <w:sz w:val="18"/>
        <w:szCs w:val="18"/>
      </w:rPr>
      <w:instrText xml:space="preserve"> PAGE </w:instrText>
    </w:r>
    <w:r w:rsidRPr="00772A1E">
      <w:rPr>
        <w:rFonts w:ascii="Aptos" w:hAnsi="Aptos"/>
        <w:iCs/>
        <w:sz w:val="18"/>
        <w:szCs w:val="18"/>
      </w:rPr>
      <w:fldChar w:fldCharType="separate"/>
    </w:r>
    <w:r w:rsidRPr="00772A1E">
      <w:rPr>
        <w:rFonts w:ascii="Aptos" w:hAnsi="Aptos"/>
        <w:iCs/>
        <w:sz w:val="18"/>
        <w:szCs w:val="18"/>
      </w:rPr>
      <w:t>7</w:t>
    </w:r>
    <w:r w:rsidRPr="00772A1E">
      <w:rPr>
        <w:rFonts w:ascii="Aptos" w:hAnsi="Aptos"/>
        <w:iCs/>
        <w:sz w:val="18"/>
        <w:szCs w:val="18"/>
      </w:rPr>
      <w:fldChar w:fldCharType="end"/>
    </w:r>
    <w:r w:rsidRPr="00772A1E">
      <w:rPr>
        <w:rFonts w:ascii="Aptos" w:hAnsi="Aptos"/>
        <w:iCs/>
        <w:sz w:val="18"/>
        <w:szCs w:val="18"/>
      </w:rPr>
      <w:t xml:space="preserve"> di </w:t>
    </w:r>
    <w:r w:rsidRPr="00772A1E">
      <w:rPr>
        <w:rFonts w:ascii="Aptos" w:hAnsi="Aptos"/>
        <w:iCs/>
        <w:sz w:val="18"/>
        <w:szCs w:val="18"/>
      </w:rPr>
      <w:fldChar w:fldCharType="begin"/>
    </w:r>
    <w:r w:rsidRPr="00772A1E">
      <w:rPr>
        <w:rFonts w:ascii="Aptos" w:hAnsi="Aptos"/>
        <w:iCs/>
        <w:sz w:val="18"/>
        <w:szCs w:val="18"/>
      </w:rPr>
      <w:instrText xml:space="preserve"> NUMPAGES </w:instrText>
    </w:r>
    <w:r w:rsidRPr="00772A1E">
      <w:rPr>
        <w:rFonts w:ascii="Aptos" w:hAnsi="Aptos"/>
        <w:iCs/>
        <w:sz w:val="18"/>
        <w:szCs w:val="18"/>
      </w:rPr>
      <w:fldChar w:fldCharType="separate"/>
    </w:r>
    <w:r w:rsidRPr="00772A1E">
      <w:rPr>
        <w:rFonts w:ascii="Aptos" w:hAnsi="Aptos"/>
        <w:iCs/>
        <w:sz w:val="18"/>
        <w:szCs w:val="18"/>
      </w:rPr>
      <w:t>7</w:t>
    </w:r>
    <w:r w:rsidRPr="00772A1E">
      <w:rPr>
        <w:rFonts w:ascii="Aptos" w:hAnsi="Aptos"/>
        <w:iCs/>
        <w:sz w:val="18"/>
        <w:szCs w:val="18"/>
      </w:rPr>
      <w:fldChar w:fldCharType="end"/>
    </w:r>
  </w:p>
  <w:p w14:paraId="66DD304A" w14:textId="77777777" w:rsidR="0092430A" w:rsidRDefault="0092430A" w:rsidP="00374D8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B5E5" w14:textId="77777777" w:rsidR="00780577" w:rsidRDefault="00780577">
      <w:r>
        <w:separator/>
      </w:r>
    </w:p>
  </w:footnote>
  <w:footnote w:type="continuationSeparator" w:id="0">
    <w:p w14:paraId="2830ADF5" w14:textId="77777777" w:rsidR="00780577" w:rsidRDefault="00780577">
      <w:r>
        <w:continuationSeparator/>
      </w:r>
    </w:p>
  </w:footnote>
  <w:footnote w:id="1">
    <w:p w14:paraId="2D378765" w14:textId="77777777" w:rsidR="0092430A" w:rsidRPr="00772A1E" w:rsidRDefault="0092430A" w:rsidP="008C0D46">
      <w:pPr>
        <w:pStyle w:val="Testonotaapidipagina"/>
        <w:rPr>
          <w:rFonts w:ascii="Aptos" w:hAnsi="Aptos" w:cs="Arial"/>
          <w:sz w:val="18"/>
          <w:szCs w:val="18"/>
        </w:rPr>
      </w:pPr>
      <w:r w:rsidRPr="00772A1E">
        <w:rPr>
          <w:rStyle w:val="Rimandonotaapidipagina"/>
          <w:rFonts w:ascii="Aptos" w:hAnsi="Aptos" w:cs="Arial"/>
          <w:sz w:val="18"/>
          <w:szCs w:val="18"/>
        </w:rPr>
        <w:footnoteRef/>
      </w:r>
      <w:r w:rsidRPr="00772A1E">
        <w:rPr>
          <w:rFonts w:ascii="Aptos" w:hAnsi="Aptos" w:cs="Arial"/>
          <w:sz w:val="18"/>
          <w:szCs w:val="18"/>
        </w:rPr>
        <w:t xml:space="preserve"> Come inserita nella Domanda di concessione del contributo</w:t>
      </w:r>
    </w:p>
  </w:footnote>
  <w:footnote w:id="2">
    <w:p w14:paraId="4651F852" w14:textId="77777777" w:rsidR="0092430A" w:rsidRDefault="0092430A" w:rsidP="008C0D46">
      <w:pPr>
        <w:pStyle w:val="Testonotaapidipagina"/>
      </w:pPr>
      <w:r w:rsidRPr="00772A1E">
        <w:rPr>
          <w:rStyle w:val="Rimandonotaapidipagina"/>
          <w:rFonts w:ascii="Aptos" w:hAnsi="Aptos" w:cs="Arial"/>
          <w:sz w:val="18"/>
          <w:szCs w:val="18"/>
        </w:rPr>
        <w:footnoteRef/>
      </w:r>
      <w:r w:rsidRPr="00772A1E">
        <w:rPr>
          <w:rFonts w:ascii="Aptos" w:hAnsi="Aptos" w:cs="Arial"/>
          <w:sz w:val="18"/>
          <w:szCs w:val="18"/>
        </w:rPr>
        <w:t xml:space="preserve"> Riportare il Titolo indicato della Domanda di concessione del contributo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D9CC" w14:textId="2CE87A98" w:rsidR="008173D1" w:rsidRDefault="008173D1">
    <w:pPr>
      <w:pStyle w:val="Intestazione"/>
    </w:pPr>
    <w:r w:rsidRPr="006F4AF9">
      <w:rPr>
        <w:noProof/>
      </w:rPr>
      <w:drawing>
        <wp:inline distT="0" distB="0" distL="0" distR="0" wp14:anchorId="6DB3E92A" wp14:editId="2A04E932">
          <wp:extent cx="5985510" cy="422910"/>
          <wp:effectExtent l="0" t="0" r="0" b="0"/>
          <wp:docPr id="18119923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5510" cy="422910"/>
                  </a:xfrm>
                  <a:prstGeom prst="rect">
                    <a:avLst/>
                  </a:prstGeom>
                  <a:noFill/>
                  <a:ln>
                    <a:noFill/>
                  </a:ln>
                </pic:spPr>
              </pic:pic>
            </a:graphicData>
          </a:graphic>
        </wp:inline>
      </w:drawing>
    </w:r>
  </w:p>
  <w:p w14:paraId="08DBA4C4" w14:textId="77777777" w:rsidR="009574F5" w:rsidRDefault="009574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val="0"/>
        <w:i/>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0"/>
        </w:tabs>
        <w:ind w:left="720" w:firstLine="2520"/>
      </w:pPr>
      <w:rPr>
        <w:rFonts w:cs="Times New Roman"/>
      </w:rPr>
    </w:lvl>
    <w:lvl w:ilvl="1">
      <w:start w:val="1"/>
      <w:numFmt w:val="lowerLetter"/>
      <w:lvlText w:val="%2."/>
      <w:lvlJc w:val="left"/>
      <w:pPr>
        <w:tabs>
          <w:tab w:val="num" w:pos="0"/>
        </w:tabs>
        <w:ind w:left="1440" w:firstLine="5400"/>
      </w:pPr>
      <w:rPr>
        <w:rFonts w:cs="Times New Roman"/>
      </w:rPr>
    </w:lvl>
    <w:lvl w:ilvl="2">
      <w:start w:val="1"/>
      <w:numFmt w:val="lowerRoman"/>
      <w:lvlText w:val="%2.%3."/>
      <w:lvlJc w:val="right"/>
      <w:pPr>
        <w:tabs>
          <w:tab w:val="num" w:pos="0"/>
        </w:tabs>
        <w:ind w:left="2160" w:firstLine="8460"/>
      </w:pPr>
      <w:rPr>
        <w:rFonts w:cs="Times New Roman"/>
      </w:rPr>
    </w:lvl>
    <w:lvl w:ilvl="3">
      <w:start w:val="1"/>
      <w:numFmt w:val="decimal"/>
      <w:lvlText w:val="%2.%3.%4."/>
      <w:lvlJc w:val="left"/>
      <w:pPr>
        <w:tabs>
          <w:tab w:val="num" w:pos="0"/>
        </w:tabs>
        <w:ind w:left="2880" w:firstLine="11160"/>
      </w:pPr>
      <w:rPr>
        <w:rFonts w:cs="Times New Roman"/>
      </w:rPr>
    </w:lvl>
    <w:lvl w:ilvl="4">
      <w:start w:val="1"/>
      <w:numFmt w:val="lowerLetter"/>
      <w:lvlText w:val="%2.%3.%4.%5."/>
      <w:lvlJc w:val="left"/>
      <w:pPr>
        <w:tabs>
          <w:tab w:val="num" w:pos="0"/>
        </w:tabs>
        <w:ind w:left="3600" w:firstLine="14040"/>
      </w:pPr>
      <w:rPr>
        <w:rFonts w:cs="Times New Roman"/>
      </w:rPr>
    </w:lvl>
    <w:lvl w:ilvl="5">
      <w:start w:val="1"/>
      <w:numFmt w:val="lowerRoman"/>
      <w:lvlText w:val="%2.%3.%4.%5.%6."/>
      <w:lvlJc w:val="right"/>
      <w:pPr>
        <w:tabs>
          <w:tab w:val="num" w:pos="0"/>
        </w:tabs>
        <w:ind w:left="4320" w:firstLine="17100"/>
      </w:pPr>
      <w:rPr>
        <w:rFonts w:cs="Times New Roman"/>
      </w:rPr>
    </w:lvl>
    <w:lvl w:ilvl="6">
      <w:start w:val="1"/>
      <w:numFmt w:val="decimal"/>
      <w:lvlText w:val="%2.%3.%4.%5.%6.%7."/>
      <w:lvlJc w:val="left"/>
      <w:pPr>
        <w:tabs>
          <w:tab w:val="num" w:pos="0"/>
        </w:tabs>
        <w:ind w:left="5040" w:firstLine="18577"/>
      </w:pPr>
      <w:rPr>
        <w:rFonts w:cs="Times New Roman"/>
      </w:rPr>
    </w:lvl>
    <w:lvl w:ilvl="7">
      <w:start w:val="1"/>
      <w:numFmt w:val="lowerLetter"/>
      <w:lvlText w:val="%2.%3.%4.%5.%6.%7.%8."/>
      <w:lvlJc w:val="left"/>
      <w:pPr>
        <w:tabs>
          <w:tab w:val="num" w:pos="0"/>
        </w:tabs>
        <w:ind w:left="5760" w:firstLine="18577"/>
      </w:pPr>
      <w:rPr>
        <w:rFonts w:cs="Times New Roman"/>
      </w:rPr>
    </w:lvl>
    <w:lvl w:ilvl="8">
      <w:start w:val="1"/>
      <w:numFmt w:val="lowerRoman"/>
      <w:lvlText w:val="%2.%3.%4.%5.%6.%7.%8.%9."/>
      <w:lvlJc w:val="right"/>
      <w:pPr>
        <w:tabs>
          <w:tab w:val="num" w:pos="0"/>
        </w:tabs>
        <w:ind w:left="6480" w:firstLine="18577"/>
      </w:pPr>
      <w:rPr>
        <w:rFonts w:cs="Times New Roman"/>
      </w:rPr>
    </w:lvl>
  </w:abstractNum>
  <w:abstractNum w:abstractNumId="2" w15:restartNumberingAfterBreak="0">
    <w:nsid w:val="00000004"/>
    <w:multiLevelType w:val="multilevel"/>
    <w:tmpl w:val="00000004"/>
    <w:name w:val="WWNum3"/>
    <w:lvl w:ilvl="0">
      <w:start w:val="1"/>
      <w:numFmt w:val="none"/>
      <w:suff w:val="nothing"/>
      <w:lvlText w:val="​"/>
      <w:lvlJc w:val="left"/>
      <w:pPr>
        <w:tabs>
          <w:tab w:val="num" w:pos="0"/>
        </w:tabs>
        <w:ind w:left="432" w:firstLine="1296"/>
      </w:pPr>
      <w:rPr>
        <w:rFonts w:cs="Times New Roman"/>
      </w:rPr>
    </w:lvl>
    <w:lvl w:ilvl="1">
      <w:start w:val="1"/>
      <w:numFmt w:val="none"/>
      <w:suff w:val="nothing"/>
      <w:lvlText w:val="​"/>
      <w:lvlJc w:val="left"/>
      <w:pPr>
        <w:tabs>
          <w:tab w:val="num" w:pos="0"/>
        </w:tabs>
        <w:ind w:left="576" w:firstLine="1728"/>
      </w:pPr>
      <w:rPr>
        <w:rFonts w:cs="Times New Roman"/>
      </w:rPr>
    </w:lvl>
    <w:lvl w:ilvl="2">
      <w:start w:val="1"/>
      <w:numFmt w:val="none"/>
      <w:suff w:val="nothing"/>
      <w:lvlText w:val="​"/>
      <w:lvlJc w:val="left"/>
      <w:pPr>
        <w:tabs>
          <w:tab w:val="num" w:pos="0"/>
        </w:tabs>
        <w:ind w:left="720" w:firstLine="2160"/>
      </w:pPr>
      <w:rPr>
        <w:rFonts w:cs="Times New Roman"/>
      </w:rPr>
    </w:lvl>
    <w:lvl w:ilvl="3">
      <w:start w:val="1"/>
      <w:numFmt w:val="none"/>
      <w:suff w:val="nothing"/>
      <w:lvlText w:val="​"/>
      <w:lvlJc w:val="left"/>
      <w:pPr>
        <w:tabs>
          <w:tab w:val="num" w:pos="0"/>
        </w:tabs>
        <w:ind w:left="864" w:firstLine="2592"/>
      </w:pPr>
      <w:rPr>
        <w:rFonts w:cs="Times New Roman"/>
      </w:rPr>
    </w:lvl>
    <w:lvl w:ilvl="4">
      <w:start w:val="1"/>
      <w:numFmt w:val="none"/>
      <w:suff w:val="nothing"/>
      <w:lvlText w:val="​"/>
      <w:lvlJc w:val="left"/>
      <w:pPr>
        <w:tabs>
          <w:tab w:val="num" w:pos="0"/>
        </w:tabs>
        <w:ind w:left="1008" w:firstLine="3024"/>
      </w:pPr>
      <w:rPr>
        <w:rFonts w:cs="Times New Roman"/>
      </w:rPr>
    </w:lvl>
    <w:lvl w:ilvl="5">
      <w:start w:val="1"/>
      <w:numFmt w:val="none"/>
      <w:suff w:val="nothing"/>
      <w:lvlText w:val="​"/>
      <w:lvlJc w:val="left"/>
      <w:pPr>
        <w:tabs>
          <w:tab w:val="num" w:pos="0"/>
        </w:tabs>
        <w:ind w:left="1152" w:firstLine="3456"/>
      </w:pPr>
      <w:rPr>
        <w:rFonts w:cs="Times New Roman"/>
      </w:rPr>
    </w:lvl>
    <w:lvl w:ilvl="6">
      <w:start w:val="1"/>
      <w:numFmt w:val="none"/>
      <w:suff w:val="nothing"/>
      <w:lvlText w:val="​"/>
      <w:lvlJc w:val="left"/>
      <w:pPr>
        <w:tabs>
          <w:tab w:val="num" w:pos="0"/>
        </w:tabs>
        <w:ind w:left="1296" w:firstLine="3887"/>
      </w:pPr>
      <w:rPr>
        <w:rFonts w:cs="Times New Roman"/>
      </w:rPr>
    </w:lvl>
    <w:lvl w:ilvl="7">
      <w:start w:val="1"/>
      <w:numFmt w:val="none"/>
      <w:suff w:val="nothing"/>
      <w:lvlText w:val="​"/>
      <w:lvlJc w:val="left"/>
      <w:pPr>
        <w:tabs>
          <w:tab w:val="num" w:pos="0"/>
        </w:tabs>
        <w:ind w:left="1440" w:firstLine="4320"/>
      </w:pPr>
      <w:rPr>
        <w:rFonts w:cs="Times New Roman"/>
      </w:rPr>
    </w:lvl>
    <w:lvl w:ilvl="8">
      <w:start w:val="1"/>
      <w:numFmt w:val="none"/>
      <w:suff w:val="nothing"/>
      <w:lvlText w:val="​"/>
      <w:lvlJc w:val="left"/>
      <w:pPr>
        <w:tabs>
          <w:tab w:val="num" w:pos="0"/>
        </w:tabs>
        <w:ind w:left="1584" w:firstLine="4752"/>
      </w:pPr>
      <w:rPr>
        <w:rFonts w:cs="Times New Roman"/>
      </w:rPr>
    </w:lvl>
  </w:abstractNum>
  <w:abstractNum w:abstractNumId="3" w15:restartNumberingAfterBreak="0">
    <w:nsid w:val="01D871B9"/>
    <w:multiLevelType w:val="hybridMultilevel"/>
    <w:tmpl w:val="9168E644"/>
    <w:lvl w:ilvl="0" w:tplc="3F4EE8BC">
      <w:start w:val="1"/>
      <w:numFmt w:val="bullet"/>
      <w:lvlText w:val=""/>
      <w:lvlJc w:val="left"/>
      <w:pPr>
        <w:tabs>
          <w:tab w:val="num" w:pos="720"/>
        </w:tabs>
        <w:ind w:left="720" w:hanging="360"/>
      </w:pPr>
      <w:rPr>
        <w:rFonts w:ascii="Symbol" w:hAnsi="Symbol" w:hint="default"/>
        <w:color w:val="auto"/>
      </w:rPr>
    </w:lvl>
    <w:lvl w:ilvl="1" w:tplc="6652E604">
      <w:numFmt w:val="bullet"/>
      <w:lvlText w:val="−"/>
      <w:lvlJc w:val="left"/>
      <w:pPr>
        <w:ind w:left="1440" w:hanging="360"/>
      </w:pPr>
      <w:rPr>
        <w:rFonts w:ascii="Helvetica" w:eastAsia="Times New Roman" w:hAnsi="Helvetica"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D051C2"/>
    <w:multiLevelType w:val="multilevel"/>
    <w:tmpl w:val="990E37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0931C64"/>
    <w:multiLevelType w:val="hybridMultilevel"/>
    <w:tmpl w:val="7C485AC2"/>
    <w:lvl w:ilvl="0" w:tplc="1F5C6816">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B6F6F89"/>
    <w:multiLevelType w:val="hybridMultilevel"/>
    <w:tmpl w:val="A784F9CA"/>
    <w:lvl w:ilvl="0" w:tplc="E6665C92">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0E73A09"/>
    <w:multiLevelType w:val="hybridMultilevel"/>
    <w:tmpl w:val="C2E07F42"/>
    <w:lvl w:ilvl="0" w:tplc="8D72DB80">
      <w:start w:val="1"/>
      <w:numFmt w:val="bullet"/>
      <w:lvlText w:val="-"/>
      <w:lvlJc w:val="left"/>
      <w:pPr>
        <w:ind w:left="720" w:hanging="360"/>
      </w:pPr>
      <w:rPr>
        <w:rFonts w:ascii="Calibri" w:hAnsi="Calibri" w:hint="default"/>
      </w:rPr>
    </w:lvl>
    <w:lvl w:ilvl="1" w:tplc="6428DCF0">
      <w:start w:val="1"/>
      <w:numFmt w:val="bullet"/>
      <w:lvlText w:val="o"/>
      <w:lvlJc w:val="left"/>
      <w:pPr>
        <w:ind w:left="1440" w:hanging="360"/>
      </w:pPr>
      <w:rPr>
        <w:rFonts w:ascii="Courier New" w:hAnsi="Courier New" w:hint="default"/>
      </w:rPr>
    </w:lvl>
    <w:lvl w:ilvl="2" w:tplc="7390FA40">
      <w:start w:val="1"/>
      <w:numFmt w:val="bullet"/>
      <w:lvlText w:val=""/>
      <w:lvlJc w:val="left"/>
      <w:pPr>
        <w:ind w:left="2160" w:hanging="360"/>
      </w:pPr>
      <w:rPr>
        <w:rFonts w:ascii="Wingdings" w:hAnsi="Wingdings" w:hint="default"/>
      </w:rPr>
    </w:lvl>
    <w:lvl w:ilvl="3" w:tplc="EC620182">
      <w:start w:val="1"/>
      <w:numFmt w:val="bullet"/>
      <w:lvlText w:val=""/>
      <w:lvlJc w:val="left"/>
      <w:pPr>
        <w:ind w:left="2880" w:hanging="360"/>
      </w:pPr>
      <w:rPr>
        <w:rFonts w:ascii="Symbol" w:hAnsi="Symbol" w:hint="default"/>
      </w:rPr>
    </w:lvl>
    <w:lvl w:ilvl="4" w:tplc="230001A0">
      <w:start w:val="1"/>
      <w:numFmt w:val="bullet"/>
      <w:lvlText w:val="o"/>
      <w:lvlJc w:val="left"/>
      <w:pPr>
        <w:ind w:left="3600" w:hanging="360"/>
      </w:pPr>
      <w:rPr>
        <w:rFonts w:ascii="Courier New" w:hAnsi="Courier New" w:hint="default"/>
      </w:rPr>
    </w:lvl>
    <w:lvl w:ilvl="5" w:tplc="C06EE09E">
      <w:start w:val="1"/>
      <w:numFmt w:val="bullet"/>
      <w:lvlText w:val=""/>
      <w:lvlJc w:val="left"/>
      <w:pPr>
        <w:ind w:left="4320" w:hanging="360"/>
      </w:pPr>
      <w:rPr>
        <w:rFonts w:ascii="Wingdings" w:hAnsi="Wingdings" w:hint="default"/>
      </w:rPr>
    </w:lvl>
    <w:lvl w:ilvl="6" w:tplc="B7B8B0F6">
      <w:start w:val="1"/>
      <w:numFmt w:val="bullet"/>
      <w:lvlText w:val=""/>
      <w:lvlJc w:val="left"/>
      <w:pPr>
        <w:ind w:left="5040" w:hanging="360"/>
      </w:pPr>
      <w:rPr>
        <w:rFonts w:ascii="Symbol" w:hAnsi="Symbol" w:hint="default"/>
      </w:rPr>
    </w:lvl>
    <w:lvl w:ilvl="7" w:tplc="6D500158">
      <w:start w:val="1"/>
      <w:numFmt w:val="bullet"/>
      <w:lvlText w:val="o"/>
      <w:lvlJc w:val="left"/>
      <w:pPr>
        <w:ind w:left="5760" w:hanging="360"/>
      </w:pPr>
      <w:rPr>
        <w:rFonts w:ascii="Courier New" w:hAnsi="Courier New" w:hint="default"/>
      </w:rPr>
    </w:lvl>
    <w:lvl w:ilvl="8" w:tplc="D6C83ECA">
      <w:start w:val="1"/>
      <w:numFmt w:val="bullet"/>
      <w:lvlText w:val=""/>
      <w:lvlJc w:val="left"/>
      <w:pPr>
        <w:ind w:left="6480" w:hanging="360"/>
      </w:pPr>
      <w:rPr>
        <w:rFonts w:ascii="Wingdings" w:hAnsi="Wingdings" w:hint="default"/>
      </w:rPr>
    </w:lvl>
  </w:abstractNum>
  <w:abstractNum w:abstractNumId="8" w15:restartNumberingAfterBreak="0">
    <w:nsid w:val="35D73DFC"/>
    <w:multiLevelType w:val="hybridMultilevel"/>
    <w:tmpl w:val="57CC94D2"/>
    <w:lvl w:ilvl="0" w:tplc="FF46B63A">
      <w:start w:val="1"/>
      <w:numFmt w:val="bullet"/>
      <w:lvlText w:val=""/>
      <w:lvlJc w:val="left"/>
      <w:pPr>
        <w:ind w:left="720" w:hanging="360"/>
      </w:pPr>
      <w:rPr>
        <w:rFonts w:ascii="Courier New" w:hAnsi="Courier New" w:hint="default"/>
        <w:b/>
        <w:i w:val="0"/>
        <w:color w:val="000000"/>
        <w:sz w:val="22"/>
        <w:u w:color="FFFFFF"/>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0E1CB5"/>
    <w:multiLevelType w:val="hybridMultilevel"/>
    <w:tmpl w:val="1AA0D7F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1157865"/>
    <w:multiLevelType w:val="multilevel"/>
    <w:tmpl w:val="16946B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0B6BE0"/>
    <w:multiLevelType w:val="multilevel"/>
    <w:tmpl w:val="00000002"/>
    <w:lvl w:ilvl="0">
      <w:start w:val="1"/>
      <w:numFmt w:val="decimal"/>
      <w:lvlText w:val="%1."/>
      <w:lvlJc w:val="left"/>
      <w:pPr>
        <w:tabs>
          <w:tab w:val="num" w:pos="0"/>
        </w:tabs>
        <w:ind w:left="720" w:firstLine="2520"/>
      </w:pPr>
      <w:rPr>
        <w:rFonts w:cs="Times New Roman"/>
      </w:rPr>
    </w:lvl>
    <w:lvl w:ilvl="1">
      <w:start w:val="1"/>
      <w:numFmt w:val="lowerLetter"/>
      <w:lvlText w:val="%2."/>
      <w:lvlJc w:val="left"/>
      <w:pPr>
        <w:tabs>
          <w:tab w:val="num" w:pos="0"/>
        </w:tabs>
        <w:ind w:left="1440" w:firstLine="5400"/>
      </w:pPr>
      <w:rPr>
        <w:rFonts w:cs="Times New Roman"/>
      </w:rPr>
    </w:lvl>
    <w:lvl w:ilvl="2">
      <w:start w:val="1"/>
      <w:numFmt w:val="lowerRoman"/>
      <w:lvlText w:val="%2.%3."/>
      <w:lvlJc w:val="right"/>
      <w:pPr>
        <w:tabs>
          <w:tab w:val="num" w:pos="0"/>
        </w:tabs>
        <w:ind w:left="2160" w:firstLine="8460"/>
      </w:pPr>
      <w:rPr>
        <w:rFonts w:cs="Times New Roman"/>
      </w:rPr>
    </w:lvl>
    <w:lvl w:ilvl="3">
      <w:start w:val="1"/>
      <w:numFmt w:val="decimal"/>
      <w:lvlText w:val="%2.%3.%4."/>
      <w:lvlJc w:val="left"/>
      <w:pPr>
        <w:tabs>
          <w:tab w:val="num" w:pos="0"/>
        </w:tabs>
        <w:ind w:left="2880" w:firstLine="11160"/>
      </w:pPr>
      <w:rPr>
        <w:rFonts w:cs="Times New Roman"/>
      </w:rPr>
    </w:lvl>
    <w:lvl w:ilvl="4">
      <w:start w:val="1"/>
      <w:numFmt w:val="lowerLetter"/>
      <w:lvlText w:val="%2.%3.%4.%5."/>
      <w:lvlJc w:val="left"/>
      <w:pPr>
        <w:tabs>
          <w:tab w:val="num" w:pos="0"/>
        </w:tabs>
        <w:ind w:left="3600" w:firstLine="14040"/>
      </w:pPr>
      <w:rPr>
        <w:rFonts w:cs="Times New Roman"/>
      </w:rPr>
    </w:lvl>
    <w:lvl w:ilvl="5">
      <w:start w:val="1"/>
      <w:numFmt w:val="lowerRoman"/>
      <w:lvlText w:val="%2.%3.%4.%5.%6."/>
      <w:lvlJc w:val="right"/>
      <w:pPr>
        <w:tabs>
          <w:tab w:val="num" w:pos="0"/>
        </w:tabs>
        <w:ind w:left="4320" w:firstLine="17100"/>
      </w:pPr>
      <w:rPr>
        <w:rFonts w:cs="Times New Roman"/>
      </w:rPr>
    </w:lvl>
    <w:lvl w:ilvl="6">
      <w:start w:val="1"/>
      <w:numFmt w:val="decimal"/>
      <w:lvlText w:val="%2.%3.%4.%5.%6.%7."/>
      <w:lvlJc w:val="left"/>
      <w:pPr>
        <w:tabs>
          <w:tab w:val="num" w:pos="0"/>
        </w:tabs>
        <w:ind w:left="5040" w:firstLine="18577"/>
      </w:pPr>
      <w:rPr>
        <w:rFonts w:cs="Times New Roman"/>
      </w:rPr>
    </w:lvl>
    <w:lvl w:ilvl="7">
      <w:start w:val="1"/>
      <w:numFmt w:val="lowerLetter"/>
      <w:lvlText w:val="%2.%3.%4.%5.%6.%7.%8."/>
      <w:lvlJc w:val="left"/>
      <w:pPr>
        <w:tabs>
          <w:tab w:val="num" w:pos="0"/>
        </w:tabs>
        <w:ind w:left="5760" w:firstLine="18577"/>
      </w:pPr>
      <w:rPr>
        <w:rFonts w:cs="Times New Roman"/>
      </w:rPr>
    </w:lvl>
    <w:lvl w:ilvl="8">
      <w:start w:val="1"/>
      <w:numFmt w:val="lowerRoman"/>
      <w:lvlText w:val="%2.%3.%4.%5.%6.%7.%8.%9."/>
      <w:lvlJc w:val="right"/>
      <w:pPr>
        <w:tabs>
          <w:tab w:val="num" w:pos="0"/>
        </w:tabs>
        <w:ind w:left="6480" w:firstLine="18577"/>
      </w:pPr>
      <w:rPr>
        <w:rFonts w:cs="Times New Roman"/>
      </w:rPr>
    </w:lvl>
  </w:abstractNum>
  <w:abstractNum w:abstractNumId="12" w15:restartNumberingAfterBreak="0">
    <w:nsid w:val="4DB26BFC"/>
    <w:multiLevelType w:val="hybridMultilevel"/>
    <w:tmpl w:val="F62C9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C018CA"/>
    <w:multiLevelType w:val="hybridMultilevel"/>
    <w:tmpl w:val="4360232A"/>
    <w:lvl w:ilvl="0" w:tplc="667067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462A77"/>
    <w:multiLevelType w:val="hybridMultilevel"/>
    <w:tmpl w:val="A240E41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6A366B1E"/>
    <w:multiLevelType w:val="hybridMultilevel"/>
    <w:tmpl w:val="B2169220"/>
    <w:lvl w:ilvl="0" w:tplc="5BBCCC9E">
      <w:start w:val="1"/>
      <w:numFmt w:val="decimal"/>
      <w:lvlText w:val="%1."/>
      <w:lvlJc w:val="left"/>
      <w:pPr>
        <w:ind w:left="9149" w:hanging="360"/>
      </w:pPr>
      <w:rPr>
        <w:rFonts w:hint="default"/>
        <w:color w:val="008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67839465">
    <w:abstractNumId w:val="1"/>
  </w:num>
  <w:num w:numId="2" w16cid:durableId="941112548">
    <w:abstractNumId w:val="2"/>
  </w:num>
  <w:num w:numId="3" w16cid:durableId="375399101">
    <w:abstractNumId w:val="0"/>
  </w:num>
  <w:num w:numId="4" w16cid:durableId="1410690279">
    <w:abstractNumId w:val="4"/>
  </w:num>
  <w:num w:numId="5" w16cid:durableId="1440566376">
    <w:abstractNumId w:val="8"/>
  </w:num>
  <w:num w:numId="6" w16cid:durableId="640231932">
    <w:abstractNumId w:val="3"/>
  </w:num>
  <w:num w:numId="7" w16cid:durableId="1793094403">
    <w:abstractNumId w:val="11"/>
  </w:num>
  <w:num w:numId="8" w16cid:durableId="6258938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8066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020980">
    <w:abstractNumId w:val="7"/>
  </w:num>
  <w:num w:numId="11" w16cid:durableId="1869755683">
    <w:abstractNumId w:val="15"/>
  </w:num>
  <w:num w:numId="12" w16cid:durableId="1050767960">
    <w:abstractNumId w:val="14"/>
  </w:num>
  <w:num w:numId="13" w16cid:durableId="429471639">
    <w:abstractNumId w:val="10"/>
  </w:num>
  <w:num w:numId="14" w16cid:durableId="19669324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5627408">
    <w:abstractNumId w:val="13"/>
  </w:num>
  <w:num w:numId="16" w16cid:durableId="692456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7A"/>
    <w:rsid w:val="00003587"/>
    <w:rsid w:val="00004C12"/>
    <w:rsid w:val="00012F6F"/>
    <w:rsid w:val="00026A6A"/>
    <w:rsid w:val="00034151"/>
    <w:rsid w:val="000345EE"/>
    <w:rsid w:val="000360EA"/>
    <w:rsid w:val="00036972"/>
    <w:rsid w:val="000418D6"/>
    <w:rsid w:val="00047BD6"/>
    <w:rsid w:val="00053987"/>
    <w:rsid w:val="0005580B"/>
    <w:rsid w:val="00060C85"/>
    <w:rsid w:val="00064CA4"/>
    <w:rsid w:val="000733FA"/>
    <w:rsid w:val="000876B2"/>
    <w:rsid w:val="00094BA6"/>
    <w:rsid w:val="00094F5B"/>
    <w:rsid w:val="000962F6"/>
    <w:rsid w:val="000A0ECE"/>
    <w:rsid w:val="000C0836"/>
    <w:rsid w:val="000C106D"/>
    <w:rsid w:val="000C27EF"/>
    <w:rsid w:val="000D16F8"/>
    <w:rsid w:val="000E001E"/>
    <w:rsid w:val="000E1449"/>
    <w:rsid w:val="000E2586"/>
    <w:rsid w:val="000E29D4"/>
    <w:rsid w:val="000F0885"/>
    <w:rsid w:val="00104119"/>
    <w:rsid w:val="00106315"/>
    <w:rsid w:val="00112BCD"/>
    <w:rsid w:val="001131A0"/>
    <w:rsid w:val="0011616B"/>
    <w:rsid w:val="001549A2"/>
    <w:rsid w:val="00154D41"/>
    <w:rsid w:val="00160B32"/>
    <w:rsid w:val="00162C43"/>
    <w:rsid w:val="001645CD"/>
    <w:rsid w:val="0016517A"/>
    <w:rsid w:val="00170F09"/>
    <w:rsid w:val="00175F04"/>
    <w:rsid w:val="001765AF"/>
    <w:rsid w:val="00176886"/>
    <w:rsid w:val="00182496"/>
    <w:rsid w:val="00185C40"/>
    <w:rsid w:val="00195F0D"/>
    <w:rsid w:val="001A3F96"/>
    <w:rsid w:val="001A6A91"/>
    <w:rsid w:val="001B040A"/>
    <w:rsid w:val="001B10EB"/>
    <w:rsid w:val="001B2E8B"/>
    <w:rsid w:val="001B58AD"/>
    <w:rsid w:val="001B5B75"/>
    <w:rsid w:val="001C27E0"/>
    <w:rsid w:val="001C3E61"/>
    <w:rsid w:val="001C42DE"/>
    <w:rsid w:val="001C743E"/>
    <w:rsid w:val="001C77CC"/>
    <w:rsid w:val="001D1806"/>
    <w:rsid w:val="001D3542"/>
    <w:rsid w:val="001E0178"/>
    <w:rsid w:val="001E16A7"/>
    <w:rsid w:val="001E4DB7"/>
    <w:rsid w:val="001E7871"/>
    <w:rsid w:val="00202AA2"/>
    <w:rsid w:val="002044AD"/>
    <w:rsid w:val="00206EEC"/>
    <w:rsid w:val="00207B69"/>
    <w:rsid w:val="002158E0"/>
    <w:rsid w:val="002159A5"/>
    <w:rsid w:val="00216DBB"/>
    <w:rsid w:val="00222C16"/>
    <w:rsid w:val="00223374"/>
    <w:rsid w:val="00226FE7"/>
    <w:rsid w:val="00230925"/>
    <w:rsid w:val="00230F2C"/>
    <w:rsid w:val="00236A44"/>
    <w:rsid w:val="0024762E"/>
    <w:rsid w:val="002511C3"/>
    <w:rsid w:val="00263D9B"/>
    <w:rsid w:val="0026765A"/>
    <w:rsid w:val="00267E62"/>
    <w:rsid w:val="00271EC9"/>
    <w:rsid w:val="0028460D"/>
    <w:rsid w:val="00286BD5"/>
    <w:rsid w:val="00290270"/>
    <w:rsid w:val="0029246E"/>
    <w:rsid w:val="00295327"/>
    <w:rsid w:val="0029608A"/>
    <w:rsid w:val="00297FA8"/>
    <w:rsid w:val="002A182C"/>
    <w:rsid w:val="002A2E95"/>
    <w:rsid w:val="002A4096"/>
    <w:rsid w:val="002B07ED"/>
    <w:rsid w:val="002C3BA8"/>
    <w:rsid w:val="002C6F2D"/>
    <w:rsid w:val="002C7BBD"/>
    <w:rsid w:val="002D303E"/>
    <w:rsid w:val="002D48E8"/>
    <w:rsid w:val="002D7BC7"/>
    <w:rsid w:val="002E2A58"/>
    <w:rsid w:val="002E4DA6"/>
    <w:rsid w:val="002F125D"/>
    <w:rsid w:val="0030254A"/>
    <w:rsid w:val="00303745"/>
    <w:rsid w:val="003156FD"/>
    <w:rsid w:val="00316F20"/>
    <w:rsid w:val="00322B26"/>
    <w:rsid w:val="00324F57"/>
    <w:rsid w:val="0033112A"/>
    <w:rsid w:val="0033161B"/>
    <w:rsid w:val="00337749"/>
    <w:rsid w:val="00340914"/>
    <w:rsid w:val="00356D79"/>
    <w:rsid w:val="00357326"/>
    <w:rsid w:val="0037051E"/>
    <w:rsid w:val="00371D81"/>
    <w:rsid w:val="00374D8C"/>
    <w:rsid w:val="00381562"/>
    <w:rsid w:val="00386C57"/>
    <w:rsid w:val="00395423"/>
    <w:rsid w:val="003B0DD4"/>
    <w:rsid w:val="003B3462"/>
    <w:rsid w:val="003C21E0"/>
    <w:rsid w:val="003C45F2"/>
    <w:rsid w:val="003C5330"/>
    <w:rsid w:val="003C614C"/>
    <w:rsid w:val="003C6F56"/>
    <w:rsid w:val="003C78BF"/>
    <w:rsid w:val="003E16F8"/>
    <w:rsid w:val="003F0546"/>
    <w:rsid w:val="003F07F4"/>
    <w:rsid w:val="003F4CAA"/>
    <w:rsid w:val="00405AA0"/>
    <w:rsid w:val="00416591"/>
    <w:rsid w:val="00420F70"/>
    <w:rsid w:val="00422064"/>
    <w:rsid w:val="00426ABA"/>
    <w:rsid w:val="00426ECD"/>
    <w:rsid w:val="0043165A"/>
    <w:rsid w:val="004414BE"/>
    <w:rsid w:val="00441FB0"/>
    <w:rsid w:val="0044468F"/>
    <w:rsid w:val="004446E2"/>
    <w:rsid w:val="004461C8"/>
    <w:rsid w:val="00446B09"/>
    <w:rsid w:val="00451808"/>
    <w:rsid w:val="004527A4"/>
    <w:rsid w:val="00460AA0"/>
    <w:rsid w:val="004746FC"/>
    <w:rsid w:val="00476721"/>
    <w:rsid w:val="00484899"/>
    <w:rsid w:val="004854F1"/>
    <w:rsid w:val="00487E08"/>
    <w:rsid w:val="00496DD5"/>
    <w:rsid w:val="004A0303"/>
    <w:rsid w:val="004B126C"/>
    <w:rsid w:val="004B364C"/>
    <w:rsid w:val="004B47E7"/>
    <w:rsid w:val="004B5B25"/>
    <w:rsid w:val="004B6301"/>
    <w:rsid w:val="004B7983"/>
    <w:rsid w:val="004C787D"/>
    <w:rsid w:val="004D05D4"/>
    <w:rsid w:val="004D6E6A"/>
    <w:rsid w:val="004F5A00"/>
    <w:rsid w:val="004F714F"/>
    <w:rsid w:val="004F7394"/>
    <w:rsid w:val="00503D61"/>
    <w:rsid w:val="005048A7"/>
    <w:rsid w:val="00504E36"/>
    <w:rsid w:val="005123D1"/>
    <w:rsid w:val="00515FE1"/>
    <w:rsid w:val="00520EF4"/>
    <w:rsid w:val="00526837"/>
    <w:rsid w:val="005277A8"/>
    <w:rsid w:val="00536DC1"/>
    <w:rsid w:val="00553C56"/>
    <w:rsid w:val="00554FD3"/>
    <w:rsid w:val="00565E30"/>
    <w:rsid w:val="00566320"/>
    <w:rsid w:val="00567D44"/>
    <w:rsid w:val="00574C3D"/>
    <w:rsid w:val="005750AD"/>
    <w:rsid w:val="005801C6"/>
    <w:rsid w:val="00592FEC"/>
    <w:rsid w:val="00595173"/>
    <w:rsid w:val="00596F88"/>
    <w:rsid w:val="005A278C"/>
    <w:rsid w:val="005A733F"/>
    <w:rsid w:val="005B6636"/>
    <w:rsid w:val="005C042F"/>
    <w:rsid w:val="005C5CAB"/>
    <w:rsid w:val="005C6B3D"/>
    <w:rsid w:val="005C7C54"/>
    <w:rsid w:val="005D573C"/>
    <w:rsid w:val="005D5892"/>
    <w:rsid w:val="005F5D11"/>
    <w:rsid w:val="005F67EB"/>
    <w:rsid w:val="00600108"/>
    <w:rsid w:val="00607DDA"/>
    <w:rsid w:val="0061778F"/>
    <w:rsid w:val="006177D7"/>
    <w:rsid w:val="0061794E"/>
    <w:rsid w:val="006202BB"/>
    <w:rsid w:val="0062180F"/>
    <w:rsid w:val="00623EE9"/>
    <w:rsid w:val="00626402"/>
    <w:rsid w:val="00627588"/>
    <w:rsid w:val="0063107F"/>
    <w:rsid w:val="00631C24"/>
    <w:rsid w:val="00632ED1"/>
    <w:rsid w:val="00635755"/>
    <w:rsid w:val="00637257"/>
    <w:rsid w:val="0064095E"/>
    <w:rsid w:val="00642989"/>
    <w:rsid w:val="00643CB4"/>
    <w:rsid w:val="00644BF0"/>
    <w:rsid w:val="00645D96"/>
    <w:rsid w:val="006601C6"/>
    <w:rsid w:val="006608A3"/>
    <w:rsid w:val="00661741"/>
    <w:rsid w:val="0066333B"/>
    <w:rsid w:val="0066345E"/>
    <w:rsid w:val="00663F29"/>
    <w:rsid w:val="00665AAC"/>
    <w:rsid w:val="006775BB"/>
    <w:rsid w:val="00686248"/>
    <w:rsid w:val="006A7679"/>
    <w:rsid w:val="006B124E"/>
    <w:rsid w:val="006B19E8"/>
    <w:rsid w:val="006B3A68"/>
    <w:rsid w:val="006D0398"/>
    <w:rsid w:val="006D22AD"/>
    <w:rsid w:val="006D22F8"/>
    <w:rsid w:val="006E1FE2"/>
    <w:rsid w:val="006F0B7C"/>
    <w:rsid w:val="006F1D16"/>
    <w:rsid w:val="006F7ED0"/>
    <w:rsid w:val="00710D89"/>
    <w:rsid w:val="00710DBF"/>
    <w:rsid w:val="00710DCD"/>
    <w:rsid w:val="007145DA"/>
    <w:rsid w:val="00720A0D"/>
    <w:rsid w:val="00720AB8"/>
    <w:rsid w:val="007245C4"/>
    <w:rsid w:val="00724BE2"/>
    <w:rsid w:val="00735DED"/>
    <w:rsid w:val="007456BC"/>
    <w:rsid w:val="00746503"/>
    <w:rsid w:val="00750D58"/>
    <w:rsid w:val="00751123"/>
    <w:rsid w:val="007540D0"/>
    <w:rsid w:val="007569BB"/>
    <w:rsid w:val="00772A1E"/>
    <w:rsid w:val="00780577"/>
    <w:rsid w:val="00783950"/>
    <w:rsid w:val="0079298A"/>
    <w:rsid w:val="007B20E8"/>
    <w:rsid w:val="007B26E0"/>
    <w:rsid w:val="007C040A"/>
    <w:rsid w:val="007C31B9"/>
    <w:rsid w:val="007C46B5"/>
    <w:rsid w:val="007C68B0"/>
    <w:rsid w:val="007C7257"/>
    <w:rsid w:val="007D1D9F"/>
    <w:rsid w:val="007D4103"/>
    <w:rsid w:val="007E6AE5"/>
    <w:rsid w:val="007E75ED"/>
    <w:rsid w:val="007F1EAC"/>
    <w:rsid w:val="007F7648"/>
    <w:rsid w:val="00802E58"/>
    <w:rsid w:val="00804470"/>
    <w:rsid w:val="00805E94"/>
    <w:rsid w:val="008173D1"/>
    <w:rsid w:val="00822DA8"/>
    <w:rsid w:val="008341FB"/>
    <w:rsid w:val="00842934"/>
    <w:rsid w:val="00843677"/>
    <w:rsid w:val="00847C7E"/>
    <w:rsid w:val="00850705"/>
    <w:rsid w:val="00853F97"/>
    <w:rsid w:val="0087109F"/>
    <w:rsid w:val="00874812"/>
    <w:rsid w:val="00876A52"/>
    <w:rsid w:val="0088018E"/>
    <w:rsid w:val="00883F82"/>
    <w:rsid w:val="00885D2E"/>
    <w:rsid w:val="008A707B"/>
    <w:rsid w:val="008B7239"/>
    <w:rsid w:val="008C0D46"/>
    <w:rsid w:val="008C425B"/>
    <w:rsid w:val="008C5E7D"/>
    <w:rsid w:val="008C6C65"/>
    <w:rsid w:val="008D325A"/>
    <w:rsid w:val="008D38E4"/>
    <w:rsid w:val="008E069E"/>
    <w:rsid w:val="008E1DDB"/>
    <w:rsid w:val="008E3C94"/>
    <w:rsid w:val="008E5998"/>
    <w:rsid w:val="008E5DD9"/>
    <w:rsid w:val="008F299C"/>
    <w:rsid w:val="008F2E71"/>
    <w:rsid w:val="008F30E4"/>
    <w:rsid w:val="00902544"/>
    <w:rsid w:val="00905D2A"/>
    <w:rsid w:val="00905D91"/>
    <w:rsid w:val="00913AE3"/>
    <w:rsid w:val="009175D0"/>
    <w:rsid w:val="00920582"/>
    <w:rsid w:val="00924049"/>
    <w:rsid w:val="0092430A"/>
    <w:rsid w:val="0092738C"/>
    <w:rsid w:val="0094151D"/>
    <w:rsid w:val="0094549A"/>
    <w:rsid w:val="00952755"/>
    <w:rsid w:val="009539E7"/>
    <w:rsid w:val="009574F5"/>
    <w:rsid w:val="0095790D"/>
    <w:rsid w:val="00962590"/>
    <w:rsid w:val="009669AD"/>
    <w:rsid w:val="00966B90"/>
    <w:rsid w:val="009833FB"/>
    <w:rsid w:val="00990120"/>
    <w:rsid w:val="0099478C"/>
    <w:rsid w:val="0099600F"/>
    <w:rsid w:val="009A248D"/>
    <w:rsid w:val="009B2915"/>
    <w:rsid w:val="009B5A67"/>
    <w:rsid w:val="009B7329"/>
    <w:rsid w:val="009C2520"/>
    <w:rsid w:val="009C665F"/>
    <w:rsid w:val="009C7B3D"/>
    <w:rsid w:val="009E060A"/>
    <w:rsid w:val="009E6426"/>
    <w:rsid w:val="009F7665"/>
    <w:rsid w:val="00A15428"/>
    <w:rsid w:val="00A154D3"/>
    <w:rsid w:val="00A16A6E"/>
    <w:rsid w:val="00A27C2E"/>
    <w:rsid w:val="00A44B47"/>
    <w:rsid w:val="00A5251F"/>
    <w:rsid w:val="00A559AF"/>
    <w:rsid w:val="00A60571"/>
    <w:rsid w:val="00A62DC1"/>
    <w:rsid w:val="00A63A1F"/>
    <w:rsid w:val="00A65FA0"/>
    <w:rsid w:val="00A908DA"/>
    <w:rsid w:val="00A90CC8"/>
    <w:rsid w:val="00A9321C"/>
    <w:rsid w:val="00AA5DA6"/>
    <w:rsid w:val="00AB2F67"/>
    <w:rsid w:val="00AC1F44"/>
    <w:rsid w:val="00AC5D17"/>
    <w:rsid w:val="00AC73B7"/>
    <w:rsid w:val="00AE2F40"/>
    <w:rsid w:val="00AE7FEF"/>
    <w:rsid w:val="00AF3FD4"/>
    <w:rsid w:val="00B06D14"/>
    <w:rsid w:val="00B14796"/>
    <w:rsid w:val="00B14852"/>
    <w:rsid w:val="00B24405"/>
    <w:rsid w:val="00B2497B"/>
    <w:rsid w:val="00B33928"/>
    <w:rsid w:val="00B358F4"/>
    <w:rsid w:val="00B359BB"/>
    <w:rsid w:val="00B40DC9"/>
    <w:rsid w:val="00B41B37"/>
    <w:rsid w:val="00B4205E"/>
    <w:rsid w:val="00B441F9"/>
    <w:rsid w:val="00B51584"/>
    <w:rsid w:val="00B5287B"/>
    <w:rsid w:val="00B528B8"/>
    <w:rsid w:val="00B5658A"/>
    <w:rsid w:val="00B704D7"/>
    <w:rsid w:val="00B72143"/>
    <w:rsid w:val="00B743CE"/>
    <w:rsid w:val="00B748FE"/>
    <w:rsid w:val="00B74B42"/>
    <w:rsid w:val="00B758A0"/>
    <w:rsid w:val="00B75F68"/>
    <w:rsid w:val="00B77EFE"/>
    <w:rsid w:val="00B810B2"/>
    <w:rsid w:val="00B86F53"/>
    <w:rsid w:val="00B874E2"/>
    <w:rsid w:val="00B90EC4"/>
    <w:rsid w:val="00BA5334"/>
    <w:rsid w:val="00BA5C07"/>
    <w:rsid w:val="00BA6245"/>
    <w:rsid w:val="00BC1E3C"/>
    <w:rsid w:val="00BD7F4F"/>
    <w:rsid w:val="00BE0C11"/>
    <w:rsid w:val="00BE394B"/>
    <w:rsid w:val="00BE405C"/>
    <w:rsid w:val="00BE7A50"/>
    <w:rsid w:val="00BF11CA"/>
    <w:rsid w:val="00BF37E9"/>
    <w:rsid w:val="00BF4DBA"/>
    <w:rsid w:val="00BF5A46"/>
    <w:rsid w:val="00BF7B0D"/>
    <w:rsid w:val="00C01D03"/>
    <w:rsid w:val="00C176E1"/>
    <w:rsid w:val="00C21E00"/>
    <w:rsid w:val="00C27C3A"/>
    <w:rsid w:val="00C30DC1"/>
    <w:rsid w:val="00C3520C"/>
    <w:rsid w:val="00C373BE"/>
    <w:rsid w:val="00C46FB3"/>
    <w:rsid w:val="00C52344"/>
    <w:rsid w:val="00C526B9"/>
    <w:rsid w:val="00C714E6"/>
    <w:rsid w:val="00C831CF"/>
    <w:rsid w:val="00C849DC"/>
    <w:rsid w:val="00C86FF4"/>
    <w:rsid w:val="00C90895"/>
    <w:rsid w:val="00C92546"/>
    <w:rsid w:val="00C937D6"/>
    <w:rsid w:val="00C94E44"/>
    <w:rsid w:val="00C9738C"/>
    <w:rsid w:val="00C97E49"/>
    <w:rsid w:val="00CA249F"/>
    <w:rsid w:val="00CA3CF6"/>
    <w:rsid w:val="00CD48D4"/>
    <w:rsid w:val="00CD798B"/>
    <w:rsid w:val="00CE0701"/>
    <w:rsid w:val="00CE293A"/>
    <w:rsid w:val="00CE339B"/>
    <w:rsid w:val="00CF3EF6"/>
    <w:rsid w:val="00CF45E3"/>
    <w:rsid w:val="00CF7E77"/>
    <w:rsid w:val="00D0607B"/>
    <w:rsid w:val="00D12393"/>
    <w:rsid w:val="00D20D4F"/>
    <w:rsid w:val="00D20E43"/>
    <w:rsid w:val="00D24C49"/>
    <w:rsid w:val="00D2799D"/>
    <w:rsid w:val="00D410FE"/>
    <w:rsid w:val="00D446AD"/>
    <w:rsid w:val="00D55ADF"/>
    <w:rsid w:val="00D60C3B"/>
    <w:rsid w:val="00D765D0"/>
    <w:rsid w:val="00D76AB4"/>
    <w:rsid w:val="00D800FA"/>
    <w:rsid w:val="00D842F1"/>
    <w:rsid w:val="00D85F90"/>
    <w:rsid w:val="00D864F2"/>
    <w:rsid w:val="00DA4705"/>
    <w:rsid w:val="00DB422B"/>
    <w:rsid w:val="00DB4774"/>
    <w:rsid w:val="00DC02BD"/>
    <w:rsid w:val="00DC698A"/>
    <w:rsid w:val="00DE1B29"/>
    <w:rsid w:val="00DF0061"/>
    <w:rsid w:val="00DF142F"/>
    <w:rsid w:val="00DF7932"/>
    <w:rsid w:val="00E03AAF"/>
    <w:rsid w:val="00E03D83"/>
    <w:rsid w:val="00E06635"/>
    <w:rsid w:val="00E240B4"/>
    <w:rsid w:val="00E33B41"/>
    <w:rsid w:val="00E4394F"/>
    <w:rsid w:val="00E5050D"/>
    <w:rsid w:val="00E50528"/>
    <w:rsid w:val="00E57B77"/>
    <w:rsid w:val="00E619AC"/>
    <w:rsid w:val="00E653A8"/>
    <w:rsid w:val="00E92FC2"/>
    <w:rsid w:val="00E93FF9"/>
    <w:rsid w:val="00E960C1"/>
    <w:rsid w:val="00E978CD"/>
    <w:rsid w:val="00EA36D0"/>
    <w:rsid w:val="00EB0C9A"/>
    <w:rsid w:val="00EB0CA4"/>
    <w:rsid w:val="00EC0208"/>
    <w:rsid w:val="00EC2E7C"/>
    <w:rsid w:val="00EC406E"/>
    <w:rsid w:val="00EC6337"/>
    <w:rsid w:val="00ED10DD"/>
    <w:rsid w:val="00ED34D8"/>
    <w:rsid w:val="00ED6D49"/>
    <w:rsid w:val="00EE34FC"/>
    <w:rsid w:val="00EE69B4"/>
    <w:rsid w:val="00F03ADB"/>
    <w:rsid w:val="00F0442E"/>
    <w:rsid w:val="00F1639F"/>
    <w:rsid w:val="00F17CE5"/>
    <w:rsid w:val="00F22E1D"/>
    <w:rsid w:val="00F249D7"/>
    <w:rsid w:val="00F343FC"/>
    <w:rsid w:val="00F3547C"/>
    <w:rsid w:val="00F521E1"/>
    <w:rsid w:val="00F578A4"/>
    <w:rsid w:val="00F64E6E"/>
    <w:rsid w:val="00F67077"/>
    <w:rsid w:val="00F6731F"/>
    <w:rsid w:val="00F71E11"/>
    <w:rsid w:val="00F77001"/>
    <w:rsid w:val="00F7766A"/>
    <w:rsid w:val="00F93253"/>
    <w:rsid w:val="00F93A85"/>
    <w:rsid w:val="00FA3943"/>
    <w:rsid w:val="00FA63CA"/>
    <w:rsid w:val="00FD0A77"/>
    <w:rsid w:val="00FD57F7"/>
    <w:rsid w:val="00FD7CD0"/>
    <w:rsid w:val="00FF1D32"/>
    <w:rsid w:val="00FF78E3"/>
    <w:rsid w:val="32487644"/>
    <w:rsid w:val="37A2CB3D"/>
    <w:rsid w:val="50BCF87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E0818"/>
  <w14:defaultImageDpi w14:val="0"/>
  <w15:docId w15:val="{6C7A6CC1-5D6D-48F8-9682-3E9F5AC7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7A8"/>
    <w:pPr>
      <w:spacing w:after="0" w:line="240" w:lineRule="auto"/>
    </w:pPr>
    <w:rPr>
      <w:color w:val="000000"/>
      <w:kern w:val="1"/>
      <w:sz w:val="24"/>
      <w:szCs w:val="24"/>
      <w:lang w:eastAsia="zh-CN" w:bidi="hi-IN"/>
    </w:rPr>
  </w:style>
  <w:style w:type="paragraph" w:styleId="Titolo1">
    <w:name w:val="heading 1"/>
    <w:basedOn w:val="Normale"/>
    <w:next w:val="Normale"/>
    <w:link w:val="Titolo1Carattere"/>
    <w:uiPriority w:val="9"/>
    <w:qFormat/>
    <w:locked/>
    <w:rsid w:val="00746503"/>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Titolo2">
    <w:name w:val="heading 2"/>
    <w:basedOn w:val="Normale"/>
    <w:next w:val="Normale"/>
    <w:link w:val="Titolo2Carattere"/>
    <w:uiPriority w:val="99"/>
    <w:qFormat/>
    <w:rsid w:val="005277A8"/>
    <w:pPr>
      <w:spacing w:before="240" w:after="60"/>
      <w:ind w:left="576" w:hanging="576"/>
      <w:outlineLvl w:val="1"/>
    </w:pPr>
    <w:rPr>
      <w:rFonts w:ascii="Arial" w:hAnsi="Arial" w:cs="Arial"/>
      <w:b/>
      <w:i/>
      <w:sz w:val="28"/>
      <w:szCs w:val="28"/>
    </w:rPr>
  </w:style>
  <w:style w:type="paragraph" w:styleId="Titolo3">
    <w:name w:val="heading 3"/>
    <w:basedOn w:val="Normale"/>
    <w:next w:val="Normale"/>
    <w:link w:val="Titolo3Carattere"/>
    <w:uiPriority w:val="99"/>
    <w:qFormat/>
    <w:rsid w:val="005277A8"/>
    <w:pPr>
      <w:spacing w:before="240" w:after="60"/>
      <w:ind w:left="720" w:hanging="720"/>
      <w:outlineLvl w:val="2"/>
    </w:pPr>
    <w:rPr>
      <w:rFonts w:ascii="Arial" w:hAnsi="Arial" w:cs="Arial"/>
      <w:b/>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Pr>
      <w:rFonts w:ascii="Cambria" w:hAnsi="Cambria"/>
      <w:b/>
      <w:i/>
      <w:color w:val="000000"/>
      <w:kern w:val="1"/>
      <w:sz w:val="25"/>
      <w:lang w:val="x-none" w:eastAsia="zh-CN"/>
    </w:rPr>
  </w:style>
  <w:style w:type="character" w:customStyle="1" w:styleId="Titolo3Carattere">
    <w:name w:val="Titolo 3 Carattere"/>
    <w:basedOn w:val="Carpredefinitoparagrafo"/>
    <w:link w:val="Titolo3"/>
    <w:uiPriority w:val="99"/>
    <w:semiHidden/>
    <w:locked/>
    <w:rPr>
      <w:rFonts w:ascii="Cambria" w:hAnsi="Cambria"/>
      <w:b/>
      <w:color w:val="000000"/>
      <w:kern w:val="1"/>
      <w:sz w:val="23"/>
      <w:lang w:val="x-none" w:eastAsia="zh-CN"/>
    </w:rPr>
  </w:style>
  <w:style w:type="character" w:styleId="Rimandonotaapidipagina">
    <w:name w:val="footnote reference"/>
    <w:basedOn w:val="Carpredefinitoparagrafo"/>
    <w:uiPriority w:val="99"/>
    <w:rsid w:val="005277A8"/>
    <w:rPr>
      <w:rFonts w:cs="Times New Roman"/>
      <w:vertAlign w:val="superscript"/>
    </w:rPr>
  </w:style>
  <w:style w:type="character" w:customStyle="1" w:styleId="Caratteredellanota">
    <w:name w:val="Carattere della nota"/>
    <w:uiPriority w:val="99"/>
    <w:rsid w:val="005277A8"/>
  </w:style>
  <w:style w:type="paragraph" w:styleId="Testonotaapidipagina">
    <w:name w:val="footnote text"/>
    <w:basedOn w:val="Normale"/>
    <w:link w:val="TestonotaapidipaginaCarattere"/>
    <w:uiPriority w:val="99"/>
    <w:semiHidden/>
    <w:rsid w:val="005277A8"/>
    <w:rPr>
      <w:sz w:val="20"/>
      <w:szCs w:val="20"/>
    </w:rPr>
  </w:style>
  <w:style w:type="character" w:customStyle="1" w:styleId="TestonotaapidipaginaCarattere">
    <w:name w:val="Testo nota a piè di pagina Carattere"/>
    <w:basedOn w:val="Carpredefinitoparagrafo"/>
    <w:link w:val="Testonotaapidipagina"/>
    <w:uiPriority w:val="99"/>
    <w:semiHidden/>
    <w:locked/>
    <w:rPr>
      <w:color w:val="000000"/>
      <w:kern w:val="1"/>
      <w:sz w:val="18"/>
      <w:lang w:val="x-none" w:eastAsia="zh-CN"/>
    </w:rPr>
  </w:style>
  <w:style w:type="paragraph" w:styleId="Pidipagina">
    <w:name w:val="footer"/>
    <w:basedOn w:val="Normale"/>
    <w:link w:val="PidipaginaCarattere"/>
    <w:uiPriority w:val="99"/>
    <w:rsid w:val="00374D8C"/>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color w:val="000000"/>
      <w:kern w:val="1"/>
      <w:sz w:val="21"/>
      <w:lang w:val="x-none" w:eastAsia="zh-CN"/>
    </w:rPr>
  </w:style>
  <w:style w:type="character" w:styleId="Numeropagina">
    <w:name w:val="page number"/>
    <w:basedOn w:val="Carpredefinitoparagrafo"/>
    <w:uiPriority w:val="99"/>
    <w:rsid w:val="00374D8C"/>
    <w:rPr>
      <w:rFonts w:cs="Times New Roman"/>
    </w:rPr>
  </w:style>
  <w:style w:type="paragraph" w:styleId="NormaleWeb">
    <w:name w:val="Normal (Web)"/>
    <w:basedOn w:val="Normale"/>
    <w:uiPriority w:val="99"/>
    <w:rsid w:val="00207B69"/>
    <w:pPr>
      <w:spacing w:before="100" w:beforeAutospacing="1" w:after="119"/>
    </w:pPr>
    <w:rPr>
      <w:color w:val="auto"/>
      <w:kern w:val="0"/>
      <w:lang w:eastAsia="it-IT" w:bidi="ar-SA"/>
    </w:rPr>
  </w:style>
  <w:style w:type="paragraph" w:customStyle="1" w:styleId="western">
    <w:name w:val="western"/>
    <w:basedOn w:val="Normale"/>
    <w:uiPriority w:val="99"/>
    <w:rsid w:val="00004C12"/>
    <w:pPr>
      <w:spacing w:before="119" w:after="102" w:line="312" w:lineRule="atLeast"/>
      <w:jc w:val="center"/>
    </w:pPr>
    <w:rPr>
      <w:rFonts w:ascii="Arial" w:hAnsi="Arial" w:cs="Arial"/>
      <w:b/>
      <w:bCs/>
      <w:kern w:val="0"/>
      <w:lang w:eastAsia="it-IT" w:bidi="ar-SA"/>
    </w:rPr>
  </w:style>
  <w:style w:type="character" w:styleId="Collegamentoipertestuale">
    <w:name w:val="Hyperlink"/>
    <w:basedOn w:val="Carpredefinitoparagrafo"/>
    <w:uiPriority w:val="99"/>
    <w:rsid w:val="00004C12"/>
    <w:rPr>
      <w:rFonts w:cs="Times New Roman"/>
      <w:color w:val="0000FF"/>
      <w:u w:val="single"/>
    </w:rPr>
  </w:style>
  <w:style w:type="character" w:styleId="Collegamentovisitato">
    <w:name w:val="FollowedHyperlink"/>
    <w:basedOn w:val="Carpredefinitoparagrafo"/>
    <w:uiPriority w:val="99"/>
    <w:rsid w:val="003C5330"/>
    <w:rPr>
      <w:rFonts w:cs="Times New Roman"/>
      <w:color w:val="954F72"/>
      <w:u w:val="single"/>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395423"/>
    <w:pPr>
      <w:ind w:left="720"/>
      <w:contextualSpacing/>
    </w:pPr>
    <w:rPr>
      <w:rFonts w:cs="Mangal"/>
      <w:szCs w:val="21"/>
    </w:rPr>
  </w:style>
  <w:style w:type="paragraph" w:styleId="Rientrocorpodeltesto">
    <w:name w:val="Body Text Indent"/>
    <w:basedOn w:val="Normale"/>
    <w:link w:val="RientrocorpodeltestoCarattere"/>
    <w:uiPriority w:val="99"/>
    <w:rsid w:val="00F22E1D"/>
    <w:pPr>
      <w:spacing w:after="120"/>
      <w:ind w:left="283"/>
    </w:pPr>
    <w:rPr>
      <w:color w:val="auto"/>
      <w:kern w:val="0"/>
      <w:lang w:eastAsia="ar-SA" w:bidi="ar-SA"/>
    </w:rPr>
  </w:style>
  <w:style w:type="character" w:customStyle="1" w:styleId="RientrocorpodeltestoCarattere">
    <w:name w:val="Rientro corpo del testo Carattere"/>
    <w:basedOn w:val="Carpredefinitoparagrafo"/>
    <w:link w:val="Rientrocorpodeltesto"/>
    <w:uiPriority w:val="99"/>
    <w:locked/>
    <w:rsid w:val="00F22E1D"/>
    <w:rPr>
      <w:sz w:val="24"/>
      <w:lang w:val="x-none" w:eastAsia="ar-SA" w:bidi="ar-SA"/>
    </w:rPr>
  </w:style>
  <w:style w:type="table" w:styleId="Grigliatabella">
    <w:name w:val="Table Grid"/>
    <w:basedOn w:val="Tabellanormale"/>
    <w:uiPriority w:val="99"/>
    <w:rsid w:val="006775B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0B32"/>
    <w:pPr>
      <w:autoSpaceDE w:val="0"/>
      <w:autoSpaceDN w:val="0"/>
      <w:adjustRightInd w:val="0"/>
      <w:spacing w:after="0" w:line="240" w:lineRule="auto"/>
    </w:pPr>
    <w:rPr>
      <w:rFonts w:ascii="Arial Nova" w:hAnsi="Arial Nova" w:cs="Arial Nova"/>
      <w:color w:val="000000"/>
      <w:sz w:val="24"/>
      <w:szCs w:val="24"/>
    </w:rPr>
  </w:style>
  <w:style w:type="paragraph" w:styleId="Intestazione">
    <w:name w:val="header"/>
    <w:basedOn w:val="Normale"/>
    <w:link w:val="IntestazioneCarattere"/>
    <w:uiPriority w:val="99"/>
    <w:unhideWhenUsed/>
    <w:locked/>
    <w:rsid w:val="008173D1"/>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8173D1"/>
    <w:rPr>
      <w:rFonts w:cs="Mangal"/>
      <w:color w:val="000000"/>
      <w:kern w:val="1"/>
      <w:sz w:val="24"/>
      <w:szCs w:val="21"/>
      <w:lang w:eastAsia="zh-CN" w:bidi="hi-IN"/>
    </w:rPr>
  </w:style>
  <w:style w:type="character" w:customStyle="1" w:styleId="Titolo1Carattere">
    <w:name w:val="Titolo 1 Carattere"/>
    <w:basedOn w:val="Carpredefinitoparagrafo"/>
    <w:link w:val="Titolo1"/>
    <w:uiPriority w:val="9"/>
    <w:rsid w:val="00746503"/>
    <w:rPr>
      <w:rFonts w:asciiTheme="majorHAnsi" w:eastAsiaTheme="majorEastAsia" w:hAnsiTheme="majorHAnsi" w:cs="Mangal"/>
      <w:color w:val="2F5496" w:themeColor="accent1" w:themeShade="BF"/>
      <w:kern w:val="1"/>
      <w:sz w:val="32"/>
      <w:szCs w:val="29"/>
      <w:lang w:eastAsia="zh-CN" w:bidi="hi-IN"/>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EB0CA4"/>
    <w:rPr>
      <w:rFonts w:cs="Mangal"/>
      <w:color w:val="000000"/>
      <w:kern w:val="1"/>
      <w:sz w:val="24"/>
      <w:szCs w:val="21"/>
      <w:lang w:eastAsia="zh-CN" w:bidi="hi-IN"/>
    </w:rPr>
  </w:style>
  <w:style w:type="paragraph" w:customStyle="1" w:styleId="paragraph">
    <w:name w:val="paragraph"/>
    <w:basedOn w:val="Normale"/>
    <w:rsid w:val="00E4394F"/>
    <w:pPr>
      <w:spacing w:before="100" w:beforeAutospacing="1" w:after="100" w:afterAutospacing="1"/>
    </w:pPr>
    <w:rPr>
      <w:color w:val="auto"/>
      <w:kern w:val="0"/>
      <w:lang w:eastAsia="it-IT" w:bidi="ar-SA"/>
    </w:rPr>
  </w:style>
  <w:style w:type="character" w:customStyle="1" w:styleId="normaltextrun">
    <w:name w:val="normaltextrun"/>
    <w:basedOn w:val="Carpredefinitoparagrafo"/>
    <w:rsid w:val="00E4394F"/>
  </w:style>
  <w:style w:type="character" w:customStyle="1" w:styleId="eop">
    <w:name w:val="eop"/>
    <w:basedOn w:val="Carpredefinitoparagrafo"/>
    <w:rsid w:val="00E4394F"/>
  </w:style>
  <w:style w:type="character" w:customStyle="1" w:styleId="contentcontrolboundarysink">
    <w:name w:val="contentcontrolboundarysink"/>
    <w:basedOn w:val="Carpredefinitoparagrafo"/>
    <w:rsid w:val="00E4394F"/>
  </w:style>
  <w:style w:type="character" w:customStyle="1" w:styleId="tabchar">
    <w:name w:val="tabchar"/>
    <w:basedOn w:val="Carpredefinitoparagrafo"/>
    <w:rsid w:val="00E43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2224">
      <w:bodyDiv w:val="1"/>
      <w:marLeft w:val="0"/>
      <w:marRight w:val="0"/>
      <w:marTop w:val="0"/>
      <w:marBottom w:val="0"/>
      <w:divBdr>
        <w:top w:val="none" w:sz="0" w:space="0" w:color="auto"/>
        <w:left w:val="none" w:sz="0" w:space="0" w:color="auto"/>
        <w:bottom w:val="none" w:sz="0" w:space="0" w:color="auto"/>
        <w:right w:val="none" w:sz="0" w:space="0" w:color="auto"/>
      </w:divBdr>
    </w:div>
    <w:div w:id="352651345">
      <w:bodyDiv w:val="1"/>
      <w:marLeft w:val="0"/>
      <w:marRight w:val="0"/>
      <w:marTop w:val="0"/>
      <w:marBottom w:val="0"/>
      <w:divBdr>
        <w:top w:val="none" w:sz="0" w:space="0" w:color="auto"/>
        <w:left w:val="none" w:sz="0" w:space="0" w:color="auto"/>
        <w:bottom w:val="none" w:sz="0" w:space="0" w:color="auto"/>
        <w:right w:val="none" w:sz="0" w:space="0" w:color="auto"/>
      </w:divBdr>
      <w:divsChild>
        <w:div w:id="185994056">
          <w:marLeft w:val="0"/>
          <w:marRight w:val="0"/>
          <w:marTop w:val="0"/>
          <w:marBottom w:val="0"/>
          <w:divBdr>
            <w:top w:val="none" w:sz="0" w:space="0" w:color="auto"/>
            <w:left w:val="none" w:sz="0" w:space="0" w:color="auto"/>
            <w:bottom w:val="none" w:sz="0" w:space="0" w:color="auto"/>
            <w:right w:val="none" w:sz="0" w:space="0" w:color="auto"/>
          </w:divBdr>
        </w:div>
        <w:div w:id="1734893847">
          <w:marLeft w:val="0"/>
          <w:marRight w:val="0"/>
          <w:marTop w:val="0"/>
          <w:marBottom w:val="0"/>
          <w:divBdr>
            <w:top w:val="none" w:sz="0" w:space="0" w:color="auto"/>
            <w:left w:val="none" w:sz="0" w:space="0" w:color="auto"/>
            <w:bottom w:val="none" w:sz="0" w:space="0" w:color="auto"/>
            <w:right w:val="none" w:sz="0" w:space="0" w:color="auto"/>
          </w:divBdr>
        </w:div>
        <w:div w:id="1107849694">
          <w:marLeft w:val="0"/>
          <w:marRight w:val="0"/>
          <w:marTop w:val="0"/>
          <w:marBottom w:val="0"/>
          <w:divBdr>
            <w:top w:val="none" w:sz="0" w:space="0" w:color="auto"/>
            <w:left w:val="none" w:sz="0" w:space="0" w:color="auto"/>
            <w:bottom w:val="none" w:sz="0" w:space="0" w:color="auto"/>
            <w:right w:val="none" w:sz="0" w:space="0" w:color="auto"/>
          </w:divBdr>
        </w:div>
        <w:div w:id="246501250">
          <w:marLeft w:val="0"/>
          <w:marRight w:val="0"/>
          <w:marTop w:val="0"/>
          <w:marBottom w:val="0"/>
          <w:divBdr>
            <w:top w:val="none" w:sz="0" w:space="0" w:color="auto"/>
            <w:left w:val="none" w:sz="0" w:space="0" w:color="auto"/>
            <w:bottom w:val="none" w:sz="0" w:space="0" w:color="auto"/>
            <w:right w:val="none" w:sz="0" w:space="0" w:color="auto"/>
          </w:divBdr>
        </w:div>
        <w:div w:id="1415857140">
          <w:marLeft w:val="0"/>
          <w:marRight w:val="0"/>
          <w:marTop w:val="0"/>
          <w:marBottom w:val="0"/>
          <w:divBdr>
            <w:top w:val="none" w:sz="0" w:space="0" w:color="auto"/>
            <w:left w:val="none" w:sz="0" w:space="0" w:color="auto"/>
            <w:bottom w:val="none" w:sz="0" w:space="0" w:color="auto"/>
            <w:right w:val="none" w:sz="0" w:space="0" w:color="auto"/>
          </w:divBdr>
        </w:div>
        <w:div w:id="338459978">
          <w:marLeft w:val="0"/>
          <w:marRight w:val="0"/>
          <w:marTop w:val="0"/>
          <w:marBottom w:val="0"/>
          <w:divBdr>
            <w:top w:val="none" w:sz="0" w:space="0" w:color="auto"/>
            <w:left w:val="none" w:sz="0" w:space="0" w:color="auto"/>
            <w:bottom w:val="none" w:sz="0" w:space="0" w:color="auto"/>
            <w:right w:val="none" w:sz="0" w:space="0" w:color="auto"/>
          </w:divBdr>
        </w:div>
        <w:div w:id="694768860">
          <w:marLeft w:val="0"/>
          <w:marRight w:val="0"/>
          <w:marTop w:val="0"/>
          <w:marBottom w:val="0"/>
          <w:divBdr>
            <w:top w:val="none" w:sz="0" w:space="0" w:color="auto"/>
            <w:left w:val="none" w:sz="0" w:space="0" w:color="auto"/>
            <w:bottom w:val="none" w:sz="0" w:space="0" w:color="auto"/>
            <w:right w:val="none" w:sz="0" w:space="0" w:color="auto"/>
          </w:divBdr>
        </w:div>
        <w:div w:id="765156060">
          <w:marLeft w:val="0"/>
          <w:marRight w:val="0"/>
          <w:marTop w:val="0"/>
          <w:marBottom w:val="0"/>
          <w:divBdr>
            <w:top w:val="none" w:sz="0" w:space="0" w:color="auto"/>
            <w:left w:val="none" w:sz="0" w:space="0" w:color="auto"/>
            <w:bottom w:val="none" w:sz="0" w:space="0" w:color="auto"/>
            <w:right w:val="none" w:sz="0" w:space="0" w:color="auto"/>
          </w:divBdr>
        </w:div>
        <w:div w:id="1362391201">
          <w:marLeft w:val="0"/>
          <w:marRight w:val="0"/>
          <w:marTop w:val="0"/>
          <w:marBottom w:val="0"/>
          <w:divBdr>
            <w:top w:val="none" w:sz="0" w:space="0" w:color="auto"/>
            <w:left w:val="none" w:sz="0" w:space="0" w:color="auto"/>
            <w:bottom w:val="none" w:sz="0" w:space="0" w:color="auto"/>
            <w:right w:val="none" w:sz="0" w:space="0" w:color="auto"/>
          </w:divBdr>
        </w:div>
        <w:div w:id="1843348289">
          <w:marLeft w:val="0"/>
          <w:marRight w:val="0"/>
          <w:marTop w:val="0"/>
          <w:marBottom w:val="0"/>
          <w:divBdr>
            <w:top w:val="none" w:sz="0" w:space="0" w:color="auto"/>
            <w:left w:val="none" w:sz="0" w:space="0" w:color="auto"/>
            <w:bottom w:val="none" w:sz="0" w:space="0" w:color="auto"/>
            <w:right w:val="none" w:sz="0" w:space="0" w:color="auto"/>
          </w:divBdr>
        </w:div>
        <w:div w:id="922563514">
          <w:marLeft w:val="0"/>
          <w:marRight w:val="0"/>
          <w:marTop w:val="0"/>
          <w:marBottom w:val="0"/>
          <w:divBdr>
            <w:top w:val="none" w:sz="0" w:space="0" w:color="auto"/>
            <w:left w:val="none" w:sz="0" w:space="0" w:color="auto"/>
            <w:bottom w:val="none" w:sz="0" w:space="0" w:color="auto"/>
            <w:right w:val="none" w:sz="0" w:space="0" w:color="auto"/>
          </w:divBdr>
        </w:div>
        <w:div w:id="1928414755">
          <w:marLeft w:val="0"/>
          <w:marRight w:val="0"/>
          <w:marTop w:val="0"/>
          <w:marBottom w:val="0"/>
          <w:divBdr>
            <w:top w:val="none" w:sz="0" w:space="0" w:color="auto"/>
            <w:left w:val="none" w:sz="0" w:space="0" w:color="auto"/>
            <w:bottom w:val="none" w:sz="0" w:space="0" w:color="auto"/>
            <w:right w:val="none" w:sz="0" w:space="0" w:color="auto"/>
          </w:divBdr>
        </w:div>
        <w:div w:id="1239024984">
          <w:marLeft w:val="0"/>
          <w:marRight w:val="0"/>
          <w:marTop w:val="0"/>
          <w:marBottom w:val="0"/>
          <w:divBdr>
            <w:top w:val="none" w:sz="0" w:space="0" w:color="auto"/>
            <w:left w:val="none" w:sz="0" w:space="0" w:color="auto"/>
            <w:bottom w:val="none" w:sz="0" w:space="0" w:color="auto"/>
            <w:right w:val="none" w:sz="0" w:space="0" w:color="auto"/>
          </w:divBdr>
        </w:div>
      </w:divsChild>
    </w:div>
    <w:div w:id="1170757849">
      <w:bodyDiv w:val="1"/>
      <w:marLeft w:val="0"/>
      <w:marRight w:val="0"/>
      <w:marTop w:val="0"/>
      <w:marBottom w:val="0"/>
      <w:divBdr>
        <w:top w:val="none" w:sz="0" w:space="0" w:color="auto"/>
        <w:left w:val="none" w:sz="0" w:space="0" w:color="auto"/>
        <w:bottom w:val="none" w:sz="0" w:space="0" w:color="auto"/>
        <w:right w:val="none" w:sz="0" w:space="0" w:color="auto"/>
      </w:divBdr>
    </w:div>
    <w:div w:id="1660771355">
      <w:bodyDiv w:val="1"/>
      <w:marLeft w:val="0"/>
      <w:marRight w:val="0"/>
      <w:marTop w:val="0"/>
      <w:marBottom w:val="0"/>
      <w:divBdr>
        <w:top w:val="none" w:sz="0" w:space="0" w:color="auto"/>
        <w:left w:val="none" w:sz="0" w:space="0" w:color="auto"/>
        <w:bottom w:val="none" w:sz="0" w:space="0" w:color="auto"/>
        <w:right w:val="none" w:sz="0" w:space="0" w:color="auto"/>
      </w:divBdr>
      <w:divsChild>
        <w:div w:id="1384407554">
          <w:marLeft w:val="0"/>
          <w:marRight w:val="0"/>
          <w:marTop w:val="0"/>
          <w:marBottom w:val="0"/>
          <w:divBdr>
            <w:top w:val="none" w:sz="0" w:space="0" w:color="auto"/>
            <w:left w:val="none" w:sz="0" w:space="0" w:color="auto"/>
            <w:bottom w:val="none" w:sz="0" w:space="0" w:color="auto"/>
            <w:right w:val="none" w:sz="0" w:space="0" w:color="auto"/>
          </w:divBdr>
        </w:div>
        <w:div w:id="2028166451">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 w:id="1056900165">
          <w:marLeft w:val="-75"/>
          <w:marRight w:val="0"/>
          <w:marTop w:val="30"/>
          <w:marBottom w:val="30"/>
          <w:divBdr>
            <w:top w:val="none" w:sz="0" w:space="0" w:color="auto"/>
            <w:left w:val="none" w:sz="0" w:space="0" w:color="auto"/>
            <w:bottom w:val="none" w:sz="0" w:space="0" w:color="auto"/>
            <w:right w:val="none" w:sz="0" w:space="0" w:color="auto"/>
          </w:divBdr>
          <w:divsChild>
            <w:div w:id="277181231">
              <w:marLeft w:val="0"/>
              <w:marRight w:val="0"/>
              <w:marTop w:val="0"/>
              <w:marBottom w:val="0"/>
              <w:divBdr>
                <w:top w:val="none" w:sz="0" w:space="0" w:color="auto"/>
                <w:left w:val="none" w:sz="0" w:space="0" w:color="auto"/>
                <w:bottom w:val="none" w:sz="0" w:space="0" w:color="auto"/>
                <w:right w:val="none" w:sz="0" w:space="0" w:color="auto"/>
              </w:divBdr>
              <w:divsChild>
                <w:div w:id="2078818165">
                  <w:marLeft w:val="0"/>
                  <w:marRight w:val="0"/>
                  <w:marTop w:val="0"/>
                  <w:marBottom w:val="0"/>
                  <w:divBdr>
                    <w:top w:val="none" w:sz="0" w:space="0" w:color="auto"/>
                    <w:left w:val="none" w:sz="0" w:space="0" w:color="auto"/>
                    <w:bottom w:val="none" w:sz="0" w:space="0" w:color="auto"/>
                    <w:right w:val="none" w:sz="0" w:space="0" w:color="auto"/>
                  </w:divBdr>
                </w:div>
              </w:divsChild>
            </w:div>
            <w:div w:id="2016566424">
              <w:marLeft w:val="0"/>
              <w:marRight w:val="0"/>
              <w:marTop w:val="0"/>
              <w:marBottom w:val="0"/>
              <w:divBdr>
                <w:top w:val="none" w:sz="0" w:space="0" w:color="auto"/>
                <w:left w:val="none" w:sz="0" w:space="0" w:color="auto"/>
                <w:bottom w:val="none" w:sz="0" w:space="0" w:color="auto"/>
                <w:right w:val="none" w:sz="0" w:space="0" w:color="auto"/>
              </w:divBdr>
              <w:divsChild>
                <w:div w:id="1790397542">
                  <w:marLeft w:val="0"/>
                  <w:marRight w:val="0"/>
                  <w:marTop w:val="0"/>
                  <w:marBottom w:val="0"/>
                  <w:divBdr>
                    <w:top w:val="none" w:sz="0" w:space="0" w:color="auto"/>
                    <w:left w:val="none" w:sz="0" w:space="0" w:color="auto"/>
                    <w:bottom w:val="none" w:sz="0" w:space="0" w:color="auto"/>
                    <w:right w:val="none" w:sz="0" w:space="0" w:color="auto"/>
                  </w:divBdr>
                </w:div>
              </w:divsChild>
            </w:div>
            <w:div w:id="1922637850">
              <w:marLeft w:val="0"/>
              <w:marRight w:val="0"/>
              <w:marTop w:val="0"/>
              <w:marBottom w:val="0"/>
              <w:divBdr>
                <w:top w:val="none" w:sz="0" w:space="0" w:color="auto"/>
                <w:left w:val="none" w:sz="0" w:space="0" w:color="auto"/>
                <w:bottom w:val="none" w:sz="0" w:space="0" w:color="auto"/>
                <w:right w:val="none" w:sz="0" w:space="0" w:color="auto"/>
              </w:divBdr>
              <w:divsChild>
                <w:div w:id="1426808982">
                  <w:marLeft w:val="0"/>
                  <w:marRight w:val="0"/>
                  <w:marTop w:val="0"/>
                  <w:marBottom w:val="0"/>
                  <w:divBdr>
                    <w:top w:val="none" w:sz="0" w:space="0" w:color="auto"/>
                    <w:left w:val="none" w:sz="0" w:space="0" w:color="auto"/>
                    <w:bottom w:val="none" w:sz="0" w:space="0" w:color="auto"/>
                    <w:right w:val="none" w:sz="0" w:space="0" w:color="auto"/>
                  </w:divBdr>
                </w:div>
              </w:divsChild>
            </w:div>
            <w:div w:id="2066643333">
              <w:marLeft w:val="0"/>
              <w:marRight w:val="0"/>
              <w:marTop w:val="0"/>
              <w:marBottom w:val="0"/>
              <w:divBdr>
                <w:top w:val="none" w:sz="0" w:space="0" w:color="auto"/>
                <w:left w:val="none" w:sz="0" w:space="0" w:color="auto"/>
                <w:bottom w:val="none" w:sz="0" w:space="0" w:color="auto"/>
                <w:right w:val="none" w:sz="0" w:space="0" w:color="auto"/>
              </w:divBdr>
              <w:divsChild>
                <w:div w:id="363485168">
                  <w:marLeft w:val="0"/>
                  <w:marRight w:val="0"/>
                  <w:marTop w:val="0"/>
                  <w:marBottom w:val="0"/>
                  <w:divBdr>
                    <w:top w:val="none" w:sz="0" w:space="0" w:color="auto"/>
                    <w:left w:val="none" w:sz="0" w:space="0" w:color="auto"/>
                    <w:bottom w:val="none" w:sz="0" w:space="0" w:color="auto"/>
                    <w:right w:val="none" w:sz="0" w:space="0" w:color="auto"/>
                  </w:divBdr>
                </w:div>
                <w:div w:id="606044042">
                  <w:marLeft w:val="0"/>
                  <w:marRight w:val="0"/>
                  <w:marTop w:val="0"/>
                  <w:marBottom w:val="0"/>
                  <w:divBdr>
                    <w:top w:val="none" w:sz="0" w:space="0" w:color="auto"/>
                    <w:left w:val="none" w:sz="0" w:space="0" w:color="auto"/>
                    <w:bottom w:val="none" w:sz="0" w:space="0" w:color="auto"/>
                    <w:right w:val="none" w:sz="0" w:space="0" w:color="auto"/>
                  </w:divBdr>
                </w:div>
              </w:divsChild>
            </w:div>
            <w:div w:id="1015578343">
              <w:marLeft w:val="0"/>
              <w:marRight w:val="0"/>
              <w:marTop w:val="0"/>
              <w:marBottom w:val="0"/>
              <w:divBdr>
                <w:top w:val="none" w:sz="0" w:space="0" w:color="auto"/>
                <w:left w:val="none" w:sz="0" w:space="0" w:color="auto"/>
                <w:bottom w:val="none" w:sz="0" w:space="0" w:color="auto"/>
                <w:right w:val="none" w:sz="0" w:space="0" w:color="auto"/>
              </w:divBdr>
              <w:divsChild>
                <w:div w:id="71513637">
                  <w:marLeft w:val="0"/>
                  <w:marRight w:val="0"/>
                  <w:marTop w:val="0"/>
                  <w:marBottom w:val="0"/>
                  <w:divBdr>
                    <w:top w:val="none" w:sz="0" w:space="0" w:color="auto"/>
                    <w:left w:val="none" w:sz="0" w:space="0" w:color="auto"/>
                    <w:bottom w:val="none" w:sz="0" w:space="0" w:color="auto"/>
                    <w:right w:val="none" w:sz="0" w:space="0" w:color="auto"/>
                  </w:divBdr>
                </w:div>
              </w:divsChild>
            </w:div>
            <w:div w:id="866987002">
              <w:marLeft w:val="0"/>
              <w:marRight w:val="0"/>
              <w:marTop w:val="0"/>
              <w:marBottom w:val="0"/>
              <w:divBdr>
                <w:top w:val="none" w:sz="0" w:space="0" w:color="auto"/>
                <w:left w:val="none" w:sz="0" w:space="0" w:color="auto"/>
                <w:bottom w:val="none" w:sz="0" w:space="0" w:color="auto"/>
                <w:right w:val="none" w:sz="0" w:space="0" w:color="auto"/>
              </w:divBdr>
              <w:divsChild>
                <w:div w:id="540477972">
                  <w:marLeft w:val="0"/>
                  <w:marRight w:val="0"/>
                  <w:marTop w:val="0"/>
                  <w:marBottom w:val="0"/>
                  <w:divBdr>
                    <w:top w:val="none" w:sz="0" w:space="0" w:color="auto"/>
                    <w:left w:val="none" w:sz="0" w:space="0" w:color="auto"/>
                    <w:bottom w:val="none" w:sz="0" w:space="0" w:color="auto"/>
                    <w:right w:val="none" w:sz="0" w:space="0" w:color="auto"/>
                  </w:divBdr>
                </w:div>
              </w:divsChild>
            </w:div>
            <w:div w:id="392193117">
              <w:marLeft w:val="0"/>
              <w:marRight w:val="0"/>
              <w:marTop w:val="0"/>
              <w:marBottom w:val="0"/>
              <w:divBdr>
                <w:top w:val="none" w:sz="0" w:space="0" w:color="auto"/>
                <w:left w:val="none" w:sz="0" w:space="0" w:color="auto"/>
                <w:bottom w:val="none" w:sz="0" w:space="0" w:color="auto"/>
                <w:right w:val="none" w:sz="0" w:space="0" w:color="auto"/>
              </w:divBdr>
              <w:divsChild>
                <w:div w:id="711340886">
                  <w:marLeft w:val="0"/>
                  <w:marRight w:val="0"/>
                  <w:marTop w:val="0"/>
                  <w:marBottom w:val="0"/>
                  <w:divBdr>
                    <w:top w:val="none" w:sz="0" w:space="0" w:color="auto"/>
                    <w:left w:val="none" w:sz="0" w:space="0" w:color="auto"/>
                    <w:bottom w:val="none" w:sz="0" w:space="0" w:color="auto"/>
                    <w:right w:val="none" w:sz="0" w:space="0" w:color="auto"/>
                  </w:divBdr>
                </w:div>
                <w:div w:id="324863567">
                  <w:marLeft w:val="0"/>
                  <w:marRight w:val="0"/>
                  <w:marTop w:val="0"/>
                  <w:marBottom w:val="0"/>
                  <w:divBdr>
                    <w:top w:val="none" w:sz="0" w:space="0" w:color="auto"/>
                    <w:left w:val="none" w:sz="0" w:space="0" w:color="auto"/>
                    <w:bottom w:val="none" w:sz="0" w:space="0" w:color="auto"/>
                    <w:right w:val="none" w:sz="0" w:space="0" w:color="auto"/>
                  </w:divBdr>
                </w:div>
              </w:divsChild>
            </w:div>
            <w:div w:id="2114741407">
              <w:marLeft w:val="0"/>
              <w:marRight w:val="0"/>
              <w:marTop w:val="0"/>
              <w:marBottom w:val="0"/>
              <w:divBdr>
                <w:top w:val="none" w:sz="0" w:space="0" w:color="auto"/>
                <w:left w:val="none" w:sz="0" w:space="0" w:color="auto"/>
                <w:bottom w:val="none" w:sz="0" w:space="0" w:color="auto"/>
                <w:right w:val="none" w:sz="0" w:space="0" w:color="auto"/>
              </w:divBdr>
              <w:divsChild>
                <w:div w:id="1917469488">
                  <w:marLeft w:val="0"/>
                  <w:marRight w:val="0"/>
                  <w:marTop w:val="0"/>
                  <w:marBottom w:val="0"/>
                  <w:divBdr>
                    <w:top w:val="none" w:sz="0" w:space="0" w:color="auto"/>
                    <w:left w:val="none" w:sz="0" w:space="0" w:color="auto"/>
                    <w:bottom w:val="none" w:sz="0" w:space="0" w:color="auto"/>
                    <w:right w:val="none" w:sz="0" w:space="0" w:color="auto"/>
                  </w:divBdr>
                </w:div>
                <w:div w:id="605117006">
                  <w:marLeft w:val="0"/>
                  <w:marRight w:val="0"/>
                  <w:marTop w:val="0"/>
                  <w:marBottom w:val="0"/>
                  <w:divBdr>
                    <w:top w:val="none" w:sz="0" w:space="0" w:color="auto"/>
                    <w:left w:val="none" w:sz="0" w:space="0" w:color="auto"/>
                    <w:bottom w:val="none" w:sz="0" w:space="0" w:color="auto"/>
                    <w:right w:val="none" w:sz="0" w:space="0" w:color="auto"/>
                  </w:divBdr>
                </w:div>
              </w:divsChild>
            </w:div>
            <w:div w:id="2012293305">
              <w:marLeft w:val="0"/>
              <w:marRight w:val="0"/>
              <w:marTop w:val="0"/>
              <w:marBottom w:val="0"/>
              <w:divBdr>
                <w:top w:val="none" w:sz="0" w:space="0" w:color="auto"/>
                <w:left w:val="none" w:sz="0" w:space="0" w:color="auto"/>
                <w:bottom w:val="none" w:sz="0" w:space="0" w:color="auto"/>
                <w:right w:val="none" w:sz="0" w:space="0" w:color="auto"/>
              </w:divBdr>
              <w:divsChild>
                <w:div w:id="1401250059">
                  <w:marLeft w:val="0"/>
                  <w:marRight w:val="0"/>
                  <w:marTop w:val="0"/>
                  <w:marBottom w:val="0"/>
                  <w:divBdr>
                    <w:top w:val="none" w:sz="0" w:space="0" w:color="auto"/>
                    <w:left w:val="none" w:sz="0" w:space="0" w:color="auto"/>
                    <w:bottom w:val="none" w:sz="0" w:space="0" w:color="auto"/>
                    <w:right w:val="none" w:sz="0" w:space="0" w:color="auto"/>
                  </w:divBdr>
                </w:div>
              </w:divsChild>
            </w:div>
            <w:div w:id="383064158">
              <w:marLeft w:val="0"/>
              <w:marRight w:val="0"/>
              <w:marTop w:val="0"/>
              <w:marBottom w:val="0"/>
              <w:divBdr>
                <w:top w:val="none" w:sz="0" w:space="0" w:color="auto"/>
                <w:left w:val="none" w:sz="0" w:space="0" w:color="auto"/>
                <w:bottom w:val="none" w:sz="0" w:space="0" w:color="auto"/>
                <w:right w:val="none" w:sz="0" w:space="0" w:color="auto"/>
              </w:divBdr>
              <w:divsChild>
                <w:div w:id="1678772158">
                  <w:marLeft w:val="0"/>
                  <w:marRight w:val="0"/>
                  <w:marTop w:val="0"/>
                  <w:marBottom w:val="0"/>
                  <w:divBdr>
                    <w:top w:val="none" w:sz="0" w:space="0" w:color="auto"/>
                    <w:left w:val="none" w:sz="0" w:space="0" w:color="auto"/>
                    <w:bottom w:val="none" w:sz="0" w:space="0" w:color="auto"/>
                    <w:right w:val="none" w:sz="0" w:space="0" w:color="auto"/>
                  </w:divBdr>
                </w:div>
              </w:divsChild>
            </w:div>
            <w:div w:id="1462114939">
              <w:marLeft w:val="0"/>
              <w:marRight w:val="0"/>
              <w:marTop w:val="0"/>
              <w:marBottom w:val="0"/>
              <w:divBdr>
                <w:top w:val="none" w:sz="0" w:space="0" w:color="auto"/>
                <w:left w:val="none" w:sz="0" w:space="0" w:color="auto"/>
                <w:bottom w:val="none" w:sz="0" w:space="0" w:color="auto"/>
                <w:right w:val="none" w:sz="0" w:space="0" w:color="auto"/>
              </w:divBdr>
              <w:divsChild>
                <w:div w:id="1324771537">
                  <w:marLeft w:val="0"/>
                  <w:marRight w:val="0"/>
                  <w:marTop w:val="0"/>
                  <w:marBottom w:val="0"/>
                  <w:divBdr>
                    <w:top w:val="none" w:sz="0" w:space="0" w:color="auto"/>
                    <w:left w:val="none" w:sz="0" w:space="0" w:color="auto"/>
                    <w:bottom w:val="none" w:sz="0" w:space="0" w:color="auto"/>
                    <w:right w:val="none" w:sz="0" w:space="0" w:color="auto"/>
                  </w:divBdr>
                </w:div>
                <w:div w:id="1169172278">
                  <w:marLeft w:val="0"/>
                  <w:marRight w:val="0"/>
                  <w:marTop w:val="0"/>
                  <w:marBottom w:val="0"/>
                  <w:divBdr>
                    <w:top w:val="none" w:sz="0" w:space="0" w:color="auto"/>
                    <w:left w:val="none" w:sz="0" w:space="0" w:color="auto"/>
                    <w:bottom w:val="none" w:sz="0" w:space="0" w:color="auto"/>
                    <w:right w:val="none" w:sz="0" w:space="0" w:color="auto"/>
                  </w:divBdr>
                </w:div>
              </w:divsChild>
            </w:div>
            <w:div w:id="1575123109">
              <w:marLeft w:val="0"/>
              <w:marRight w:val="0"/>
              <w:marTop w:val="0"/>
              <w:marBottom w:val="0"/>
              <w:divBdr>
                <w:top w:val="none" w:sz="0" w:space="0" w:color="auto"/>
                <w:left w:val="none" w:sz="0" w:space="0" w:color="auto"/>
                <w:bottom w:val="none" w:sz="0" w:space="0" w:color="auto"/>
                <w:right w:val="none" w:sz="0" w:space="0" w:color="auto"/>
              </w:divBdr>
              <w:divsChild>
                <w:div w:id="2089646645">
                  <w:marLeft w:val="0"/>
                  <w:marRight w:val="0"/>
                  <w:marTop w:val="0"/>
                  <w:marBottom w:val="0"/>
                  <w:divBdr>
                    <w:top w:val="none" w:sz="0" w:space="0" w:color="auto"/>
                    <w:left w:val="none" w:sz="0" w:space="0" w:color="auto"/>
                    <w:bottom w:val="none" w:sz="0" w:space="0" w:color="auto"/>
                    <w:right w:val="none" w:sz="0" w:space="0" w:color="auto"/>
                  </w:divBdr>
                </w:div>
                <w:div w:id="18288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3487">
      <w:marLeft w:val="0"/>
      <w:marRight w:val="0"/>
      <w:marTop w:val="0"/>
      <w:marBottom w:val="0"/>
      <w:divBdr>
        <w:top w:val="none" w:sz="0" w:space="0" w:color="auto"/>
        <w:left w:val="none" w:sz="0" w:space="0" w:color="auto"/>
        <w:bottom w:val="none" w:sz="0" w:space="0" w:color="auto"/>
        <w:right w:val="none" w:sz="0" w:space="0" w:color="auto"/>
      </w:divBdr>
    </w:div>
    <w:div w:id="1791313491">
      <w:marLeft w:val="0"/>
      <w:marRight w:val="0"/>
      <w:marTop w:val="0"/>
      <w:marBottom w:val="0"/>
      <w:divBdr>
        <w:top w:val="none" w:sz="0" w:space="0" w:color="auto"/>
        <w:left w:val="none" w:sz="0" w:space="0" w:color="auto"/>
        <w:bottom w:val="none" w:sz="0" w:space="0" w:color="auto"/>
        <w:right w:val="none" w:sz="0" w:space="0" w:color="auto"/>
      </w:divBdr>
    </w:div>
    <w:div w:id="1791313492">
      <w:marLeft w:val="0"/>
      <w:marRight w:val="0"/>
      <w:marTop w:val="0"/>
      <w:marBottom w:val="0"/>
      <w:divBdr>
        <w:top w:val="none" w:sz="0" w:space="0" w:color="auto"/>
        <w:left w:val="none" w:sz="0" w:space="0" w:color="auto"/>
        <w:bottom w:val="none" w:sz="0" w:space="0" w:color="auto"/>
        <w:right w:val="none" w:sz="0" w:space="0" w:color="auto"/>
      </w:divBdr>
    </w:div>
    <w:div w:id="1791313493">
      <w:marLeft w:val="0"/>
      <w:marRight w:val="0"/>
      <w:marTop w:val="0"/>
      <w:marBottom w:val="0"/>
      <w:divBdr>
        <w:top w:val="none" w:sz="0" w:space="0" w:color="auto"/>
        <w:left w:val="none" w:sz="0" w:space="0" w:color="auto"/>
        <w:bottom w:val="none" w:sz="0" w:space="0" w:color="auto"/>
        <w:right w:val="none" w:sz="0" w:space="0" w:color="auto"/>
      </w:divBdr>
    </w:div>
    <w:div w:id="1791313494">
      <w:marLeft w:val="0"/>
      <w:marRight w:val="0"/>
      <w:marTop w:val="0"/>
      <w:marBottom w:val="0"/>
      <w:divBdr>
        <w:top w:val="none" w:sz="0" w:space="0" w:color="auto"/>
        <w:left w:val="none" w:sz="0" w:space="0" w:color="auto"/>
        <w:bottom w:val="none" w:sz="0" w:space="0" w:color="auto"/>
        <w:right w:val="none" w:sz="0" w:space="0" w:color="auto"/>
      </w:divBdr>
    </w:div>
    <w:div w:id="1791313495">
      <w:marLeft w:val="0"/>
      <w:marRight w:val="0"/>
      <w:marTop w:val="0"/>
      <w:marBottom w:val="0"/>
      <w:divBdr>
        <w:top w:val="none" w:sz="0" w:space="0" w:color="auto"/>
        <w:left w:val="none" w:sz="0" w:space="0" w:color="auto"/>
        <w:bottom w:val="none" w:sz="0" w:space="0" w:color="auto"/>
        <w:right w:val="none" w:sz="0" w:space="0" w:color="auto"/>
      </w:divBdr>
    </w:div>
    <w:div w:id="1791313496">
      <w:marLeft w:val="0"/>
      <w:marRight w:val="0"/>
      <w:marTop w:val="0"/>
      <w:marBottom w:val="0"/>
      <w:divBdr>
        <w:top w:val="none" w:sz="0" w:space="0" w:color="auto"/>
        <w:left w:val="none" w:sz="0" w:space="0" w:color="auto"/>
        <w:bottom w:val="none" w:sz="0" w:space="0" w:color="auto"/>
        <w:right w:val="none" w:sz="0" w:space="0" w:color="auto"/>
      </w:divBdr>
    </w:div>
    <w:div w:id="1791313497">
      <w:marLeft w:val="0"/>
      <w:marRight w:val="0"/>
      <w:marTop w:val="0"/>
      <w:marBottom w:val="0"/>
      <w:divBdr>
        <w:top w:val="none" w:sz="0" w:space="0" w:color="auto"/>
        <w:left w:val="none" w:sz="0" w:space="0" w:color="auto"/>
        <w:bottom w:val="none" w:sz="0" w:space="0" w:color="auto"/>
        <w:right w:val="none" w:sz="0" w:space="0" w:color="auto"/>
      </w:divBdr>
      <w:divsChild>
        <w:div w:id="1791313488">
          <w:marLeft w:val="0"/>
          <w:marRight w:val="0"/>
          <w:marTop w:val="0"/>
          <w:marBottom w:val="0"/>
          <w:divBdr>
            <w:top w:val="none" w:sz="0" w:space="0" w:color="auto"/>
            <w:left w:val="none" w:sz="0" w:space="0" w:color="auto"/>
            <w:bottom w:val="none" w:sz="0" w:space="0" w:color="auto"/>
            <w:right w:val="none" w:sz="0" w:space="0" w:color="auto"/>
          </w:divBdr>
        </w:div>
        <w:div w:id="1791313489">
          <w:marLeft w:val="0"/>
          <w:marRight w:val="0"/>
          <w:marTop w:val="0"/>
          <w:marBottom w:val="0"/>
          <w:divBdr>
            <w:top w:val="none" w:sz="0" w:space="0" w:color="auto"/>
            <w:left w:val="none" w:sz="0" w:space="0" w:color="auto"/>
            <w:bottom w:val="none" w:sz="0" w:space="0" w:color="auto"/>
            <w:right w:val="none" w:sz="0" w:space="0" w:color="auto"/>
          </w:divBdr>
        </w:div>
      </w:divsChild>
    </w:div>
    <w:div w:id="1791313498">
      <w:marLeft w:val="0"/>
      <w:marRight w:val="0"/>
      <w:marTop w:val="0"/>
      <w:marBottom w:val="0"/>
      <w:divBdr>
        <w:top w:val="none" w:sz="0" w:space="0" w:color="auto"/>
        <w:left w:val="none" w:sz="0" w:space="0" w:color="auto"/>
        <w:bottom w:val="none" w:sz="0" w:space="0" w:color="auto"/>
        <w:right w:val="none" w:sz="0" w:space="0" w:color="auto"/>
      </w:divBdr>
    </w:div>
    <w:div w:id="1791313499">
      <w:marLeft w:val="0"/>
      <w:marRight w:val="0"/>
      <w:marTop w:val="0"/>
      <w:marBottom w:val="0"/>
      <w:divBdr>
        <w:top w:val="none" w:sz="0" w:space="0" w:color="auto"/>
        <w:left w:val="none" w:sz="0" w:space="0" w:color="auto"/>
        <w:bottom w:val="none" w:sz="0" w:space="0" w:color="auto"/>
        <w:right w:val="none" w:sz="0" w:space="0" w:color="auto"/>
      </w:divBdr>
    </w:div>
    <w:div w:id="1791313500">
      <w:marLeft w:val="0"/>
      <w:marRight w:val="0"/>
      <w:marTop w:val="0"/>
      <w:marBottom w:val="0"/>
      <w:divBdr>
        <w:top w:val="none" w:sz="0" w:space="0" w:color="auto"/>
        <w:left w:val="none" w:sz="0" w:space="0" w:color="auto"/>
        <w:bottom w:val="none" w:sz="0" w:space="0" w:color="auto"/>
        <w:right w:val="none" w:sz="0" w:space="0" w:color="auto"/>
      </w:divBdr>
      <w:divsChild>
        <w:div w:id="1791313490">
          <w:marLeft w:val="0"/>
          <w:marRight w:val="0"/>
          <w:marTop w:val="0"/>
          <w:marBottom w:val="0"/>
          <w:divBdr>
            <w:top w:val="none" w:sz="0" w:space="0" w:color="auto"/>
            <w:left w:val="none" w:sz="0" w:space="0" w:color="auto"/>
            <w:bottom w:val="none" w:sz="0" w:space="0" w:color="auto"/>
            <w:right w:val="none" w:sz="0" w:space="0" w:color="auto"/>
          </w:divBdr>
        </w:div>
        <w:div w:id="1791313505">
          <w:marLeft w:val="0"/>
          <w:marRight w:val="0"/>
          <w:marTop w:val="0"/>
          <w:marBottom w:val="0"/>
          <w:divBdr>
            <w:top w:val="none" w:sz="0" w:space="0" w:color="auto"/>
            <w:left w:val="none" w:sz="0" w:space="0" w:color="auto"/>
            <w:bottom w:val="none" w:sz="0" w:space="0" w:color="auto"/>
            <w:right w:val="none" w:sz="0" w:space="0" w:color="auto"/>
          </w:divBdr>
        </w:div>
      </w:divsChild>
    </w:div>
    <w:div w:id="1791313501">
      <w:marLeft w:val="0"/>
      <w:marRight w:val="0"/>
      <w:marTop w:val="0"/>
      <w:marBottom w:val="0"/>
      <w:divBdr>
        <w:top w:val="none" w:sz="0" w:space="0" w:color="auto"/>
        <w:left w:val="none" w:sz="0" w:space="0" w:color="auto"/>
        <w:bottom w:val="none" w:sz="0" w:space="0" w:color="auto"/>
        <w:right w:val="none" w:sz="0" w:space="0" w:color="auto"/>
      </w:divBdr>
    </w:div>
    <w:div w:id="1791313502">
      <w:marLeft w:val="0"/>
      <w:marRight w:val="0"/>
      <w:marTop w:val="0"/>
      <w:marBottom w:val="0"/>
      <w:divBdr>
        <w:top w:val="none" w:sz="0" w:space="0" w:color="auto"/>
        <w:left w:val="none" w:sz="0" w:space="0" w:color="auto"/>
        <w:bottom w:val="none" w:sz="0" w:space="0" w:color="auto"/>
        <w:right w:val="none" w:sz="0" w:space="0" w:color="auto"/>
      </w:divBdr>
    </w:div>
    <w:div w:id="1791313503">
      <w:marLeft w:val="0"/>
      <w:marRight w:val="0"/>
      <w:marTop w:val="0"/>
      <w:marBottom w:val="0"/>
      <w:divBdr>
        <w:top w:val="none" w:sz="0" w:space="0" w:color="auto"/>
        <w:left w:val="none" w:sz="0" w:space="0" w:color="auto"/>
        <w:bottom w:val="none" w:sz="0" w:space="0" w:color="auto"/>
        <w:right w:val="none" w:sz="0" w:space="0" w:color="auto"/>
      </w:divBdr>
    </w:div>
    <w:div w:id="1791313504">
      <w:marLeft w:val="0"/>
      <w:marRight w:val="0"/>
      <w:marTop w:val="0"/>
      <w:marBottom w:val="0"/>
      <w:divBdr>
        <w:top w:val="none" w:sz="0" w:space="0" w:color="auto"/>
        <w:left w:val="none" w:sz="0" w:space="0" w:color="auto"/>
        <w:bottom w:val="none" w:sz="0" w:space="0" w:color="auto"/>
        <w:right w:val="none" w:sz="0" w:space="0" w:color="auto"/>
      </w:divBdr>
    </w:div>
    <w:div w:id="1791313506">
      <w:marLeft w:val="0"/>
      <w:marRight w:val="0"/>
      <w:marTop w:val="0"/>
      <w:marBottom w:val="0"/>
      <w:divBdr>
        <w:top w:val="none" w:sz="0" w:space="0" w:color="auto"/>
        <w:left w:val="none" w:sz="0" w:space="0" w:color="auto"/>
        <w:bottom w:val="none" w:sz="0" w:space="0" w:color="auto"/>
        <w:right w:val="none" w:sz="0" w:space="0" w:color="auto"/>
      </w:divBdr>
    </w:div>
    <w:div w:id="1791313507">
      <w:marLeft w:val="0"/>
      <w:marRight w:val="0"/>
      <w:marTop w:val="0"/>
      <w:marBottom w:val="0"/>
      <w:divBdr>
        <w:top w:val="none" w:sz="0" w:space="0" w:color="auto"/>
        <w:left w:val="none" w:sz="0" w:space="0" w:color="auto"/>
        <w:bottom w:val="none" w:sz="0" w:space="0" w:color="auto"/>
        <w:right w:val="none" w:sz="0" w:space="0" w:color="auto"/>
      </w:divBdr>
    </w:div>
    <w:div w:id="1791313508">
      <w:marLeft w:val="0"/>
      <w:marRight w:val="0"/>
      <w:marTop w:val="0"/>
      <w:marBottom w:val="0"/>
      <w:divBdr>
        <w:top w:val="none" w:sz="0" w:space="0" w:color="auto"/>
        <w:left w:val="none" w:sz="0" w:space="0" w:color="auto"/>
        <w:bottom w:val="none" w:sz="0" w:space="0" w:color="auto"/>
        <w:right w:val="none" w:sz="0" w:space="0" w:color="auto"/>
      </w:divBdr>
    </w:div>
    <w:div w:id="1791313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8800fdfedb6c39847d1e0bc6a4194d2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99f185ad9cfe8d69eb50b66370f0f69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90960-CE57-4A42-B077-8FD603B99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1E15A-9EF8-4E93-B9B3-76FA911210B6}">
  <ds:schemaRefs>
    <ds:schemaRef ds:uri="http://schemas.openxmlformats.org/officeDocument/2006/bibliography"/>
  </ds:schemaRefs>
</ds:datastoreItem>
</file>

<file path=customXml/itemProps3.xml><?xml version="1.0" encoding="utf-8"?>
<ds:datastoreItem xmlns:ds="http://schemas.openxmlformats.org/officeDocument/2006/customXml" ds:itemID="{CC0B17AF-B46D-4B82-9C90-8B7817D894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5C9AFE-F276-45C6-AD22-CCD680D548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7</Pages>
  <Words>1626</Words>
  <Characters>9270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Provincia di Parma</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Toschi Cristina</dc:creator>
  <cp:keywords/>
  <dc:description/>
  <cp:lastModifiedBy>Toschi Cristina</cp:lastModifiedBy>
  <cp:revision>37</cp:revision>
  <cp:lastPrinted>2025-03-06T11:29:00Z</cp:lastPrinted>
  <dcterms:created xsi:type="dcterms:W3CDTF">2025-03-06T08:59:00Z</dcterms:created>
  <dcterms:modified xsi:type="dcterms:W3CDTF">2025-03-06T13:22:00Z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