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4730D" w14:textId="603DB7FD" w:rsidR="00F46CAF" w:rsidRPr="00444985" w:rsidRDefault="006318E1">
      <w:pPr>
        <w:spacing w:after="120"/>
        <w:jc w:val="both"/>
        <w:rPr>
          <w:rFonts w:ascii="Arial" w:hAnsi="Arial" w:cs="Arial"/>
          <w:b/>
          <w:bCs/>
          <w:sz w:val="36"/>
          <w:szCs w:val="36"/>
        </w:rPr>
      </w:pPr>
      <w:r w:rsidRPr="00444985">
        <w:rPr>
          <w:rFonts w:ascii="Arial" w:hAnsi="Arial" w:cs="Arial"/>
          <w:b/>
          <w:bCs/>
          <w:noProof/>
          <w:sz w:val="36"/>
          <w:szCs w:val="36"/>
        </w:rPr>
        <w:drawing>
          <wp:inline distT="0" distB="0" distL="0" distR="0" wp14:anchorId="4D4D58E0" wp14:editId="339B19E8">
            <wp:extent cx="6120765" cy="442595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442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3E821B" w14:textId="77777777" w:rsidR="006F3F2F" w:rsidRPr="00444985" w:rsidRDefault="006F3F2F" w:rsidP="006F3F2F">
      <w:pPr>
        <w:numPr>
          <w:ilvl w:val="0"/>
          <w:numId w:val="1"/>
        </w:numPr>
        <w:autoSpaceDE w:val="0"/>
        <w:autoSpaceDN w:val="0"/>
        <w:adjustRightInd w:val="0"/>
        <w:jc w:val="center"/>
        <w:rPr>
          <w:rFonts w:ascii="Arial" w:hAnsi="Arial" w:cs="Arial"/>
          <w:iCs/>
        </w:rPr>
      </w:pPr>
    </w:p>
    <w:p w14:paraId="73120B1D" w14:textId="77777777" w:rsidR="00BD3D6E" w:rsidRDefault="00BD3D6E" w:rsidP="00BD3D6E">
      <w:pPr>
        <w:pStyle w:val="paragraph"/>
        <w:numPr>
          <w:ilvl w:val="0"/>
          <w:numId w:val="1"/>
        </w:numPr>
        <w:spacing w:before="0" w:beforeAutospacing="0" w:after="0" w:afterAutospacing="0"/>
        <w:jc w:val="center"/>
        <w:textAlignment w:val="baseline"/>
        <w:rPr>
          <w:rStyle w:val="eop"/>
          <w:rFonts w:ascii="Arial" w:hAnsi="Arial" w:cs="Arial"/>
          <w:color w:val="000000"/>
        </w:rPr>
      </w:pPr>
      <w:bookmarkStart w:id="0" w:name="_Hlk526156173"/>
      <w:r>
        <w:rPr>
          <w:rStyle w:val="normaltextrun"/>
          <w:rFonts w:ascii="Arial" w:hAnsi="Arial" w:cs="Arial"/>
          <w:b/>
          <w:bCs/>
          <w:color w:val="000000"/>
        </w:rPr>
        <w:t xml:space="preserve">PR FESR 2021/2027 – Priorità 1 </w:t>
      </w:r>
      <w:r w:rsidR="006D7AF1">
        <w:rPr>
          <w:rStyle w:val="normaltextrun"/>
          <w:rFonts w:ascii="Arial" w:hAnsi="Arial" w:cs="Arial"/>
          <w:b/>
          <w:bCs/>
          <w:color w:val="000000"/>
        </w:rPr>
        <w:t xml:space="preserve">- </w:t>
      </w:r>
      <w:r>
        <w:rPr>
          <w:rStyle w:val="normaltextrun"/>
          <w:rFonts w:ascii="Arial" w:hAnsi="Arial" w:cs="Arial"/>
          <w:b/>
          <w:bCs/>
          <w:color w:val="000000"/>
        </w:rPr>
        <w:t>Obiettivo 1.1 - Azione 1.1.7</w:t>
      </w:r>
    </w:p>
    <w:p w14:paraId="1641586A" w14:textId="77777777" w:rsidR="00BD3D6E" w:rsidRDefault="00BD3D6E" w:rsidP="00BD3D6E">
      <w:pPr>
        <w:pStyle w:val="paragraph"/>
        <w:numPr>
          <w:ilvl w:val="0"/>
          <w:numId w:val="1"/>
        </w:numPr>
        <w:spacing w:before="0" w:beforeAutospacing="0" w:after="0" w:afterAutospacing="0"/>
        <w:jc w:val="center"/>
        <w:textAlignment w:val="baseline"/>
        <w:rPr>
          <w:sz w:val="20"/>
          <w:szCs w:val="20"/>
        </w:rPr>
      </w:pPr>
    </w:p>
    <w:p w14:paraId="63E99E2B" w14:textId="07AF883A" w:rsidR="00BD3D6E" w:rsidRDefault="00BD3D6E" w:rsidP="00BD3D6E">
      <w:pPr>
        <w:pStyle w:val="paragraph"/>
        <w:numPr>
          <w:ilvl w:val="0"/>
          <w:numId w:val="1"/>
        </w:numPr>
        <w:spacing w:before="0" w:beforeAutospacing="0" w:after="0" w:afterAutospacing="0"/>
        <w:jc w:val="center"/>
        <w:textAlignment w:val="baseline"/>
        <w:rPr>
          <w:rFonts w:ascii="Arial" w:hAnsi="Arial" w:cs="Arial"/>
          <w:sz w:val="28"/>
          <w:szCs w:val="28"/>
        </w:rPr>
      </w:pPr>
      <w:r>
        <w:rPr>
          <w:rStyle w:val="normaltextrun"/>
          <w:rFonts w:ascii="Arial" w:hAnsi="Arial" w:cs="Arial"/>
          <w:b/>
          <w:bCs/>
          <w:color w:val="000000"/>
          <w:sz w:val="28"/>
          <w:szCs w:val="28"/>
        </w:rPr>
        <w:t xml:space="preserve">Bando per la concessione di finanziamenti alle Associazioni </w:t>
      </w:r>
      <w:r>
        <w:rPr>
          <w:rFonts w:ascii="Arial" w:hAnsi="Arial" w:cs="Arial"/>
          <w:b/>
          <w:bCs/>
          <w:color w:val="000000"/>
          <w:sz w:val="28"/>
          <w:szCs w:val="28"/>
        </w:rPr>
        <w:br/>
      </w:r>
      <w:r>
        <w:rPr>
          <w:rStyle w:val="normaltextrun"/>
          <w:rFonts w:ascii="Arial" w:hAnsi="Arial" w:cs="Arial"/>
          <w:b/>
          <w:bCs/>
          <w:color w:val="000000"/>
          <w:sz w:val="28"/>
          <w:szCs w:val="28"/>
        </w:rPr>
        <w:t>per lo sviluppo della strategia di specializzazione intelligente dell’Emilia-Romagna - 202</w:t>
      </w:r>
      <w:r w:rsidR="00FB460D">
        <w:rPr>
          <w:rStyle w:val="normaltextrun"/>
          <w:rFonts w:ascii="Arial" w:hAnsi="Arial" w:cs="Arial"/>
          <w:b/>
          <w:bCs/>
          <w:color w:val="000000"/>
          <w:sz w:val="28"/>
          <w:szCs w:val="28"/>
        </w:rPr>
        <w:t>5</w:t>
      </w:r>
      <w:r>
        <w:rPr>
          <w:rStyle w:val="normaltextrun"/>
          <w:rFonts w:ascii="Arial" w:hAnsi="Arial" w:cs="Arial"/>
          <w:b/>
          <w:bCs/>
          <w:color w:val="000000"/>
          <w:sz w:val="28"/>
          <w:szCs w:val="28"/>
        </w:rPr>
        <w:t>-202</w:t>
      </w:r>
      <w:r w:rsidR="00FB460D">
        <w:rPr>
          <w:rStyle w:val="normaltextrun"/>
          <w:rFonts w:ascii="Arial" w:hAnsi="Arial" w:cs="Arial"/>
          <w:b/>
          <w:bCs/>
          <w:color w:val="000000"/>
          <w:sz w:val="28"/>
          <w:szCs w:val="28"/>
        </w:rPr>
        <w:t>6</w:t>
      </w:r>
      <w:r>
        <w:rPr>
          <w:rStyle w:val="eop"/>
          <w:rFonts w:ascii="Arial" w:hAnsi="Arial" w:cs="Arial"/>
          <w:color w:val="000000"/>
          <w:sz w:val="28"/>
          <w:szCs w:val="28"/>
        </w:rPr>
        <w:t> </w:t>
      </w:r>
    </w:p>
    <w:p w14:paraId="1465B24A" w14:textId="77777777" w:rsidR="00BD3D6E" w:rsidRDefault="00BD3D6E" w:rsidP="00BD3D6E">
      <w:pPr>
        <w:pStyle w:val="paragraph"/>
        <w:numPr>
          <w:ilvl w:val="0"/>
          <w:numId w:val="1"/>
        </w:numPr>
        <w:spacing w:before="0" w:beforeAutospacing="0" w:after="0" w:afterAutospacing="0"/>
        <w:jc w:val="center"/>
        <w:textAlignment w:val="baseline"/>
        <w:rPr>
          <w:rStyle w:val="normaltextrun"/>
          <w:b/>
          <w:bCs/>
          <w:color w:val="000000"/>
          <w:sz w:val="20"/>
          <w:szCs w:val="20"/>
        </w:rPr>
      </w:pPr>
    </w:p>
    <w:p w14:paraId="1C756C1E" w14:textId="3D2AC477" w:rsidR="00BD3D6E" w:rsidRDefault="00BD3D6E" w:rsidP="00BD3D6E">
      <w:pPr>
        <w:pStyle w:val="paragraph"/>
        <w:numPr>
          <w:ilvl w:val="0"/>
          <w:numId w:val="1"/>
        </w:numPr>
        <w:spacing w:before="0" w:beforeAutospacing="0" w:after="0" w:afterAutospacing="0"/>
        <w:jc w:val="center"/>
        <w:textAlignment w:val="baseline"/>
      </w:pPr>
      <w:r>
        <w:rPr>
          <w:rStyle w:val="normaltextrun"/>
          <w:rFonts w:ascii="Arial" w:hAnsi="Arial" w:cs="Arial"/>
          <w:b/>
          <w:bCs/>
          <w:color w:val="000000"/>
        </w:rPr>
        <w:t xml:space="preserve">(DGR n. </w:t>
      </w:r>
      <w:r w:rsidR="00FB460D">
        <w:rPr>
          <w:rStyle w:val="normaltextrun"/>
          <w:rFonts w:ascii="Arial" w:hAnsi="Arial" w:cs="Arial"/>
          <w:b/>
          <w:bCs/>
          <w:color w:val="000000"/>
        </w:rPr>
        <w:t>1980/2024</w:t>
      </w:r>
      <w:r>
        <w:rPr>
          <w:rStyle w:val="normaltextrun"/>
          <w:rFonts w:ascii="Arial" w:hAnsi="Arial" w:cs="Arial"/>
          <w:b/>
          <w:bCs/>
          <w:color w:val="000000"/>
        </w:rPr>
        <w:t>)</w:t>
      </w:r>
    </w:p>
    <w:p w14:paraId="5FC18D51" w14:textId="77777777" w:rsidR="00BD3D6E" w:rsidRDefault="00BD3D6E" w:rsidP="00BD3D6E">
      <w:pPr>
        <w:pStyle w:val="Titolo"/>
        <w:numPr>
          <w:ilvl w:val="0"/>
          <w:numId w:val="1"/>
        </w:numPr>
        <w:rPr>
          <w:rFonts w:ascii="Arial" w:hAnsi="Arial" w:cs="Arial"/>
          <w:sz w:val="20"/>
        </w:rPr>
      </w:pPr>
    </w:p>
    <w:p w14:paraId="1F575523" w14:textId="77777777" w:rsidR="00BD3D6E" w:rsidRDefault="00BD3D6E" w:rsidP="00BD3D6E">
      <w:pPr>
        <w:pStyle w:val="Titolo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DICHIARAZIONE SOSTITUTIVA DI ATTO DI NOTORIETA’ E/O DI CERTIFICAZIONE</w:t>
      </w:r>
    </w:p>
    <w:p w14:paraId="7469EB17" w14:textId="77777777" w:rsidR="00BD3D6E" w:rsidRDefault="00BD3D6E" w:rsidP="00BD3D6E">
      <w:pPr>
        <w:pStyle w:val="Titolo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ai sensi degli artt. 46 e 47 del D.P.R. 445/2000 e successive modifiche ed integrazioni</w:t>
      </w:r>
    </w:p>
    <w:p w14:paraId="1E6CC738" w14:textId="77777777" w:rsidR="00ED544C" w:rsidRDefault="00ED544C" w:rsidP="00437B49">
      <w:pPr>
        <w:pStyle w:val="Titolo"/>
        <w:spacing w:line="360" w:lineRule="auto"/>
        <w:jc w:val="both"/>
        <w:rPr>
          <w:rFonts w:ascii="Arial" w:hAnsi="Arial" w:cs="Arial"/>
          <w:sz w:val="20"/>
          <w:u w:val="single"/>
        </w:rPr>
      </w:pPr>
    </w:p>
    <w:p w14:paraId="4E237E8B" w14:textId="77777777" w:rsidR="00BD3D6E" w:rsidRPr="00BD3D6E" w:rsidRDefault="00BD3D6E" w:rsidP="00437B49">
      <w:pPr>
        <w:pStyle w:val="Titolo"/>
        <w:spacing w:line="360" w:lineRule="auto"/>
        <w:jc w:val="both"/>
        <w:rPr>
          <w:rFonts w:ascii="Arial" w:hAnsi="Arial" w:cs="Arial"/>
          <w:sz w:val="20"/>
        </w:rPr>
      </w:pPr>
    </w:p>
    <w:p w14:paraId="42BA741C" w14:textId="77777777" w:rsidR="00437B49" w:rsidRPr="00444985" w:rsidRDefault="00437B49" w:rsidP="00437B49">
      <w:pPr>
        <w:pStyle w:val="Titolo"/>
        <w:spacing w:line="360" w:lineRule="auto"/>
        <w:jc w:val="both"/>
        <w:rPr>
          <w:rFonts w:ascii="Arial" w:hAnsi="Arial" w:cs="Arial"/>
          <w:sz w:val="20"/>
        </w:rPr>
      </w:pPr>
      <w:r w:rsidRPr="00444985">
        <w:rPr>
          <w:rFonts w:ascii="Arial" w:hAnsi="Arial" w:cs="Arial"/>
          <w:sz w:val="20"/>
        </w:rPr>
        <w:t>Allegato alla rendicontazione delle spese relativa al SAL</w:t>
      </w:r>
      <w:r w:rsidR="00444985">
        <w:rPr>
          <w:rFonts w:ascii="Arial" w:hAnsi="Arial" w:cs="Arial"/>
          <w:sz w:val="20"/>
        </w:rPr>
        <w:t xml:space="preserve"> </w:t>
      </w:r>
      <w:r w:rsidRPr="00444985">
        <w:rPr>
          <w:rFonts w:ascii="Arial" w:hAnsi="Arial" w:cs="Arial"/>
          <w:sz w:val="20"/>
        </w:rPr>
        <w:t>/</w:t>
      </w:r>
      <w:r w:rsidR="00444985">
        <w:rPr>
          <w:rFonts w:ascii="Arial" w:hAnsi="Arial" w:cs="Arial"/>
          <w:sz w:val="20"/>
        </w:rPr>
        <w:t xml:space="preserve"> </w:t>
      </w:r>
      <w:r w:rsidRPr="00444985">
        <w:rPr>
          <w:rFonts w:ascii="Arial" w:hAnsi="Arial" w:cs="Arial"/>
          <w:sz w:val="20"/>
        </w:rPr>
        <w:t>S</w:t>
      </w:r>
      <w:r w:rsidR="00444985">
        <w:rPr>
          <w:rFonts w:ascii="Arial" w:hAnsi="Arial" w:cs="Arial"/>
          <w:sz w:val="20"/>
        </w:rPr>
        <w:t>ALDO</w:t>
      </w:r>
      <w:r w:rsidRPr="00444985">
        <w:rPr>
          <w:rFonts w:ascii="Arial" w:hAnsi="Arial" w:cs="Arial"/>
          <w:sz w:val="20"/>
        </w:rPr>
        <w:t xml:space="preserve"> del contributo assegnato al progetto avente CUP: ____________</w:t>
      </w:r>
      <w:r w:rsidR="004215C1">
        <w:rPr>
          <w:rFonts w:ascii="Arial" w:hAnsi="Arial" w:cs="Arial"/>
          <w:sz w:val="20"/>
        </w:rPr>
        <w:t>_____________</w:t>
      </w:r>
      <w:r w:rsidRPr="00444985">
        <w:rPr>
          <w:rFonts w:ascii="Arial" w:hAnsi="Arial" w:cs="Arial"/>
          <w:sz w:val="20"/>
        </w:rPr>
        <w:t>__________________________________________ (domanda di contributo PG/anno/numero _________</w:t>
      </w:r>
      <w:r w:rsidR="004215C1">
        <w:rPr>
          <w:rFonts w:ascii="Arial" w:hAnsi="Arial" w:cs="Arial"/>
          <w:sz w:val="20"/>
        </w:rPr>
        <w:t>_________________</w:t>
      </w:r>
      <w:r w:rsidRPr="00444985">
        <w:rPr>
          <w:rFonts w:ascii="Arial" w:hAnsi="Arial" w:cs="Arial"/>
          <w:sz w:val="20"/>
        </w:rPr>
        <w:t>___________________)</w:t>
      </w:r>
    </w:p>
    <w:bookmarkEnd w:id="0"/>
    <w:p w14:paraId="0605394E" w14:textId="77777777" w:rsidR="00147436" w:rsidRPr="00444985" w:rsidRDefault="00147436" w:rsidP="00ED544C">
      <w:pPr>
        <w:pStyle w:val="Titolo"/>
        <w:spacing w:line="360" w:lineRule="exact"/>
        <w:jc w:val="left"/>
        <w:rPr>
          <w:rFonts w:ascii="Arial" w:hAnsi="Arial" w:cs="Arial"/>
          <w:sz w:val="20"/>
        </w:rPr>
      </w:pPr>
    </w:p>
    <w:p w14:paraId="117424BA" w14:textId="77777777" w:rsidR="00444985" w:rsidRPr="00444985" w:rsidRDefault="00444985" w:rsidP="00444985">
      <w:pPr>
        <w:numPr>
          <w:ilvl w:val="0"/>
          <w:numId w:val="1"/>
        </w:numPr>
        <w:spacing w:line="360" w:lineRule="auto"/>
        <w:ind w:left="0" w:firstLine="0"/>
        <w:jc w:val="both"/>
        <w:rPr>
          <w:rFonts w:ascii="Arial" w:hAnsi="Arial" w:cs="Arial"/>
        </w:rPr>
      </w:pPr>
      <w:r w:rsidRPr="00444985">
        <w:rPr>
          <w:rFonts w:ascii="Arial" w:hAnsi="Arial" w:cs="Arial"/>
        </w:rPr>
        <w:t xml:space="preserve">Il/La sottoscritto/a _______________________________________________________________________ in qualità di ____________________________________________________________________________ dell’Associazione _______________________________________________________________________ con sede legale in _______________________________________________________________________ CAP __________ Comune ______________________________________________________ Prov. _____ Codice Fiscale/P. Iva ____________________________________________ Telefono _________________ Email PEC_____________________________________________________________________; </w:t>
      </w:r>
    </w:p>
    <w:p w14:paraId="2FB1C0AC" w14:textId="77777777" w:rsidR="00147436" w:rsidRPr="00444985" w:rsidRDefault="00147436" w:rsidP="00ED544C">
      <w:pPr>
        <w:numPr>
          <w:ilvl w:val="0"/>
          <w:numId w:val="1"/>
        </w:numPr>
        <w:spacing w:line="360" w:lineRule="exact"/>
        <w:rPr>
          <w:rFonts w:ascii="Arial" w:hAnsi="Arial" w:cs="Arial"/>
        </w:rPr>
      </w:pPr>
    </w:p>
    <w:p w14:paraId="51395CCD" w14:textId="77777777" w:rsidR="00147436" w:rsidRPr="00444985" w:rsidRDefault="00147436" w:rsidP="00ED544C">
      <w:pPr>
        <w:pStyle w:val="Titolo"/>
        <w:spacing w:line="360" w:lineRule="exact"/>
        <w:jc w:val="both"/>
        <w:rPr>
          <w:rFonts w:ascii="Arial" w:hAnsi="Arial" w:cs="Arial"/>
          <w:b w:val="0"/>
          <w:sz w:val="20"/>
        </w:rPr>
      </w:pPr>
      <w:r w:rsidRPr="00444985">
        <w:rPr>
          <w:rFonts w:ascii="Arial" w:hAnsi="Arial" w:cs="Arial"/>
          <w:b w:val="0"/>
          <w:sz w:val="20"/>
        </w:rPr>
        <w:t>consapevole delle responsabilità penali in caso di dichiarazione mendace o di esibizione di atto falso o contenente dati non rispondenti a verità e della conseguente decadenza dai benefici eventualmente conseguiti (ai sensi degli artt. 75 e 76 D.P.R. 445/2000) sotto la propria responsabilità</w:t>
      </w:r>
    </w:p>
    <w:p w14:paraId="20AA07E8" w14:textId="77777777" w:rsidR="00147436" w:rsidRPr="00444985" w:rsidRDefault="00147436" w:rsidP="00ED544C">
      <w:pPr>
        <w:numPr>
          <w:ilvl w:val="0"/>
          <w:numId w:val="1"/>
        </w:numPr>
        <w:spacing w:line="360" w:lineRule="exact"/>
        <w:jc w:val="center"/>
        <w:rPr>
          <w:rFonts w:ascii="Arial" w:hAnsi="Arial" w:cs="Arial"/>
          <w:b/>
        </w:rPr>
      </w:pPr>
    </w:p>
    <w:p w14:paraId="35FE042E" w14:textId="77777777" w:rsidR="00147436" w:rsidRPr="00444985" w:rsidRDefault="00147436" w:rsidP="00ED544C">
      <w:pPr>
        <w:numPr>
          <w:ilvl w:val="0"/>
          <w:numId w:val="1"/>
        </w:numPr>
        <w:spacing w:line="360" w:lineRule="exact"/>
        <w:ind w:left="431" w:hanging="431"/>
        <w:jc w:val="center"/>
        <w:rPr>
          <w:rFonts w:ascii="Arial" w:hAnsi="Arial" w:cs="Arial"/>
          <w:b/>
        </w:rPr>
      </w:pPr>
      <w:r w:rsidRPr="00444985">
        <w:rPr>
          <w:rFonts w:ascii="Arial" w:hAnsi="Arial" w:cs="Arial"/>
          <w:b/>
        </w:rPr>
        <w:t xml:space="preserve">DICHIARA </w:t>
      </w:r>
    </w:p>
    <w:p w14:paraId="6CF33BB0" w14:textId="77777777" w:rsidR="00147436" w:rsidRPr="00444985" w:rsidRDefault="00147436" w:rsidP="00ED544C">
      <w:pPr>
        <w:pStyle w:val="Titolo1"/>
        <w:numPr>
          <w:ilvl w:val="0"/>
          <w:numId w:val="0"/>
        </w:numPr>
        <w:spacing w:line="360" w:lineRule="exact"/>
        <w:ind w:left="432" w:hanging="432"/>
        <w:rPr>
          <w:sz w:val="20"/>
        </w:rPr>
      </w:pPr>
    </w:p>
    <w:p w14:paraId="4A45CD1E" w14:textId="7545B65B" w:rsidR="00147436" w:rsidRPr="00444985" w:rsidRDefault="00147436" w:rsidP="00444985">
      <w:pPr>
        <w:spacing w:line="360" w:lineRule="exact"/>
        <w:jc w:val="both"/>
        <w:rPr>
          <w:rFonts w:ascii="Arial" w:hAnsi="Arial" w:cs="Arial"/>
        </w:rPr>
      </w:pPr>
      <w:r w:rsidRPr="00444985">
        <w:rPr>
          <w:rFonts w:ascii="Arial" w:hAnsi="Arial" w:cs="Arial"/>
        </w:rPr>
        <w:t xml:space="preserve">con riferimento alla </w:t>
      </w:r>
      <w:r w:rsidR="00D141AD" w:rsidRPr="00444985">
        <w:rPr>
          <w:rFonts w:ascii="Arial" w:hAnsi="Arial" w:cs="Arial"/>
        </w:rPr>
        <w:t>rendicontazione delle spese relativa al</w:t>
      </w:r>
      <w:r w:rsidRPr="00444985">
        <w:rPr>
          <w:rFonts w:ascii="Arial" w:hAnsi="Arial" w:cs="Arial"/>
        </w:rPr>
        <w:t xml:space="preserve"> SAL/Saldo del contributo assegnato al progetto avente</w:t>
      </w:r>
      <w:r w:rsidR="00643C0C" w:rsidRPr="00444985">
        <w:rPr>
          <w:rFonts w:ascii="Arial" w:hAnsi="Arial" w:cs="Arial"/>
        </w:rPr>
        <w:t xml:space="preserve"> </w:t>
      </w:r>
      <w:r w:rsidRPr="00444985">
        <w:rPr>
          <w:rFonts w:ascii="Arial" w:hAnsi="Arial" w:cs="Arial"/>
        </w:rPr>
        <w:t>CUP:</w:t>
      </w:r>
      <w:r w:rsidR="00437B49" w:rsidRPr="00444985">
        <w:rPr>
          <w:rFonts w:ascii="Arial" w:hAnsi="Arial" w:cs="Arial"/>
        </w:rPr>
        <w:t xml:space="preserve"> ______</w:t>
      </w:r>
      <w:r w:rsidRPr="00444985">
        <w:rPr>
          <w:rFonts w:ascii="Arial" w:hAnsi="Arial" w:cs="Arial"/>
        </w:rPr>
        <w:t>____</w:t>
      </w:r>
      <w:r w:rsidR="00617E10" w:rsidRPr="00444985">
        <w:rPr>
          <w:rFonts w:ascii="Arial" w:hAnsi="Arial" w:cs="Arial"/>
        </w:rPr>
        <w:t>___</w:t>
      </w:r>
      <w:r w:rsidRPr="00444985">
        <w:rPr>
          <w:rFonts w:ascii="Arial" w:hAnsi="Arial" w:cs="Arial"/>
        </w:rPr>
        <w:t>___________</w:t>
      </w:r>
      <w:r w:rsidR="00437B49" w:rsidRPr="00444985">
        <w:rPr>
          <w:rFonts w:ascii="Arial" w:hAnsi="Arial" w:cs="Arial"/>
        </w:rPr>
        <w:t>_______</w:t>
      </w:r>
      <w:r w:rsidRPr="00444985">
        <w:rPr>
          <w:rFonts w:ascii="Arial" w:hAnsi="Arial" w:cs="Arial"/>
        </w:rPr>
        <w:t xml:space="preserve">_____ </w:t>
      </w:r>
      <w:r w:rsidR="00444985" w:rsidRPr="00444985">
        <w:rPr>
          <w:rFonts w:ascii="Arial" w:hAnsi="Arial" w:cs="Arial"/>
        </w:rPr>
        <w:t>finanziato sul “Bando per la concessione di finanziamenti alle Associazioni per lo sviluppo della strategia di specializzazione intelligente dell’Emilia-Romagna - 202</w:t>
      </w:r>
      <w:r w:rsidR="00FB460D">
        <w:rPr>
          <w:rFonts w:ascii="Arial" w:hAnsi="Arial" w:cs="Arial"/>
        </w:rPr>
        <w:t>5</w:t>
      </w:r>
      <w:r w:rsidR="00444985" w:rsidRPr="00444985">
        <w:rPr>
          <w:rFonts w:ascii="Arial" w:hAnsi="Arial" w:cs="Arial"/>
        </w:rPr>
        <w:t>-202</w:t>
      </w:r>
      <w:r w:rsidR="00FB460D">
        <w:rPr>
          <w:rFonts w:ascii="Arial" w:hAnsi="Arial" w:cs="Arial"/>
        </w:rPr>
        <w:t>6</w:t>
      </w:r>
      <w:r w:rsidR="0044348B">
        <w:rPr>
          <w:rFonts w:ascii="Arial" w:hAnsi="Arial" w:cs="Arial"/>
        </w:rPr>
        <w:t>”</w:t>
      </w:r>
      <w:r w:rsidR="00444985" w:rsidRPr="00444985">
        <w:rPr>
          <w:rFonts w:ascii="Arial" w:hAnsi="Arial" w:cs="Arial"/>
        </w:rPr>
        <w:t xml:space="preserve"> (DGR </w:t>
      </w:r>
      <w:r w:rsidR="00FB460D">
        <w:rPr>
          <w:rFonts w:ascii="Arial" w:hAnsi="Arial" w:cs="Arial"/>
        </w:rPr>
        <w:t>1980/2024</w:t>
      </w:r>
      <w:r w:rsidR="00444985" w:rsidRPr="00444985">
        <w:rPr>
          <w:rFonts w:ascii="Arial" w:hAnsi="Arial" w:cs="Arial"/>
        </w:rPr>
        <w:t>)</w:t>
      </w:r>
      <w:r w:rsidR="004215C1">
        <w:rPr>
          <w:rFonts w:ascii="Arial" w:hAnsi="Arial" w:cs="Arial"/>
        </w:rPr>
        <w:t xml:space="preserve">, </w:t>
      </w:r>
      <w:r w:rsidR="004215C1" w:rsidRPr="00444985">
        <w:rPr>
          <w:rFonts w:ascii="Arial" w:hAnsi="Arial" w:cs="Arial"/>
        </w:rPr>
        <w:t>PR</w:t>
      </w:r>
      <w:r w:rsidR="004215C1">
        <w:rPr>
          <w:rFonts w:ascii="Arial" w:hAnsi="Arial" w:cs="Arial"/>
        </w:rPr>
        <w:t xml:space="preserve"> </w:t>
      </w:r>
      <w:r w:rsidR="004215C1" w:rsidRPr="00444985">
        <w:rPr>
          <w:rFonts w:ascii="Arial" w:hAnsi="Arial" w:cs="Arial"/>
        </w:rPr>
        <w:t xml:space="preserve">FESR 2021-2027 </w:t>
      </w:r>
      <w:r w:rsidR="004215C1">
        <w:rPr>
          <w:rFonts w:ascii="Arial" w:hAnsi="Arial" w:cs="Arial"/>
        </w:rPr>
        <w:t xml:space="preserve">- Priorità </w:t>
      </w:r>
      <w:r w:rsidR="004215C1" w:rsidRPr="00444985">
        <w:rPr>
          <w:rFonts w:ascii="Arial" w:hAnsi="Arial" w:cs="Arial"/>
        </w:rPr>
        <w:t xml:space="preserve">1 </w:t>
      </w:r>
      <w:r w:rsidR="004215C1">
        <w:rPr>
          <w:rFonts w:ascii="Arial" w:hAnsi="Arial" w:cs="Arial"/>
        </w:rPr>
        <w:t xml:space="preserve">– Obiettivo 1.1 - </w:t>
      </w:r>
      <w:r w:rsidR="004215C1" w:rsidRPr="00444985">
        <w:rPr>
          <w:rFonts w:ascii="Arial" w:hAnsi="Arial" w:cs="Arial"/>
        </w:rPr>
        <w:t>Azione 1.1.7</w:t>
      </w:r>
      <w:r w:rsidR="004215C1">
        <w:rPr>
          <w:rFonts w:ascii="Arial" w:hAnsi="Arial" w:cs="Arial"/>
        </w:rPr>
        <w:t xml:space="preserve">, </w:t>
      </w:r>
      <w:r w:rsidRPr="00444985">
        <w:rPr>
          <w:rFonts w:ascii="Arial" w:hAnsi="Arial" w:cs="Arial"/>
        </w:rPr>
        <w:t xml:space="preserve">e all’obbligo di apporre </w:t>
      </w:r>
      <w:r w:rsidR="003917C5" w:rsidRPr="00444985">
        <w:rPr>
          <w:rFonts w:ascii="Arial" w:hAnsi="Arial" w:cs="Arial"/>
        </w:rPr>
        <w:t>sui documenti di spesa</w:t>
      </w:r>
      <w:r w:rsidRPr="00444985">
        <w:rPr>
          <w:rFonts w:ascii="Arial" w:hAnsi="Arial" w:cs="Arial"/>
        </w:rPr>
        <w:t xml:space="preserve"> il Codice Unico Progetto (CUP):</w:t>
      </w:r>
      <w:r w:rsidR="00444985">
        <w:rPr>
          <w:rFonts w:ascii="Arial" w:hAnsi="Arial" w:cs="Arial"/>
        </w:rPr>
        <w:t xml:space="preserve"> </w:t>
      </w:r>
    </w:p>
    <w:p w14:paraId="72DACD3D" w14:textId="77777777" w:rsidR="00147436" w:rsidRPr="00444985" w:rsidRDefault="00147436" w:rsidP="00ED544C">
      <w:pPr>
        <w:numPr>
          <w:ilvl w:val="0"/>
          <w:numId w:val="11"/>
        </w:numPr>
        <w:autoSpaceDE w:val="0"/>
        <w:spacing w:line="360" w:lineRule="exact"/>
        <w:jc w:val="both"/>
        <w:rPr>
          <w:rFonts w:ascii="Arial" w:hAnsi="Arial" w:cs="Arial"/>
        </w:rPr>
      </w:pPr>
      <w:r w:rsidRPr="00444985">
        <w:rPr>
          <w:rFonts w:ascii="Arial" w:hAnsi="Arial" w:cs="Arial"/>
        </w:rPr>
        <w:t xml:space="preserve">che </w:t>
      </w:r>
      <w:r w:rsidR="006F7606" w:rsidRPr="00444985">
        <w:rPr>
          <w:rFonts w:ascii="Arial" w:hAnsi="Arial" w:cs="Arial"/>
        </w:rPr>
        <w:t>le ricevute di pagamento riportate</w:t>
      </w:r>
      <w:r w:rsidRPr="00444985">
        <w:rPr>
          <w:rFonts w:ascii="Arial" w:hAnsi="Arial" w:cs="Arial"/>
        </w:rPr>
        <w:t xml:space="preserve"> nella tabella sottostante e presentat</w:t>
      </w:r>
      <w:r w:rsidR="006F7606" w:rsidRPr="00444985">
        <w:rPr>
          <w:rFonts w:ascii="Arial" w:hAnsi="Arial" w:cs="Arial"/>
        </w:rPr>
        <w:t>e</w:t>
      </w:r>
      <w:r w:rsidRPr="00444985">
        <w:rPr>
          <w:rFonts w:ascii="Arial" w:hAnsi="Arial" w:cs="Arial"/>
        </w:rPr>
        <w:t xml:space="preserve"> a rendiconto sono </w:t>
      </w:r>
      <w:r w:rsidR="00377745" w:rsidRPr="00444985">
        <w:rPr>
          <w:rFonts w:ascii="Arial" w:hAnsi="Arial" w:cs="Arial"/>
        </w:rPr>
        <w:t>univocamente riconducibili ai relativi giustificativi di spesa</w:t>
      </w:r>
      <w:r w:rsidR="006F7606" w:rsidRPr="00444985">
        <w:rPr>
          <w:rFonts w:ascii="Arial" w:hAnsi="Arial" w:cs="Arial"/>
        </w:rPr>
        <w:t>, che sono pertinenti</w:t>
      </w:r>
      <w:r w:rsidRPr="00444985">
        <w:rPr>
          <w:rFonts w:ascii="Arial" w:hAnsi="Arial" w:cs="Arial"/>
        </w:rPr>
        <w:t xml:space="preserve"> a</w:t>
      </w:r>
      <w:r w:rsidR="006F7606" w:rsidRPr="00444985">
        <w:rPr>
          <w:rFonts w:ascii="Arial" w:hAnsi="Arial" w:cs="Arial"/>
        </w:rPr>
        <w:t>lle</w:t>
      </w:r>
      <w:r w:rsidRPr="00444985">
        <w:rPr>
          <w:rFonts w:ascii="Arial" w:hAnsi="Arial" w:cs="Arial"/>
        </w:rPr>
        <w:t xml:space="preserve"> spese </w:t>
      </w:r>
      <w:r w:rsidR="006F7606" w:rsidRPr="00444985">
        <w:rPr>
          <w:rFonts w:ascii="Arial" w:hAnsi="Arial" w:cs="Arial"/>
        </w:rPr>
        <w:t>relative al</w:t>
      </w:r>
      <w:r w:rsidRPr="00444985">
        <w:rPr>
          <w:rFonts w:ascii="Arial" w:hAnsi="Arial" w:cs="Arial"/>
        </w:rPr>
        <w:t xml:space="preserve"> progetto </w:t>
      </w:r>
      <w:r w:rsidR="006F7606" w:rsidRPr="00444985">
        <w:rPr>
          <w:rFonts w:ascii="Arial" w:hAnsi="Arial" w:cs="Arial"/>
        </w:rPr>
        <w:t xml:space="preserve">finanziato </w:t>
      </w:r>
      <w:r w:rsidRPr="00444985">
        <w:rPr>
          <w:rFonts w:ascii="Arial" w:hAnsi="Arial" w:cs="Arial"/>
        </w:rPr>
        <w:t>avente CUP_</w:t>
      </w:r>
      <w:r w:rsidR="00617E10" w:rsidRPr="00444985">
        <w:rPr>
          <w:rFonts w:ascii="Arial" w:hAnsi="Arial" w:cs="Arial"/>
        </w:rPr>
        <w:t>_______________</w:t>
      </w:r>
      <w:r w:rsidR="00262DF5" w:rsidRPr="00444985">
        <w:rPr>
          <w:rFonts w:ascii="Arial" w:hAnsi="Arial" w:cs="Arial"/>
        </w:rPr>
        <w:t>____________________</w:t>
      </w:r>
      <w:r w:rsidR="00617E10" w:rsidRPr="00444985">
        <w:rPr>
          <w:rFonts w:ascii="Arial" w:hAnsi="Arial" w:cs="Arial"/>
        </w:rPr>
        <w:t>_____</w:t>
      </w:r>
      <w:r w:rsidRPr="00444985">
        <w:rPr>
          <w:rFonts w:ascii="Arial" w:hAnsi="Arial" w:cs="Arial"/>
        </w:rPr>
        <w:t>_____________ e sono priv</w:t>
      </w:r>
      <w:r w:rsidR="006F7606" w:rsidRPr="00444985">
        <w:rPr>
          <w:rFonts w:ascii="Arial" w:hAnsi="Arial" w:cs="Arial"/>
        </w:rPr>
        <w:t>e</w:t>
      </w:r>
      <w:r w:rsidRPr="00444985">
        <w:rPr>
          <w:rFonts w:ascii="Arial" w:hAnsi="Arial" w:cs="Arial"/>
        </w:rPr>
        <w:t xml:space="preserve"> dei riferimenti all’operazione finanziata per i seguenti motivi:</w:t>
      </w:r>
    </w:p>
    <w:bookmarkStart w:id="1" w:name="_Hlk89788334"/>
    <w:bookmarkStart w:id="2" w:name="_Hlk89788292"/>
    <w:p w14:paraId="4F009917" w14:textId="77777777" w:rsidR="00147436" w:rsidRPr="00D07D01" w:rsidRDefault="006A67D4" w:rsidP="006A67D4">
      <w:pPr>
        <w:autoSpaceDE w:val="0"/>
        <w:spacing w:line="360" w:lineRule="exact"/>
        <w:ind w:left="708"/>
        <w:jc w:val="both"/>
        <w:rPr>
          <w:rFonts w:ascii="Arial" w:hAnsi="Arial" w:cs="Arial"/>
        </w:rPr>
      </w:pPr>
      <w:r w:rsidRPr="00D07D01">
        <w:rPr>
          <w:rFonts w:ascii="Arial" w:hAnsi="Arial" w:cs="Arial"/>
          <w:color w:val="000080"/>
        </w:rPr>
        <w:lastRenderedPageBreak/>
        <w:fldChar w:fldCharType="begin">
          <w:ffData>
            <w:name w:val="CheckBox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07D01">
        <w:rPr>
          <w:rFonts w:ascii="Arial" w:hAnsi="Arial" w:cs="Arial"/>
        </w:rPr>
        <w:instrText xml:space="preserve"> FORMCHECKBOX </w:instrText>
      </w:r>
      <w:r w:rsidRPr="00D07D01">
        <w:rPr>
          <w:rFonts w:ascii="Arial" w:hAnsi="Arial" w:cs="Arial"/>
          <w:color w:val="000080"/>
        </w:rPr>
      </w:r>
      <w:r w:rsidRPr="00D07D01">
        <w:rPr>
          <w:rFonts w:ascii="Arial" w:hAnsi="Arial" w:cs="Arial"/>
          <w:color w:val="000080"/>
        </w:rPr>
        <w:fldChar w:fldCharType="separate"/>
      </w:r>
      <w:r w:rsidRPr="00D07D01">
        <w:rPr>
          <w:rFonts w:ascii="Arial" w:hAnsi="Arial" w:cs="Arial"/>
          <w:color w:val="000080"/>
        </w:rPr>
        <w:fldChar w:fldCharType="end"/>
      </w:r>
      <w:r w:rsidRPr="00D07D01">
        <w:rPr>
          <w:rFonts w:ascii="Arial" w:hAnsi="Arial" w:cs="Arial"/>
          <w:color w:val="000080"/>
        </w:rPr>
        <w:t xml:space="preserve"> </w:t>
      </w:r>
      <w:r w:rsidRPr="00D07D01">
        <w:rPr>
          <w:rFonts w:ascii="Arial" w:hAnsi="Arial" w:cs="Arial"/>
        </w:rPr>
        <w:t xml:space="preserve"> </w:t>
      </w:r>
      <w:bookmarkEnd w:id="1"/>
      <w:r w:rsidR="00147436" w:rsidRPr="00D07D01">
        <w:rPr>
          <w:rFonts w:ascii="Arial" w:hAnsi="Arial" w:cs="Arial"/>
        </w:rPr>
        <w:t>in quanto il CUP è stato comunicato in data successiva</w:t>
      </w:r>
      <w:r w:rsidR="006F7606" w:rsidRPr="00D07D01">
        <w:rPr>
          <w:rFonts w:ascii="Arial" w:hAnsi="Arial" w:cs="Arial"/>
        </w:rPr>
        <w:t xml:space="preserve"> al pagamento</w:t>
      </w:r>
      <w:r w:rsidR="00147436" w:rsidRPr="00D07D01">
        <w:rPr>
          <w:rFonts w:ascii="Arial" w:hAnsi="Arial" w:cs="Arial"/>
        </w:rPr>
        <w:t>;</w:t>
      </w:r>
    </w:p>
    <w:p w14:paraId="64FDF1FA" w14:textId="77777777" w:rsidR="00147436" w:rsidRPr="00444985" w:rsidRDefault="006A67D4" w:rsidP="006A67D4">
      <w:pPr>
        <w:autoSpaceDE w:val="0"/>
        <w:spacing w:line="360" w:lineRule="exact"/>
        <w:ind w:left="708"/>
        <w:jc w:val="both"/>
        <w:rPr>
          <w:rFonts w:ascii="Arial" w:hAnsi="Arial" w:cs="Arial"/>
        </w:rPr>
      </w:pPr>
      <w:r w:rsidRPr="00D07D01">
        <w:rPr>
          <w:rFonts w:ascii="Arial" w:hAnsi="Arial" w:cs="Arial"/>
          <w:color w:val="000080"/>
        </w:rPr>
        <w:fldChar w:fldCharType="begin">
          <w:ffData>
            <w:name w:val="CheckBox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07D01">
        <w:rPr>
          <w:rFonts w:ascii="Arial" w:hAnsi="Arial" w:cs="Arial"/>
        </w:rPr>
        <w:instrText xml:space="preserve"> FORMCHECKBOX </w:instrText>
      </w:r>
      <w:r w:rsidRPr="00D07D01">
        <w:rPr>
          <w:rFonts w:ascii="Arial" w:hAnsi="Arial" w:cs="Arial"/>
          <w:color w:val="000080"/>
        </w:rPr>
      </w:r>
      <w:r w:rsidRPr="00D07D01">
        <w:rPr>
          <w:rFonts w:ascii="Arial" w:hAnsi="Arial" w:cs="Arial"/>
          <w:color w:val="000080"/>
        </w:rPr>
        <w:fldChar w:fldCharType="separate"/>
      </w:r>
      <w:r w:rsidRPr="00D07D01">
        <w:rPr>
          <w:rFonts w:ascii="Arial" w:hAnsi="Arial" w:cs="Arial"/>
          <w:color w:val="000080"/>
        </w:rPr>
        <w:fldChar w:fldCharType="end"/>
      </w:r>
      <w:r w:rsidRPr="00444985">
        <w:rPr>
          <w:rFonts w:ascii="Arial" w:hAnsi="Arial" w:cs="Arial"/>
          <w:color w:val="000080"/>
        </w:rPr>
        <w:t xml:space="preserve">  </w:t>
      </w:r>
      <w:r w:rsidR="00147436" w:rsidRPr="00444985">
        <w:rPr>
          <w:rFonts w:ascii="Arial" w:hAnsi="Arial" w:cs="Arial"/>
        </w:rPr>
        <w:t>per mero errore materiale;</w:t>
      </w:r>
    </w:p>
    <w:bookmarkEnd w:id="2"/>
    <w:p w14:paraId="7D38EFDD" w14:textId="77777777" w:rsidR="00617E10" w:rsidRPr="00444985" w:rsidRDefault="00617E10" w:rsidP="00ED544C">
      <w:pPr>
        <w:autoSpaceDE w:val="0"/>
        <w:spacing w:line="360" w:lineRule="exact"/>
        <w:jc w:val="both"/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276"/>
        <w:gridCol w:w="1276"/>
        <w:gridCol w:w="992"/>
        <w:gridCol w:w="1134"/>
        <w:gridCol w:w="992"/>
        <w:gridCol w:w="851"/>
        <w:gridCol w:w="1416"/>
      </w:tblGrid>
      <w:tr w:rsidR="006F7606" w:rsidRPr="00444985" w14:paraId="7533990A" w14:textId="77777777" w:rsidTr="006F7606">
        <w:trPr>
          <w:jc w:val="center"/>
        </w:trPr>
        <w:tc>
          <w:tcPr>
            <w:tcW w:w="52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6EEA5" w14:textId="77777777" w:rsidR="006F7606" w:rsidRPr="00444985" w:rsidRDefault="006F7606">
            <w:pPr>
              <w:suppressAutoHyphens w:val="0"/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/>
                <w:lang w:eastAsia="it-IT"/>
              </w:rPr>
            </w:pPr>
            <w:r w:rsidRPr="00444985">
              <w:rPr>
                <w:rFonts w:ascii="Arial" w:hAnsi="Arial" w:cs="Arial"/>
                <w:b/>
                <w:lang w:eastAsia="it-IT"/>
              </w:rPr>
              <w:t>Estremi del pagamento effettuato con Bonifico/</w:t>
            </w:r>
            <w:proofErr w:type="spellStart"/>
            <w:r w:rsidRPr="00444985">
              <w:rPr>
                <w:rFonts w:ascii="Arial" w:hAnsi="Arial" w:cs="Arial"/>
                <w:b/>
                <w:lang w:eastAsia="it-IT"/>
              </w:rPr>
              <w:t>Ri.Ba</w:t>
            </w:r>
            <w:proofErr w:type="spellEnd"/>
          </w:p>
        </w:tc>
        <w:tc>
          <w:tcPr>
            <w:tcW w:w="43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DDF11" w14:textId="77777777" w:rsidR="006F7606" w:rsidRPr="00444985" w:rsidRDefault="006F7606">
            <w:pPr>
              <w:suppressAutoHyphens w:val="0"/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/>
                <w:lang w:eastAsia="it-IT"/>
              </w:rPr>
            </w:pPr>
            <w:r w:rsidRPr="00444985">
              <w:rPr>
                <w:rFonts w:ascii="Arial" w:hAnsi="Arial" w:cs="Arial"/>
                <w:b/>
                <w:lang w:eastAsia="it-IT"/>
              </w:rPr>
              <w:t>Estremi della fattura cui si riferisce</w:t>
            </w:r>
          </w:p>
        </w:tc>
      </w:tr>
      <w:tr w:rsidR="006F7606" w:rsidRPr="00444985" w14:paraId="2D29A54B" w14:textId="77777777" w:rsidTr="00196BD5">
        <w:trPr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31D3A" w14:textId="77777777" w:rsidR="006F7606" w:rsidRPr="00444985" w:rsidRDefault="006F7606">
            <w:pPr>
              <w:suppressAutoHyphens w:val="0"/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lang w:eastAsia="it-IT"/>
              </w:rPr>
            </w:pPr>
            <w:r w:rsidRPr="00444985">
              <w:rPr>
                <w:rFonts w:ascii="Arial" w:hAnsi="Arial" w:cs="Arial"/>
                <w:lang w:eastAsia="it-IT"/>
              </w:rPr>
              <w:t>IBAN Beneficiario del contributo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51901" w14:textId="77777777" w:rsidR="006F7606" w:rsidRPr="00444985" w:rsidRDefault="006F7606">
            <w:pPr>
              <w:suppressAutoHyphens w:val="0"/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lang w:eastAsia="it-IT"/>
              </w:rPr>
            </w:pPr>
            <w:r w:rsidRPr="00444985">
              <w:rPr>
                <w:rFonts w:ascii="Arial" w:hAnsi="Arial" w:cs="Arial"/>
                <w:lang w:eastAsia="it-IT"/>
              </w:rPr>
              <w:t>N</w:t>
            </w:r>
            <w:r w:rsidR="006B001A" w:rsidRPr="00444985">
              <w:rPr>
                <w:rFonts w:ascii="Arial" w:hAnsi="Arial" w:cs="Arial"/>
                <w:lang w:eastAsia="it-IT"/>
              </w:rPr>
              <w:t>.ro</w:t>
            </w:r>
            <w:r w:rsidRPr="00444985">
              <w:rPr>
                <w:rFonts w:ascii="Arial" w:hAnsi="Arial" w:cs="Arial"/>
                <w:lang w:eastAsia="it-IT"/>
              </w:rPr>
              <w:t xml:space="preserve"> operazione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D1A86" w14:textId="77777777" w:rsidR="006F7606" w:rsidRPr="00444985" w:rsidRDefault="006F7606">
            <w:pPr>
              <w:suppressAutoHyphens w:val="0"/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lang w:eastAsia="it-IT"/>
              </w:rPr>
            </w:pPr>
            <w:r w:rsidRPr="00444985">
              <w:rPr>
                <w:rFonts w:ascii="Arial" w:hAnsi="Arial" w:cs="Arial"/>
                <w:lang w:eastAsia="it-IT"/>
              </w:rPr>
              <w:t>Data operazione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F5462" w14:textId="77777777" w:rsidR="006F7606" w:rsidRPr="00444985" w:rsidRDefault="006F7606">
            <w:pPr>
              <w:suppressAutoHyphens w:val="0"/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lang w:eastAsia="it-IT"/>
              </w:rPr>
            </w:pPr>
            <w:r w:rsidRPr="00444985">
              <w:rPr>
                <w:rFonts w:ascii="Arial" w:hAnsi="Arial" w:cs="Arial"/>
                <w:lang w:eastAsia="it-IT"/>
              </w:rPr>
              <w:t>Importo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4F4F0" w14:textId="77777777" w:rsidR="006F7606" w:rsidRPr="00444985" w:rsidRDefault="006F7606">
            <w:pPr>
              <w:suppressAutoHyphens w:val="0"/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lang w:eastAsia="it-IT"/>
              </w:rPr>
            </w:pPr>
            <w:r w:rsidRPr="00444985">
              <w:rPr>
                <w:rFonts w:ascii="Arial" w:hAnsi="Arial" w:cs="Arial"/>
                <w:lang w:eastAsia="it-IT"/>
              </w:rPr>
              <w:t>Nome fornitore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58403" w14:textId="77777777" w:rsidR="006F7606" w:rsidRPr="00444985" w:rsidRDefault="006F7606">
            <w:pPr>
              <w:suppressAutoHyphens w:val="0"/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lang w:eastAsia="it-IT"/>
              </w:rPr>
            </w:pPr>
            <w:r w:rsidRPr="00444985">
              <w:rPr>
                <w:rFonts w:ascii="Arial" w:hAnsi="Arial" w:cs="Arial"/>
                <w:lang w:eastAsia="it-IT"/>
              </w:rPr>
              <w:t>N.ro Fattura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6455A" w14:textId="77777777" w:rsidR="006F7606" w:rsidRPr="00444985" w:rsidRDefault="006F7606">
            <w:pPr>
              <w:suppressAutoHyphens w:val="0"/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lang w:eastAsia="it-IT"/>
              </w:rPr>
            </w:pPr>
            <w:r w:rsidRPr="00444985">
              <w:rPr>
                <w:rFonts w:ascii="Arial" w:hAnsi="Arial" w:cs="Arial"/>
                <w:lang w:eastAsia="it-IT"/>
              </w:rPr>
              <w:t>Data fattura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F5480" w14:textId="77777777" w:rsidR="006F7606" w:rsidRPr="00444985" w:rsidRDefault="006F7606">
            <w:pPr>
              <w:suppressAutoHyphens w:val="0"/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lang w:eastAsia="it-IT"/>
              </w:rPr>
            </w:pPr>
            <w:r w:rsidRPr="00444985">
              <w:rPr>
                <w:rFonts w:ascii="Arial" w:hAnsi="Arial" w:cs="Arial"/>
                <w:lang w:eastAsia="it-IT"/>
              </w:rPr>
              <w:t>Importo fattura con IVA</w:t>
            </w:r>
          </w:p>
        </w:tc>
      </w:tr>
      <w:tr w:rsidR="006F7606" w:rsidRPr="00444985" w14:paraId="33A17D78" w14:textId="77777777" w:rsidTr="00196BD5">
        <w:trPr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6EC37" w14:textId="77777777" w:rsidR="006F7606" w:rsidRPr="00444985" w:rsidRDefault="006F7606">
            <w:pPr>
              <w:suppressAutoHyphens w:val="0"/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0B5C6" w14:textId="77777777" w:rsidR="006F7606" w:rsidRPr="00444985" w:rsidRDefault="006F7606">
            <w:pPr>
              <w:suppressAutoHyphens w:val="0"/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A44D2" w14:textId="77777777" w:rsidR="006F7606" w:rsidRPr="00444985" w:rsidRDefault="006F7606">
            <w:pPr>
              <w:suppressAutoHyphens w:val="0"/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lang w:eastAsia="it-I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F089A" w14:textId="77777777" w:rsidR="006F7606" w:rsidRPr="00444985" w:rsidRDefault="006F7606">
            <w:pPr>
              <w:suppressAutoHyphens w:val="0"/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lang w:eastAsia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9CD64" w14:textId="77777777" w:rsidR="006F7606" w:rsidRPr="00444985" w:rsidRDefault="006F7606">
            <w:pPr>
              <w:suppressAutoHyphens w:val="0"/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lang w:eastAsia="it-I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9602D" w14:textId="77777777" w:rsidR="006F7606" w:rsidRPr="00444985" w:rsidRDefault="006F7606">
            <w:pPr>
              <w:suppressAutoHyphens w:val="0"/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lang w:eastAsia="it-I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B78F0" w14:textId="77777777" w:rsidR="006F7606" w:rsidRPr="00444985" w:rsidRDefault="006F7606">
            <w:pPr>
              <w:suppressAutoHyphens w:val="0"/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lang w:eastAsia="it-IT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B59D0" w14:textId="77777777" w:rsidR="006F7606" w:rsidRPr="00444985" w:rsidRDefault="006F7606">
            <w:pPr>
              <w:suppressAutoHyphens w:val="0"/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lang w:eastAsia="it-IT"/>
              </w:rPr>
            </w:pPr>
          </w:p>
        </w:tc>
      </w:tr>
      <w:tr w:rsidR="006F7606" w:rsidRPr="00444985" w14:paraId="64AC0FDD" w14:textId="77777777" w:rsidTr="00196BD5">
        <w:trPr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73690" w14:textId="77777777" w:rsidR="006F7606" w:rsidRPr="00444985" w:rsidRDefault="006F7606">
            <w:pPr>
              <w:suppressAutoHyphens w:val="0"/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52794" w14:textId="77777777" w:rsidR="006F7606" w:rsidRPr="00444985" w:rsidRDefault="006F7606">
            <w:pPr>
              <w:suppressAutoHyphens w:val="0"/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C1682" w14:textId="77777777" w:rsidR="006F7606" w:rsidRPr="00444985" w:rsidRDefault="006F7606">
            <w:pPr>
              <w:suppressAutoHyphens w:val="0"/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lang w:eastAsia="it-I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84679" w14:textId="77777777" w:rsidR="006F7606" w:rsidRPr="00444985" w:rsidRDefault="006F7606">
            <w:pPr>
              <w:suppressAutoHyphens w:val="0"/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lang w:eastAsia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49A94" w14:textId="77777777" w:rsidR="006F7606" w:rsidRPr="00444985" w:rsidRDefault="006F7606">
            <w:pPr>
              <w:suppressAutoHyphens w:val="0"/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lang w:eastAsia="it-I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AD4BD" w14:textId="77777777" w:rsidR="006F7606" w:rsidRPr="00444985" w:rsidRDefault="006F7606">
            <w:pPr>
              <w:suppressAutoHyphens w:val="0"/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lang w:eastAsia="it-I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0409C" w14:textId="77777777" w:rsidR="006F7606" w:rsidRPr="00444985" w:rsidRDefault="006F7606">
            <w:pPr>
              <w:suppressAutoHyphens w:val="0"/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lang w:eastAsia="it-IT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B745E" w14:textId="77777777" w:rsidR="006F7606" w:rsidRPr="00444985" w:rsidRDefault="006F7606">
            <w:pPr>
              <w:suppressAutoHyphens w:val="0"/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lang w:eastAsia="it-IT"/>
              </w:rPr>
            </w:pPr>
          </w:p>
        </w:tc>
      </w:tr>
      <w:tr w:rsidR="006F7606" w:rsidRPr="00444985" w14:paraId="7C68610F" w14:textId="77777777" w:rsidTr="00196BD5">
        <w:trPr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989B2" w14:textId="77777777" w:rsidR="006F7606" w:rsidRPr="00444985" w:rsidRDefault="006F7606">
            <w:pPr>
              <w:suppressAutoHyphens w:val="0"/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44789" w14:textId="77777777" w:rsidR="006F7606" w:rsidRPr="00444985" w:rsidRDefault="006F7606">
            <w:pPr>
              <w:suppressAutoHyphens w:val="0"/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90C63" w14:textId="77777777" w:rsidR="006F7606" w:rsidRPr="00444985" w:rsidRDefault="006F7606">
            <w:pPr>
              <w:suppressAutoHyphens w:val="0"/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lang w:eastAsia="it-I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D25F4" w14:textId="77777777" w:rsidR="006F7606" w:rsidRPr="00444985" w:rsidRDefault="006F7606">
            <w:pPr>
              <w:suppressAutoHyphens w:val="0"/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lang w:eastAsia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5E260" w14:textId="77777777" w:rsidR="006F7606" w:rsidRPr="00444985" w:rsidRDefault="006F7606">
            <w:pPr>
              <w:suppressAutoHyphens w:val="0"/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lang w:eastAsia="it-I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A4375" w14:textId="77777777" w:rsidR="006F7606" w:rsidRPr="00444985" w:rsidRDefault="006F7606">
            <w:pPr>
              <w:suppressAutoHyphens w:val="0"/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lang w:eastAsia="it-I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ABD64" w14:textId="77777777" w:rsidR="006F7606" w:rsidRPr="00444985" w:rsidRDefault="006F7606">
            <w:pPr>
              <w:suppressAutoHyphens w:val="0"/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lang w:eastAsia="it-IT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06FA8" w14:textId="77777777" w:rsidR="006F7606" w:rsidRPr="00444985" w:rsidRDefault="006F7606">
            <w:pPr>
              <w:suppressAutoHyphens w:val="0"/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lang w:eastAsia="it-IT"/>
              </w:rPr>
            </w:pPr>
          </w:p>
        </w:tc>
      </w:tr>
    </w:tbl>
    <w:p w14:paraId="4B608545" w14:textId="77777777" w:rsidR="006F7606" w:rsidRPr="00444985" w:rsidRDefault="006F7606" w:rsidP="006F7606">
      <w:pPr>
        <w:autoSpaceDE w:val="0"/>
        <w:spacing w:line="360" w:lineRule="auto"/>
        <w:jc w:val="both"/>
        <w:rPr>
          <w:rFonts w:ascii="Arial" w:hAnsi="Arial" w:cs="Arial"/>
        </w:rPr>
      </w:pPr>
    </w:p>
    <w:p w14:paraId="50E5759E" w14:textId="77777777" w:rsidR="00147436" w:rsidRPr="00444985" w:rsidRDefault="00147436" w:rsidP="00147436">
      <w:pPr>
        <w:numPr>
          <w:ilvl w:val="0"/>
          <w:numId w:val="11"/>
        </w:numPr>
        <w:autoSpaceDE w:val="0"/>
        <w:spacing w:line="360" w:lineRule="auto"/>
        <w:jc w:val="both"/>
        <w:rPr>
          <w:rFonts w:ascii="Arial" w:hAnsi="Arial" w:cs="Arial"/>
        </w:rPr>
      </w:pPr>
      <w:r w:rsidRPr="00444985">
        <w:rPr>
          <w:rFonts w:ascii="Arial" w:hAnsi="Arial" w:cs="Arial"/>
        </w:rPr>
        <w:t xml:space="preserve">che su tali </w:t>
      </w:r>
      <w:r w:rsidR="006F7606" w:rsidRPr="00444985">
        <w:rPr>
          <w:rFonts w:ascii="Arial" w:hAnsi="Arial" w:cs="Arial"/>
        </w:rPr>
        <w:t>documenti</w:t>
      </w:r>
      <w:r w:rsidRPr="00444985">
        <w:rPr>
          <w:rFonts w:ascii="Arial" w:hAnsi="Arial" w:cs="Arial"/>
        </w:rPr>
        <w:t xml:space="preserve"> di spesa è stato apposto in modo indelebile il CUP e che verranno conservati agli atti dall’</w:t>
      </w:r>
      <w:r w:rsidR="0082703D" w:rsidRPr="00444985">
        <w:rPr>
          <w:rFonts w:ascii="Arial" w:hAnsi="Arial" w:cs="Arial"/>
        </w:rPr>
        <w:t>associazione</w:t>
      </w:r>
      <w:r w:rsidRPr="00444985">
        <w:rPr>
          <w:rFonts w:ascii="Arial" w:hAnsi="Arial" w:cs="Arial"/>
        </w:rPr>
        <w:t xml:space="preserve"> ed esibiti in caso di futuri controlli;</w:t>
      </w:r>
    </w:p>
    <w:p w14:paraId="0DDE082A" w14:textId="77777777" w:rsidR="00147436" w:rsidRPr="00444985" w:rsidRDefault="00147436" w:rsidP="00147436">
      <w:pPr>
        <w:numPr>
          <w:ilvl w:val="0"/>
          <w:numId w:val="11"/>
        </w:numPr>
        <w:autoSpaceDE w:val="0"/>
        <w:spacing w:line="360" w:lineRule="auto"/>
        <w:jc w:val="both"/>
        <w:rPr>
          <w:rFonts w:ascii="Arial" w:hAnsi="Arial" w:cs="Arial"/>
        </w:rPr>
      </w:pPr>
      <w:r w:rsidRPr="00444985">
        <w:rPr>
          <w:rFonts w:ascii="Arial" w:hAnsi="Arial" w:cs="Arial"/>
        </w:rPr>
        <w:t xml:space="preserve">che </w:t>
      </w:r>
      <w:r w:rsidR="00377745" w:rsidRPr="00444985">
        <w:rPr>
          <w:rFonts w:ascii="Arial" w:hAnsi="Arial" w:cs="Arial"/>
        </w:rPr>
        <w:t>i medesimi</w:t>
      </w:r>
      <w:r w:rsidRPr="00444985">
        <w:rPr>
          <w:rFonts w:ascii="Arial" w:hAnsi="Arial" w:cs="Arial"/>
        </w:rPr>
        <w:t xml:space="preserve"> </w:t>
      </w:r>
      <w:r w:rsidR="006F7606" w:rsidRPr="00444985">
        <w:rPr>
          <w:rFonts w:ascii="Arial" w:hAnsi="Arial" w:cs="Arial"/>
        </w:rPr>
        <w:t>documenti</w:t>
      </w:r>
      <w:r w:rsidRPr="00444985">
        <w:rPr>
          <w:rFonts w:ascii="Arial" w:hAnsi="Arial" w:cs="Arial"/>
        </w:rPr>
        <w:t xml:space="preserve"> non sono stati utilizzati per ottenere altri finanziamenti pubblici;</w:t>
      </w:r>
    </w:p>
    <w:p w14:paraId="19EBFDF7" w14:textId="77777777" w:rsidR="00147436" w:rsidRPr="00444985" w:rsidRDefault="00147436" w:rsidP="00147436">
      <w:pPr>
        <w:numPr>
          <w:ilvl w:val="0"/>
          <w:numId w:val="11"/>
        </w:numPr>
        <w:autoSpaceDE w:val="0"/>
        <w:spacing w:line="360" w:lineRule="auto"/>
        <w:jc w:val="both"/>
        <w:rPr>
          <w:rFonts w:ascii="Arial" w:hAnsi="Arial" w:cs="Arial"/>
        </w:rPr>
      </w:pPr>
      <w:r w:rsidRPr="00444985">
        <w:rPr>
          <w:rFonts w:ascii="Arial" w:hAnsi="Arial" w:cs="Arial"/>
        </w:rPr>
        <w:t>di impegnarsi a non utilizzare tali documenti per ottenere altri finanziamenti pubblici.</w:t>
      </w:r>
    </w:p>
    <w:p w14:paraId="0D7AA3E2" w14:textId="77777777" w:rsidR="00147436" w:rsidRPr="00444985" w:rsidRDefault="00147436" w:rsidP="00147436">
      <w:pPr>
        <w:pStyle w:val="Default"/>
        <w:spacing w:before="120"/>
        <w:ind w:left="700"/>
        <w:jc w:val="both"/>
        <w:rPr>
          <w:rFonts w:ascii="Arial" w:hAnsi="Arial" w:cs="Arial"/>
          <w:sz w:val="20"/>
          <w:szCs w:val="20"/>
        </w:rPr>
      </w:pPr>
    </w:p>
    <w:p w14:paraId="34EDBC97" w14:textId="77777777" w:rsidR="00444985" w:rsidRPr="00782B84" w:rsidRDefault="00444985" w:rsidP="00444985">
      <w:pPr>
        <w:tabs>
          <w:tab w:val="left" w:pos="284"/>
        </w:tabs>
        <w:spacing w:line="360" w:lineRule="auto"/>
        <w:jc w:val="both"/>
        <w:rPr>
          <w:rFonts w:ascii="Arial" w:hAnsi="Arial" w:cs="Arial"/>
        </w:rPr>
      </w:pPr>
    </w:p>
    <w:p w14:paraId="1F68BC22" w14:textId="77777777" w:rsidR="00444985" w:rsidRDefault="00444985" w:rsidP="00444985">
      <w:pPr>
        <w:tabs>
          <w:tab w:val="left" w:pos="284"/>
        </w:tabs>
        <w:spacing w:line="360" w:lineRule="auto"/>
        <w:jc w:val="both"/>
        <w:rPr>
          <w:rFonts w:ascii="Arial" w:hAnsi="Arial" w:cs="Arial"/>
        </w:rPr>
      </w:pPr>
      <w:bookmarkStart w:id="3" w:name="_Hlk89788422"/>
      <w:r>
        <w:rPr>
          <w:rFonts w:ascii="Arial" w:hAnsi="Arial" w:cs="Arial"/>
        </w:rPr>
        <w:t>Luogo e data ___________________________</w:t>
      </w:r>
    </w:p>
    <w:p w14:paraId="10061E93" w14:textId="77777777" w:rsidR="00444985" w:rsidRDefault="00444985" w:rsidP="00444985">
      <w:pPr>
        <w:tabs>
          <w:tab w:val="left" w:pos="284"/>
        </w:tabs>
        <w:spacing w:line="360" w:lineRule="auto"/>
        <w:jc w:val="both"/>
        <w:rPr>
          <w:rFonts w:ascii="Arial" w:hAnsi="Arial" w:cs="Arial"/>
        </w:rPr>
      </w:pPr>
    </w:p>
    <w:p w14:paraId="55CFA60C" w14:textId="77777777" w:rsidR="00444985" w:rsidRDefault="00444985" w:rsidP="00444985">
      <w:pPr>
        <w:tabs>
          <w:tab w:val="center" w:pos="6804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Il legale rappresentante</w:t>
      </w:r>
    </w:p>
    <w:p w14:paraId="1A22007D" w14:textId="77777777" w:rsidR="00444985" w:rsidRPr="005F500C" w:rsidRDefault="00444985" w:rsidP="00444985">
      <w:pPr>
        <w:tabs>
          <w:tab w:val="left" w:pos="284"/>
        </w:tabs>
        <w:spacing w:line="360" w:lineRule="auto"/>
        <w:jc w:val="both"/>
        <w:rPr>
          <w:rFonts w:ascii="Arial" w:hAnsi="Arial" w:cs="Arial"/>
        </w:rPr>
      </w:pPr>
    </w:p>
    <w:p w14:paraId="257984FE" w14:textId="77777777" w:rsidR="00444985" w:rsidRDefault="00444985" w:rsidP="00444985">
      <w:pPr>
        <w:tabs>
          <w:tab w:val="center" w:pos="6804"/>
        </w:tabs>
        <w:spacing w:line="360" w:lineRule="auto"/>
        <w:jc w:val="both"/>
      </w:pPr>
      <w:r>
        <w:rPr>
          <w:rFonts w:ascii="Arial" w:hAnsi="Arial" w:cs="Arial"/>
        </w:rPr>
        <w:tab/>
        <w:t>__________________________________________________</w:t>
      </w:r>
    </w:p>
    <w:p w14:paraId="41EFC5FC" w14:textId="77777777" w:rsidR="00444985" w:rsidRPr="00782B84" w:rsidRDefault="00444985" w:rsidP="00444985">
      <w:pPr>
        <w:tabs>
          <w:tab w:val="left" w:pos="284"/>
        </w:tabs>
        <w:spacing w:line="360" w:lineRule="auto"/>
        <w:jc w:val="both"/>
      </w:pPr>
    </w:p>
    <w:bookmarkEnd w:id="3"/>
    <w:p w14:paraId="268B39DA" w14:textId="77777777" w:rsidR="00444985" w:rsidRPr="00782B84" w:rsidRDefault="00444985" w:rsidP="00444985">
      <w:pPr>
        <w:pStyle w:val="Pidipagina"/>
        <w:tabs>
          <w:tab w:val="clear" w:pos="4819"/>
          <w:tab w:val="clear" w:pos="9638"/>
        </w:tabs>
        <w:spacing w:before="120" w:line="360" w:lineRule="auto"/>
        <w:rPr>
          <w:sz w:val="20"/>
        </w:rPr>
      </w:pPr>
    </w:p>
    <w:p w14:paraId="463729DA" w14:textId="77777777" w:rsidR="00147436" w:rsidRPr="005F500C" w:rsidRDefault="005F500C" w:rsidP="00147436">
      <w:pPr>
        <w:pStyle w:val="Pidipagina"/>
        <w:tabs>
          <w:tab w:val="clear" w:pos="4819"/>
          <w:tab w:val="clear" w:pos="9638"/>
        </w:tabs>
        <w:spacing w:before="120"/>
        <w:rPr>
          <w:sz w:val="20"/>
        </w:rPr>
      </w:pPr>
      <w:r w:rsidRPr="005F500C">
        <w:rPr>
          <w:color w:val="000000"/>
          <w:sz w:val="20"/>
        </w:rPr>
        <w:t>(Allegare copia fotostatica di valido documento di identità del sottoscrittore, ai sensi dell’art. 38, comma 3, del D.P.R. 28/12/2000 n. 445).</w:t>
      </w:r>
    </w:p>
    <w:sectPr w:rsidR="00147436" w:rsidRPr="005F500C" w:rsidSect="00444985">
      <w:footnotePr>
        <w:pos w:val="beneathText"/>
      </w:footnotePr>
      <w:pgSz w:w="11906" w:h="16838"/>
      <w:pgMar w:top="1418" w:right="1134" w:bottom="964" w:left="1134" w:header="720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3F2F22" w14:textId="77777777" w:rsidR="00B414C5" w:rsidRDefault="00B414C5">
      <w:r>
        <w:separator/>
      </w:r>
    </w:p>
  </w:endnote>
  <w:endnote w:type="continuationSeparator" w:id="0">
    <w:p w14:paraId="085554A8" w14:textId="77777777" w:rsidR="00B414C5" w:rsidRDefault="00B414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OpenSymbol">
    <w:altName w:val="Microsoft JhengHei"/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B991B9" w14:textId="77777777" w:rsidR="00B414C5" w:rsidRDefault="00B414C5">
      <w:r>
        <w:separator/>
      </w:r>
    </w:p>
  </w:footnote>
  <w:footnote w:type="continuationSeparator" w:id="0">
    <w:p w14:paraId="25760D92" w14:textId="77777777" w:rsidR="00B414C5" w:rsidRDefault="00B414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b w:val="0"/>
        <w:i/>
      </w:r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375"/>
        </w:tabs>
        <w:ind w:left="375" w:hanging="375"/>
      </w:pPr>
      <w:rPr>
        <w:rFonts w:ascii="Times New Roman" w:hAnsi="Times New Roman" w:cs="Symbol"/>
      </w:rPr>
    </w:lvl>
  </w:abstractNum>
  <w:abstractNum w:abstractNumId="2" w15:restartNumberingAfterBreak="0">
    <w:nsid w:val="00000003"/>
    <w:multiLevelType w:val="singleLevel"/>
    <w:tmpl w:val="00000003"/>
    <w:name w:val="WW8Num4"/>
    <w:lvl w:ilvl="0">
      <w:numFmt w:val="bullet"/>
      <w:lvlText w:val="-"/>
      <w:lvlJc w:val="left"/>
      <w:pPr>
        <w:tabs>
          <w:tab w:val="num" w:pos="1353"/>
        </w:tabs>
        <w:ind w:left="1353" w:hanging="360"/>
      </w:pPr>
      <w:rPr>
        <w:rFonts w:ascii="Times New Roman" w:hAnsi="Times New Roman" w:cs="Times New Roman"/>
        <w:sz w:val="21"/>
        <w:szCs w:val="21"/>
      </w:rPr>
    </w:lvl>
  </w:abstractNum>
  <w:abstractNum w:abstractNumId="3" w15:restartNumberingAfterBreak="0">
    <w:nsid w:val="20535931"/>
    <w:multiLevelType w:val="multilevel"/>
    <w:tmpl w:val="7BB2D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3D01AC3"/>
    <w:multiLevelType w:val="hybridMultilevel"/>
    <w:tmpl w:val="E3D01D2E"/>
    <w:lvl w:ilvl="0" w:tplc="C7BE5F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7BE5FB6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2E4318"/>
    <w:multiLevelType w:val="hybridMultilevel"/>
    <w:tmpl w:val="51F8004E"/>
    <w:lvl w:ilvl="0" w:tplc="C1C070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A51DC9"/>
    <w:multiLevelType w:val="hybridMultilevel"/>
    <w:tmpl w:val="DA2C7A90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2E7674A"/>
    <w:multiLevelType w:val="hybridMultilevel"/>
    <w:tmpl w:val="7BB2D6DC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4F11B79"/>
    <w:multiLevelType w:val="hybridMultilevel"/>
    <w:tmpl w:val="E9A4E8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8D3984"/>
    <w:multiLevelType w:val="hybridMultilevel"/>
    <w:tmpl w:val="3AB2383A"/>
    <w:lvl w:ilvl="0" w:tplc="C7BE5FB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5970EBD"/>
    <w:multiLevelType w:val="hybridMultilevel"/>
    <w:tmpl w:val="2AF8C612"/>
    <w:lvl w:ilvl="0" w:tplc="3718E3D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F5C6EC0"/>
    <w:multiLevelType w:val="hybridMultilevel"/>
    <w:tmpl w:val="3AB2383A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583878457">
    <w:abstractNumId w:val="0"/>
  </w:num>
  <w:num w:numId="2" w16cid:durableId="675613214">
    <w:abstractNumId w:val="1"/>
  </w:num>
  <w:num w:numId="3" w16cid:durableId="1342664086">
    <w:abstractNumId w:val="2"/>
  </w:num>
  <w:num w:numId="4" w16cid:durableId="1467968449">
    <w:abstractNumId w:val="4"/>
  </w:num>
  <w:num w:numId="5" w16cid:durableId="517743173">
    <w:abstractNumId w:val="11"/>
  </w:num>
  <w:num w:numId="6" w16cid:durableId="1942295054">
    <w:abstractNumId w:val="9"/>
  </w:num>
  <w:num w:numId="7" w16cid:durableId="1203401820">
    <w:abstractNumId w:val="7"/>
  </w:num>
  <w:num w:numId="8" w16cid:durableId="748040536">
    <w:abstractNumId w:val="3"/>
  </w:num>
  <w:num w:numId="9" w16cid:durableId="953633321">
    <w:abstractNumId w:val="10"/>
  </w:num>
  <w:num w:numId="10" w16cid:durableId="1232470807">
    <w:abstractNumId w:val="6"/>
  </w:num>
  <w:num w:numId="11" w16cid:durableId="914511613">
    <w:abstractNumId w:val="8"/>
  </w:num>
  <w:num w:numId="12" w16cid:durableId="17114914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1F5"/>
    <w:rsid w:val="00036707"/>
    <w:rsid w:val="0009035A"/>
    <w:rsid w:val="000D6931"/>
    <w:rsid w:val="000F2B89"/>
    <w:rsid w:val="00116870"/>
    <w:rsid w:val="00136E79"/>
    <w:rsid w:val="00147436"/>
    <w:rsid w:val="00196BD5"/>
    <w:rsid w:val="001D5441"/>
    <w:rsid w:val="001F162D"/>
    <w:rsid w:val="002265C3"/>
    <w:rsid w:val="002330A4"/>
    <w:rsid w:val="00236896"/>
    <w:rsid w:val="00262DF5"/>
    <w:rsid w:val="00377745"/>
    <w:rsid w:val="00383824"/>
    <w:rsid w:val="003917C5"/>
    <w:rsid w:val="003A5AE9"/>
    <w:rsid w:val="003C5A6A"/>
    <w:rsid w:val="004215C1"/>
    <w:rsid w:val="00431006"/>
    <w:rsid w:val="00437B49"/>
    <w:rsid w:val="0044348B"/>
    <w:rsid w:val="00444985"/>
    <w:rsid w:val="00454820"/>
    <w:rsid w:val="00466E81"/>
    <w:rsid w:val="004D71F5"/>
    <w:rsid w:val="005149E0"/>
    <w:rsid w:val="00532E7C"/>
    <w:rsid w:val="00555174"/>
    <w:rsid w:val="005A0DC4"/>
    <w:rsid w:val="005A1030"/>
    <w:rsid w:val="005B69FD"/>
    <w:rsid w:val="005E102D"/>
    <w:rsid w:val="005F500C"/>
    <w:rsid w:val="00602C37"/>
    <w:rsid w:val="00617E10"/>
    <w:rsid w:val="00623C5A"/>
    <w:rsid w:val="006318E1"/>
    <w:rsid w:val="00634A26"/>
    <w:rsid w:val="00643C0C"/>
    <w:rsid w:val="00685961"/>
    <w:rsid w:val="006A67D4"/>
    <w:rsid w:val="006B001A"/>
    <w:rsid w:val="006D7AF1"/>
    <w:rsid w:val="006E6C39"/>
    <w:rsid w:val="006F3F2F"/>
    <w:rsid w:val="006F7606"/>
    <w:rsid w:val="007007B6"/>
    <w:rsid w:val="00823C72"/>
    <w:rsid w:val="0082703D"/>
    <w:rsid w:val="00846247"/>
    <w:rsid w:val="00A3354C"/>
    <w:rsid w:val="00B414C5"/>
    <w:rsid w:val="00B634C0"/>
    <w:rsid w:val="00B729C3"/>
    <w:rsid w:val="00BD274F"/>
    <w:rsid w:val="00BD3D6E"/>
    <w:rsid w:val="00C00468"/>
    <w:rsid w:val="00C2558F"/>
    <w:rsid w:val="00C371F0"/>
    <w:rsid w:val="00CC0FDE"/>
    <w:rsid w:val="00D0573C"/>
    <w:rsid w:val="00D07D01"/>
    <w:rsid w:val="00D13653"/>
    <w:rsid w:val="00D141AD"/>
    <w:rsid w:val="00DC73E4"/>
    <w:rsid w:val="00DD5A91"/>
    <w:rsid w:val="00DE1C92"/>
    <w:rsid w:val="00E021AE"/>
    <w:rsid w:val="00E45AB6"/>
    <w:rsid w:val="00E9169F"/>
    <w:rsid w:val="00ED544C"/>
    <w:rsid w:val="00EE0CCE"/>
    <w:rsid w:val="00F1281E"/>
    <w:rsid w:val="00F46CAF"/>
    <w:rsid w:val="00F770A5"/>
    <w:rsid w:val="00F871BB"/>
    <w:rsid w:val="00FA58DE"/>
    <w:rsid w:val="00FB4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57065"/>
  <w15:chartTrackingRefBased/>
  <w15:docId w15:val="{C12B7CBC-DF78-4387-AF24-9C166719F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lang w:eastAsia="ar-SA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spacing w:after="120"/>
      <w:jc w:val="center"/>
      <w:outlineLvl w:val="0"/>
    </w:pPr>
    <w:rPr>
      <w:rFonts w:ascii="Arial" w:hAnsi="Arial" w:cs="Arial"/>
      <w:b/>
      <w:sz w:val="22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outlineLvl w:val="2"/>
    </w:pPr>
    <w:rPr>
      <w:b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spacing w:line="360" w:lineRule="auto"/>
      <w:outlineLvl w:val="3"/>
    </w:pPr>
    <w:rPr>
      <w:b/>
      <w:sz w:val="24"/>
    </w:rPr>
  </w:style>
  <w:style w:type="paragraph" w:styleId="Titolo5">
    <w:name w:val="heading 5"/>
    <w:basedOn w:val="Normale"/>
    <w:next w:val="Normale"/>
    <w:qFormat/>
    <w:pPr>
      <w:keepNext/>
      <w:numPr>
        <w:ilvl w:val="4"/>
        <w:numId w:val="1"/>
      </w:numPr>
      <w:jc w:val="center"/>
      <w:outlineLvl w:val="4"/>
    </w:pPr>
    <w:rPr>
      <w:b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  <w:b w:val="0"/>
      <w:i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3z0">
    <w:name w:val="WW8Num3z0"/>
    <w:rPr>
      <w:rFonts w:ascii="Times New Roman" w:hAnsi="Times New Roman" w:cs="Times New Roman"/>
      <w:color w:val="FF6600"/>
      <w:sz w:val="21"/>
      <w:szCs w:val="21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Times New Roman" w:hAnsi="Times New Roman" w:cs="Times New Roman"/>
      <w:sz w:val="21"/>
      <w:szCs w:val="21"/>
    </w:rPr>
  </w:style>
  <w:style w:type="character" w:customStyle="1" w:styleId="WW8Num5z0">
    <w:name w:val="WW8Num5z0"/>
    <w:rPr>
      <w:rFonts w:ascii="Times New Roman" w:hAnsi="Times New Roman" w:cs="Times New Roman"/>
      <w:strike w:val="0"/>
      <w:dstrike w:val="0"/>
    </w:rPr>
  </w:style>
  <w:style w:type="character" w:customStyle="1" w:styleId="WW8Num6z0">
    <w:name w:val="WW8Num6z0"/>
    <w:rPr>
      <w:rFonts w:ascii="Times New Roman" w:hAnsi="Times New Roman" w:cs="Times New Roman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1z0">
    <w:name w:val="WW8Num11z0"/>
  </w:style>
  <w:style w:type="character" w:customStyle="1" w:styleId="WW8Num12z0">
    <w:name w:val="WW8Num12z0"/>
  </w:style>
  <w:style w:type="character" w:customStyle="1" w:styleId="WW8Num13z0">
    <w:name w:val="WW8Num13z0"/>
    <w:rPr>
      <w:rFonts w:ascii="Symbol" w:hAnsi="Symbol" w:cs="Symbol"/>
    </w:rPr>
  </w:style>
  <w:style w:type="character" w:customStyle="1" w:styleId="WW8Num14z0">
    <w:name w:val="WW8Num14z0"/>
    <w:rPr>
      <w:rFonts w:ascii="Wingdings" w:hAnsi="Wingdings" w:cs="Wingdings"/>
    </w:rPr>
  </w:style>
  <w:style w:type="character" w:customStyle="1" w:styleId="WW8Num14z1">
    <w:name w:val="WW8Num14z1"/>
    <w:rPr>
      <w:rFonts w:ascii="Courier New" w:hAnsi="Courier New" w:cs="Garamond"/>
    </w:rPr>
  </w:style>
  <w:style w:type="character" w:customStyle="1" w:styleId="WW8Num14z3">
    <w:name w:val="WW8Num14z3"/>
    <w:rPr>
      <w:rFonts w:ascii="Symbol" w:hAnsi="Symbol" w:cs="Symbol"/>
    </w:rPr>
  </w:style>
  <w:style w:type="character" w:customStyle="1" w:styleId="WW8Num15z0">
    <w:name w:val="WW8Num15z0"/>
    <w:rPr>
      <w:rFonts w:ascii="Symbol" w:hAnsi="Symbol" w:cs="Symbol"/>
    </w:rPr>
  </w:style>
  <w:style w:type="character" w:customStyle="1" w:styleId="WW8Num16z0">
    <w:name w:val="WW8Num16z0"/>
  </w:style>
  <w:style w:type="character" w:customStyle="1" w:styleId="WW8Num17z0">
    <w:name w:val="WW8Num17z0"/>
    <w:rPr>
      <w:rFonts w:ascii="Times New Roman" w:hAnsi="Times New Roman" w:cs="Times New Roman"/>
    </w:rPr>
  </w:style>
  <w:style w:type="character" w:customStyle="1" w:styleId="WW8Num18z0">
    <w:name w:val="WW8Num18z0"/>
    <w:rPr>
      <w:rFonts w:ascii="Symbol" w:hAnsi="Symbol" w:cs="Symbol"/>
    </w:rPr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2z0">
    <w:name w:val="WW8Num22z0"/>
    <w:rPr>
      <w:rFonts w:ascii="Arial" w:eastAsia="Times New Roman" w:hAnsi="Arial" w:cs="Arial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2z3">
    <w:name w:val="WW8Num22z3"/>
    <w:rPr>
      <w:rFonts w:ascii="Symbol" w:hAnsi="Symbol" w:cs="Symbol"/>
    </w:rPr>
  </w:style>
  <w:style w:type="character" w:customStyle="1" w:styleId="WW8Num22z4">
    <w:name w:val="WW8Num22z4"/>
    <w:rPr>
      <w:rFonts w:ascii="Courier New" w:hAnsi="Courier New" w:cs="Garamond"/>
    </w:rPr>
  </w:style>
  <w:style w:type="character" w:customStyle="1" w:styleId="WW8Num23z0">
    <w:name w:val="WW8Num23z0"/>
    <w:rPr>
      <w:rFonts w:ascii="Times New Roman" w:hAnsi="Times New Roman" w:cs="Times New Roman"/>
    </w:rPr>
  </w:style>
  <w:style w:type="character" w:customStyle="1" w:styleId="WW8Num24z0">
    <w:name w:val="WW8Num24z0"/>
    <w:rPr>
      <w:rFonts w:ascii="Times New Roman" w:hAnsi="Times New Roman" w:cs="Times New Roman"/>
    </w:rPr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7z0">
    <w:name w:val="WW8Num27z0"/>
    <w:rPr>
      <w:rFonts w:ascii="Symbol" w:hAnsi="Symbol" w:cs="Symbol"/>
    </w:rPr>
  </w:style>
  <w:style w:type="character" w:customStyle="1" w:styleId="WW8Num28z0">
    <w:name w:val="WW8Num28z0"/>
  </w:style>
  <w:style w:type="character" w:customStyle="1" w:styleId="WW8Num29z0">
    <w:name w:val="WW8Num29z0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ascii="Symbol" w:hAnsi="Symbol" w:cs="Symbol"/>
    </w:rPr>
  </w:style>
  <w:style w:type="character" w:customStyle="1" w:styleId="WW8Num32z0">
    <w:name w:val="WW8Num32z0"/>
    <w:rPr>
      <w:rFonts w:ascii="Times New Roman" w:hAnsi="Times New Roman" w:cs="Times New Roman"/>
    </w:rPr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ascii="Arial" w:eastAsia="Times New Roman" w:hAnsi="Arial" w:cs="Arial"/>
    </w:rPr>
  </w:style>
  <w:style w:type="character" w:customStyle="1" w:styleId="WW8Num34z1">
    <w:name w:val="WW8Num34z1"/>
    <w:rPr>
      <w:rFonts w:ascii="Courier New" w:hAnsi="Courier New" w:cs="Garamond"/>
    </w:rPr>
  </w:style>
  <w:style w:type="character" w:customStyle="1" w:styleId="WW8Num34z2">
    <w:name w:val="WW8Num34z2"/>
    <w:rPr>
      <w:rFonts w:ascii="Wingdings" w:hAnsi="Wingdings" w:cs="Wingdings"/>
    </w:rPr>
  </w:style>
  <w:style w:type="character" w:customStyle="1" w:styleId="WW8Num34z3">
    <w:name w:val="WW8Num34z3"/>
    <w:rPr>
      <w:rFonts w:ascii="Symbol" w:hAnsi="Symbol" w:cs="Symbol"/>
    </w:rPr>
  </w:style>
  <w:style w:type="character" w:customStyle="1" w:styleId="WW8Num35z0">
    <w:name w:val="WW8Num35z0"/>
    <w:rPr>
      <w:rFonts w:ascii="Times New Roman" w:hAnsi="Times New Roman" w:cs="Times New Roman"/>
    </w:rPr>
  </w:style>
  <w:style w:type="character" w:customStyle="1" w:styleId="WW8Num36z0">
    <w:name w:val="WW8Num36z0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</w:style>
  <w:style w:type="character" w:customStyle="1" w:styleId="WW8Num38z0">
    <w:name w:val="WW8Num38z0"/>
    <w:rPr>
      <w:rFonts w:ascii="Times New Roman" w:hAnsi="Times New Roman" w:cs="Times New Roman"/>
    </w:rPr>
  </w:style>
  <w:style w:type="character" w:customStyle="1" w:styleId="WW8Num39z0">
    <w:name w:val="WW8Num39z0"/>
    <w:rPr>
      <w:rFonts w:ascii="Times New Roman" w:hAnsi="Times New Roman" w:cs="Times New Roman"/>
      <w:caps/>
    </w:rPr>
  </w:style>
  <w:style w:type="character" w:customStyle="1" w:styleId="WW8Num40z0">
    <w:name w:val="WW8Num40z0"/>
  </w:style>
  <w:style w:type="character" w:customStyle="1" w:styleId="WW8Num41z0">
    <w:name w:val="WW8Num41z0"/>
    <w:rPr>
      <w:rFonts w:ascii="Arial" w:eastAsia="Times New Roman" w:hAnsi="Arial" w:cs="Arial"/>
    </w:rPr>
  </w:style>
  <w:style w:type="character" w:customStyle="1" w:styleId="WW8Num41z1">
    <w:name w:val="WW8Num41z1"/>
    <w:rPr>
      <w:rFonts w:ascii="Courier New" w:hAnsi="Courier New" w:cs="Garamond"/>
    </w:rPr>
  </w:style>
  <w:style w:type="character" w:customStyle="1" w:styleId="WW8Num41z2">
    <w:name w:val="WW8Num41z2"/>
    <w:rPr>
      <w:rFonts w:ascii="Wingdings" w:hAnsi="Wingdings" w:cs="Wingdings"/>
    </w:rPr>
  </w:style>
  <w:style w:type="character" w:customStyle="1" w:styleId="WW8Num41z3">
    <w:name w:val="WW8Num41z3"/>
    <w:rPr>
      <w:rFonts w:ascii="Symbol" w:hAnsi="Symbol" w:cs="Symbol"/>
    </w:rPr>
  </w:style>
  <w:style w:type="character" w:customStyle="1" w:styleId="WW8Num42z0">
    <w:name w:val="WW8Num42z0"/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  <w:rPr>
      <w:rFonts w:ascii="Symbol" w:hAnsi="Symbol" w:cs="Symbol"/>
    </w:rPr>
  </w:style>
  <w:style w:type="character" w:customStyle="1" w:styleId="WW8Num44z0">
    <w:name w:val="WW8Num44z0"/>
    <w:rPr>
      <w:rFonts w:ascii="Times New Roman" w:hAnsi="Times New Roman" w:cs="Times New Roman"/>
    </w:rPr>
  </w:style>
  <w:style w:type="character" w:customStyle="1" w:styleId="WW8Num45z0">
    <w:name w:val="WW8Num45z0"/>
    <w:rPr>
      <w:rFonts w:ascii="Times New Roman" w:hAnsi="Times New Roman" w:cs="Times New Roman"/>
    </w:rPr>
  </w:style>
  <w:style w:type="character" w:customStyle="1" w:styleId="Punti">
    <w:name w:val="Punti"/>
    <w:rPr>
      <w:rFonts w:ascii="OpenSymbol" w:eastAsia="OpenSymbol" w:hAnsi="OpenSymbol" w:cs="OpenSymbol"/>
    </w:rPr>
  </w:style>
  <w:style w:type="paragraph" w:styleId="Intestazione">
    <w:name w:val="header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  <w:rPr>
      <w:rFonts w:ascii="Arial" w:hAnsi="Arial" w:cs="Arial"/>
      <w:sz w:val="24"/>
    </w:rPr>
  </w:style>
  <w:style w:type="paragraph" w:customStyle="1" w:styleId="Corpodeltesto31">
    <w:name w:val="Corpo del testo 31"/>
    <w:basedOn w:val="Normale"/>
    <w:pPr>
      <w:spacing w:line="360" w:lineRule="atLeast"/>
      <w:jc w:val="both"/>
    </w:pPr>
    <w:rPr>
      <w:rFonts w:ascii="Garamond" w:hAnsi="Garamond" w:cs="Garamond"/>
      <w:sz w:val="22"/>
    </w:rPr>
  </w:style>
  <w:style w:type="paragraph" w:customStyle="1" w:styleId="Corpodeltesto21">
    <w:name w:val="Corpo del testo 21"/>
    <w:basedOn w:val="Normale"/>
    <w:pPr>
      <w:spacing w:after="120"/>
      <w:jc w:val="both"/>
    </w:pPr>
    <w:rPr>
      <w:sz w:val="24"/>
    </w:rPr>
  </w:style>
  <w:style w:type="paragraph" w:styleId="NormaleWeb">
    <w:name w:val="Normal (Web)"/>
    <w:basedOn w:val="Normale"/>
    <w:pPr>
      <w:spacing w:before="100" w:after="142" w:line="288" w:lineRule="auto"/>
    </w:pPr>
    <w:rPr>
      <w:sz w:val="24"/>
      <w:szCs w:val="24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styleId="Rientrocorpodeltesto">
    <w:name w:val="Body Text Indent"/>
    <w:basedOn w:val="Normale"/>
    <w:pPr>
      <w:autoSpaceDE w:val="0"/>
      <w:ind w:left="360"/>
      <w:jc w:val="both"/>
    </w:pPr>
    <w:rPr>
      <w:rFonts w:ascii="Arial" w:hAnsi="Arial" w:cs="Arial"/>
      <w:sz w:val="21"/>
      <w:szCs w:val="21"/>
    </w:rPr>
  </w:style>
  <w:style w:type="paragraph" w:customStyle="1" w:styleId="Default">
    <w:name w:val="Default"/>
    <w:basedOn w:val="Normale"/>
    <w:pPr>
      <w:autoSpaceDE w:val="0"/>
    </w:pPr>
    <w:rPr>
      <w:rFonts w:ascii="Calibri" w:eastAsia="Calibri" w:hAnsi="Calibri" w:cs="Calibri"/>
      <w:color w:val="000000"/>
      <w:sz w:val="24"/>
      <w:szCs w:val="24"/>
      <w:lang w:eastAsia="hi-IN" w:bidi="hi-IN"/>
    </w:r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qFormat/>
    <w:rsid w:val="006F3F2F"/>
    <w:pPr>
      <w:suppressAutoHyphens w:val="0"/>
      <w:jc w:val="center"/>
    </w:pPr>
    <w:rPr>
      <w:b/>
      <w:sz w:val="24"/>
      <w:lang w:eastAsia="it-IT"/>
    </w:rPr>
  </w:style>
  <w:style w:type="character" w:customStyle="1" w:styleId="TitoloCarattere">
    <w:name w:val="Titolo Carattere"/>
    <w:link w:val="Titolo"/>
    <w:rsid w:val="006F3F2F"/>
    <w:rPr>
      <w:b/>
      <w:sz w:val="24"/>
    </w:rPr>
  </w:style>
  <w:style w:type="paragraph" w:styleId="Paragrafoelenco">
    <w:name w:val="List Paragraph"/>
    <w:basedOn w:val="Normale"/>
    <w:uiPriority w:val="34"/>
    <w:qFormat/>
    <w:rsid w:val="00147436"/>
    <w:pPr>
      <w:ind w:left="708"/>
    </w:pPr>
  </w:style>
  <w:style w:type="character" w:customStyle="1" w:styleId="PidipaginaCarattere">
    <w:name w:val="Piè di pagina Carattere"/>
    <w:link w:val="Pidipagina"/>
    <w:rsid w:val="00147436"/>
    <w:rPr>
      <w:rFonts w:ascii="Arial" w:hAnsi="Arial" w:cs="Arial"/>
      <w:sz w:val="24"/>
      <w:lang w:eastAsia="ar-SA"/>
    </w:rPr>
  </w:style>
  <w:style w:type="paragraph" w:customStyle="1" w:styleId="paragraph">
    <w:name w:val="paragraph"/>
    <w:basedOn w:val="Normale"/>
    <w:rsid w:val="00BD3D6E"/>
    <w:pPr>
      <w:suppressAutoHyphens w:val="0"/>
      <w:spacing w:before="100" w:beforeAutospacing="1" w:after="100" w:afterAutospacing="1"/>
    </w:pPr>
    <w:rPr>
      <w:sz w:val="24"/>
      <w:szCs w:val="24"/>
      <w:lang w:eastAsia="it-IT"/>
    </w:rPr>
  </w:style>
  <w:style w:type="character" w:customStyle="1" w:styleId="normaltextrun">
    <w:name w:val="normaltextrun"/>
    <w:basedOn w:val="Carpredefinitoparagrafo"/>
    <w:rsid w:val="00BD3D6E"/>
  </w:style>
  <w:style w:type="character" w:customStyle="1" w:styleId="eop">
    <w:name w:val="eop"/>
    <w:basedOn w:val="Carpredefinitoparagrafo"/>
    <w:rsid w:val="00BD3D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7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7b9350-c968-4981-9d83-fb5f969cfbdd" xsi:nil="true"/>
    <lcf76f155ced4ddcb4097134ff3c332f xmlns="e7c786ba-63a4-4e8f-9b25-6cce7c3cef24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19" ma:contentTypeDescription="Creare un nuovo documento." ma:contentTypeScope="" ma:versionID="0a40f51d4a9bcddab748b51f3da8f432">
  <xsd:schema xmlns:xsd="http://www.w3.org/2001/XMLSchema" xmlns:xs="http://www.w3.org/2001/XMLSchema" xmlns:p="http://schemas.microsoft.com/office/2006/metadata/properties" xmlns:ns2="e7c786ba-63a4-4e8f-9b25-6cce7c3cef24" xmlns:ns3="8a7b9350-c968-4981-9d83-fb5f969cfbdd" targetNamespace="http://schemas.microsoft.com/office/2006/metadata/properties" ma:root="true" ma:fieldsID="52a5848fb52331fd5cef4ec56b724f1a" ns2:_="" ns3:_="">
    <xsd:import namespace="e7c786ba-63a4-4e8f-9b25-6cce7c3cef24"/>
    <xsd:import namespace="8a7b9350-c968-4981-9d83-fb5f969cf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b9350-c968-4981-9d83-fb5f969cfbd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7da675d-2d8c-4153-84ee-1409f1be1e62}" ma:internalName="TaxCatchAll" ma:showField="CatchAllData" ma:web="8a7b9350-c968-4981-9d83-fb5f969cfb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D2F3A5A-82E5-42B8-88D2-52254556C86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95E069F-26FA-47DE-9882-93CA5B37D1CA}"/>
</file>

<file path=customXml/itemProps3.xml><?xml version="1.0" encoding="utf-8"?>
<ds:datastoreItem xmlns:ds="http://schemas.openxmlformats.org/officeDocument/2006/customXml" ds:itemID="{425DD070-2DDE-4424-BFB6-A99E524C102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519</Words>
  <Characters>2963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4-1) – richiesta di acconto impresa singola</vt:lpstr>
    </vt:vector>
  </TitlesOfParts>
  <Company>provincia di modena</Company>
  <LinksUpToDate>false</LinksUpToDate>
  <CharactersWithSpaces>3476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4-1) – richiesta di acconto impresa singola</dc:title>
  <dc:subject/>
  <dc:creator>regione emilia-romagna</dc:creator>
  <cp:keywords/>
  <cp:lastModifiedBy>Aguiari Diletta</cp:lastModifiedBy>
  <cp:revision>4</cp:revision>
  <cp:lastPrinted>2017-09-13T11:10:00Z</cp:lastPrinted>
  <dcterms:created xsi:type="dcterms:W3CDTF">2025-05-14T12:00:00Z</dcterms:created>
  <dcterms:modified xsi:type="dcterms:W3CDTF">2025-06-04T10:07:00Z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Author">
    <vt:lpwstr>Tuzzi Massimiliano</vt:lpwstr>
  </property>
  <property fmtid="{D5CDD505-2E9C-101B-9397-08002B2CF9AE}" pid="3" name="display_urn:schemas-microsoft-com:office:office#Editor">
    <vt:lpwstr>Tuzzi Massimiliano</vt:lpwstr>
  </property>
  <property fmtid="{D5CDD505-2E9C-101B-9397-08002B2CF9AE}" pid="4" name="ContentTypeId">
    <vt:lpwstr>0x0101008F77520A5EE4194AAE0E9CCDF0F10380</vt:lpwstr>
  </property>
  <property fmtid="{D5CDD505-2E9C-101B-9397-08002B2CF9AE}" pid="5" name="MediaServiceImageTags">
    <vt:lpwstr/>
  </property>
</Properties>
</file>