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4AE8" w14:textId="4150BB11" w:rsidR="00B844CE" w:rsidRPr="00F8182A" w:rsidRDefault="00B844CE">
      <w:pPr>
        <w:pStyle w:val="NormaleWeb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F8182A">
        <w:rPr>
          <w:rFonts w:ascii="Arial" w:hAnsi="Arial" w:cs="Arial"/>
          <w:b/>
          <w:bCs/>
          <w:sz w:val="28"/>
          <w:szCs w:val="28"/>
        </w:rPr>
        <w:t>Bando “</w:t>
      </w:r>
      <w:r w:rsidR="00470A8A" w:rsidRPr="00F8182A">
        <w:rPr>
          <w:rFonts w:ascii="Arial" w:hAnsi="Arial" w:cs="Arial"/>
          <w:b/>
          <w:bCs/>
          <w:sz w:val="28"/>
          <w:szCs w:val="28"/>
        </w:rPr>
        <w:t>Progetti di promozione dell’export e per la partecipazione a eventi fieristici 202</w:t>
      </w:r>
      <w:r w:rsidR="0054799F" w:rsidRPr="00F8182A">
        <w:rPr>
          <w:rFonts w:ascii="Arial" w:hAnsi="Arial" w:cs="Arial"/>
          <w:b/>
          <w:bCs/>
          <w:sz w:val="28"/>
          <w:szCs w:val="28"/>
        </w:rPr>
        <w:t>3</w:t>
      </w:r>
      <w:r w:rsidR="00E507A5" w:rsidRPr="00F8182A">
        <w:rPr>
          <w:rFonts w:ascii="Arial" w:hAnsi="Arial" w:cs="Arial"/>
          <w:b/>
          <w:bCs/>
          <w:sz w:val="28"/>
          <w:szCs w:val="28"/>
        </w:rPr>
        <w:t xml:space="preserve">” (D.G.R. n. </w:t>
      </w:r>
      <w:r w:rsidR="0054799F" w:rsidRPr="00F8182A">
        <w:rPr>
          <w:rFonts w:ascii="Arial" w:hAnsi="Arial" w:cs="Arial"/>
          <w:b/>
          <w:bCs/>
          <w:sz w:val="28"/>
          <w:szCs w:val="28"/>
        </w:rPr>
        <w:t>302</w:t>
      </w:r>
      <w:r w:rsidR="00E507A5" w:rsidRPr="00F8182A">
        <w:rPr>
          <w:rFonts w:ascii="Arial" w:hAnsi="Arial" w:cs="Arial"/>
          <w:b/>
          <w:bCs/>
          <w:sz w:val="28"/>
          <w:szCs w:val="28"/>
        </w:rPr>
        <w:t>/20</w:t>
      </w:r>
      <w:r w:rsidR="004660CE" w:rsidRPr="00F8182A">
        <w:rPr>
          <w:rFonts w:ascii="Arial" w:hAnsi="Arial" w:cs="Arial"/>
          <w:b/>
          <w:bCs/>
          <w:sz w:val="28"/>
          <w:szCs w:val="28"/>
        </w:rPr>
        <w:t>2</w:t>
      </w:r>
      <w:r w:rsidR="0054799F" w:rsidRPr="00F8182A">
        <w:rPr>
          <w:rFonts w:ascii="Arial" w:hAnsi="Arial" w:cs="Arial"/>
          <w:b/>
          <w:bCs/>
          <w:sz w:val="28"/>
          <w:szCs w:val="28"/>
        </w:rPr>
        <w:t>3</w:t>
      </w:r>
      <w:r w:rsidR="00B92F14">
        <w:rPr>
          <w:rFonts w:ascii="Arial" w:hAnsi="Arial" w:cs="Arial"/>
          <w:b/>
          <w:bCs/>
          <w:sz w:val="28"/>
          <w:szCs w:val="28"/>
        </w:rPr>
        <w:t xml:space="preserve"> e </w:t>
      </w:r>
      <w:proofErr w:type="spellStart"/>
      <w:r w:rsidR="00B92F14">
        <w:rPr>
          <w:rFonts w:ascii="Arial" w:hAnsi="Arial" w:cs="Arial"/>
          <w:b/>
          <w:bCs/>
          <w:sz w:val="28"/>
          <w:szCs w:val="28"/>
        </w:rPr>
        <w:t>ss.mm.ii</w:t>
      </w:r>
      <w:proofErr w:type="spellEnd"/>
      <w:r w:rsidR="00B92F14">
        <w:rPr>
          <w:rFonts w:ascii="Arial" w:hAnsi="Arial" w:cs="Arial"/>
          <w:b/>
          <w:bCs/>
          <w:sz w:val="28"/>
          <w:szCs w:val="28"/>
        </w:rPr>
        <w:t>.</w:t>
      </w:r>
      <w:r w:rsidR="00E507A5" w:rsidRPr="00F8182A">
        <w:rPr>
          <w:rFonts w:ascii="Arial" w:hAnsi="Arial" w:cs="Arial"/>
          <w:b/>
          <w:bCs/>
          <w:sz w:val="28"/>
          <w:szCs w:val="28"/>
        </w:rPr>
        <w:t>)</w:t>
      </w:r>
    </w:p>
    <w:p w14:paraId="1E217FE6" w14:textId="77442368" w:rsidR="00B844CE" w:rsidRPr="00F8182A" w:rsidRDefault="0054799F" w:rsidP="00E507A5">
      <w:pPr>
        <w:pStyle w:val="NormaleWeb"/>
        <w:spacing w:after="120" w:line="100" w:lineRule="atLeast"/>
        <w:jc w:val="center"/>
      </w:pPr>
      <w:r w:rsidRPr="00F8182A">
        <w:rPr>
          <w:rFonts w:ascii="Arial" w:hAnsi="Arial" w:cs="Arial"/>
        </w:rPr>
        <w:t>Priorità 1 - Azione 1.3.2. del PR-FESR Emilia-</w:t>
      </w:r>
      <w:bookmarkStart w:id="0" w:name="__DdeLink__4_1812417469"/>
      <w:r w:rsidRPr="00F8182A">
        <w:rPr>
          <w:rFonts w:ascii="Arial" w:hAnsi="Arial" w:cs="Arial"/>
        </w:rPr>
        <w:t>Romagna</w:t>
      </w:r>
      <w:bookmarkEnd w:id="0"/>
      <w:r w:rsidRPr="00F8182A">
        <w:rPr>
          <w:rFonts w:ascii="Arial" w:hAnsi="Arial" w:cs="Arial"/>
        </w:rPr>
        <w:t xml:space="preserve"> 2021-2027</w:t>
      </w:r>
    </w:p>
    <w:p w14:paraId="5DC1A67D" w14:textId="77777777" w:rsidR="00F8182A" w:rsidRDefault="00F8182A">
      <w:pPr>
        <w:pStyle w:val="Titolo1"/>
        <w:rPr>
          <w:caps/>
          <w:sz w:val="24"/>
          <w:szCs w:val="24"/>
        </w:rPr>
      </w:pPr>
    </w:p>
    <w:p w14:paraId="2106CA8B" w14:textId="1F92CCA5" w:rsidR="00B844CE" w:rsidRDefault="00B844C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1C95039A" w14:textId="11F3377B" w:rsidR="00B844CE" w:rsidRDefault="00B844CE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27170B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BB7DAE7" w14:textId="77777777" w:rsidR="00B844CE" w:rsidRPr="0002697C" w:rsidRDefault="00B844CE">
      <w:pPr>
        <w:autoSpaceDE w:val="0"/>
        <w:jc w:val="both"/>
        <w:rPr>
          <w:rFonts w:ascii="Arial" w:hAnsi="Arial" w:cs="Arial"/>
          <w:b/>
          <w:caps/>
        </w:rPr>
      </w:pPr>
      <w:r w:rsidRPr="0002697C">
        <w:rPr>
          <w:rFonts w:ascii="Arial" w:hAnsi="Arial" w:cs="Arial"/>
          <w:b/>
          <w:sz w:val="22"/>
        </w:rPr>
        <w:t>C.U.P.</w:t>
      </w:r>
      <w:r w:rsidRPr="0002697C">
        <w:rPr>
          <w:rFonts w:ascii="Arial" w:hAnsi="Arial" w:cs="Arial"/>
          <w:sz w:val="21"/>
          <w:szCs w:val="21"/>
        </w:rPr>
        <w:t xml:space="preserve"> ________________.</w:t>
      </w:r>
      <w:r w:rsidRPr="0002697C">
        <w:rPr>
          <w:rFonts w:ascii="Arial" w:hAnsi="Arial" w:cs="Arial"/>
          <w:b/>
          <w:sz w:val="22"/>
        </w:rPr>
        <w:t xml:space="preserve"> </w:t>
      </w:r>
    </w:p>
    <w:p w14:paraId="77558CFB" w14:textId="77777777" w:rsidR="00B844CE" w:rsidRPr="0002697C" w:rsidRDefault="00B844CE">
      <w:pPr>
        <w:jc w:val="center"/>
        <w:rPr>
          <w:rFonts w:ascii="Arial" w:hAnsi="Arial" w:cs="Arial"/>
          <w:b/>
          <w:caps/>
        </w:rPr>
      </w:pPr>
    </w:p>
    <w:p w14:paraId="280E7AD0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4E8A3A54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7EC8E45" w14:textId="2D89FEB7" w:rsidR="00B844CE" w:rsidRDefault="00B844C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in qualità di legale rappresentante/delegato dell'impresa</w:t>
      </w:r>
      <w:r w:rsidR="0002697C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91ABA2B" w14:textId="41F479E5" w:rsidR="00B844CE" w:rsidRDefault="00B844C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</w:t>
      </w:r>
      <w:r w:rsidR="0002697C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_______________</w:t>
      </w:r>
      <w:r w:rsidR="00E507A5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</w:t>
      </w:r>
      <w:r w:rsidR="0002697C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 xml:space="preserve">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14:paraId="5164D9F0" w14:textId="3C6C57AA" w:rsidR="00B844CE" w:rsidRDefault="00B844CE">
      <w:pPr>
        <w:pStyle w:val="Rientrocorpodeltesto"/>
      </w:pPr>
      <w:r>
        <w:t>Codice fiscale ___________</w:t>
      </w:r>
      <w:r w:rsidR="00E507A5">
        <w:t>_ Forma</w:t>
      </w:r>
      <w:r>
        <w:t xml:space="preserve"> giuridica __________________</w:t>
      </w:r>
    </w:p>
    <w:p w14:paraId="2509AF9F" w14:textId="77777777" w:rsidR="00B844CE" w:rsidRDefault="00B844C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7FA31BA8" w14:textId="77777777" w:rsidR="00B844CE" w:rsidRDefault="00B844C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2F690560" w14:textId="77777777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 xml:space="preserve">consapevole delle responsabilità penali cui può andare incontro in caso di dichiarazione mendace o di esibizione di atto falso o contenente dati non rispondenti a verità, ai sensi degli artt. 75 </w:t>
      </w:r>
      <w:proofErr w:type="gramStart"/>
      <w:r>
        <w:rPr>
          <w:rFonts w:ascii="Arial" w:hAnsi="Arial" w:cs="Arial"/>
          <w:sz w:val="21"/>
          <w:szCs w:val="21"/>
        </w:rPr>
        <w:t>e  76</w:t>
      </w:r>
      <w:proofErr w:type="gramEnd"/>
      <w:r>
        <w:rPr>
          <w:rFonts w:ascii="Arial" w:hAnsi="Arial" w:cs="Arial"/>
          <w:sz w:val="21"/>
          <w:szCs w:val="21"/>
        </w:rPr>
        <w:t xml:space="preserve"> del D.P.R. 28/12/2000 n. 445</w:t>
      </w:r>
    </w:p>
    <w:p w14:paraId="6B000BC3" w14:textId="77777777" w:rsidR="00B844CE" w:rsidRDefault="00B844C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BD03A83" w14:textId="77777777" w:rsidR="00B844CE" w:rsidRDefault="00B844C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7E61AB66" w14:textId="23368B46" w:rsidR="00B844CE" w:rsidRDefault="00B844C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03F952FB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6D383C2" w14:textId="4E6307AB" w:rsidR="00020F2A" w:rsidRDefault="00020F2A" w:rsidP="00020F2A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</w:t>
      </w:r>
      <w:r w:rsidR="00D429C3">
        <w:rPr>
          <w:rFonts w:ascii="Arial" w:hAnsi="Arial" w:cs="Arial"/>
          <w:sz w:val="21"/>
          <w:szCs w:val="21"/>
        </w:rPr>
        <w:t>emesse</w:t>
      </w:r>
      <w:r>
        <w:rPr>
          <w:rFonts w:ascii="Arial" w:hAnsi="Arial" w:cs="Arial"/>
          <w:sz w:val="21"/>
          <w:szCs w:val="21"/>
        </w:rPr>
        <w:t xml:space="preserve">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35F10F44" w14:textId="7420C87D" w:rsidR="00020F2A" w:rsidRPr="003043E0" w:rsidRDefault="00020F2A" w:rsidP="00020F2A">
      <w:pPr>
        <w:numPr>
          <w:ilvl w:val="0"/>
          <w:numId w:val="6"/>
        </w:numPr>
        <w:autoSpaceDE w:val="0"/>
        <w:jc w:val="both"/>
        <w:rPr>
          <w:rFonts w:ascii="Arial" w:hAnsi="Arial" w:cs="Arial"/>
          <w:sz w:val="21"/>
          <w:szCs w:val="21"/>
        </w:rPr>
      </w:pPr>
      <w:r w:rsidRPr="003043E0"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</w:t>
      </w:r>
      <w:r w:rsidR="003043E0" w:rsidRPr="003043E0">
        <w:rPr>
          <w:rFonts w:ascii="Arial" w:hAnsi="Arial" w:cs="Arial"/>
          <w:sz w:val="21"/>
          <w:szCs w:val="21"/>
        </w:rPr>
        <w:t>.</w:t>
      </w:r>
    </w:p>
    <w:p w14:paraId="07DC900D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38EEDBC" w14:textId="64830B23" w:rsidR="00B844CE" w:rsidRPr="00027666" w:rsidRDefault="00B844CE" w:rsidP="00027666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 w:rsidR="00E507A5">
        <w:rPr>
          <w:rFonts w:ascii="Arial" w:hAnsi="Arial" w:cs="Arial"/>
          <w:sz w:val="21"/>
          <w:szCs w:val="21"/>
        </w:rPr>
        <w:t>.</w:t>
      </w:r>
    </w:p>
    <w:p w14:paraId="0D4302D1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ECFC445" w14:textId="77777777" w:rsidR="00B844CE" w:rsidRDefault="00B844C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63A97BAF" w14:textId="77777777" w:rsidR="00B844CE" w:rsidRDefault="00B844C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7FAC2A3" w14:textId="77777777" w:rsidR="00C001EE" w:rsidRDefault="00B844CE" w:rsidP="00E507A5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51DB5224" w14:textId="77777777" w:rsidR="00AE5452" w:rsidRDefault="00AE5452" w:rsidP="00E507A5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843"/>
        <w:gridCol w:w="2835"/>
      </w:tblGrid>
      <w:tr w:rsidR="00E759CF" w:rsidRPr="00D70A0A" w14:paraId="6CAE9D3B" w14:textId="16E0C20C" w:rsidTr="00AB6A9B">
        <w:tc>
          <w:tcPr>
            <w:tcW w:w="9568" w:type="dxa"/>
            <w:gridSpan w:val="4"/>
          </w:tcPr>
          <w:p w14:paraId="553BA826" w14:textId="07F5CC9D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</w:t>
            </w:r>
            <w:r w:rsidR="001D211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fattur</w:t>
            </w:r>
            <w:r w:rsidR="001D211E">
              <w:rPr>
                <w:sz w:val="21"/>
                <w:szCs w:val="21"/>
              </w:rPr>
              <w:t>e</w:t>
            </w:r>
          </w:p>
        </w:tc>
      </w:tr>
      <w:tr w:rsidR="00C17EE5" w14:paraId="7B4483E7" w14:textId="3DDA2BED" w:rsidTr="00C17EE5">
        <w:tc>
          <w:tcPr>
            <w:tcW w:w="3189" w:type="dxa"/>
          </w:tcPr>
          <w:p w14:paraId="045AD56D" w14:textId="48519654" w:rsidR="00E759CF" w:rsidRDefault="001550FC" w:rsidP="001373E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Ragione sociale</w:t>
            </w:r>
            <w:r w:rsidR="00BC16E7">
              <w:rPr>
                <w:sz w:val="21"/>
                <w:szCs w:val="21"/>
              </w:rPr>
              <w:t xml:space="preserve"> del </w:t>
            </w:r>
            <w:r w:rsidR="00E759CF">
              <w:rPr>
                <w:sz w:val="21"/>
                <w:szCs w:val="21"/>
              </w:rPr>
              <w:t>fornitore</w:t>
            </w:r>
          </w:p>
        </w:tc>
        <w:tc>
          <w:tcPr>
            <w:tcW w:w="1701" w:type="dxa"/>
          </w:tcPr>
          <w:p w14:paraId="2BBA5D7D" w14:textId="2F180D73" w:rsidR="00E759CF" w:rsidRDefault="00A43006" w:rsidP="001373E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N.ro fattura</w:t>
            </w:r>
          </w:p>
        </w:tc>
        <w:tc>
          <w:tcPr>
            <w:tcW w:w="1843" w:type="dxa"/>
          </w:tcPr>
          <w:p w14:paraId="27A1424E" w14:textId="77777777" w:rsidR="00E759CF" w:rsidRDefault="00E759CF" w:rsidP="001373E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2835" w:type="dxa"/>
          </w:tcPr>
          <w:p w14:paraId="70795F28" w14:textId="77777777" w:rsidR="00E759CF" w:rsidRDefault="00E759CF" w:rsidP="001373E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E759CF" w14:paraId="5D90A3D2" w14:textId="60CF1288" w:rsidTr="00C17EE5">
        <w:tc>
          <w:tcPr>
            <w:tcW w:w="3189" w:type="dxa"/>
          </w:tcPr>
          <w:p w14:paraId="3773ACC6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BB8048A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D930F75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5DC4AF94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AE5452" w14:paraId="2CBBDAF6" w14:textId="77777777" w:rsidTr="00C17EE5">
        <w:tc>
          <w:tcPr>
            <w:tcW w:w="3189" w:type="dxa"/>
          </w:tcPr>
          <w:p w14:paraId="7831BBA1" w14:textId="77777777" w:rsidR="00AE5452" w:rsidRDefault="00AE545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26F80D12" w14:textId="77777777" w:rsidR="00AE5452" w:rsidRDefault="00AE545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51A2F81" w14:textId="77777777" w:rsidR="00AE5452" w:rsidRDefault="00AE545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289D11AD" w14:textId="77777777" w:rsidR="00AE5452" w:rsidRDefault="00AE545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759CF" w14:paraId="3455CE46" w14:textId="361A4FF0" w:rsidTr="00C17EE5">
        <w:tc>
          <w:tcPr>
            <w:tcW w:w="3189" w:type="dxa"/>
          </w:tcPr>
          <w:p w14:paraId="6AFC401F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A34E191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9BE5EB5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6743EFDD" w14:textId="77777777" w:rsidR="00E759CF" w:rsidRDefault="00E759CF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3043E0" w14:paraId="7DB15B35" w14:textId="77777777" w:rsidTr="00C17EE5">
        <w:tc>
          <w:tcPr>
            <w:tcW w:w="3189" w:type="dxa"/>
          </w:tcPr>
          <w:p w14:paraId="00C985F5" w14:textId="77777777" w:rsidR="003043E0" w:rsidRDefault="003043E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E24C213" w14:textId="77777777" w:rsidR="003043E0" w:rsidRDefault="003043E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33623F9" w14:textId="77777777" w:rsidR="003043E0" w:rsidRDefault="003043E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7F0F0149" w14:textId="77777777" w:rsidR="003043E0" w:rsidRDefault="003043E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5AD716DD" w14:textId="77777777" w:rsidR="00B844CE" w:rsidRDefault="00B844CE" w:rsidP="003A551D">
      <w:pPr>
        <w:pStyle w:val="Pidipagina"/>
        <w:tabs>
          <w:tab w:val="clear" w:pos="4819"/>
          <w:tab w:val="clear" w:pos="9638"/>
        </w:tabs>
        <w:spacing w:before="120"/>
      </w:pPr>
    </w:p>
    <w:sectPr w:rsidR="00B844CE" w:rsidSect="00F2793F">
      <w:headerReference w:type="default" r:id="rId11"/>
      <w:footnotePr>
        <w:pos w:val="beneathText"/>
      </w:footnotePr>
      <w:pgSz w:w="11906" w:h="16838"/>
      <w:pgMar w:top="567" w:right="1134" w:bottom="964" w:left="1134" w:header="14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6E208" w14:textId="77777777" w:rsidR="00645718" w:rsidRDefault="00645718">
      <w:r>
        <w:separator/>
      </w:r>
    </w:p>
  </w:endnote>
  <w:endnote w:type="continuationSeparator" w:id="0">
    <w:p w14:paraId="5EF4D55C" w14:textId="77777777" w:rsidR="00645718" w:rsidRDefault="006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D1926" w14:textId="77777777" w:rsidR="00645718" w:rsidRDefault="00645718">
      <w:r>
        <w:separator/>
      </w:r>
    </w:p>
  </w:footnote>
  <w:footnote w:type="continuationSeparator" w:id="0">
    <w:p w14:paraId="74724732" w14:textId="77777777" w:rsidR="00645718" w:rsidRDefault="0064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3AAB" w14:textId="2D056A78" w:rsidR="0002697C" w:rsidRDefault="00D429C3" w:rsidP="0002697C">
    <w:pPr>
      <w:pStyle w:val="Intestazione"/>
      <w:jc w:val="center"/>
    </w:pPr>
    <w:r>
      <w:rPr>
        <w:noProof/>
      </w:rPr>
      <w:drawing>
        <wp:inline distT="0" distB="0" distL="0" distR="0" wp14:anchorId="7E788440" wp14:editId="376EB43D">
          <wp:extent cx="4982210" cy="9613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4996089">
    <w:abstractNumId w:val="0"/>
  </w:num>
  <w:num w:numId="2" w16cid:durableId="1876692394">
    <w:abstractNumId w:val="1"/>
  </w:num>
  <w:num w:numId="3" w16cid:durableId="479736517">
    <w:abstractNumId w:val="2"/>
  </w:num>
  <w:num w:numId="4" w16cid:durableId="607351325">
    <w:abstractNumId w:val="4"/>
  </w:num>
  <w:num w:numId="5" w16cid:durableId="854921849">
    <w:abstractNumId w:val="8"/>
  </w:num>
  <w:num w:numId="6" w16cid:durableId="461463589">
    <w:abstractNumId w:val="6"/>
  </w:num>
  <w:num w:numId="7" w16cid:durableId="2069918603">
    <w:abstractNumId w:val="5"/>
  </w:num>
  <w:num w:numId="8" w16cid:durableId="794517682">
    <w:abstractNumId w:val="3"/>
  </w:num>
  <w:num w:numId="9" w16cid:durableId="54417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66"/>
    <w:rsid w:val="00020F2A"/>
    <w:rsid w:val="0002697C"/>
    <w:rsid w:val="00027666"/>
    <w:rsid w:val="00060422"/>
    <w:rsid w:val="001218CA"/>
    <w:rsid w:val="001373EF"/>
    <w:rsid w:val="00150578"/>
    <w:rsid w:val="001550FC"/>
    <w:rsid w:val="00190E64"/>
    <w:rsid w:val="00195F93"/>
    <w:rsid w:val="001A1C6B"/>
    <w:rsid w:val="001D211E"/>
    <w:rsid w:val="001D7475"/>
    <w:rsid w:val="0027170B"/>
    <w:rsid w:val="002D2231"/>
    <w:rsid w:val="003043E0"/>
    <w:rsid w:val="00383880"/>
    <w:rsid w:val="003A551D"/>
    <w:rsid w:val="003B566B"/>
    <w:rsid w:val="003D15C3"/>
    <w:rsid w:val="004660CE"/>
    <w:rsid w:val="00470A8A"/>
    <w:rsid w:val="00494E2F"/>
    <w:rsid w:val="00527782"/>
    <w:rsid w:val="0054799F"/>
    <w:rsid w:val="00574422"/>
    <w:rsid w:val="00597D98"/>
    <w:rsid w:val="005D76F8"/>
    <w:rsid w:val="00645718"/>
    <w:rsid w:val="00647E03"/>
    <w:rsid w:val="007F00E5"/>
    <w:rsid w:val="00815863"/>
    <w:rsid w:val="00840404"/>
    <w:rsid w:val="008E4AE3"/>
    <w:rsid w:val="008F2F3E"/>
    <w:rsid w:val="00934734"/>
    <w:rsid w:val="009D2F8C"/>
    <w:rsid w:val="00A43006"/>
    <w:rsid w:val="00AB6A9B"/>
    <w:rsid w:val="00AE5452"/>
    <w:rsid w:val="00B740F4"/>
    <w:rsid w:val="00B844CE"/>
    <w:rsid w:val="00B92F14"/>
    <w:rsid w:val="00BB77AB"/>
    <w:rsid w:val="00BC16E7"/>
    <w:rsid w:val="00BF60CD"/>
    <w:rsid w:val="00C001EE"/>
    <w:rsid w:val="00C17EE5"/>
    <w:rsid w:val="00C649A7"/>
    <w:rsid w:val="00C84154"/>
    <w:rsid w:val="00C95E99"/>
    <w:rsid w:val="00CA71D7"/>
    <w:rsid w:val="00CD6E22"/>
    <w:rsid w:val="00D429C3"/>
    <w:rsid w:val="00D5125B"/>
    <w:rsid w:val="00D54961"/>
    <w:rsid w:val="00D70A0A"/>
    <w:rsid w:val="00D93464"/>
    <w:rsid w:val="00DA76F1"/>
    <w:rsid w:val="00DE393E"/>
    <w:rsid w:val="00E21911"/>
    <w:rsid w:val="00E507A5"/>
    <w:rsid w:val="00E53C00"/>
    <w:rsid w:val="00E66C7D"/>
    <w:rsid w:val="00E759CF"/>
    <w:rsid w:val="00EB6EB0"/>
    <w:rsid w:val="00ED6612"/>
    <w:rsid w:val="00F130CE"/>
    <w:rsid w:val="00F2793F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D7376"/>
  <w15:chartTrackingRefBased/>
  <w15:docId w15:val="{006E3582-7897-49FA-A8CC-DAEBAD1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0DC63-14DD-42B5-BF8F-D44A908EA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2C31E-30CC-45D5-B8F3-C71A06236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CF319-85E4-470A-A18D-41390902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B95EF-E220-4AE3-AE76-9B1C892D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Capraro Fausto</cp:lastModifiedBy>
  <cp:revision>2</cp:revision>
  <cp:lastPrinted>2017-09-13T11:10:00Z</cp:lastPrinted>
  <dcterms:created xsi:type="dcterms:W3CDTF">2024-06-07T07:29:00Z</dcterms:created>
  <dcterms:modified xsi:type="dcterms:W3CDTF">2024-06-07T07:29:00Z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