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74AE8" w14:textId="4150BB11" w:rsidR="00B844CE" w:rsidRPr="00F8182A" w:rsidRDefault="00B844CE">
      <w:pPr>
        <w:pStyle w:val="NormaleWeb"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F8182A">
        <w:rPr>
          <w:rFonts w:ascii="Arial" w:hAnsi="Arial" w:cs="Arial"/>
          <w:b/>
          <w:bCs/>
          <w:sz w:val="28"/>
          <w:szCs w:val="28"/>
        </w:rPr>
        <w:t>Bando “</w:t>
      </w:r>
      <w:r w:rsidR="00470A8A" w:rsidRPr="00F8182A">
        <w:rPr>
          <w:rFonts w:ascii="Arial" w:hAnsi="Arial" w:cs="Arial"/>
          <w:b/>
          <w:bCs/>
          <w:sz w:val="28"/>
          <w:szCs w:val="28"/>
        </w:rPr>
        <w:t>Progetti di promozione dell’export e per la partecipazione a eventi fieristici 202</w:t>
      </w:r>
      <w:r w:rsidR="0054799F" w:rsidRPr="00F8182A">
        <w:rPr>
          <w:rFonts w:ascii="Arial" w:hAnsi="Arial" w:cs="Arial"/>
          <w:b/>
          <w:bCs/>
          <w:sz w:val="28"/>
          <w:szCs w:val="28"/>
        </w:rPr>
        <w:t>3</w:t>
      </w:r>
      <w:r w:rsidR="00E507A5" w:rsidRPr="00F8182A">
        <w:rPr>
          <w:rFonts w:ascii="Arial" w:hAnsi="Arial" w:cs="Arial"/>
          <w:b/>
          <w:bCs/>
          <w:sz w:val="28"/>
          <w:szCs w:val="28"/>
        </w:rPr>
        <w:t xml:space="preserve">” (D.G.R. n. </w:t>
      </w:r>
      <w:r w:rsidR="0054799F" w:rsidRPr="00F8182A">
        <w:rPr>
          <w:rFonts w:ascii="Arial" w:hAnsi="Arial" w:cs="Arial"/>
          <w:b/>
          <w:bCs/>
          <w:sz w:val="28"/>
          <w:szCs w:val="28"/>
        </w:rPr>
        <w:t>302</w:t>
      </w:r>
      <w:r w:rsidR="00E507A5" w:rsidRPr="00F8182A">
        <w:rPr>
          <w:rFonts w:ascii="Arial" w:hAnsi="Arial" w:cs="Arial"/>
          <w:b/>
          <w:bCs/>
          <w:sz w:val="28"/>
          <w:szCs w:val="28"/>
        </w:rPr>
        <w:t>/20</w:t>
      </w:r>
      <w:r w:rsidR="004660CE" w:rsidRPr="00F8182A">
        <w:rPr>
          <w:rFonts w:ascii="Arial" w:hAnsi="Arial" w:cs="Arial"/>
          <w:b/>
          <w:bCs/>
          <w:sz w:val="28"/>
          <w:szCs w:val="28"/>
        </w:rPr>
        <w:t>2</w:t>
      </w:r>
      <w:r w:rsidR="0054799F" w:rsidRPr="00F8182A">
        <w:rPr>
          <w:rFonts w:ascii="Arial" w:hAnsi="Arial" w:cs="Arial"/>
          <w:b/>
          <w:bCs/>
          <w:sz w:val="28"/>
          <w:szCs w:val="28"/>
        </w:rPr>
        <w:t>3</w:t>
      </w:r>
      <w:r w:rsidR="00B92F14">
        <w:rPr>
          <w:rFonts w:ascii="Arial" w:hAnsi="Arial" w:cs="Arial"/>
          <w:b/>
          <w:bCs/>
          <w:sz w:val="28"/>
          <w:szCs w:val="28"/>
        </w:rPr>
        <w:t xml:space="preserve"> e ss.mm.ii.</w:t>
      </w:r>
      <w:r w:rsidR="00E507A5" w:rsidRPr="00F8182A">
        <w:rPr>
          <w:rFonts w:ascii="Arial" w:hAnsi="Arial" w:cs="Arial"/>
          <w:b/>
          <w:bCs/>
          <w:sz w:val="28"/>
          <w:szCs w:val="28"/>
        </w:rPr>
        <w:t>)</w:t>
      </w:r>
    </w:p>
    <w:p w14:paraId="1E217FE6" w14:textId="77442368" w:rsidR="00B844CE" w:rsidRPr="00F8182A" w:rsidRDefault="0054799F" w:rsidP="00E507A5">
      <w:pPr>
        <w:pStyle w:val="NormaleWeb"/>
        <w:spacing w:after="120" w:line="100" w:lineRule="atLeast"/>
        <w:jc w:val="center"/>
      </w:pPr>
      <w:r w:rsidRPr="00F8182A">
        <w:rPr>
          <w:rFonts w:ascii="Arial" w:hAnsi="Arial" w:cs="Arial"/>
        </w:rPr>
        <w:t>Priorità 1 - Azione 1.3.2. del PR-FESR Emilia-</w:t>
      </w:r>
      <w:bookmarkStart w:id="0" w:name="__DdeLink__4_1812417469"/>
      <w:r w:rsidRPr="00F8182A">
        <w:rPr>
          <w:rFonts w:ascii="Arial" w:hAnsi="Arial" w:cs="Arial"/>
        </w:rPr>
        <w:t>Romagna</w:t>
      </w:r>
      <w:bookmarkEnd w:id="0"/>
      <w:r w:rsidRPr="00F8182A">
        <w:rPr>
          <w:rFonts w:ascii="Arial" w:hAnsi="Arial" w:cs="Arial"/>
        </w:rPr>
        <w:t xml:space="preserve"> 2021-2027</w:t>
      </w:r>
    </w:p>
    <w:p w14:paraId="5DC1A67D" w14:textId="77777777" w:rsidR="00F8182A" w:rsidRDefault="00F8182A">
      <w:pPr>
        <w:pStyle w:val="Titolo1"/>
        <w:rPr>
          <w:caps/>
          <w:sz w:val="24"/>
          <w:szCs w:val="24"/>
        </w:rPr>
      </w:pPr>
    </w:p>
    <w:p w14:paraId="2106CA8B" w14:textId="1F92CCA5" w:rsidR="00B844CE" w:rsidRDefault="00B844CE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1C95039A" w14:textId="11F3377B" w:rsidR="00B844CE" w:rsidRDefault="00B844CE">
      <w:pPr>
        <w:autoSpaceDE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</w:t>
      </w:r>
      <w:r w:rsidR="0027170B">
        <w:rPr>
          <w:rFonts w:ascii="Arial" w:hAnsi="Arial" w:cs="Arial"/>
          <w:b/>
          <w:bCs/>
          <w:sz w:val="24"/>
          <w:szCs w:val="24"/>
        </w:rPr>
        <w:t>Rendicontazione delle spese</w:t>
      </w:r>
      <w:r>
        <w:rPr>
          <w:rFonts w:ascii="Arial" w:hAnsi="Arial" w:cs="Arial"/>
          <w:b/>
          <w:bCs/>
          <w:sz w:val="24"/>
          <w:szCs w:val="24"/>
        </w:rPr>
        <w:t xml:space="preserve"> in relazione al Saldo del </w:t>
      </w:r>
      <w:r>
        <w:rPr>
          <w:rFonts w:ascii="Arial" w:hAnsi="Arial" w:cs="Arial"/>
          <w:b/>
          <w:sz w:val="22"/>
        </w:rPr>
        <w:t>progetto prot. PG/anno/numero</w:t>
      </w:r>
      <w:r>
        <w:rPr>
          <w:rFonts w:ascii="Arial" w:hAnsi="Arial" w:cs="Arial"/>
          <w:sz w:val="21"/>
          <w:szCs w:val="21"/>
        </w:rPr>
        <w:t xml:space="preserve"> ………………… </w:t>
      </w:r>
      <w:r>
        <w:rPr>
          <w:rFonts w:ascii="Arial" w:hAnsi="Arial" w:cs="Arial"/>
          <w:b/>
          <w:sz w:val="22"/>
        </w:rPr>
        <w:t>dal titolo “</w:t>
      </w:r>
      <w:r>
        <w:rPr>
          <w:rFonts w:ascii="Arial" w:hAnsi="Arial" w:cs="Arial"/>
          <w:sz w:val="21"/>
          <w:szCs w:val="21"/>
        </w:rPr>
        <w:t>__________________________________________</w:t>
      </w:r>
      <w:r>
        <w:rPr>
          <w:rFonts w:ascii="Arial" w:hAnsi="Arial" w:cs="Arial"/>
          <w:b/>
          <w:sz w:val="22"/>
        </w:rPr>
        <w:t xml:space="preserve">”, </w:t>
      </w:r>
    </w:p>
    <w:p w14:paraId="1BB7DAE7" w14:textId="77777777" w:rsidR="00B844CE" w:rsidRPr="0002697C" w:rsidRDefault="00B844CE">
      <w:pPr>
        <w:autoSpaceDE w:val="0"/>
        <w:jc w:val="both"/>
        <w:rPr>
          <w:rFonts w:ascii="Arial" w:hAnsi="Arial" w:cs="Arial"/>
          <w:b/>
          <w:caps/>
        </w:rPr>
      </w:pPr>
      <w:r w:rsidRPr="0002697C">
        <w:rPr>
          <w:rFonts w:ascii="Arial" w:hAnsi="Arial" w:cs="Arial"/>
          <w:b/>
          <w:sz w:val="22"/>
        </w:rPr>
        <w:t>C.U.P.</w:t>
      </w:r>
      <w:r w:rsidRPr="0002697C">
        <w:rPr>
          <w:rFonts w:ascii="Arial" w:hAnsi="Arial" w:cs="Arial"/>
          <w:sz w:val="21"/>
          <w:szCs w:val="21"/>
        </w:rPr>
        <w:t xml:space="preserve"> ________________.</w:t>
      </w:r>
      <w:r w:rsidRPr="0002697C">
        <w:rPr>
          <w:rFonts w:ascii="Arial" w:hAnsi="Arial" w:cs="Arial"/>
          <w:b/>
          <w:sz w:val="22"/>
        </w:rPr>
        <w:t xml:space="preserve"> </w:t>
      </w:r>
    </w:p>
    <w:p w14:paraId="77558CFB" w14:textId="77777777" w:rsidR="00B844CE" w:rsidRPr="0002697C" w:rsidRDefault="00B844CE">
      <w:pPr>
        <w:jc w:val="center"/>
        <w:rPr>
          <w:rFonts w:ascii="Arial" w:hAnsi="Arial" w:cs="Arial"/>
          <w:b/>
          <w:caps/>
        </w:rPr>
      </w:pPr>
    </w:p>
    <w:p w14:paraId="280E7AD0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a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4E8A3A54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27EC8E45" w14:textId="2D89FEB7" w:rsidR="00B844CE" w:rsidRDefault="00B844CE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in qualità di legale rappresentante/delegato dell'impresa</w:t>
      </w:r>
      <w:r w:rsidR="0002697C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</w:p>
    <w:p w14:paraId="391ABA2B" w14:textId="41F479E5" w:rsidR="00B844CE" w:rsidRDefault="00B844CE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Denominazione / Ragione sociale ____________________</w:t>
      </w:r>
      <w:r w:rsidR="0002697C">
        <w:rPr>
          <w:rFonts w:ascii="Arial" w:hAnsi="Arial" w:cs="Arial"/>
          <w:sz w:val="21"/>
          <w:szCs w:val="21"/>
        </w:rPr>
        <w:t>_______________</w:t>
      </w:r>
      <w:r>
        <w:rPr>
          <w:rFonts w:ascii="Arial" w:hAnsi="Arial" w:cs="Arial"/>
          <w:sz w:val="21"/>
          <w:szCs w:val="21"/>
        </w:rPr>
        <w:t>_______________</w:t>
      </w:r>
      <w:r w:rsidR="00E507A5">
        <w:rPr>
          <w:rFonts w:ascii="Arial" w:hAnsi="Arial" w:cs="Arial"/>
          <w:sz w:val="21"/>
          <w:szCs w:val="21"/>
        </w:rPr>
        <w:t>_ Indirizzo</w:t>
      </w:r>
      <w:r>
        <w:rPr>
          <w:rFonts w:ascii="Arial" w:hAnsi="Arial" w:cs="Arial"/>
          <w:sz w:val="21"/>
          <w:szCs w:val="21"/>
        </w:rPr>
        <w:t xml:space="preserve"> sede legale __________________________ C.a.p. _________Comune _</w:t>
      </w:r>
      <w:r w:rsidR="0002697C">
        <w:rPr>
          <w:rFonts w:ascii="Arial" w:hAnsi="Arial" w:cs="Arial"/>
          <w:sz w:val="21"/>
          <w:szCs w:val="21"/>
        </w:rPr>
        <w:t>__</w:t>
      </w:r>
      <w:r>
        <w:rPr>
          <w:rFonts w:ascii="Arial" w:hAnsi="Arial" w:cs="Arial"/>
          <w:sz w:val="21"/>
          <w:szCs w:val="21"/>
        </w:rPr>
        <w:t>__________ Prov ___</w:t>
      </w:r>
    </w:p>
    <w:p w14:paraId="5164D9F0" w14:textId="3C6C57AA" w:rsidR="00B844CE" w:rsidRDefault="00B844CE">
      <w:pPr>
        <w:pStyle w:val="Rientrocorpodeltesto"/>
      </w:pPr>
      <w:r>
        <w:t>Codice fiscale ___________</w:t>
      </w:r>
      <w:r w:rsidR="00E507A5">
        <w:t>_ Forma</w:t>
      </w:r>
      <w:r>
        <w:t xml:space="preserve"> giuridica __________________</w:t>
      </w:r>
    </w:p>
    <w:p w14:paraId="2509AF9F" w14:textId="77777777" w:rsidR="00B844CE" w:rsidRDefault="00B844CE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7FA31BA8" w14:textId="77777777" w:rsidR="00B844CE" w:rsidRDefault="00B844CE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2F690560" w14:textId="77777777" w:rsidR="00B844CE" w:rsidRDefault="00B844CE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 76 del D.P.R. 28/12/2000 n. 445</w:t>
      </w:r>
    </w:p>
    <w:p w14:paraId="6B000BC3" w14:textId="77777777" w:rsidR="00B844CE" w:rsidRDefault="00B844C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7BD03A83" w14:textId="77777777" w:rsidR="00B844CE" w:rsidRDefault="00B844C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7E61AB66" w14:textId="23368B46" w:rsidR="00B844CE" w:rsidRDefault="00B844CE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03F952FB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0EF12275" w14:textId="6F9C6A10" w:rsidR="00B844CE" w:rsidRDefault="00B844CE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</w:t>
      </w:r>
      <w:r w:rsidR="00DE393E">
        <w:rPr>
          <w:rFonts w:ascii="Arial" w:hAnsi="Arial" w:cs="Arial"/>
          <w:sz w:val="21"/>
          <w:szCs w:val="21"/>
        </w:rPr>
        <w:t xml:space="preserve"> </w:t>
      </w:r>
      <w:r w:rsidRPr="00DE393E">
        <w:rPr>
          <w:rFonts w:ascii="Arial" w:hAnsi="Arial" w:cs="Arial"/>
          <w:sz w:val="21"/>
          <w:szCs w:val="21"/>
        </w:rPr>
        <w:t xml:space="preserve">i </w:t>
      </w:r>
      <w:r w:rsidRPr="00597D98">
        <w:rPr>
          <w:rFonts w:ascii="Arial" w:hAnsi="Arial" w:cs="Arial"/>
          <w:b/>
          <w:bCs/>
          <w:sz w:val="21"/>
          <w:szCs w:val="21"/>
        </w:rPr>
        <w:t>pagament</w:t>
      </w:r>
      <w:r w:rsidR="00C95E99" w:rsidRPr="00597D98">
        <w:rPr>
          <w:rFonts w:ascii="Arial" w:hAnsi="Arial" w:cs="Arial"/>
          <w:b/>
          <w:bCs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 riportati nella tabella sottostante sono univocamente riconducibili ai relativi documenti di spesa, e che sono stati effettuati per il pagamento delle fatture elencate, per sostenere le spese relative al progetto finanziato con CUP _________________________;</w:t>
      </w:r>
    </w:p>
    <w:p w14:paraId="53C3899E" w14:textId="77CF755C" w:rsidR="00B844CE" w:rsidRDefault="00B844CE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</w:t>
      </w:r>
      <w:r w:rsidR="00DA76F1">
        <w:rPr>
          <w:rFonts w:ascii="Arial" w:hAnsi="Arial" w:cs="Arial"/>
          <w:sz w:val="21"/>
          <w:szCs w:val="21"/>
        </w:rPr>
        <w:t>.</w:t>
      </w:r>
    </w:p>
    <w:p w14:paraId="07DC900D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338EEDBC" w14:textId="64830B23" w:rsidR="00B844CE" w:rsidRPr="00027666" w:rsidRDefault="00B844CE" w:rsidP="00027666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027666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  <w:r w:rsidR="00E507A5">
        <w:rPr>
          <w:rFonts w:ascii="Arial" w:hAnsi="Arial" w:cs="Arial"/>
          <w:sz w:val="21"/>
          <w:szCs w:val="21"/>
        </w:rPr>
        <w:t>.</w:t>
      </w:r>
    </w:p>
    <w:p w14:paraId="0D4302D1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ECFC445" w14:textId="77777777" w:rsidR="00B844CE" w:rsidRDefault="00B844C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63A97BAF" w14:textId="77777777" w:rsidR="00B844CE" w:rsidRDefault="00B844C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77FAC2A3" w14:textId="77777777" w:rsidR="00C001EE" w:rsidRDefault="00B844CE" w:rsidP="00E507A5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1180"/>
        <w:gridCol w:w="1125"/>
        <w:gridCol w:w="1344"/>
        <w:gridCol w:w="736"/>
        <w:gridCol w:w="834"/>
        <w:gridCol w:w="1096"/>
        <w:gridCol w:w="2161"/>
      </w:tblGrid>
      <w:tr w:rsidR="00E507A5" w14:paraId="6CAE9D3B" w14:textId="16E0C20C" w:rsidTr="00E507A5">
        <w:tc>
          <w:tcPr>
            <w:tcW w:w="3473" w:type="dxa"/>
            <w:gridSpan w:val="3"/>
          </w:tcPr>
          <w:p w14:paraId="1528B1DA" w14:textId="5B31EF99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 pagamento</w:t>
            </w:r>
          </w:p>
        </w:tc>
        <w:tc>
          <w:tcPr>
            <w:tcW w:w="4048" w:type="dxa"/>
            <w:gridSpan w:val="4"/>
          </w:tcPr>
          <w:p w14:paraId="553BA826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della fattura cui si riferisce</w:t>
            </w:r>
          </w:p>
        </w:tc>
        <w:tc>
          <w:tcPr>
            <w:tcW w:w="2257" w:type="dxa"/>
          </w:tcPr>
          <w:p w14:paraId="4781139C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E507A5" w14:paraId="7B4483E7" w14:textId="3DDA2BED" w:rsidTr="00E507A5">
        <w:tc>
          <w:tcPr>
            <w:tcW w:w="1155" w:type="dxa"/>
          </w:tcPr>
          <w:p w14:paraId="01D2E210" w14:textId="4E777FCB" w:rsidR="008E4AE3" w:rsidRDefault="00E507A5" w:rsidP="008E4AE3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IBAN</w:t>
            </w:r>
            <w:r w:rsidR="008E4AE3">
              <w:rPr>
                <w:sz w:val="21"/>
                <w:szCs w:val="21"/>
              </w:rPr>
              <w:t xml:space="preserve"> </w:t>
            </w:r>
            <w:r w:rsidR="008E4AE3" w:rsidRPr="00527782">
              <w:rPr>
                <w:sz w:val="18"/>
                <w:szCs w:val="18"/>
              </w:rPr>
              <w:t>impresa beneficiaria del contributo</w:t>
            </w:r>
          </w:p>
        </w:tc>
        <w:tc>
          <w:tcPr>
            <w:tcW w:w="1180" w:type="dxa"/>
          </w:tcPr>
          <w:p w14:paraId="12373C95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operazione</w:t>
            </w:r>
          </w:p>
        </w:tc>
        <w:tc>
          <w:tcPr>
            <w:tcW w:w="1138" w:type="dxa"/>
          </w:tcPr>
          <w:p w14:paraId="6C1BDF85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</w:t>
            </w:r>
          </w:p>
        </w:tc>
        <w:tc>
          <w:tcPr>
            <w:tcW w:w="1365" w:type="dxa"/>
          </w:tcPr>
          <w:p w14:paraId="045AD56D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736" w:type="dxa"/>
          </w:tcPr>
          <w:p w14:paraId="2BBA5D7D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 fattura</w:t>
            </w:r>
          </w:p>
        </w:tc>
        <w:tc>
          <w:tcPr>
            <w:tcW w:w="839" w:type="dxa"/>
          </w:tcPr>
          <w:p w14:paraId="27A1424E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1108" w:type="dxa"/>
          </w:tcPr>
          <w:p w14:paraId="70795F28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con IVA</w:t>
            </w:r>
          </w:p>
        </w:tc>
        <w:tc>
          <w:tcPr>
            <w:tcW w:w="2257" w:type="dxa"/>
          </w:tcPr>
          <w:p w14:paraId="75D3FE48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E507A5" w14:paraId="5D90A3D2" w14:textId="60CF1288" w:rsidTr="00E507A5">
        <w:tc>
          <w:tcPr>
            <w:tcW w:w="1155" w:type="dxa"/>
          </w:tcPr>
          <w:p w14:paraId="0E853739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27A43464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38" w:type="dxa"/>
          </w:tcPr>
          <w:p w14:paraId="617A9A05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365" w:type="dxa"/>
          </w:tcPr>
          <w:p w14:paraId="3773ACC6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6BB8048A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839" w:type="dxa"/>
          </w:tcPr>
          <w:p w14:paraId="0D930F75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08" w:type="dxa"/>
          </w:tcPr>
          <w:p w14:paraId="5DC4AF94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257" w:type="dxa"/>
          </w:tcPr>
          <w:p w14:paraId="0306C759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E507A5" w14:paraId="3455CE46" w14:textId="361A4FF0" w:rsidTr="00E507A5">
        <w:tc>
          <w:tcPr>
            <w:tcW w:w="3473" w:type="dxa"/>
            <w:gridSpan w:val="3"/>
          </w:tcPr>
          <w:p w14:paraId="10E98E14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365" w:type="dxa"/>
          </w:tcPr>
          <w:p w14:paraId="6AFC401F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6A34E191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839" w:type="dxa"/>
          </w:tcPr>
          <w:p w14:paraId="09BE5EB5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08" w:type="dxa"/>
          </w:tcPr>
          <w:p w14:paraId="6743EFDD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257" w:type="dxa"/>
          </w:tcPr>
          <w:p w14:paraId="2A798348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5AD716DD" w14:textId="77777777" w:rsidR="00B844CE" w:rsidRDefault="00B844CE">
      <w:pPr>
        <w:pStyle w:val="Pidipagina"/>
        <w:tabs>
          <w:tab w:val="clear" w:pos="4819"/>
          <w:tab w:val="clear" w:pos="9638"/>
        </w:tabs>
        <w:spacing w:before="120"/>
      </w:pPr>
    </w:p>
    <w:sectPr w:rsidR="00B844CE" w:rsidSect="00F2793F">
      <w:headerReference w:type="default" r:id="rId11"/>
      <w:footnotePr>
        <w:pos w:val="beneathText"/>
      </w:footnotePr>
      <w:pgSz w:w="11906" w:h="16838"/>
      <w:pgMar w:top="567" w:right="1134" w:bottom="964" w:left="1134" w:header="142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BD6F3" w14:textId="77777777" w:rsidR="00F2793F" w:rsidRDefault="00F2793F">
      <w:r>
        <w:separator/>
      </w:r>
    </w:p>
  </w:endnote>
  <w:endnote w:type="continuationSeparator" w:id="0">
    <w:p w14:paraId="21CD5230" w14:textId="77777777" w:rsidR="00F2793F" w:rsidRDefault="00F2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7DA3A" w14:textId="77777777" w:rsidR="00F2793F" w:rsidRDefault="00F2793F">
      <w:r>
        <w:separator/>
      </w:r>
    </w:p>
  </w:footnote>
  <w:footnote w:type="continuationSeparator" w:id="0">
    <w:p w14:paraId="10BD1AF1" w14:textId="77777777" w:rsidR="00F2793F" w:rsidRDefault="00F2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33AAB" w14:textId="00AEDC6B" w:rsidR="0002697C" w:rsidRDefault="00A3181C" w:rsidP="0002697C">
    <w:pPr>
      <w:pStyle w:val="Intestazione"/>
      <w:jc w:val="center"/>
    </w:pPr>
    <w:r>
      <w:rPr>
        <w:noProof/>
      </w:rPr>
      <w:drawing>
        <wp:inline distT="0" distB="0" distL="0" distR="0" wp14:anchorId="7E788440" wp14:editId="5F8B5E55">
          <wp:extent cx="4983480" cy="9601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4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14996089">
    <w:abstractNumId w:val="0"/>
  </w:num>
  <w:num w:numId="2" w16cid:durableId="1876692394">
    <w:abstractNumId w:val="1"/>
  </w:num>
  <w:num w:numId="3" w16cid:durableId="479736517">
    <w:abstractNumId w:val="2"/>
  </w:num>
  <w:num w:numId="4" w16cid:durableId="607351325">
    <w:abstractNumId w:val="4"/>
  </w:num>
  <w:num w:numId="5" w16cid:durableId="854921849">
    <w:abstractNumId w:val="8"/>
  </w:num>
  <w:num w:numId="6" w16cid:durableId="461463589">
    <w:abstractNumId w:val="6"/>
  </w:num>
  <w:num w:numId="7" w16cid:durableId="2069918603">
    <w:abstractNumId w:val="5"/>
  </w:num>
  <w:num w:numId="8" w16cid:durableId="794517682">
    <w:abstractNumId w:val="3"/>
  </w:num>
  <w:num w:numId="9" w16cid:durableId="544173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66"/>
    <w:rsid w:val="0002697C"/>
    <w:rsid w:val="00027666"/>
    <w:rsid w:val="001218CA"/>
    <w:rsid w:val="001A1C6B"/>
    <w:rsid w:val="001D7475"/>
    <w:rsid w:val="0027170B"/>
    <w:rsid w:val="002D2231"/>
    <w:rsid w:val="00383880"/>
    <w:rsid w:val="004660CE"/>
    <w:rsid w:val="00470A8A"/>
    <w:rsid w:val="00527782"/>
    <w:rsid w:val="0054799F"/>
    <w:rsid w:val="00597D98"/>
    <w:rsid w:val="007F00E5"/>
    <w:rsid w:val="008E4AE3"/>
    <w:rsid w:val="00934734"/>
    <w:rsid w:val="00A3181C"/>
    <w:rsid w:val="00B740F4"/>
    <w:rsid w:val="00B844CE"/>
    <w:rsid w:val="00B92F14"/>
    <w:rsid w:val="00BB77AB"/>
    <w:rsid w:val="00C001EE"/>
    <w:rsid w:val="00C95E99"/>
    <w:rsid w:val="00CD6E22"/>
    <w:rsid w:val="00DA76F1"/>
    <w:rsid w:val="00DE393E"/>
    <w:rsid w:val="00E21911"/>
    <w:rsid w:val="00E507A5"/>
    <w:rsid w:val="00E53C00"/>
    <w:rsid w:val="00F2793F"/>
    <w:rsid w:val="00F8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D7376"/>
  <w15:chartTrackingRefBased/>
  <w15:docId w15:val="{006E3582-7897-49FA-A8CC-DAEBAD14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1B95EF-E220-4AE3-AE76-9B1C892D5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8271C-E83B-46D7-9363-0FAD3788B1E6}"/>
</file>

<file path=customXml/itemProps3.xml><?xml version="1.0" encoding="utf-8"?>
<ds:datastoreItem xmlns:ds="http://schemas.openxmlformats.org/officeDocument/2006/customXml" ds:itemID="{FE72C31E-30CC-45D5-B8F3-C71A062360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0DC63-14DD-42B5-BF8F-D44A908EA9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Capraro Fausto</cp:lastModifiedBy>
  <cp:revision>2</cp:revision>
  <cp:lastPrinted>2017-09-13T11:10:00Z</cp:lastPrinted>
  <dcterms:created xsi:type="dcterms:W3CDTF">2024-04-16T07:36:00Z</dcterms:created>
  <dcterms:modified xsi:type="dcterms:W3CDTF">2024-04-16T07:36:00Z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</Properties>
</file>