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E03D" w14:textId="5B6B2944" w:rsidR="00F46CAF" w:rsidRDefault="1F1F493E" w:rsidP="3638815B">
      <w:pPr>
        <w:pStyle w:val="Corpotesto"/>
        <w:spacing w:after="0"/>
        <w:jc w:val="center"/>
        <w:rPr>
          <w:rFonts w:asciiTheme="minorHAnsi" w:hAnsiTheme="minorHAnsi" w:cstheme="minorBidi"/>
          <w:b/>
          <w:bCs/>
          <w:caps/>
          <w:sz w:val="28"/>
          <w:szCs w:val="28"/>
        </w:rPr>
      </w:pPr>
      <w:r>
        <w:rPr>
          <w:noProof/>
        </w:rPr>
        <w:drawing>
          <wp:inline distT="0" distB="0" distL="0" distR="0" wp14:anchorId="5EC45087" wp14:editId="1A52A1B7">
            <wp:extent cx="6257925" cy="438150"/>
            <wp:effectExtent l="0" t="0" r="0" b="0"/>
            <wp:docPr id="987534404" name="Immagine 987534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CAF">
        <w:br/>
      </w:r>
      <w:r w:rsidR="00F46CAF" w:rsidRPr="3638815B">
        <w:rPr>
          <w:rFonts w:asciiTheme="minorHAnsi" w:hAnsiTheme="minorHAnsi" w:cstheme="minorBidi"/>
          <w:b/>
          <w:bCs/>
          <w:caps/>
          <w:sz w:val="28"/>
          <w:szCs w:val="28"/>
        </w:rPr>
        <w:t>Dichiarazione sostitutiva di atto di notoriet</w:t>
      </w:r>
      <w:r w:rsidR="00E4608B" w:rsidRPr="3638815B">
        <w:rPr>
          <w:rFonts w:asciiTheme="minorHAnsi" w:hAnsiTheme="minorHAnsi" w:cstheme="minorBidi"/>
          <w:b/>
          <w:bCs/>
          <w:caps/>
          <w:sz w:val="28"/>
          <w:szCs w:val="28"/>
        </w:rPr>
        <w:t>À</w:t>
      </w:r>
      <w:r w:rsidR="009527CD" w:rsidRPr="3638815B">
        <w:rPr>
          <w:rFonts w:asciiTheme="minorHAnsi" w:hAnsiTheme="minorHAnsi" w:cstheme="minorBidi"/>
          <w:b/>
          <w:bCs/>
          <w:caps/>
          <w:sz w:val="28"/>
          <w:szCs w:val="28"/>
        </w:rPr>
        <w:t xml:space="preserve"> </w:t>
      </w:r>
      <w:r w:rsidR="00653F74" w:rsidRPr="3638815B">
        <w:rPr>
          <w:rFonts w:asciiTheme="minorHAnsi" w:hAnsiTheme="minorHAnsi" w:cstheme="minorBidi"/>
          <w:b/>
          <w:bCs/>
          <w:sz w:val="28"/>
          <w:szCs w:val="28"/>
        </w:rPr>
        <w:t>e/o</w:t>
      </w:r>
      <w:r w:rsidR="00653F74" w:rsidRPr="3638815B">
        <w:rPr>
          <w:rFonts w:asciiTheme="minorHAnsi" w:hAnsiTheme="minorHAnsi" w:cstheme="minorBid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3638815B">
        <w:rPr>
          <w:rFonts w:asciiTheme="minorHAnsi" w:hAnsiTheme="minorHAnsi" w:cstheme="minorBidi"/>
          <w:sz w:val="24"/>
          <w:szCs w:val="24"/>
        </w:rPr>
        <w:t>Il/La sottoscritto/a (cognome, nome) __________________</w:t>
      </w:r>
      <w:r w:rsidR="00CA0FA1" w:rsidRPr="3638815B">
        <w:rPr>
          <w:rFonts w:asciiTheme="minorHAnsi" w:hAnsiTheme="minorHAnsi" w:cstheme="minorBidi"/>
          <w:sz w:val="24"/>
          <w:szCs w:val="24"/>
        </w:rPr>
        <w:t xml:space="preserve"> C</w:t>
      </w:r>
      <w:r w:rsidR="00E04E43" w:rsidRPr="3638815B">
        <w:rPr>
          <w:rFonts w:asciiTheme="minorHAnsi" w:hAnsiTheme="minorHAnsi" w:cstheme="minorBidi"/>
          <w:sz w:val="24"/>
          <w:szCs w:val="24"/>
        </w:rPr>
        <w:t xml:space="preserve">odice </w:t>
      </w:r>
      <w:r w:rsidR="00CA0FA1" w:rsidRPr="3638815B">
        <w:rPr>
          <w:rFonts w:asciiTheme="minorHAnsi" w:hAnsiTheme="minorHAnsi" w:cstheme="minorBidi"/>
          <w:sz w:val="24"/>
          <w:szCs w:val="24"/>
        </w:rPr>
        <w:t>F</w:t>
      </w:r>
      <w:r w:rsidR="00E04E43" w:rsidRPr="3638815B">
        <w:rPr>
          <w:rFonts w:asciiTheme="minorHAnsi" w:hAnsiTheme="minorHAnsi" w:cstheme="minorBidi"/>
          <w:sz w:val="24"/>
          <w:szCs w:val="24"/>
        </w:rPr>
        <w:t>iscale</w:t>
      </w:r>
      <w:r w:rsidR="00CA0FA1" w:rsidRPr="3638815B">
        <w:rPr>
          <w:rFonts w:asciiTheme="minorHAnsi" w:hAnsiTheme="minorHAnsi" w:cstheme="minorBidi"/>
          <w:sz w:val="24"/>
          <w:szCs w:val="24"/>
        </w:rPr>
        <w:t xml:space="preserve"> ________________</w:t>
      </w:r>
      <w:r w:rsidRPr="3638815B">
        <w:rPr>
          <w:rFonts w:asciiTheme="minorHAnsi" w:hAnsiTheme="minorHAnsi" w:cstheme="minorBidi"/>
          <w:sz w:val="24"/>
          <w:szCs w:val="24"/>
        </w:rPr>
        <w:t xml:space="preserve"> in qualità di </w:t>
      </w:r>
      <w:r w:rsidR="00076784" w:rsidRPr="3638815B">
        <w:rPr>
          <w:rFonts w:asciiTheme="minorHAnsi" w:hAnsiTheme="minorHAnsi" w:cstheme="minorBidi"/>
          <w:sz w:val="24"/>
          <w:szCs w:val="24"/>
        </w:rPr>
        <w:t>Legale rappresentante</w:t>
      </w:r>
      <w:r w:rsidR="000E35DA" w:rsidRPr="3638815B">
        <w:rPr>
          <w:rFonts w:asciiTheme="minorHAnsi" w:hAnsiTheme="minorHAnsi" w:cstheme="minorBidi"/>
          <w:sz w:val="24"/>
          <w:szCs w:val="24"/>
        </w:rPr>
        <w:t xml:space="preserve"> </w:t>
      </w:r>
      <w:r w:rsidRPr="3638815B">
        <w:rPr>
          <w:rFonts w:asciiTheme="minorHAnsi" w:hAnsiTheme="minorHAnsi" w:cstheme="minorBidi"/>
          <w:sz w:val="24"/>
          <w:szCs w:val="24"/>
        </w:rPr>
        <w:t xml:space="preserve">del </w:t>
      </w:r>
      <w:r w:rsidR="00326513" w:rsidRPr="3638815B">
        <w:rPr>
          <w:rFonts w:asciiTheme="minorHAnsi" w:hAnsiTheme="minorHAnsi" w:cstheme="minorBidi"/>
          <w:sz w:val="24"/>
          <w:szCs w:val="24"/>
        </w:rPr>
        <w:t>s</w:t>
      </w:r>
      <w:r w:rsidRPr="3638815B">
        <w:rPr>
          <w:rFonts w:asciiTheme="minorHAnsi" w:hAnsiTheme="minorHAnsi" w:cstheme="minorBidi"/>
          <w:sz w:val="24"/>
          <w:szCs w:val="24"/>
        </w:rPr>
        <w:t xml:space="preserve">oggetto </w:t>
      </w:r>
      <w:r w:rsidR="00326513" w:rsidRPr="3638815B">
        <w:rPr>
          <w:rFonts w:asciiTheme="minorHAnsi" w:hAnsiTheme="minorHAnsi" w:cstheme="minorBidi"/>
          <w:sz w:val="24"/>
          <w:szCs w:val="24"/>
        </w:rPr>
        <w:t>b</w:t>
      </w:r>
      <w:r w:rsidRPr="3638815B">
        <w:rPr>
          <w:rFonts w:asciiTheme="minorHAnsi" w:hAnsiTheme="minorHAnsi" w:cstheme="minorBidi"/>
          <w:sz w:val="24"/>
          <w:szCs w:val="24"/>
        </w:rPr>
        <w:t>eneficiario ______________________________________</w:t>
      </w:r>
      <w:r w:rsidR="00E45DD4" w:rsidRPr="3638815B">
        <w:rPr>
          <w:rFonts w:asciiTheme="minorHAnsi" w:hAnsiTheme="minorHAnsi" w:cstheme="minorBidi"/>
          <w:sz w:val="24"/>
          <w:szCs w:val="24"/>
        </w:rPr>
        <w:t>_______</w:t>
      </w:r>
      <w:r w:rsidRPr="3638815B">
        <w:rPr>
          <w:rFonts w:asciiTheme="minorHAnsi" w:hAnsiTheme="minorHAnsi" w:cstheme="minorBidi"/>
          <w:sz w:val="24"/>
          <w:szCs w:val="24"/>
        </w:rPr>
        <w:t xml:space="preserve"> partita IVA/Codice Fiscale _____________</w:t>
      </w:r>
      <w:r w:rsidR="008C49FF" w:rsidRPr="3638815B">
        <w:rPr>
          <w:rFonts w:asciiTheme="minorHAnsi" w:hAnsiTheme="minorHAnsi" w:cstheme="minorBidi"/>
          <w:sz w:val="24"/>
          <w:szCs w:val="24"/>
        </w:rPr>
        <w:t>___</w:t>
      </w:r>
      <w:r w:rsidRPr="3638815B">
        <w:rPr>
          <w:rFonts w:asciiTheme="minorHAnsi" w:hAnsiTheme="minorHAnsi" w:cstheme="minorBidi"/>
          <w:sz w:val="24"/>
          <w:szCs w:val="24"/>
        </w:rPr>
        <w:t xml:space="preserve"> del progetto denominato __________________________</w:t>
      </w:r>
      <w:r w:rsidR="00E45DD4" w:rsidRPr="3638815B">
        <w:rPr>
          <w:rFonts w:asciiTheme="minorHAnsi" w:hAnsiTheme="minorHAnsi" w:cstheme="minorBidi"/>
          <w:sz w:val="24"/>
          <w:szCs w:val="24"/>
        </w:rPr>
        <w:t xml:space="preserve"> CUP _______________</w:t>
      </w:r>
    </w:p>
    <w:p w14:paraId="2D5307F6" w14:textId="77777777" w:rsidR="00BD504D" w:rsidRPr="001A7830" w:rsidRDefault="00BD504D" w:rsidP="00BD504D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A7830">
        <w:rPr>
          <w:rFonts w:asciiTheme="minorHAnsi" w:eastAsia="Calibri" w:hAnsiTheme="minorHAnsi" w:cstheme="minorHAnsi"/>
          <w:sz w:val="24"/>
          <w:szCs w:val="24"/>
        </w:rPr>
        <w:t xml:space="preserve">finanziato sul </w:t>
      </w:r>
      <w:r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>PR FESR Emilia-Romagna 2021-2027, Priorità 3 - Azione 2.8.1, D.G.R. n. 658/2023</w:t>
      </w:r>
      <w:r w:rsidRPr="001A7830">
        <w:rPr>
          <w:rFonts w:asciiTheme="minorHAnsi" w:eastAsia="Calibri" w:hAnsiTheme="minorHAnsi" w:cstheme="minorHAnsi"/>
          <w:sz w:val="24"/>
          <w:szCs w:val="24"/>
        </w:rPr>
        <w:t xml:space="preserve"> “</w:t>
      </w:r>
      <w:r w:rsidRPr="001A7830">
        <w:rPr>
          <w:rFonts w:asciiTheme="minorHAnsi" w:hAnsiTheme="minorHAnsi" w:cstheme="minorHAnsi"/>
          <w:sz w:val="24"/>
          <w:szCs w:val="24"/>
        </w:rPr>
        <w:t>PR FESR 2021-2027 - Azione 2.8.1: Bando per favorire la realizzazione di Piste Ciclabili e progetti di mobilità dolce e ciclopedonale</w:t>
      </w:r>
      <w:r w:rsidRPr="001A7830">
        <w:rPr>
          <w:rFonts w:asciiTheme="minorHAnsi" w:eastAsia="Calibri" w:hAnsiTheme="minorHAnsi" w:cstheme="minorHAnsi"/>
          <w:sz w:val="24"/>
          <w:szCs w:val="24"/>
        </w:rPr>
        <w:t>”,</w:t>
      </w:r>
    </w:p>
    <w:p w14:paraId="6E533476" w14:textId="61783487" w:rsidR="00303634" w:rsidRDefault="00303634" w:rsidP="3638815B">
      <w:pPr>
        <w:autoSpaceDE w:val="0"/>
        <w:spacing w:after="120"/>
        <w:jc w:val="both"/>
        <w:rPr>
          <w:rFonts w:asciiTheme="minorHAnsi" w:hAnsiTheme="minorHAnsi" w:cstheme="minorBidi"/>
          <w:sz w:val="24"/>
          <w:szCs w:val="24"/>
        </w:rPr>
      </w:pP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5669B400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="00F06754" w:rsidRPr="00EB0B67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="00B43F0F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="00A61895" w:rsidRPr="00EB0B67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="006E4962" w:rsidRPr="00EB0B67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="00F010E7" w:rsidRPr="00F010E7" w14:paraId="3C5EE9E6" w14:textId="6A43DB54" w:rsidTr="006E53AA">
        <w:trPr>
          <w:trHeight w:val="768"/>
        </w:trPr>
        <w:tc>
          <w:tcPr>
            <w:tcW w:w="1300" w:type="dxa"/>
            <w:shd w:val="clear" w:color="auto" w:fill="auto"/>
          </w:tcPr>
          <w:p w14:paraId="2922C1D9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  <w:shd w:val="clear" w:color="auto" w:fill="auto"/>
          </w:tcPr>
          <w:p w14:paraId="357363EB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  <w:shd w:val="clear" w:color="auto" w:fill="auto"/>
          </w:tcPr>
          <w:p w14:paraId="23F18395" w14:textId="6977DD50" w:rsidR="00D32800" w:rsidRPr="00F010E7" w:rsidRDefault="00D32800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  <w:shd w:val="clear" w:color="auto" w:fill="auto"/>
          </w:tcPr>
          <w:p w14:paraId="70B3CA25" w14:textId="3CE0DE3F" w:rsidR="00D32800" w:rsidRPr="00F010E7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</w:t>
            </w:r>
            <w:proofErr w:type="gramEnd"/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personale rendicontato con OSC</w:t>
            </w:r>
            <w:r w:rsidR="00080455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421755" w14:textId="47611DE3" w:rsidR="00D32800" w:rsidRPr="00F010E7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="00F010E7" w:rsidRPr="00F010E7" w14:paraId="31D257B8" w14:textId="2A5B9144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0EF3A00D" w14:textId="393F5C44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5F9700CF" w14:textId="1B3E7208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72D34BBA" w14:textId="72DE46E0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FE850A" w14:textId="4EB20CF6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42CAC4" w14:textId="77777777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99E0A" w14:textId="77777777" w:rsidR="00F21E42" w:rsidRPr="00F21E42" w:rsidRDefault="00F21E42" w:rsidP="00CB74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14:paraId="0D6BF324" w14:textId="21E4210C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="00F21E42" w:rsidRPr="006E4962" w14:paraId="1AC486D7" w14:textId="77777777" w:rsidTr="00F010E7">
        <w:tc>
          <w:tcPr>
            <w:tcW w:w="1603" w:type="dxa"/>
            <w:shd w:val="clear" w:color="auto" w:fill="auto"/>
          </w:tcPr>
          <w:p w14:paraId="29EEF671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  <w:shd w:val="clear" w:color="auto" w:fill="auto"/>
          </w:tcPr>
          <w:p w14:paraId="4F71067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  <w:shd w:val="clear" w:color="auto" w:fill="auto"/>
          </w:tcPr>
          <w:p w14:paraId="341E8B6B" w14:textId="568AF8F2" w:rsidR="00F21E42" w:rsidRPr="006E4962" w:rsidRDefault="00F21E4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  <w:shd w:val="clear" w:color="auto" w:fill="auto"/>
          </w:tcPr>
          <w:p w14:paraId="12D76469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  <w:shd w:val="clear" w:color="auto" w:fill="auto"/>
          </w:tcPr>
          <w:p w14:paraId="6C33D02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="00F21E42" w:rsidRPr="00F825AB" w14:paraId="21C2A4CA" w14:textId="77777777" w:rsidTr="00F010E7">
        <w:tc>
          <w:tcPr>
            <w:tcW w:w="1603" w:type="dxa"/>
            <w:shd w:val="clear" w:color="auto" w:fill="auto"/>
          </w:tcPr>
          <w:p w14:paraId="00759B8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3ADC777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DEE50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004D44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4F502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4D938B00" w14:textId="77777777" w:rsidTr="00F010E7">
        <w:tc>
          <w:tcPr>
            <w:tcW w:w="1603" w:type="dxa"/>
            <w:shd w:val="clear" w:color="auto" w:fill="auto"/>
          </w:tcPr>
          <w:p w14:paraId="43388AE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B35E8F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E36D07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E7B6B3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58D29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2321E6B3" w14:textId="77777777" w:rsidTr="00F010E7">
        <w:tc>
          <w:tcPr>
            <w:tcW w:w="1603" w:type="dxa"/>
            <w:shd w:val="clear" w:color="auto" w:fill="auto"/>
          </w:tcPr>
          <w:p w14:paraId="304855E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214E6D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6E7E6F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993B7E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0287D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1CB70C0E" w14:textId="77777777" w:rsidTr="00F010E7">
        <w:tc>
          <w:tcPr>
            <w:tcW w:w="1603" w:type="dxa"/>
            <w:shd w:val="clear" w:color="auto" w:fill="auto"/>
          </w:tcPr>
          <w:p w14:paraId="669C1F3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0E66780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18098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32371E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7940C8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proofErr w:type="gramStart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492674">
      <w:footnotePr>
        <w:pos w:val="beneathText"/>
      </w:footnotePr>
      <w:pgSz w:w="11906" w:h="16838"/>
      <w:pgMar w:top="117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A1036" w14:textId="77777777" w:rsidR="00492674" w:rsidRDefault="00492674">
      <w:r>
        <w:separator/>
      </w:r>
    </w:p>
  </w:endnote>
  <w:endnote w:type="continuationSeparator" w:id="0">
    <w:p w14:paraId="6F3C2036" w14:textId="77777777" w:rsidR="00492674" w:rsidRDefault="0049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E8EEF" w14:textId="77777777" w:rsidR="00492674" w:rsidRDefault="00492674">
      <w:r>
        <w:separator/>
      </w:r>
    </w:p>
  </w:footnote>
  <w:footnote w:type="continuationSeparator" w:id="0">
    <w:p w14:paraId="4DE6DB87" w14:textId="77777777" w:rsidR="00492674" w:rsidRDefault="00492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2674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5046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1CBC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D504D"/>
    <w:rsid w:val="00BF0B54"/>
    <w:rsid w:val="00C213A7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D40D6"/>
    <w:rsid w:val="00FF1D39"/>
    <w:rsid w:val="00FF4A72"/>
    <w:rsid w:val="00FF7A0B"/>
    <w:rsid w:val="1F1F493E"/>
    <w:rsid w:val="3638815B"/>
    <w:rsid w:val="5039E4B8"/>
    <w:rsid w:val="6A17B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41D83A-FBFF-4118-AE92-9B6D779BE634}"/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1968</Characters>
  <Application>Microsoft Office Word</Application>
  <DocSecurity>0</DocSecurity>
  <Lines>16</Lines>
  <Paragraphs>4</Paragraphs>
  <ScaleCrop>false</ScaleCrop>
  <Manager>Giulia.Potena@regione.emilia-romagna.it</Manager>
  <Company>Regione Emilia-Romagna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Oliverio Barbara</cp:lastModifiedBy>
  <cp:revision>6</cp:revision>
  <cp:lastPrinted>2017-09-13T11:10:00Z</cp:lastPrinted>
  <dcterms:created xsi:type="dcterms:W3CDTF">2023-09-08T09:43:00Z</dcterms:created>
  <dcterms:modified xsi:type="dcterms:W3CDTF">2024-03-26T09:16:00Z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