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74536F94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0D16">
        <w:rPr>
          <w:rFonts w:asciiTheme="minorHAnsi" w:hAnsiTheme="minorHAnsi" w:cstheme="minorHAnsi"/>
          <w:sz w:val="24"/>
          <w:szCs w:val="24"/>
        </w:rPr>
        <w:t>C</w:t>
      </w:r>
      <w:r w:rsidR="00B674CD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>
        <w:rPr>
          <w:rFonts w:asciiTheme="minorHAnsi" w:hAnsiTheme="minorHAnsi" w:cstheme="minorHAnsi"/>
          <w:sz w:val="24"/>
          <w:szCs w:val="24"/>
        </w:rPr>
        <w:t>F</w:t>
      </w:r>
      <w:r w:rsidR="00B674CD">
        <w:rPr>
          <w:rFonts w:asciiTheme="minorHAnsi" w:hAnsiTheme="minorHAnsi" w:cstheme="minorHAnsi"/>
          <w:sz w:val="24"/>
          <w:szCs w:val="24"/>
        </w:rPr>
        <w:t>iscale</w:t>
      </w:r>
      <w:r w:rsidR="00B50D16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63626DB1" w14:textId="4F6F3228" w:rsidR="00722897" w:rsidRPr="001A7830" w:rsidRDefault="00722897" w:rsidP="00F14C9B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1A7830">
        <w:rPr>
          <w:rFonts w:asciiTheme="minorHAnsi" w:eastAsia="Calibri" w:hAnsiTheme="minorHAnsi" w:cstheme="minorHAnsi"/>
          <w:sz w:val="24"/>
          <w:szCs w:val="24"/>
        </w:rPr>
        <w:t xml:space="preserve">finanziato sul </w:t>
      </w:r>
      <w:r w:rsidRPr="001A7830">
        <w:rPr>
          <w:rFonts w:asciiTheme="minorHAnsi" w:eastAsia="Calibri" w:hAnsiTheme="minorHAnsi" w:cstheme="minorHAnsi"/>
          <w:b/>
          <w:bCs/>
          <w:sz w:val="24"/>
          <w:szCs w:val="24"/>
        </w:rPr>
        <w:t>PR</w:t>
      </w:r>
      <w:r w:rsidR="001A7830" w:rsidRPr="001A7830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Pr="001A7830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FESR Emilia-Romagna 2021-2027, Priorità </w:t>
      </w:r>
      <w:r w:rsidR="00484C25" w:rsidRPr="001A7830">
        <w:rPr>
          <w:rFonts w:asciiTheme="minorHAnsi" w:eastAsia="Calibri" w:hAnsiTheme="minorHAnsi" w:cstheme="minorHAnsi"/>
          <w:b/>
          <w:bCs/>
          <w:sz w:val="24"/>
          <w:szCs w:val="24"/>
        </w:rPr>
        <w:t>3</w:t>
      </w:r>
      <w:r w:rsidRPr="001A7830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- Azione 2.</w:t>
      </w:r>
      <w:r w:rsidR="00484C25" w:rsidRPr="001A7830">
        <w:rPr>
          <w:rFonts w:asciiTheme="minorHAnsi" w:eastAsia="Calibri" w:hAnsiTheme="minorHAnsi" w:cstheme="minorHAnsi"/>
          <w:b/>
          <w:bCs/>
          <w:sz w:val="24"/>
          <w:szCs w:val="24"/>
        </w:rPr>
        <w:t>8</w:t>
      </w:r>
      <w:r w:rsidRPr="001A7830">
        <w:rPr>
          <w:rFonts w:asciiTheme="minorHAnsi" w:eastAsia="Calibri" w:hAnsiTheme="minorHAnsi" w:cstheme="minorHAnsi"/>
          <w:b/>
          <w:bCs/>
          <w:sz w:val="24"/>
          <w:szCs w:val="24"/>
        </w:rPr>
        <w:t>.</w:t>
      </w:r>
      <w:r w:rsidR="00484C25" w:rsidRPr="001A7830">
        <w:rPr>
          <w:rFonts w:asciiTheme="minorHAnsi" w:eastAsia="Calibri" w:hAnsiTheme="minorHAnsi" w:cstheme="minorHAnsi"/>
          <w:b/>
          <w:bCs/>
          <w:sz w:val="24"/>
          <w:szCs w:val="24"/>
        </w:rPr>
        <w:t>1</w:t>
      </w:r>
      <w:r w:rsidRPr="001A7830">
        <w:rPr>
          <w:rFonts w:asciiTheme="minorHAnsi" w:eastAsia="Calibri" w:hAnsiTheme="minorHAnsi" w:cstheme="minorHAnsi"/>
          <w:b/>
          <w:bCs/>
          <w:sz w:val="24"/>
          <w:szCs w:val="24"/>
        </w:rPr>
        <w:t>, D.G.R. n. 65</w:t>
      </w:r>
      <w:r w:rsidR="00CF15B5" w:rsidRPr="001A7830">
        <w:rPr>
          <w:rFonts w:asciiTheme="minorHAnsi" w:eastAsia="Calibri" w:hAnsiTheme="minorHAnsi" w:cstheme="minorHAnsi"/>
          <w:b/>
          <w:bCs/>
          <w:sz w:val="24"/>
          <w:szCs w:val="24"/>
        </w:rPr>
        <w:t>8</w:t>
      </w:r>
      <w:r w:rsidRPr="001A7830">
        <w:rPr>
          <w:rFonts w:asciiTheme="minorHAnsi" w:eastAsia="Calibri" w:hAnsiTheme="minorHAnsi" w:cstheme="minorHAnsi"/>
          <w:b/>
          <w:bCs/>
          <w:sz w:val="24"/>
          <w:szCs w:val="24"/>
        </w:rPr>
        <w:t>/2023</w:t>
      </w:r>
      <w:r w:rsidRPr="001A7830">
        <w:rPr>
          <w:rFonts w:asciiTheme="minorHAnsi" w:eastAsia="Calibri" w:hAnsiTheme="minorHAnsi" w:cstheme="minorHAnsi"/>
          <w:sz w:val="24"/>
          <w:szCs w:val="24"/>
        </w:rPr>
        <w:t xml:space="preserve"> “</w:t>
      </w:r>
      <w:r w:rsidR="00F14C9B" w:rsidRPr="001A7830">
        <w:rPr>
          <w:rFonts w:asciiTheme="minorHAnsi" w:hAnsiTheme="minorHAnsi" w:cstheme="minorHAnsi"/>
          <w:sz w:val="24"/>
          <w:szCs w:val="24"/>
        </w:rPr>
        <w:t>PR FESR 2021-2027 - Azione 2.8.1: Bando per favorire la realizzazione di Piste Ciclabili e progetti di mobilit</w:t>
      </w:r>
      <w:r w:rsidR="001A7830" w:rsidRPr="001A7830">
        <w:rPr>
          <w:rFonts w:asciiTheme="minorHAnsi" w:hAnsiTheme="minorHAnsi" w:cstheme="minorHAnsi"/>
          <w:sz w:val="24"/>
          <w:szCs w:val="24"/>
        </w:rPr>
        <w:t xml:space="preserve">à </w:t>
      </w:r>
      <w:r w:rsidR="00F14C9B" w:rsidRPr="001A7830">
        <w:rPr>
          <w:rFonts w:asciiTheme="minorHAnsi" w:hAnsiTheme="minorHAnsi" w:cstheme="minorHAnsi"/>
          <w:sz w:val="24"/>
          <w:szCs w:val="24"/>
        </w:rPr>
        <w:t>dolce e ciclopedonale</w:t>
      </w:r>
      <w:r w:rsidRPr="001A7830">
        <w:rPr>
          <w:rFonts w:asciiTheme="minorHAnsi" w:eastAsia="Calibri" w:hAnsiTheme="minorHAnsi" w:cstheme="minorHAnsi"/>
          <w:sz w:val="24"/>
          <w:szCs w:val="24"/>
        </w:rPr>
        <w:t>”,</w:t>
      </w:r>
    </w:p>
    <w:p w14:paraId="44EA54CC" w14:textId="02ACF6B9" w:rsidR="00F46CAF" w:rsidRPr="007103A2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="007103A2">
        <w:rPr>
          <w:rFonts w:asciiTheme="minorHAnsi" w:hAnsiTheme="minorHAnsi" w:cstheme="minorHAnsi"/>
          <w:b/>
          <w:sz w:val="24"/>
          <w:szCs w:val="24"/>
        </w:rPr>
        <w:t>ss.mm.ii</w:t>
      </w:r>
      <w:proofErr w:type="spellEnd"/>
      <w:r w:rsidR="007103A2">
        <w:rPr>
          <w:rFonts w:asciiTheme="minorHAnsi" w:hAnsiTheme="minorHAnsi" w:cstheme="minorHAnsi"/>
          <w:b/>
          <w:sz w:val="24"/>
          <w:szCs w:val="24"/>
        </w:rPr>
        <w:t>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7D3740D4" w:rsidR="005149E0" w:rsidRPr="00897E05" w:rsidRDefault="007B1F44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</w:t>
      </w:r>
      <w:r w:rsidR="00F46CAF" w:rsidRPr="00897E05">
        <w:rPr>
          <w:rFonts w:asciiTheme="minorHAnsi" w:hAnsiTheme="minorHAnsi" w:cstheme="minorHAnsi"/>
          <w:sz w:val="24"/>
          <w:szCs w:val="24"/>
        </w:rPr>
        <w:t>on riferimento al</w:t>
      </w:r>
      <w:r w:rsidR="009B3DBF">
        <w:rPr>
          <w:rFonts w:asciiTheme="minorHAnsi" w:hAnsiTheme="minorHAnsi" w:cstheme="minorHAnsi"/>
          <w:sz w:val="24"/>
          <w:szCs w:val="24"/>
        </w:rPr>
        <w:t xml:space="preserve"> regime IVA</w:t>
      </w:r>
      <w:r w:rsidR="00BD15CE">
        <w:rPr>
          <w:rFonts w:asciiTheme="minorHAnsi" w:hAnsiTheme="minorHAnsi" w:cstheme="minorHAnsi"/>
          <w:sz w:val="24"/>
          <w:szCs w:val="24"/>
        </w:rPr>
        <w:t>, che:</w:t>
      </w:r>
    </w:p>
    <w:p w14:paraId="03FE04D4" w14:textId="3DCBA3B2" w:rsidR="00F32F08" w:rsidRPr="00F32F08" w:rsidRDefault="00000000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-1639187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EEE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256B85" w:rsidRPr="00E17862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l’imposta sul valore aggiunto (I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riguardante le spese imputabili agli interventi progettuali per i quali si richiede il contributo </w:t>
      </w:r>
      <w:r w:rsidR="00F32F08" w:rsidRPr="00256B85">
        <w:rPr>
          <w:rFonts w:asciiTheme="minorHAnsi" w:hAnsiTheme="minorHAnsi" w:cstheme="minorHAnsi"/>
          <w:b/>
          <w:bCs/>
          <w:sz w:val="24"/>
          <w:szCs w:val="24"/>
        </w:rPr>
        <w:t>COSTITUISCE UN COSTO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in quanto non recuperabile in alcun modo dal soggetto di cui sopra;</w:t>
      </w:r>
    </w:p>
    <w:p w14:paraId="430BF183" w14:textId="77777777" w:rsidR="00F32F08" w:rsidRPr="00F32F08" w:rsidRDefault="00F32F08" w:rsidP="00F32F08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3C3D06C8" w14:textId="7BAB1C19" w:rsidR="00F32F08" w:rsidRPr="00F32F08" w:rsidRDefault="00000000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dir w:val="ltr">
        <w:sdt>
          <w:sdtPr>
            <w:rPr>
              <w:rFonts w:asciiTheme="minorHAnsi" w:hAnsiTheme="minorHAnsi" w:cstheme="minorHAnsi"/>
              <w:b/>
              <w:bCs/>
              <w:sz w:val="32"/>
              <w:szCs w:val="32"/>
            </w:rPr>
            <w:id w:val="-28643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r w:rsidR="00045EEE">
              <w:rPr>
                <w:rFonts w:ascii="MS Gothic" w:eastAsia="MS Gothic" w:hAnsi="MS Gothic" w:cstheme="minorHAnsi" w:hint="eastAsia"/>
                <w:b/>
                <w:bCs/>
                <w:sz w:val="32"/>
                <w:szCs w:val="32"/>
              </w:rPr>
              <w:t>☐</w:t>
            </w:r>
          </w:sdtContent>
        </w:sdt>
        <w:r w:rsidR="00F32F08" w:rsidRPr="00F32F08">
          <w:rPr>
            <w:rFonts w:asciiTheme="minorHAnsi" w:hAnsiTheme="minorHAnsi" w:cstheme="minorHAnsi"/>
            <w:color w:val="000080"/>
            <w:sz w:val="24"/>
            <w:szCs w:val="24"/>
          </w:rPr>
          <w:t xml:space="preserve"> 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l’imposta sul valore aggiunto (I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V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A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)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riguardante le spese imputabili agli interventi progettuali per i quali si richiede il contributo </w:t>
        </w:r>
        <w:r w:rsidR="00F32F08" w:rsidRPr="00256B85">
          <w:rPr>
            <w:rFonts w:asciiTheme="minorHAnsi" w:hAnsiTheme="minorHAnsi" w:cstheme="minorHAnsi"/>
            <w:b/>
            <w:bCs/>
            <w:sz w:val="24"/>
            <w:szCs w:val="24"/>
          </w:rPr>
          <w:t>NON COSTITUISCE UN COSTO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in quanto recuperabile dal soggetto di cui sopra.</w:t>
        </w:r>
        <w:r w:rsidR="00660D70">
          <w:t>‬</w:t>
        </w:r>
        <w:r w:rsidR="00660D70">
          <w:t>‬</w:t>
        </w:r>
        <w:r w:rsidR="00287257">
          <w:t>‬</w:t>
        </w:r>
        <w:r w:rsidR="00287257">
          <w:t>‬</w:t>
        </w:r>
        <w:r w:rsidR="00B674CD">
          <w:t>‬</w:t>
        </w:r>
        <w:r w:rsidR="00A3053F">
          <w:t>‬</w:t>
        </w:r>
        <w:r w:rsidR="001739AC">
          <w:t>‬</w:t>
        </w:r>
        <w:r w:rsidR="001739AC">
          <w:t>‬</w:t>
        </w:r>
        <w:r w:rsidR="001739AC">
          <w:t>‬</w:t>
        </w:r>
        <w:r w:rsidR="00AE3FE9">
          <w:t>‬</w:t>
        </w:r>
        <w:r w:rsidR="00FA6C5A">
          <w:t>‬</w:t>
        </w:r>
        <w:r w:rsidR="00B575B2">
          <w:t>‬</w:t>
        </w:r>
        <w:r w:rsidR="00D70048">
          <w:t>‬</w:t>
        </w:r>
        <w:r w:rsidR="00D70048">
          <w:t>‬</w:t>
        </w:r>
        <w:r w:rsidR="00D70048">
          <w:t>‬</w:t>
        </w:r>
        <w:r w:rsidR="00C71104">
          <w:t>‬</w:t>
        </w:r>
        <w:r w:rsidR="007D03FC">
          <w:t>‬</w:t>
        </w:r>
        <w:r w:rsidR="007D03FC">
          <w:t>‬</w:t>
        </w:r>
        <w:r>
          <w:t>‬</w:t>
        </w:r>
        <w:r>
          <w:t>‬</w:t>
        </w:r>
      </w:dir>
    </w:p>
    <w:p w14:paraId="0A761538" w14:textId="77777777" w:rsidR="00E37461" w:rsidRPr="00F32F08" w:rsidRDefault="00E37461" w:rsidP="00E37461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6210F911" w:rsidR="00F46CAF" w:rsidRPr="00897E05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>
        <w:rPr>
          <w:rFonts w:asciiTheme="minorHAnsi" w:hAnsiTheme="minorHAnsi" w:cstheme="minorHAnsi"/>
          <w:sz w:val="24"/>
          <w:szCs w:val="24"/>
        </w:rPr>
        <w:t>________</w:t>
      </w:r>
      <w:r w:rsidR="00461D8F">
        <w:rPr>
          <w:rFonts w:asciiTheme="minorHAnsi" w:hAnsiTheme="minorHAnsi" w:cstheme="minorHAnsi"/>
          <w:sz w:val="24"/>
          <w:szCs w:val="24"/>
        </w:rPr>
        <w:tab/>
      </w:r>
      <w:r w:rsidR="00045EEE">
        <w:rPr>
          <w:rFonts w:asciiTheme="minorHAnsi" w:hAnsiTheme="minorHAnsi" w:cstheme="minorHAnsi"/>
          <w:sz w:val="24"/>
          <w:szCs w:val="24"/>
        </w:rPr>
        <w:tab/>
      </w:r>
      <w:r w:rsidR="00D20CBB" w:rsidRPr="00045EE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45EEE">
        <w:rPr>
          <w:rFonts w:asciiTheme="minorHAnsi" w:hAnsiTheme="minorHAnsi" w:cstheme="minorHAnsi"/>
          <w:sz w:val="24"/>
          <w:szCs w:val="24"/>
        </w:rPr>
        <w:t>Legale rappresentante</w:t>
      </w:r>
      <w:r w:rsidR="00461D8F">
        <w:rPr>
          <w:rFonts w:asciiTheme="minorHAnsi" w:hAnsiTheme="minorHAnsi" w:cstheme="minorHAnsi"/>
          <w:sz w:val="24"/>
          <w:szCs w:val="24"/>
        </w:rPr>
        <w:t xml:space="preserve"> </w:t>
      </w:r>
      <w:r w:rsidRPr="00897E05">
        <w:rPr>
          <w:rFonts w:asciiTheme="minorHAnsi" w:hAnsiTheme="minorHAnsi" w:cstheme="minorHAnsi"/>
          <w:sz w:val="24"/>
          <w:szCs w:val="24"/>
        </w:rPr>
        <w:t>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="008832E6">
        <w:rPr>
          <w:rFonts w:asciiTheme="minorHAnsi" w:hAnsiTheme="minorHAnsi" w:cstheme="minorHAnsi"/>
          <w:sz w:val="24"/>
          <w:szCs w:val="24"/>
        </w:rPr>
        <w:t>___________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Pr="00897E05">
        <w:rPr>
          <w:rFonts w:asciiTheme="minorHAnsi" w:hAnsiTheme="minorHAnsi" w:cstheme="minorHAnsi"/>
          <w:sz w:val="24"/>
          <w:szCs w:val="24"/>
        </w:rPr>
        <w:t>____</w:t>
      </w:r>
      <w:r w:rsidR="0049527E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45EE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45EE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 del dichiarante, ai sensi dell’art. 38, comma 3, del D.P.R. 28/12/2000 n. 445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spellStart"/>
      <w:proofErr w:type="gramStart"/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>ss.mm.ii</w:t>
      </w:r>
      <w:proofErr w:type="spellEnd"/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="00F46CAF" w:rsidRPr="005C7D58" w:rsidSect="00282515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034F1" w14:textId="77777777" w:rsidR="00282515" w:rsidRDefault="00282515">
      <w:r>
        <w:separator/>
      </w:r>
    </w:p>
  </w:endnote>
  <w:endnote w:type="continuationSeparator" w:id="0">
    <w:p w14:paraId="7B74BC4B" w14:textId="77777777" w:rsidR="00282515" w:rsidRDefault="0028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D131B" w14:textId="4A31D90A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A3053F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DSAN_IVA_DGR_</w:t>
    </w:r>
    <w:r w:rsidR="007D03FC">
      <w:rPr>
        <w:rFonts w:asciiTheme="minorHAnsi" w:hAnsiTheme="minorHAnsi" w:cstheme="minorHAnsi"/>
        <w:i/>
        <w:iCs/>
        <w:noProof/>
        <w:sz w:val="22"/>
        <w:szCs w:val="22"/>
      </w:rPr>
      <w:t>657_2023</w:t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DD154" w14:textId="77777777" w:rsidR="00282515" w:rsidRDefault="00282515">
      <w:r>
        <w:separator/>
      </w:r>
    </w:p>
  </w:footnote>
  <w:footnote w:type="continuationSeparator" w:id="0">
    <w:p w14:paraId="1A8708DB" w14:textId="77777777" w:rsidR="00282515" w:rsidRDefault="00282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17388"/>
    <w:rsid w:val="0002682F"/>
    <w:rsid w:val="00045EEE"/>
    <w:rsid w:val="00087DD1"/>
    <w:rsid w:val="00094F5B"/>
    <w:rsid w:val="00095A47"/>
    <w:rsid w:val="00096B2F"/>
    <w:rsid w:val="000B1530"/>
    <w:rsid w:val="000E35DA"/>
    <w:rsid w:val="000E5711"/>
    <w:rsid w:val="00103604"/>
    <w:rsid w:val="0011111D"/>
    <w:rsid w:val="00120B49"/>
    <w:rsid w:val="00136E79"/>
    <w:rsid w:val="00141619"/>
    <w:rsid w:val="00153AA7"/>
    <w:rsid w:val="00167218"/>
    <w:rsid w:val="001739AC"/>
    <w:rsid w:val="00176DFE"/>
    <w:rsid w:val="001A2EEA"/>
    <w:rsid w:val="001A6081"/>
    <w:rsid w:val="001A7830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6B1D"/>
    <w:rsid w:val="0024708C"/>
    <w:rsid w:val="002549A3"/>
    <w:rsid w:val="00256B85"/>
    <w:rsid w:val="0026008C"/>
    <w:rsid w:val="00262269"/>
    <w:rsid w:val="002633F8"/>
    <w:rsid w:val="00277848"/>
    <w:rsid w:val="00282515"/>
    <w:rsid w:val="00287257"/>
    <w:rsid w:val="0029531B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B7BC1"/>
    <w:rsid w:val="003C63A9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74615"/>
    <w:rsid w:val="00484C25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4456"/>
    <w:rsid w:val="004D71F5"/>
    <w:rsid w:val="005022EE"/>
    <w:rsid w:val="005149E0"/>
    <w:rsid w:val="00532E7C"/>
    <w:rsid w:val="00555174"/>
    <w:rsid w:val="00564030"/>
    <w:rsid w:val="00564780"/>
    <w:rsid w:val="005A0DC4"/>
    <w:rsid w:val="005A17CD"/>
    <w:rsid w:val="005A54E5"/>
    <w:rsid w:val="005B25F5"/>
    <w:rsid w:val="005C1989"/>
    <w:rsid w:val="005C7D58"/>
    <w:rsid w:val="005D74C8"/>
    <w:rsid w:val="005E27DE"/>
    <w:rsid w:val="005F2911"/>
    <w:rsid w:val="00621484"/>
    <w:rsid w:val="00631C99"/>
    <w:rsid w:val="00634C6F"/>
    <w:rsid w:val="00637514"/>
    <w:rsid w:val="00660D70"/>
    <w:rsid w:val="00685961"/>
    <w:rsid w:val="00696721"/>
    <w:rsid w:val="00697AD6"/>
    <w:rsid w:val="006C0849"/>
    <w:rsid w:val="006C1603"/>
    <w:rsid w:val="006C53A9"/>
    <w:rsid w:val="006D5F9A"/>
    <w:rsid w:val="006E1D44"/>
    <w:rsid w:val="006E6703"/>
    <w:rsid w:val="006F644C"/>
    <w:rsid w:val="00700716"/>
    <w:rsid w:val="007103A2"/>
    <w:rsid w:val="00717982"/>
    <w:rsid w:val="00722897"/>
    <w:rsid w:val="00727D59"/>
    <w:rsid w:val="00740BF8"/>
    <w:rsid w:val="00745385"/>
    <w:rsid w:val="0078177B"/>
    <w:rsid w:val="007A14EC"/>
    <w:rsid w:val="007B1F44"/>
    <w:rsid w:val="007D0393"/>
    <w:rsid w:val="007D03FC"/>
    <w:rsid w:val="007E33A7"/>
    <w:rsid w:val="007F0849"/>
    <w:rsid w:val="007F32AC"/>
    <w:rsid w:val="00805E05"/>
    <w:rsid w:val="008130C7"/>
    <w:rsid w:val="00817681"/>
    <w:rsid w:val="0083109F"/>
    <w:rsid w:val="00832002"/>
    <w:rsid w:val="00834D75"/>
    <w:rsid w:val="00837FE5"/>
    <w:rsid w:val="008409D0"/>
    <w:rsid w:val="008429AA"/>
    <w:rsid w:val="00864586"/>
    <w:rsid w:val="008832E6"/>
    <w:rsid w:val="0088475A"/>
    <w:rsid w:val="00897E05"/>
    <w:rsid w:val="008A439E"/>
    <w:rsid w:val="008B28A4"/>
    <w:rsid w:val="008B3FE0"/>
    <w:rsid w:val="008C49FF"/>
    <w:rsid w:val="008C50C0"/>
    <w:rsid w:val="008D3269"/>
    <w:rsid w:val="008E3350"/>
    <w:rsid w:val="008F5776"/>
    <w:rsid w:val="00905DB7"/>
    <w:rsid w:val="00914350"/>
    <w:rsid w:val="00925205"/>
    <w:rsid w:val="00925D4B"/>
    <w:rsid w:val="009308DD"/>
    <w:rsid w:val="009521CC"/>
    <w:rsid w:val="0095357C"/>
    <w:rsid w:val="00954ABF"/>
    <w:rsid w:val="00967CB9"/>
    <w:rsid w:val="00975993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9F0253"/>
    <w:rsid w:val="009F2D3E"/>
    <w:rsid w:val="00A068F9"/>
    <w:rsid w:val="00A10F33"/>
    <w:rsid w:val="00A11C74"/>
    <w:rsid w:val="00A1443F"/>
    <w:rsid w:val="00A2153A"/>
    <w:rsid w:val="00A3053F"/>
    <w:rsid w:val="00A45C3D"/>
    <w:rsid w:val="00A505E6"/>
    <w:rsid w:val="00A75ADA"/>
    <w:rsid w:val="00A8329B"/>
    <w:rsid w:val="00A94B34"/>
    <w:rsid w:val="00AB25D1"/>
    <w:rsid w:val="00AC1296"/>
    <w:rsid w:val="00AE3FE9"/>
    <w:rsid w:val="00AE7208"/>
    <w:rsid w:val="00B06C3A"/>
    <w:rsid w:val="00B10F68"/>
    <w:rsid w:val="00B11A36"/>
    <w:rsid w:val="00B12D0E"/>
    <w:rsid w:val="00B3192F"/>
    <w:rsid w:val="00B45559"/>
    <w:rsid w:val="00B50D16"/>
    <w:rsid w:val="00B51716"/>
    <w:rsid w:val="00B575B2"/>
    <w:rsid w:val="00B674CD"/>
    <w:rsid w:val="00B755E5"/>
    <w:rsid w:val="00B81842"/>
    <w:rsid w:val="00B9480B"/>
    <w:rsid w:val="00B97BBE"/>
    <w:rsid w:val="00BA4714"/>
    <w:rsid w:val="00BB667A"/>
    <w:rsid w:val="00BC1BD7"/>
    <w:rsid w:val="00BD15CE"/>
    <w:rsid w:val="00BF0B54"/>
    <w:rsid w:val="00BF3189"/>
    <w:rsid w:val="00C213A7"/>
    <w:rsid w:val="00C45523"/>
    <w:rsid w:val="00C66384"/>
    <w:rsid w:val="00C710AB"/>
    <w:rsid w:val="00C71104"/>
    <w:rsid w:val="00CB37B1"/>
    <w:rsid w:val="00CB3DD2"/>
    <w:rsid w:val="00CB62B2"/>
    <w:rsid w:val="00CD4F17"/>
    <w:rsid w:val="00CE1A9E"/>
    <w:rsid w:val="00CE2120"/>
    <w:rsid w:val="00CF15B5"/>
    <w:rsid w:val="00CF4103"/>
    <w:rsid w:val="00D20CBB"/>
    <w:rsid w:val="00D37113"/>
    <w:rsid w:val="00D54849"/>
    <w:rsid w:val="00D64357"/>
    <w:rsid w:val="00D671E9"/>
    <w:rsid w:val="00D70048"/>
    <w:rsid w:val="00D704E2"/>
    <w:rsid w:val="00D76638"/>
    <w:rsid w:val="00D945C0"/>
    <w:rsid w:val="00DA78BC"/>
    <w:rsid w:val="00DC2928"/>
    <w:rsid w:val="00DD2D83"/>
    <w:rsid w:val="00DE06D7"/>
    <w:rsid w:val="00E00E52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7707"/>
    <w:rsid w:val="00F04C7F"/>
    <w:rsid w:val="00F1281E"/>
    <w:rsid w:val="00F12DCB"/>
    <w:rsid w:val="00F14C9B"/>
    <w:rsid w:val="00F32F08"/>
    <w:rsid w:val="00F34256"/>
    <w:rsid w:val="00F40D6B"/>
    <w:rsid w:val="00F46CAF"/>
    <w:rsid w:val="00F55170"/>
    <w:rsid w:val="00F7048B"/>
    <w:rsid w:val="00F85399"/>
    <w:rsid w:val="00F87371"/>
    <w:rsid w:val="00F96585"/>
    <w:rsid w:val="00FA6C5A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8A16B5-B36E-456F-B675-3746B2DB4726}"/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Oliverio Barbara</cp:lastModifiedBy>
  <cp:revision>11</cp:revision>
  <cp:lastPrinted>2017-09-13T11:10:00Z</cp:lastPrinted>
  <dcterms:created xsi:type="dcterms:W3CDTF">2024-02-29T10:11:00Z</dcterms:created>
  <dcterms:modified xsi:type="dcterms:W3CDTF">2024-03-26T09:13:00Z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