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7032" w14:textId="59288CDB" w:rsidR="00881FA2" w:rsidRPr="004446E2" w:rsidRDefault="00F10540" w:rsidP="0070272C">
      <w:pPr>
        <w:autoSpaceDE w:val="0"/>
        <w:autoSpaceDN w:val="0"/>
        <w:adjustRightInd w:val="0"/>
        <w:jc w:val="center"/>
        <w:rPr>
          <w:rFonts w:ascii="Calibri" w:hAnsi="Calibri" w:cs="Arial"/>
          <w:iCs/>
          <w:szCs w:val="26"/>
        </w:rPr>
      </w:pPr>
      <w:r>
        <w:rPr>
          <w:bCs/>
          <w:noProof/>
        </w:rPr>
        <w:drawing>
          <wp:inline distT="0" distB="0" distL="0" distR="0" wp14:anchorId="03B09749" wp14:editId="49D88252">
            <wp:extent cx="6120130" cy="432435"/>
            <wp:effectExtent l="0" t="0" r="0" b="5715"/>
            <wp:docPr id="325447768" name="Immagine 325447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15505C" w14:textId="77777777" w:rsidR="00881FA2" w:rsidRPr="001211E0" w:rsidRDefault="00881FA2" w:rsidP="00330050">
      <w:pPr>
        <w:pStyle w:val="Titolo5"/>
        <w:keepNext/>
        <w:numPr>
          <w:ilvl w:val="4"/>
          <w:numId w:val="8"/>
        </w:numPr>
        <w:suppressAutoHyphens/>
        <w:spacing w:before="0" w:after="0"/>
        <w:jc w:val="center"/>
        <w:rPr>
          <w:rFonts w:ascii="Calibri" w:hAnsi="Calibri"/>
          <w:bCs w:val="0"/>
          <w:sz w:val="28"/>
          <w:szCs w:val="28"/>
        </w:rPr>
      </w:pPr>
    </w:p>
    <w:p w14:paraId="542669AD" w14:textId="233A6D5E" w:rsidR="00A1662C" w:rsidRPr="004E0BDD" w:rsidRDefault="005811D4" w:rsidP="00A1662C">
      <w:pPr>
        <w:pStyle w:val="Paragrafoelenco"/>
        <w:numPr>
          <w:ilvl w:val="0"/>
          <w:numId w:val="8"/>
        </w:numPr>
        <w:autoSpaceDE w:val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4E0BDD">
        <w:rPr>
          <w:rFonts w:asciiTheme="minorHAnsi" w:hAnsiTheme="minorHAnsi" w:cstheme="minorHAnsi"/>
          <w:b/>
          <w:bCs/>
          <w:color w:val="000000"/>
          <w:sz w:val="28"/>
          <w:szCs w:val="28"/>
        </w:rPr>
        <w:t>BANDO PER IL SOSTEGNO DI PROGETTI DI INNOVAZIONE SOCIALE</w:t>
      </w:r>
    </w:p>
    <w:p w14:paraId="0EFDFCD4" w14:textId="77777777" w:rsidR="00507E2D" w:rsidRPr="00D5226D" w:rsidRDefault="00507E2D" w:rsidP="00330050">
      <w:pPr>
        <w:pStyle w:val="Paragrafoelenco"/>
        <w:numPr>
          <w:ilvl w:val="0"/>
          <w:numId w:val="8"/>
        </w:numPr>
        <w:jc w:val="center"/>
        <w:rPr>
          <w:rFonts w:ascii="Arial" w:hAnsi="Arial" w:cs="Arial"/>
          <w:b/>
        </w:rPr>
      </w:pPr>
    </w:p>
    <w:p w14:paraId="20421942" w14:textId="0207411C" w:rsidR="00982B27" w:rsidRPr="004E0BDD" w:rsidRDefault="00827077" w:rsidP="00982B27">
      <w:pPr>
        <w:pStyle w:val="Paragrafoelenco"/>
        <w:numPr>
          <w:ilvl w:val="0"/>
          <w:numId w:val="8"/>
        </w:numPr>
        <w:jc w:val="center"/>
        <w:rPr>
          <w:rFonts w:asciiTheme="minorHAnsi" w:hAnsiTheme="minorHAnsi" w:cstheme="minorHAnsi"/>
          <w:i/>
          <w:iCs/>
          <w:sz w:val="28"/>
          <w:szCs w:val="28"/>
          <w:lang w:eastAsia="ks" w:bidi="ks"/>
        </w:rPr>
      </w:pPr>
      <w:r w:rsidRPr="004E0BDD">
        <w:rPr>
          <w:rFonts w:asciiTheme="minorHAnsi" w:hAnsiTheme="minorHAnsi" w:cstheme="minorHAnsi"/>
          <w:b/>
          <w:iCs/>
          <w:sz w:val="28"/>
          <w:szCs w:val="28"/>
        </w:rPr>
        <w:t xml:space="preserve">D.G.R. </w:t>
      </w:r>
      <w:r w:rsidR="00A7172A" w:rsidRPr="004E0BDD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2E5AEA" w:rsidRPr="004E0BDD">
        <w:rPr>
          <w:rFonts w:asciiTheme="minorHAnsi" w:hAnsiTheme="minorHAnsi" w:cstheme="minorHAnsi"/>
          <w:b/>
          <w:iCs/>
          <w:sz w:val="28"/>
          <w:szCs w:val="28"/>
        </w:rPr>
        <w:t>1287 del 26/07/2023</w:t>
      </w:r>
      <w:r w:rsidR="00A7172A" w:rsidRPr="004E0BDD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Pr="004E0BDD">
        <w:rPr>
          <w:rFonts w:asciiTheme="minorHAnsi" w:hAnsiTheme="minorHAnsi" w:cstheme="minorHAnsi"/>
          <w:b/>
          <w:iCs/>
          <w:sz w:val="28"/>
          <w:szCs w:val="28"/>
        </w:rPr>
        <w:t xml:space="preserve">- </w:t>
      </w:r>
      <w:r w:rsidR="003F2143" w:rsidRPr="004E0BDD">
        <w:rPr>
          <w:rFonts w:asciiTheme="minorHAnsi" w:hAnsiTheme="minorHAnsi" w:cstheme="minorHAnsi"/>
          <w:b/>
          <w:iCs/>
          <w:sz w:val="28"/>
          <w:szCs w:val="28"/>
        </w:rPr>
        <w:t>Priorità 1 - Azione 1.3.</w:t>
      </w:r>
      <w:r w:rsidR="00A7172A" w:rsidRPr="004E0BDD">
        <w:rPr>
          <w:rFonts w:asciiTheme="minorHAnsi" w:hAnsiTheme="minorHAnsi" w:cstheme="minorHAnsi"/>
          <w:b/>
          <w:iCs/>
          <w:sz w:val="28"/>
          <w:szCs w:val="28"/>
        </w:rPr>
        <w:t>5</w:t>
      </w:r>
    </w:p>
    <w:p w14:paraId="08F31BFD" w14:textId="77777777" w:rsidR="00827077" w:rsidRPr="007D7065" w:rsidRDefault="00827077" w:rsidP="00330050">
      <w:pPr>
        <w:pStyle w:val="Paragrafoelenco"/>
        <w:numPr>
          <w:ilvl w:val="0"/>
          <w:numId w:val="8"/>
        </w:numPr>
        <w:rPr>
          <w:rFonts w:asciiTheme="minorHAnsi" w:hAnsiTheme="minorHAnsi" w:cstheme="minorHAnsi"/>
          <w:b/>
          <w:sz w:val="32"/>
          <w:szCs w:val="32"/>
        </w:rPr>
      </w:pPr>
    </w:p>
    <w:p w14:paraId="71857BF8" w14:textId="77777777" w:rsidR="00827077" w:rsidRPr="004E0BDD" w:rsidRDefault="00827077" w:rsidP="00330050">
      <w:pPr>
        <w:pStyle w:val="Paragrafoelenco"/>
        <w:numPr>
          <w:ilvl w:val="0"/>
          <w:numId w:val="8"/>
        </w:numPr>
        <w:jc w:val="center"/>
        <w:rPr>
          <w:rFonts w:asciiTheme="minorHAnsi" w:hAnsiTheme="minorHAnsi" w:cstheme="minorHAnsi"/>
          <w:sz w:val="28"/>
          <w:szCs w:val="28"/>
        </w:rPr>
      </w:pPr>
      <w:r w:rsidRPr="004E0BDD">
        <w:rPr>
          <w:rFonts w:asciiTheme="minorHAnsi" w:hAnsiTheme="minorHAnsi" w:cstheme="minorHAnsi"/>
          <w:b/>
          <w:sz w:val="28"/>
          <w:szCs w:val="28"/>
        </w:rPr>
        <w:t>RELAZIONE TECNICA FINALE DEL PROGETTO</w:t>
      </w:r>
    </w:p>
    <w:p w14:paraId="28F1C8BD" w14:textId="77777777" w:rsidR="00827077" w:rsidRPr="00827077" w:rsidRDefault="00827077" w:rsidP="00330050">
      <w:pPr>
        <w:pStyle w:val="Paragrafoelenco"/>
        <w:numPr>
          <w:ilvl w:val="0"/>
          <w:numId w:val="8"/>
        </w:numPr>
        <w:jc w:val="center"/>
        <w:rPr>
          <w:rFonts w:ascii="Arial" w:hAnsi="Arial" w:cs="Arial"/>
        </w:rPr>
      </w:pPr>
    </w:p>
    <w:p w14:paraId="5EAEC703" w14:textId="5E0A2ACD" w:rsidR="00827077" w:rsidRPr="007D7065" w:rsidRDefault="00827077" w:rsidP="00330050">
      <w:pPr>
        <w:pStyle w:val="Paragrafoelenco"/>
        <w:numPr>
          <w:ilvl w:val="0"/>
          <w:numId w:val="8"/>
        </w:num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D7065">
        <w:rPr>
          <w:rFonts w:asciiTheme="minorHAnsi" w:hAnsiTheme="minorHAnsi" w:cstheme="minorHAnsi"/>
          <w:b/>
          <w:sz w:val="28"/>
          <w:szCs w:val="28"/>
        </w:rPr>
        <w:t>Progetto PG/</w:t>
      </w:r>
      <w:r w:rsidR="003046C0" w:rsidRPr="007D7065">
        <w:rPr>
          <w:rFonts w:asciiTheme="minorHAnsi" w:hAnsiTheme="minorHAnsi" w:cstheme="minorHAnsi"/>
          <w:b/>
          <w:sz w:val="28"/>
          <w:szCs w:val="28"/>
        </w:rPr>
        <w:t>202</w:t>
      </w:r>
      <w:r w:rsidR="00A7172A" w:rsidRPr="007D7065">
        <w:rPr>
          <w:rFonts w:asciiTheme="minorHAnsi" w:hAnsiTheme="minorHAnsi" w:cstheme="minorHAnsi"/>
          <w:b/>
          <w:sz w:val="28"/>
          <w:szCs w:val="28"/>
        </w:rPr>
        <w:t>_</w:t>
      </w:r>
      <w:r w:rsidRPr="007D7065">
        <w:rPr>
          <w:rFonts w:asciiTheme="minorHAnsi" w:hAnsiTheme="minorHAnsi" w:cstheme="minorHAnsi"/>
          <w:b/>
          <w:sz w:val="28"/>
          <w:szCs w:val="28"/>
        </w:rPr>
        <w:t>/___________</w:t>
      </w:r>
    </w:p>
    <w:p w14:paraId="377D39D0" w14:textId="77777777" w:rsidR="001211E0" w:rsidRPr="007D7065" w:rsidRDefault="001211E0" w:rsidP="00330050">
      <w:pPr>
        <w:pStyle w:val="Paragrafoelenco"/>
        <w:numPr>
          <w:ilvl w:val="0"/>
          <w:numId w:val="8"/>
        </w:numPr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6308"/>
      </w:tblGrid>
      <w:tr w:rsidR="00827077" w:rsidRPr="004446E2" w14:paraId="5EA40E3C" w14:textId="77777777" w:rsidTr="00764D45">
        <w:trPr>
          <w:trHeight w:hRule="exact" w:val="851"/>
        </w:trPr>
        <w:tc>
          <w:tcPr>
            <w:tcW w:w="3320" w:type="dxa"/>
            <w:vAlign w:val="center"/>
          </w:tcPr>
          <w:p w14:paraId="1972FDAE" w14:textId="25521D0D" w:rsidR="00827077" w:rsidRPr="00447AE2" w:rsidRDefault="008270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 xml:space="preserve">Titolo progetto </w:t>
            </w:r>
          </w:p>
        </w:tc>
        <w:tc>
          <w:tcPr>
            <w:tcW w:w="6308" w:type="dxa"/>
            <w:vAlign w:val="center"/>
          </w:tcPr>
          <w:p w14:paraId="6B7ABCA6" w14:textId="77777777" w:rsidR="00827077" w:rsidRPr="004446E2" w:rsidRDefault="0082707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00FD61F7" w14:textId="77777777" w:rsidTr="00764D45">
        <w:trPr>
          <w:trHeight w:hRule="exact" w:val="851"/>
        </w:trPr>
        <w:tc>
          <w:tcPr>
            <w:tcW w:w="3320" w:type="dxa"/>
            <w:vAlign w:val="center"/>
          </w:tcPr>
          <w:p w14:paraId="56C2FD38" w14:textId="77777777" w:rsidR="00827077" w:rsidRPr="00397392" w:rsidRDefault="008270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 xml:space="preserve">Beneficiario </w:t>
            </w:r>
          </w:p>
          <w:p w14:paraId="11793CFD" w14:textId="59FE1F1D" w:rsidR="00827077" w:rsidRPr="005E3173" w:rsidRDefault="00827077">
            <w:pPr>
              <w:rPr>
                <w:rFonts w:ascii="Calibri" w:hAnsi="Calibri"/>
                <w:i/>
                <w:sz w:val="20"/>
                <w:szCs w:val="20"/>
              </w:rPr>
            </w:pPr>
            <w:r w:rsidRPr="005E3173">
              <w:rPr>
                <w:rFonts w:ascii="Calibri" w:hAnsi="Calibri"/>
                <w:i/>
                <w:sz w:val="20"/>
                <w:szCs w:val="20"/>
              </w:rPr>
              <w:t>(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Indicare </w:t>
            </w:r>
            <w:r w:rsidR="004F6418">
              <w:rPr>
                <w:rFonts w:ascii="Calibri" w:hAnsi="Calibri"/>
                <w:i/>
                <w:sz w:val="20"/>
                <w:szCs w:val="20"/>
              </w:rPr>
              <w:t>denominazione</w:t>
            </w:r>
            <w:r w:rsidRPr="005E3173">
              <w:rPr>
                <w:rFonts w:ascii="Calibri" w:hAnsi="Calibri"/>
                <w:i/>
                <w:sz w:val="20"/>
                <w:szCs w:val="20"/>
              </w:rPr>
              <w:t xml:space="preserve"> e sede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legale</w:t>
            </w:r>
            <w:r w:rsidRPr="005E3173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308" w:type="dxa"/>
            <w:vAlign w:val="center"/>
          </w:tcPr>
          <w:p w14:paraId="7325821C" w14:textId="77777777" w:rsidR="00827077" w:rsidRPr="004446E2" w:rsidRDefault="0082707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0A38B4EF" w14:textId="77777777" w:rsidTr="00764D45">
        <w:trPr>
          <w:trHeight w:hRule="exact" w:val="851"/>
        </w:trPr>
        <w:tc>
          <w:tcPr>
            <w:tcW w:w="3320" w:type="dxa"/>
            <w:vAlign w:val="center"/>
          </w:tcPr>
          <w:p w14:paraId="13A3E287" w14:textId="77777777" w:rsidR="00827077" w:rsidRPr="00397392" w:rsidRDefault="008270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>Sede di realizzazione del progetto</w:t>
            </w:r>
          </w:p>
          <w:p w14:paraId="11360573" w14:textId="77777777" w:rsidR="00827077" w:rsidRPr="00397392" w:rsidRDefault="00827077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97392">
              <w:rPr>
                <w:rFonts w:ascii="Calibri" w:hAnsi="Calibri"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Indicare l’i</w:t>
            </w:r>
            <w:r w:rsidRPr="00397392">
              <w:rPr>
                <w:rFonts w:ascii="Calibri" w:hAnsi="Calibri"/>
                <w:i/>
                <w:iCs/>
                <w:sz w:val="20"/>
                <w:szCs w:val="20"/>
              </w:rPr>
              <w:t>ndirizzo)</w:t>
            </w:r>
          </w:p>
        </w:tc>
        <w:tc>
          <w:tcPr>
            <w:tcW w:w="6308" w:type="dxa"/>
            <w:vAlign w:val="center"/>
          </w:tcPr>
          <w:p w14:paraId="607BD8CA" w14:textId="77777777" w:rsidR="00827077" w:rsidRPr="004446E2" w:rsidRDefault="0082707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1B771CF1" w14:textId="77777777" w:rsidTr="004F6418">
        <w:trPr>
          <w:trHeight w:hRule="exact" w:val="1260"/>
        </w:trPr>
        <w:tc>
          <w:tcPr>
            <w:tcW w:w="3320" w:type="dxa"/>
            <w:vAlign w:val="center"/>
          </w:tcPr>
          <w:p w14:paraId="150433E9" w14:textId="77777777" w:rsidR="001A3D97" w:rsidRDefault="00827077" w:rsidP="00A7172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97392">
              <w:rPr>
                <w:rFonts w:ascii="Calibri" w:hAnsi="Calibri"/>
                <w:b/>
                <w:bCs/>
                <w:sz w:val="22"/>
                <w:szCs w:val="22"/>
              </w:rPr>
              <w:t>Legale rappresentante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607CEF57" w14:textId="18A1DF67" w:rsidR="00827077" w:rsidRPr="005E3173" w:rsidRDefault="00827077" w:rsidP="00A7172A">
            <w:pPr>
              <w:rPr>
                <w:rFonts w:ascii="Calibri" w:hAnsi="Calibri"/>
                <w:sz w:val="20"/>
                <w:szCs w:val="20"/>
              </w:rPr>
            </w:pPr>
            <w:r w:rsidRPr="00096AD2">
              <w:rPr>
                <w:rFonts w:ascii="Calibri" w:hAnsi="Calibri"/>
                <w:i/>
                <w:iCs/>
                <w:sz w:val="22"/>
                <w:szCs w:val="22"/>
              </w:rPr>
              <w:t>(</w:t>
            </w:r>
            <w:r w:rsidRPr="00096AD2">
              <w:rPr>
                <w:rFonts w:ascii="Calibri" w:hAnsi="Calibri"/>
                <w:i/>
                <w:sz w:val="20"/>
                <w:szCs w:val="20"/>
              </w:rPr>
              <w:t>Indicare nome, cognome e recapiti)</w:t>
            </w:r>
            <w:r w:rsidRPr="00096AD2">
              <w:rPr>
                <w:rFonts w:ascii="Calibri" w:hAnsi="Calibri"/>
                <w:i/>
                <w:sz w:val="20"/>
                <w:szCs w:val="20"/>
              </w:rPr>
              <w:br/>
            </w:r>
          </w:p>
        </w:tc>
        <w:tc>
          <w:tcPr>
            <w:tcW w:w="6308" w:type="dxa"/>
            <w:vAlign w:val="center"/>
          </w:tcPr>
          <w:p w14:paraId="33F6BB2B" w14:textId="77777777" w:rsidR="00827077" w:rsidRPr="004446E2" w:rsidRDefault="0082707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28FC2004" w14:textId="77777777" w:rsidTr="00764D45">
        <w:trPr>
          <w:trHeight w:hRule="exact" w:val="851"/>
        </w:trPr>
        <w:tc>
          <w:tcPr>
            <w:tcW w:w="3320" w:type="dxa"/>
            <w:vAlign w:val="center"/>
          </w:tcPr>
          <w:p w14:paraId="439E057E" w14:textId="3C4C9DEF" w:rsidR="00827077" w:rsidRPr="00731C74" w:rsidRDefault="00827077">
            <w:pPr>
              <w:rPr>
                <w:rFonts w:ascii="Calibri" w:hAnsi="Calibri"/>
                <w:sz w:val="22"/>
                <w:szCs w:val="22"/>
              </w:rPr>
            </w:pPr>
            <w:r w:rsidRPr="00731C74">
              <w:rPr>
                <w:rFonts w:ascii="Calibri" w:hAnsi="Calibri"/>
                <w:b/>
                <w:bCs/>
                <w:sz w:val="22"/>
                <w:szCs w:val="22"/>
              </w:rPr>
              <w:t>Data di avvio</w:t>
            </w:r>
            <w:r w:rsidRPr="00731C7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74B5D">
              <w:rPr>
                <w:rFonts w:ascii="Calibri" w:hAnsi="Calibri"/>
                <w:b/>
                <w:bCs/>
                <w:sz w:val="22"/>
                <w:szCs w:val="22"/>
              </w:rPr>
              <w:t>del progetto</w:t>
            </w:r>
            <w:r w:rsidR="000C511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308" w:type="dxa"/>
            <w:vAlign w:val="center"/>
          </w:tcPr>
          <w:p w14:paraId="2045989A" w14:textId="77777777" w:rsidR="00827077" w:rsidRPr="004446E2" w:rsidRDefault="00827077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  <w:tr w:rsidR="00827077" w:rsidRPr="004446E2" w14:paraId="3355E0EA" w14:textId="77777777" w:rsidTr="00764D45">
        <w:trPr>
          <w:trHeight w:hRule="exact" w:val="851"/>
        </w:trPr>
        <w:tc>
          <w:tcPr>
            <w:tcW w:w="3320" w:type="dxa"/>
            <w:vAlign w:val="center"/>
          </w:tcPr>
          <w:p w14:paraId="6B650BA6" w14:textId="3682E74B" w:rsidR="00827077" w:rsidRPr="00731C74" w:rsidRDefault="00827077">
            <w:pPr>
              <w:rPr>
                <w:rFonts w:ascii="Calibri" w:hAnsi="Calibri"/>
                <w:sz w:val="22"/>
                <w:szCs w:val="22"/>
              </w:rPr>
            </w:pPr>
            <w:r w:rsidRPr="00731C74">
              <w:rPr>
                <w:rFonts w:ascii="Calibri" w:hAnsi="Calibri"/>
                <w:b/>
                <w:bCs/>
                <w:sz w:val="22"/>
                <w:szCs w:val="22"/>
              </w:rPr>
              <w:t>Data di conclusione</w:t>
            </w:r>
            <w:r w:rsidRPr="00731C7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74B5D">
              <w:rPr>
                <w:rFonts w:ascii="Calibri" w:hAnsi="Calibri"/>
                <w:b/>
                <w:bCs/>
                <w:sz w:val="22"/>
                <w:szCs w:val="22"/>
              </w:rPr>
              <w:t>del progetto</w:t>
            </w:r>
            <w:r w:rsidR="00874B5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308" w:type="dxa"/>
            <w:vAlign w:val="center"/>
          </w:tcPr>
          <w:p w14:paraId="1E7CC31D" w14:textId="77777777" w:rsidR="00827077" w:rsidRDefault="00827077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</w:tbl>
    <w:p w14:paraId="2F3C7E87" w14:textId="77777777" w:rsidR="006E1208" w:rsidRDefault="006E1208" w:rsidP="0043511B">
      <w:pPr>
        <w:jc w:val="both"/>
        <w:rPr>
          <w:rFonts w:ascii="Calibri" w:hAnsi="Calibri"/>
          <w:i/>
          <w:iCs/>
          <w:sz w:val="20"/>
          <w:szCs w:val="20"/>
        </w:rPr>
      </w:pPr>
    </w:p>
    <w:p w14:paraId="177E8386" w14:textId="4E626153" w:rsidR="000E7596" w:rsidRPr="00180778" w:rsidRDefault="000E7596" w:rsidP="004351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80778">
        <w:rPr>
          <w:rFonts w:ascii="Calibri" w:hAnsi="Calibri"/>
          <w:i/>
          <w:iCs/>
          <w:sz w:val="20"/>
          <w:szCs w:val="20"/>
        </w:rPr>
        <w:t>Il presente schema di relazione tecnica finale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 tenendo conto di:</w:t>
      </w:r>
    </w:p>
    <w:p w14:paraId="6B886958" w14:textId="77777777" w:rsidR="000E7596" w:rsidRPr="00180778" w:rsidRDefault="000E7596" w:rsidP="0033005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  <w:r w:rsidRPr="00180778">
        <w:rPr>
          <w:rFonts w:ascii="Calibri" w:hAnsi="Calibri"/>
          <w:i/>
          <w:iCs/>
          <w:sz w:val="20"/>
          <w:szCs w:val="20"/>
        </w:rPr>
        <w:t xml:space="preserve">Quanto indicato nella domanda di finanziamento </w:t>
      </w:r>
    </w:p>
    <w:p w14:paraId="6B3E419D" w14:textId="77777777" w:rsidR="000E7596" w:rsidRPr="00180778" w:rsidRDefault="000E7596" w:rsidP="0033005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  <w:r w:rsidRPr="00180778">
        <w:rPr>
          <w:rFonts w:ascii="Calibri" w:hAnsi="Calibri"/>
          <w:i/>
          <w:iCs/>
          <w:sz w:val="20"/>
          <w:szCs w:val="20"/>
        </w:rPr>
        <w:t>Eventuali modifiche progettuali approvate dalla Regione</w:t>
      </w:r>
    </w:p>
    <w:p w14:paraId="4E680C8F" w14:textId="113A6FEF" w:rsidR="000E7596" w:rsidRPr="00180778" w:rsidRDefault="000E7596" w:rsidP="00330050">
      <w:pPr>
        <w:numPr>
          <w:ilvl w:val="0"/>
          <w:numId w:val="7"/>
        </w:numPr>
        <w:tabs>
          <w:tab w:val="clear" w:pos="720"/>
          <w:tab w:val="num" w:pos="567"/>
        </w:tabs>
        <w:suppressAutoHyphens/>
        <w:spacing w:line="100" w:lineRule="atLeast"/>
        <w:ind w:left="567" w:hanging="567"/>
        <w:jc w:val="both"/>
        <w:textAlignment w:val="baseline"/>
        <w:rPr>
          <w:rFonts w:ascii="Calibri" w:hAnsi="Calibri"/>
          <w:i/>
          <w:iCs/>
          <w:sz w:val="20"/>
          <w:szCs w:val="20"/>
        </w:rPr>
      </w:pPr>
      <w:r w:rsidRPr="00180778">
        <w:rPr>
          <w:rFonts w:ascii="Calibri" w:hAnsi="Calibri"/>
          <w:i/>
          <w:iCs/>
          <w:sz w:val="20"/>
          <w:szCs w:val="20"/>
        </w:rPr>
        <w:t>Eventuali scostamenti in termini di riduzione delle spese previste.</w:t>
      </w:r>
    </w:p>
    <w:p w14:paraId="09E4CB8A" w14:textId="77777777" w:rsidR="00764D45" w:rsidRPr="00FF0338" w:rsidRDefault="00764D45" w:rsidP="00764D45">
      <w:pPr>
        <w:suppressAutoHyphens/>
        <w:spacing w:line="100" w:lineRule="atLeast"/>
        <w:ind w:left="567"/>
        <w:jc w:val="both"/>
        <w:textAlignment w:val="baseline"/>
        <w:rPr>
          <w:rFonts w:ascii="Calibri" w:hAnsi="Calibri"/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25390" w14:paraId="0AF8E803" w14:textId="77777777" w:rsidTr="00EF33E3">
        <w:trPr>
          <w:trHeight w:hRule="exact" w:val="7248"/>
        </w:trPr>
        <w:tc>
          <w:tcPr>
            <w:tcW w:w="2689" w:type="dxa"/>
          </w:tcPr>
          <w:p w14:paraId="5D8A7F19" w14:textId="5AE5A81B" w:rsidR="00425390" w:rsidRPr="00DD0E63" w:rsidRDefault="00847288" w:rsidP="25102391">
            <w:pPr>
              <w:suppressAutoHyphens/>
              <w:spacing w:line="100" w:lineRule="atLeast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DD0E6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RELAZIONE TECNICA SINTETICA</w:t>
            </w:r>
          </w:p>
          <w:p w14:paraId="45AA73DA" w14:textId="26EDB03F" w:rsidR="00300C80" w:rsidRPr="00764D45" w:rsidRDefault="00300C80" w:rsidP="00764D45">
            <w:pPr>
              <w:spacing w:before="4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DD0E63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Descrivere sinteticamente il progetto </w:t>
            </w:r>
            <w:r w:rsidR="00DD0E63" w:rsidRPr="00DD0E63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realizzato</w:t>
            </w:r>
            <w:r w:rsidRPr="00764D4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4824D56" w14:textId="6E1DF1D5" w:rsidR="00847288" w:rsidRDefault="00847288" w:rsidP="00300C8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DD3633B" w14:textId="019282D0" w:rsidR="00847288" w:rsidRDefault="00847288" w:rsidP="00300C8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CB117C3" w14:textId="77777777" w:rsidR="00847288" w:rsidRPr="00847288" w:rsidRDefault="00847288" w:rsidP="00300C8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13B0D58" w14:textId="15F7B2FE" w:rsidR="00425390" w:rsidRDefault="00425390" w:rsidP="00425390">
            <w:pPr>
              <w:suppressAutoHyphens/>
              <w:spacing w:line="100" w:lineRule="atLeast"/>
              <w:jc w:val="both"/>
              <w:textAlignment w:val="baseline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6939" w:type="dxa"/>
          </w:tcPr>
          <w:p w14:paraId="6233225D" w14:textId="2D7717CC" w:rsidR="00C376B5" w:rsidRPr="00AC0DD5" w:rsidRDefault="00C376B5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 w:rsidRPr="00AC0DD5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Inserire una </w:t>
            </w:r>
            <w:r w:rsidRPr="00AC0DD5">
              <w:rPr>
                <w:rFonts w:ascii="Calibri" w:hAnsi="Calibri"/>
                <w:i/>
                <w:iCs/>
                <w:sz w:val="20"/>
                <w:szCs w:val="20"/>
                <w:u w:val="single"/>
              </w:rPr>
              <w:t>descrizione delle attività svolte</w:t>
            </w:r>
            <w:r w:rsidRPr="00AC0DD5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 in conformità a quanto previsto in domanda di </w:t>
            </w:r>
            <w:r w:rsidR="00CD6412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finanziamento</w:t>
            </w:r>
            <w:r w:rsidR="00AC0DD5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007B1F79" w14:textId="77777777" w:rsidR="006E1208" w:rsidRDefault="006E1208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6E04C872" w14:textId="77777777" w:rsidR="006E1208" w:rsidRDefault="006E1208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0D24BD6C" w14:textId="77777777" w:rsidR="006E1208" w:rsidRDefault="006E1208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36174E50" w14:textId="77777777" w:rsidR="006E1208" w:rsidRDefault="006E1208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4AD9E11B" w14:textId="77777777" w:rsidR="00EF33E3" w:rsidRDefault="00EF33E3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72DCDBCF" w14:textId="77777777" w:rsidR="00EF33E3" w:rsidRDefault="00EF33E3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22684257" w14:textId="77777777" w:rsidR="00EF33E3" w:rsidRDefault="00EF33E3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030CEFC6" w14:textId="77777777" w:rsidR="00EF33E3" w:rsidRDefault="00EF33E3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07F8DD28" w14:textId="77777777" w:rsidR="00EF33E3" w:rsidRDefault="00EF33E3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163A1FC4" w14:textId="77777777" w:rsidR="00EF33E3" w:rsidRDefault="00EF33E3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370535D9" w14:textId="77777777" w:rsidR="00EF33E3" w:rsidRDefault="00EF33E3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5EBA2486" w14:textId="726E40EB" w:rsidR="00C376B5" w:rsidRPr="00AC0DD5" w:rsidRDefault="00C376B5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2618013F" w14:textId="09C8F98F" w:rsidR="00C376B5" w:rsidRPr="00AC0DD5" w:rsidRDefault="00C376B5" w:rsidP="00AB64D1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 w:rsidRPr="00AC0DD5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Descrivere il </w:t>
            </w:r>
            <w:r w:rsidRPr="00AC0DD5">
              <w:rPr>
                <w:rFonts w:ascii="Calibri" w:hAnsi="Calibri"/>
                <w:i/>
                <w:iCs/>
                <w:sz w:val="20"/>
                <w:szCs w:val="20"/>
                <w:u w:val="single"/>
              </w:rPr>
              <w:t>grado di raggiungimento degli obiettivi</w:t>
            </w:r>
            <w:r w:rsidRPr="00AC0DD5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, facendo riferimento a quanto riportato in domanda di finanziamento</w:t>
            </w:r>
            <w:r w:rsidR="00AC0DD5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6DCD132B" w14:textId="1D87FFF9" w:rsidR="00425390" w:rsidRDefault="00425390" w:rsidP="25102391">
            <w:pPr>
              <w:jc w:val="both"/>
              <w:rPr>
                <w:rFonts w:ascii="Calibri" w:hAnsi="Calibri"/>
                <w:i/>
                <w:iCs/>
              </w:rPr>
            </w:pPr>
          </w:p>
          <w:p w14:paraId="76700AA2" w14:textId="5C842454" w:rsidR="00425390" w:rsidRDefault="00425390" w:rsidP="25102391">
            <w:pPr>
              <w:jc w:val="both"/>
              <w:rPr>
                <w:rFonts w:ascii="Calibri" w:hAnsi="Calibri"/>
                <w:i/>
                <w:iCs/>
              </w:rPr>
            </w:pPr>
          </w:p>
          <w:p w14:paraId="606EF767" w14:textId="09F5050E" w:rsidR="00425390" w:rsidRDefault="00425390" w:rsidP="25102391">
            <w:pPr>
              <w:jc w:val="both"/>
              <w:rPr>
                <w:rFonts w:ascii="Calibri" w:hAnsi="Calibri"/>
                <w:i/>
                <w:iCs/>
              </w:rPr>
            </w:pPr>
          </w:p>
          <w:p w14:paraId="06BEBF57" w14:textId="5B83CBEB" w:rsidR="00425390" w:rsidRDefault="00425390" w:rsidP="25102391">
            <w:pPr>
              <w:jc w:val="both"/>
              <w:rPr>
                <w:rFonts w:ascii="Calibri" w:hAnsi="Calibri"/>
                <w:i/>
                <w:iCs/>
              </w:rPr>
            </w:pPr>
          </w:p>
          <w:p w14:paraId="7BD917C4" w14:textId="00C44E8D" w:rsidR="00425390" w:rsidRDefault="00425390" w:rsidP="25102391">
            <w:pPr>
              <w:jc w:val="both"/>
              <w:rPr>
                <w:rFonts w:ascii="Calibri" w:hAnsi="Calibri"/>
                <w:i/>
                <w:iCs/>
              </w:rPr>
            </w:pPr>
          </w:p>
          <w:p w14:paraId="767D0E79" w14:textId="3148D288" w:rsidR="00425390" w:rsidRDefault="00425390" w:rsidP="25102391">
            <w:pPr>
              <w:jc w:val="both"/>
              <w:rPr>
                <w:rFonts w:ascii="Calibri" w:hAnsi="Calibri"/>
                <w:i/>
                <w:iCs/>
              </w:rPr>
            </w:pPr>
          </w:p>
          <w:p w14:paraId="69EC639E" w14:textId="2402112F" w:rsidR="00425390" w:rsidRDefault="00425390" w:rsidP="25102391">
            <w:pPr>
              <w:jc w:val="both"/>
              <w:rPr>
                <w:rFonts w:ascii="Calibri" w:hAnsi="Calibri"/>
                <w:i/>
                <w:iCs/>
              </w:rPr>
            </w:pPr>
          </w:p>
          <w:p w14:paraId="6F778907" w14:textId="0D22F930" w:rsidR="00425390" w:rsidRDefault="00425390" w:rsidP="25102391">
            <w:pPr>
              <w:jc w:val="both"/>
              <w:rPr>
                <w:rFonts w:ascii="Calibri" w:hAnsi="Calibri"/>
                <w:i/>
                <w:iCs/>
              </w:rPr>
            </w:pPr>
          </w:p>
          <w:p w14:paraId="5E54EACB" w14:textId="2DA803FA" w:rsidR="00425390" w:rsidRDefault="00425390" w:rsidP="25102391">
            <w:pPr>
              <w:jc w:val="both"/>
              <w:rPr>
                <w:rFonts w:ascii="Calibri" w:hAnsi="Calibri"/>
                <w:i/>
                <w:iCs/>
              </w:rPr>
            </w:pPr>
          </w:p>
          <w:p w14:paraId="5170D5F0" w14:textId="3472A2CB" w:rsidR="00425390" w:rsidRDefault="00425390" w:rsidP="25102391">
            <w:pPr>
              <w:jc w:val="both"/>
              <w:rPr>
                <w:rFonts w:ascii="Calibri" w:hAnsi="Calibri"/>
                <w:i/>
                <w:iCs/>
              </w:rPr>
            </w:pPr>
          </w:p>
          <w:p w14:paraId="517B870D" w14:textId="00A9F691" w:rsidR="00425390" w:rsidRDefault="00425390" w:rsidP="25102391">
            <w:pPr>
              <w:jc w:val="both"/>
              <w:rPr>
                <w:rFonts w:ascii="Calibri" w:hAnsi="Calibri"/>
                <w:i/>
                <w:iCs/>
              </w:rPr>
            </w:pPr>
          </w:p>
        </w:tc>
      </w:tr>
    </w:tbl>
    <w:tbl>
      <w:tblPr>
        <w:tblW w:w="9644" w:type="dxa"/>
        <w:tblInd w:w="-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2694"/>
        <w:gridCol w:w="6950"/>
      </w:tblGrid>
      <w:tr w:rsidR="008966BB" w14:paraId="52A9DAA9" w14:textId="77777777" w:rsidTr="0069136B">
        <w:trPr>
          <w:trHeight w:val="3122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22C155B" w14:textId="77777777" w:rsidR="008966BB" w:rsidRDefault="008966BB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966B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Criticità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ED35BD5" w14:textId="24273282" w:rsidR="008966BB" w:rsidRPr="005718DC" w:rsidRDefault="008966BB" w:rsidP="00764D45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64D4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Descrivere le eventuali criticità riscontrate durante l’attuazione del progetto</w:t>
            </w:r>
          </w:p>
        </w:tc>
        <w:tc>
          <w:tcPr>
            <w:tcW w:w="6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76D3D7" w14:textId="07D6BC5E" w:rsidR="008966BB" w:rsidRPr="00AC0DD5" w:rsidRDefault="00EF33E3" w:rsidP="00AC0DD5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(</w:t>
            </w:r>
            <w:r w:rsidR="00C376B5" w:rsidRPr="00AC0DD5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Richiamare eventuali richieste di modifiche inviate agli uffici della Regione e apportate al progett</w:t>
            </w:r>
            <w:r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o)</w:t>
            </w:r>
            <w:r w:rsidR="00C376B5" w:rsidRPr="00AC0DD5">
              <w:rPr>
                <w:rStyle w:val="eop"/>
                <w:rFonts w:ascii="Arial" w:hAnsi="Arial" w:cs="Arial"/>
                <w:i/>
                <w:iCs/>
                <w:color w:val="3366FF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14:paraId="7A175B19" w14:textId="3DC7F408" w:rsidR="00253013" w:rsidRPr="007B36FA" w:rsidRDefault="00253013" w:rsidP="007B36FA">
      <w:pPr>
        <w:pStyle w:val="Titolo1"/>
        <w:numPr>
          <w:ilvl w:val="0"/>
          <w:numId w:val="14"/>
        </w:numPr>
        <w:ind w:left="426" w:hanging="426"/>
        <w:rPr>
          <w:rFonts w:ascii="Calibri" w:hAnsi="Calibri"/>
          <w:color w:val="008000"/>
          <w:sz w:val="28"/>
          <w:szCs w:val="28"/>
        </w:rPr>
      </w:pPr>
      <w:bookmarkStart w:id="0" w:name="_Toc473822346"/>
      <w:r w:rsidRPr="007B36FA">
        <w:rPr>
          <w:rFonts w:ascii="Calibri" w:hAnsi="Calibri"/>
          <w:color w:val="008000"/>
          <w:sz w:val="28"/>
          <w:szCs w:val="28"/>
        </w:rPr>
        <w:t>Attività realizzate</w:t>
      </w:r>
    </w:p>
    <w:bookmarkEnd w:id="0"/>
    <w:p w14:paraId="4BC29B0E" w14:textId="4CA34D75" w:rsidR="004B183C" w:rsidRPr="00C7502A" w:rsidRDefault="00881FA2" w:rsidP="0061563F">
      <w:pPr>
        <w:jc w:val="both"/>
        <w:rPr>
          <w:rFonts w:ascii="Calibri" w:hAnsi="Calibri"/>
          <w:bCs/>
          <w:i/>
          <w:iCs/>
          <w:sz w:val="20"/>
          <w:szCs w:val="20"/>
        </w:rPr>
      </w:pPr>
      <w:r w:rsidRPr="00C7502A">
        <w:rPr>
          <w:rFonts w:ascii="Calibri" w:hAnsi="Calibri"/>
          <w:i/>
          <w:iCs/>
          <w:sz w:val="20"/>
          <w:szCs w:val="20"/>
        </w:rPr>
        <w:t>Fare riferimento solo alle attività realizzate, tenendo conto di quanto indicato nella scheda progetto in fase di presenta</w:t>
      </w:r>
      <w:r w:rsidR="0088470F" w:rsidRPr="00C7502A">
        <w:rPr>
          <w:rFonts w:ascii="Calibri" w:hAnsi="Calibri"/>
          <w:i/>
          <w:iCs/>
          <w:sz w:val="20"/>
          <w:szCs w:val="20"/>
        </w:rPr>
        <w:t>zione d</w:t>
      </w:r>
      <w:r w:rsidR="001C0830" w:rsidRPr="00C7502A">
        <w:rPr>
          <w:rFonts w:ascii="Calibri" w:hAnsi="Calibri"/>
          <w:i/>
          <w:iCs/>
          <w:sz w:val="20"/>
          <w:szCs w:val="20"/>
        </w:rPr>
        <w:t xml:space="preserve">ella </w:t>
      </w:r>
      <w:r w:rsidR="0088470F" w:rsidRPr="00C7502A">
        <w:rPr>
          <w:rFonts w:ascii="Calibri" w:hAnsi="Calibri"/>
          <w:i/>
          <w:iCs/>
          <w:sz w:val="20"/>
          <w:szCs w:val="20"/>
        </w:rPr>
        <w:t xml:space="preserve">domanda di contributo </w:t>
      </w:r>
      <w:r w:rsidRPr="00C7502A">
        <w:rPr>
          <w:rFonts w:ascii="Calibri" w:hAnsi="Calibri"/>
          <w:i/>
          <w:iCs/>
          <w:sz w:val="20"/>
          <w:szCs w:val="20"/>
        </w:rPr>
        <w:t>e di eventuali modifiche approvate dalla Regione.</w:t>
      </w:r>
      <w:r w:rsidR="00123FBE" w:rsidRPr="00C7502A">
        <w:rPr>
          <w:rFonts w:ascii="Calibri" w:hAnsi="Calibri"/>
          <w:i/>
          <w:iCs/>
          <w:sz w:val="20"/>
          <w:szCs w:val="20"/>
        </w:rPr>
        <w:t xml:space="preserve"> </w:t>
      </w:r>
    </w:p>
    <w:p w14:paraId="60B74ADC" w14:textId="77777777" w:rsidR="00DD0102" w:rsidRPr="004B183C" w:rsidRDefault="00DD0102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3A002C0E" w14:textId="5F974F83" w:rsidR="00C230AE" w:rsidRDefault="00C230AE" w:rsidP="00C230AE">
      <w:pPr>
        <w:pStyle w:val="Default"/>
        <w:jc w:val="both"/>
        <w:rPr>
          <w:rFonts w:asciiTheme="minorHAnsi" w:hAnsiTheme="minorHAnsi" w:cstheme="minorHAnsi"/>
          <w:bCs/>
          <w:i/>
          <w:iCs/>
          <w:color w:val="auto"/>
        </w:rPr>
      </w:pPr>
      <w:r w:rsidRPr="003B442C">
        <w:rPr>
          <w:rFonts w:asciiTheme="minorHAnsi" w:hAnsiTheme="minorHAnsi" w:cstheme="minorHAnsi"/>
          <w:b/>
        </w:rPr>
        <w:t xml:space="preserve">Voce </w:t>
      </w:r>
      <w:r>
        <w:rPr>
          <w:rFonts w:asciiTheme="minorHAnsi" w:hAnsiTheme="minorHAnsi" w:cstheme="minorHAnsi"/>
          <w:b/>
        </w:rPr>
        <w:t xml:space="preserve">A) </w:t>
      </w:r>
      <w:r w:rsidR="000F3AB1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</w:t>
      </w:r>
      <w:r w:rsidR="000F3AB1">
        <w:rPr>
          <w:rFonts w:asciiTheme="minorHAnsi" w:hAnsiTheme="minorHAnsi" w:cstheme="minorHAnsi"/>
          <w:b/>
        </w:rPr>
        <w:t>Spese per o</w:t>
      </w:r>
      <w:r w:rsidRPr="004D2852">
        <w:rPr>
          <w:rFonts w:asciiTheme="minorHAnsi" w:hAnsiTheme="minorHAnsi" w:cstheme="minorHAnsi"/>
          <w:b/>
          <w:color w:val="auto"/>
        </w:rPr>
        <w:t xml:space="preserve">pere </w:t>
      </w:r>
      <w:r w:rsidR="000F3AB1">
        <w:rPr>
          <w:rFonts w:asciiTheme="minorHAnsi" w:hAnsiTheme="minorHAnsi" w:cstheme="minorHAnsi"/>
          <w:b/>
          <w:color w:val="auto"/>
        </w:rPr>
        <w:t xml:space="preserve">edili e </w:t>
      </w:r>
      <w:r w:rsidRPr="004D2852">
        <w:rPr>
          <w:rFonts w:asciiTheme="minorHAnsi" w:hAnsiTheme="minorHAnsi" w:cstheme="minorHAnsi"/>
          <w:b/>
          <w:color w:val="auto"/>
        </w:rPr>
        <w:t xml:space="preserve">murarie </w:t>
      </w:r>
      <w:r w:rsidR="000F3AB1">
        <w:rPr>
          <w:rFonts w:asciiTheme="minorHAnsi" w:hAnsiTheme="minorHAnsi" w:cstheme="minorHAnsi"/>
          <w:b/>
          <w:color w:val="auto"/>
        </w:rPr>
        <w:t>e impiantistiche</w:t>
      </w:r>
      <w:r w:rsidR="004036F3">
        <w:rPr>
          <w:rFonts w:asciiTheme="minorHAnsi" w:hAnsiTheme="minorHAnsi" w:cstheme="minorHAnsi"/>
          <w:b/>
          <w:color w:val="auto"/>
        </w:rPr>
        <w:t xml:space="preserve"> stretta</w:t>
      </w:r>
      <w:r w:rsidR="00F173FA">
        <w:rPr>
          <w:rFonts w:asciiTheme="minorHAnsi" w:hAnsiTheme="minorHAnsi" w:cstheme="minorHAnsi"/>
          <w:b/>
          <w:color w:val="auto"/>
        </w:rPr>
        <w:t>m</w:t>
      </w:r>
      <w:r w:rsidR="004036F3">
        <w:rPr>
          <w:rFonts w:asciiTheme="minorHAnsi" w:hAnsiTheme="minorHAnsi" w:cstheme="minorHAnsi"/>
          <w:b/>
          <w:color w:val="auto"/>
        </w:rPr>
        <w:t>ente legate alla riqualificazione/r</w:t>
      </w:r>
      <w:r w:rsidR="00F173FA">
        <w:rPr>
          <w:rFonts w:asciiTheme="minorHAnsi" w:hAnsiTheme="minorHAnsi" w:cstheme="minorHAnsi"/>
          <w:b/>
          <w:color w:val="auto"/>
        </w:rPr>
        <w:t>i</w:t>
      </w:r>
      <w:r w:rsidR="004036F3">
        <w:rPr>
          <w:rFonts w:asciiTheme="minorHAnsi" w:hAnsiTheme="minorHAnsi" w:cstheme="minorHAnsi"/>
          <w:b/>
          <w:color w:val="auto"/>
        </w:rPr>
        <w:t>strutturazione/</w:t>
      </w:r>
      <w:r w:rsidR="006B0750">
        <w:rPr>
          <w:rFonts w:asciiTheme="minorHAnsi" w:hAnsiTheme="minorHAnsi" w:cstheme="minorHAnsi"/>
          <w:b/>
          <w:color w:val="auto"/>
        </w:rPr>
        <w:t>rigenerazione</w:t>
      </w:r>
      <w:r w:rsidR="00B9544C">
        <w:rPr>
          <w:rFonts w:asciiTheme="minorHAnsi" w:hAnsiTheme="minorHAnsi" w:cstheme="minorHAnsi"/>
          <w:b/>
          <w:color w:val="auto"/>
        </w:rPr>
        <w:t xml:space="preserve"> degli spazi fisici dedicati allo svolgimento dei servizi</w:t>
      </w:r>
      <w:r w:rsidR="00F173FA">
        <w:rPr>
          <w:rFonts w:asciiTheme="minorHAnsi" w:hAnsiTheme="minorHAnsi" w:cstheme="minorHAnsi"/>
          <w:b/>
          <w:color w:val="auto"/>
        </w:rPr>
        <w:t xml:space="preserve"> destinati al soddisfacimento dei bisogni sociali e/o collettivi </w:t>
      </w:r>
      <w:r w:rsidRPr="004D2852">
        <w:rPr>
          <w:rFonts w:asciiTheme="minorHAnsi" w:hAnsiTheme="minorHAnsi" w:cstheme="minorHAnsi"/>
          <w:b/>
          <w:color w:val="auto"/>
        </w:rPr>
        <w:t>e relativ</w:t>
      </w:r>
      <w:r w:rsidR="00E81B48">
        <w:rPr>
          <w:rFonts w:asciiTheme="minorHAnsi" w:hAnsiTheme="minorHAnsi" w:cstheme="minorHAnsi"/>
          <w:b/>
          <w:color w:val="auto"/>
        </w:rPr>
        <w:t xml:space="preserve">e spese </w:t>
      </w:r>
      <w:r w:rsidRPr="004D2852">
        <w:rPr>
          <w:rFonts w:asciiTheme="minorHAnsi" w:hAnsiTheme="minorHAnsi" w:cstheme="minorHAnsi"/>
          <w:b/>
          <w:color w:val="auto"/>
        </w:rPr>
        <w:t>di progettazione e direzione lavori</w:t>
      </w:r>
      <w:r w:rsidR="00A534DB">
        <w:rPr>
          <w:rFonts w:asciiTheme="minorHAnsi" w:hAnsiTheme="minorHAnsi" w:cstheme="minorHAnsi"/>
          <w:b/>
          <w:color w:val="auto"/>
        </w:rPr>
        <w:t xml:space="preserve"> </w:t>
      </w:r>
      <w:r w:rsidRPr="003B442C">
        <w:rPr>
          <w:rFonts w:asciiTheme="minorHAnsi" w:hAnsiTheme="minorHAnsi" w:cstheme="minorHAnsi"/>
          <w:bCs/>
          <w:i/>
          <w:iCs/>
          <w:color w:val="auto"/>
        </w:rPr>
        <w:t>(</w:t>
      </w:r>
      <w:r w:rsidR="004C7AAF">
        <w:rPr>
          <w:rFonts w:asciiTheme="minorHAnsi" w:hAnsiTheme="minorHAnsi" w:cstheme="minorHAnsi"/>
          <w:bCs/>
          <w:i/>
          <w:iCs/>
          <w:color w:val="auto"/>
        </w:rPr>
        <w:t xml:space="preserve">queste ultime </w:t>
      </w:r>
      <w:r w:rsidR="00A534DB">
        <w:rPr>
          <w:rFonts w:asciiTheme="minorHAnsi" w:hAnsiTheme="minorHAnsi" w:cstheme="minorHAnsi"/>
          <w:bCs/>
          <w:i/>
          <w:iCs/>
          <w:color w:val="auto"/>
        </w:rPr>
        <w:t xml:space="preserve">nel </w:t>
      </w:r>
      <w:r w:rsidRPr="009B2014">
        <w:rPr>
          <w:rFonts w:asciiTheme="minorHAnsi" w:hAnsiTheme="minorHAnsi" w:cstheme="minorHAnsi"/>
          <w:bCs/>
          <w:i/>
          <w:iCs/>
          <w:color w:val="auto"/>
        </w:rPr>
        <w:t>limite d</w:t>
      </w:r>
      <w:r w:rsidR="00A534DB">
        <w:rPr>
          <w:rFonts w:asciiTheme="minorHAnsi" w:hAnsiTheme="minorHAnsi" w:cstheme="minorHAnsi"/>
          <w:bCs/>
          <w:i/>
          <w:iCs/>
          <w:color w:val="auto"/>
        </w:rPr>
        <w:t>el 10% delle opere edili, murarie e impiantistiche</w:t>
      </w:r>
      <w:r w:rsidRPr="003B442C">
        <w:rPr>
          <w:rFonts w:asciiTheme="minorHAnsi" w:hAnsiTheme="minorHAnsi" w:cstheme="minorHAnsi"/>
          <w:bCs/>
          <w:i/>
          <w:iCs/>
          <w:color w:val="auto"/>
        </w:rPr>
        <w:t>).</w:t>
      </w:r>
    </w:p>
    <w:p w14:paraId="5AF03FF5" w14:textId="77777777" w:rsidR="00A534DB" w:rsidRDefault="00A534DB" w:rsidP="00C230AE">
      <w:pPr>
        <w:pStyle w:val="Default"/>
        <w:jc w:val="both"/>
        <w:rPr>
          <w:rFonts w:asciiTheme="minorHAnsi" w:hAnsiTheme="minorHAnsi" w:cstheme="minorHAnsi"/>
          <w:bCs/>
          <w:i/>
          <w:iCs/>
          <w:color w:val="auto"/>
        </w:rPr>
      </w:pPr>
    </w:p>
    <w:p w14:paraId="33A6F91E" w14:textId="5A2E80A7" w:rsidR="00C230AE" w:rsidRPr="00467064" w:rsidRDefault="00C230AE" w:rsidP="00C230AE">
      <w:pPr>
        <w:pStyle w:val="Default"/>
        <w:jc w:val="both"/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</w:pPr>
      <w:r w:rsidRPr="00467064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 xml:space="preserve">Descrivere i costi sostenuti per </w:t>
      </w:r>
      <w:r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>le o</w:t>
      </w:r>
      <w:r w:rsidRPr="00717BCE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>pere murarie e relativ</w:t>
      </w:r>
      <w:r w:rsidR="004C7AAF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>e spese</w:t>
      </w:r>
      <w:r w:rsidRPr="00717BCE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 xml:space="preserve"> di progettazione e direzione lavori</w:t>
      </w:r>
      <w:r w:rsidRPr="00467064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>, indicando:</w:t>
      </w:r>
    </w:p>
    <w:p w14:paraId="27AFBA2F" w14:textId="77777777" w:rsidR="00C230AE" w:rsidRPr="00467064" w:rsidRDefault="00C230AE" w:rsidP="00C230AE">
      <w:pPr>
        <w:pStyle w:val="Default"/>
        <w:jc w:val="both"/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</w:pPr>
      <w:r w:rsidRPr="00467064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>1.</w:t>
      </w:r>
      <w:r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 xml:space="preserve"> </w:t>
      </w:r>
      <w:r w:rsidRPr="00467064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 xml:space="preserve">l’importo approvato in domanda, </w:t>
      </w:r>
    </w:p>
    <w:p w14:paraId="1B865F17" w14:textId="77777777" w:rsidR="00C230AE" w:rsidRPr="00467064" w:rsidRDefault="00C230AE" w:rsidP="00C230AE">
      <w:pPr>
        <w:pStyle w:val="Default"/>
        <w:jc w:val="both"/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</w:pPr>
      <w:r w:rsidRPr="00467064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>2.</w:t>
      </w:r>
      <w:r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 xml:space="preserve"> </w:t>
      </w:r>
      <w:r w:rsidRPr="00467064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 xml:space="preserve">l’importo effettivamente speso e rendicontato e la fattura di riferimento, </w:t>
      </w:r>
    </w:p>
    <w:p w14:paraId="0CFAA9CF" w14:textId="77777777" w:rsidR="00C230AE" w:rsidRPr="00467064" w:rsidRDefault="00C230AE" w:rsidP="00C230AE">
      <w:pPr>
        <w:pStyle w:val="Default"/>
        <w:jc w:val="both"/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</w:pPr>
      <w:r w:rsidRPr="00467064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>3.</w:t>
      </w:r>
      <w:r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 xml:space="preserve"> </w:t>
      </w:r>
      <w:r w:rsidRPr="00467064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>gli eventuali scostamenti rispetto al progetto approvato e la relativa motivazione</w:t>
      </w:r>
    </w:p>
    <w:p w14:paraId="07512360" w14:textId="77777777" w:rsidR="00C230AE" w:rsidRPr="00B65F2D" w:rsidRDefault="00C230AE" w:rsidP="00C230AE">
      <w:pPr>
        <w:jc w:val="both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C230AE" w:rsidRPr="0064454B" w14:paraId="4C31570E" w14:textId="77777777" w:rsidTr="00CB7EFA">
        <w:tc>
          <w:tcPr>
            <w:tcW w:w="4106" w:type="dxa"/>
          </w:tcPr>
          <w:p w14:paraId="4EC6BDB1" w14:textId="17F931AE" w:rsidR="00C230AE" w:rsidRPr="0064454B" w:rsidRDefault="00C230AE" w:rsidP="00CF3B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 xml:space="preserve">Descrizione </w:t>
            </w:r>
            <w:r w:rsidR="00CF3BEF">
              <w:rPr>
                <w:rFonts w:ascii="Calibri" w:hAnsi="Calibri"/>
                <w:b/>
                <w:sz w:val="20"/>
                <w:szCs w:val="20"/>
              </w:rPr>
              <w:t xml:space="preserve">delle </w:t>
            </w:r>
            <w:r w:rsidR="00CF3BEF" w:rsidRPr="00CF3BEF">
              <w:rPr>
                <w:rFonts w:ascii="Calibri" w:hAnsi="Calibri"/>
                <w:b/>
                <w:sz w:val="20"/>
                <w:szCs w:val="20"/>
              </w:rPr>
              <w:t>opere edili e murarie e impiantistiche strettamente legate alla riqualificazione/ristrutturazione/rigenerazione degli spazi fisici dedicati allo svolgimento dei servizi destinati al soddisfacimento dei bisogni sociali e/o collettivi e relative spese di progettazione e direzione lavori</w:t>
            </w:r>
          </w:p>
        </w:tc>
        <w:tc>
          <w:tcPr>
            <w:tcW w:w="1559" w:type="dxa"/>
          </w:tcPr>
          <w:p w14:paraId="39680266" w14:textId="77777777" w:rsidR="00C230AE" w:rsidRPr="0064454B" w:rsidRDefault="00C230AE" w:rsidP="00CB7EF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556" w:type="dxa"/>
          </w:tcPr>
          <w:p w14:paraId="6630C763" w14:textId="77777777" w:rsidR="00C230AE" w:rsidRPr="0064454B" w:rsidRDefault="00C230AE" w:rsidP="00CB7EF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Importo rendicontato</w:t>
            </w:r>
          </w:p>
        </w:tc>
        <w:tc>
          <w:tcPr>
            <w:tcW w:w="2407" w:type="dxa"/>
          </w:tcPr>
          <w:p w14:paraId="785E13FA" w14:textId="77777777" w:rsidR="00C230AE" w:rsidRPr="0064454B" w:rsidRDefault="00C230AE" w:rsidP="00CB7EFA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Fattura/e di riferimento</w:t>
            </w:r>
          </w:p>
        </w:tc>
      </w:tr>
      <w:tr w:rsidR="00C230AE" w14:paraId="564BC8FF" w14:textId="77777777" w:rsidTr="00CB7EFA">
        <w:tc>
          <w:tcPr>
            <w:tcW w:w="4106" w:type="dxa"/>
          </w:tcPr>
          <w:p w14:paraId="1BE58A08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ED157E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555E72A4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360DEB0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230AE" w14:paraId="20C2DC2E" w14:textId="77777777" w:rsidTr="00CB7EFA">
        <w:tc>
          <w:tcPr>
            <w:tcW w:w="4106" w:type="dxa"/>
          </w:tcPr>
          <w:p w14:paraId="346ACE48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786C5D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6E1D4D9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0AF50FD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230AE" w14:paraId="2DA162F0" w14:textId="77777777" w:rsidTr="00CB7EFA">
        <w:tc>
          <w:tcPr>
            <w:tcW w:w="4106" w:type="dxa"/>
          </w:tcPr>
          <w:p w14:paraId="6E859FD5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51A764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28F684B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2A0CB3B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230AE" w14:paraId="68BDC876" w14:textId="77777777" w:rsidTr="00CB7EFA">
        <w:tc>
          <w:tcPr>
            <w:tcW w:w="4106" w:type="dxa"/>
          </w:tcPr>
          <w:p w14:paraId="235D5620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BDC14C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0AD58E0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5376229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605E8" w14:paraId="15B392F8" w14:textId="77777777" w:rsidTr="00CB7EFA">
        <w:tc>
          <w:tcPr>
            <w:tcW w:w="4106" w:type="dxa"/>
          </w:tcPr>
          <w:p w14:paraId="6CC90BCB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D66A7F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77C07ECC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ECD5145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605E8" w14:paraId="68FE175C" w14:textId="77777777" w:rsidTr="00CB7EFA">
        <w:tc>
          <w:tcPr>
            <w:tcW w:w="4106" w:type="dxa"/>
          </w:tcPr>
          <w:p w14:paraId="4DFF1C30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E93122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30EBB11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72B7396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605E8" w14:paraId="7F51CFFB" w14:textId="77777777" w:rsidTr="00CB7EFA">
        <w:tc>
          <w:tcPr>
            <w:tcW w:w="4106" w:type="dxa"/>
          </w:tcPr>
          <w:p w14:paraId="5847D4A7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B5FB5C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E78D975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D3B1999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230AE" w14:paraId="4348E674" w14:textId="77777777" w:rsidTr="00CB7EFA">
        <w:tc>
          <w:tcPr>
            <w:tcW w:w="4106" w:type="dxa"/>
          </w:tcPr>
          <w:p w14:paraId="53C04396" w14:textId="29742027" w:rsidR="00C230AE" w:rsidRPr="00467064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  <w:r w:rsidRPr="00467064">
              <w:rPr>
                <w:rFonts w:ascii="Calibri" w:hAnsi="Calibri"/>
                <w:b/>
              </w:rPr>
              <w:t xml:space="preserve">Totale Voce </w:t>
            </w:r>
            <w:r w:rsidR="00517D28">
              <w:rPr>
                <w:rFonts w:ascii="Calibri" w:hAnsi="Calibri"/>
                <w:b/>
              </w:rPr>
              <w:t>a</w:t>
            </w:r>
            <w:r w:rsidRPr="00467064">
              <w:rPr>
                <w:rFonts w:ascii="Calibri" w:hAnsi="Calibri"/>
                <w:b/>
              </w:rPr>
              <w:t>)</w:t>
            </w:r>
          </w:p>
        </w:tc>
        <w:tc>
          <w:tcPr>
            <w:tcW w:w="1559" w:type="dxa"/>
          </w:tcPr>
          <w:p w14:paraId="11EDC0D7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90BA86F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F498A3B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230AE" w14:paraId="6F66B439" w14:textId="77777777" w:rsidTr="00215D94">
        <w:trPr>
          <w:trHeight w:val="2284"/>
        </w:trPr>
        <w:tc>
          <w:tcPr>
            <w:tcW w:w="9628" w:type="dxa"/>
            <w:gridSpan w:val="4"/>
          </w:tcPr>
          <w:p w14:paraId="33A3E0B7" w14:textId="777BC4C8" w:rsidR="00C230AE" w:rsidRPr="00FA2C69" w:rsidRDefault="00FA2C69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 w:rsidRPr="00FA2C69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Relativamente alle opere edili, murarie e impiantistiche descrivere e dare atto dello stretto collegamento con</w:t>
            </w:r>
            <w:r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 la</w:t>
            </w:r>
            <w:r w:rsidRPr="00FA2C69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 riqualificazione/ristrutturazione/rigenerazione degli spazi fisici dedicati allo svolgimento dei servizi destinati al soddisfacimento dei bisogni sociali e/o collettivi</w:t>
            </w:r>
            <w:r w:rsidR="00BD25CA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30F0A9C4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4BC1AFD2" w14:textId="77777777" w:rsidR="00C230AE" w:rsidRDefault="00C230A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190D1B15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4AA5FE6C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71F1395C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1BADA384" w14:textId="77777777" w:rsidR="009605E8" w:rsidRDefault="009605E8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15D94" w14:paraId="027CC1E7" w14:textId="77777777" w:rsidTr="00215D94">
        <w:trPr>
          <w:trHeight w:val="2854"/>
        </w:trPr>
        <w:tc>
          <w:tcPr>
            <w:tcW w:w="9628" w:type="dxa"/>
            <w:gridSpan w:val="4"/>
          </w:tcPr>
          <w:p w14:paraId="10E9D5B5" w14:textId="77777777" w:rsidR="00215D94" w:rsidRPr="00C5506C" w:rsidRDefault="00215D94" w:rsidP="00215D9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 w:rsidRPr="00C5506C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Eventuali scostamenti</w:t>
            </w:r>
            <w:r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C5506C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1B5762FA" w14:textId="77777777" w:rsidR="00215D94" w:rsidRPr="00C5506C" w:rsidRDefault="00215D94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431CD0A5" w14:textId="77777777" w:rsidR="00C230AE" w:rsidRDefault="00C230AE" w:rsidP="00A32E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18F114C" w14:textId="27EC250B" w:rsidR="00881FA2" w:rsidRDefault="00B76078" w:rsidP="00A32E75">
      <w:pPr>
        <w:autoSpaceDE w:val="0"/>
        <w:autoSpaceDN w:val="0"/>
        <w:adjustRightInd w:val="0"/>
        <w:jc w:val="both"/>
        <w:rPr>
          <w:b/>
        </w:rPr>
      </w:pPr>
      <w:r w:rsidRPr="00A40A2A">
        <w:rPr>
          <w:rFonts w:asciiTheme="minorHAnsi" w:hAnsiTheme="minorHAnsi" w:cstheme="minorHAnsi"/>
          <w:b/>
        </w:rPr>
        <w:t xml:space="preserve">Voce </w:t>
      </w:r>
      <w:r w:rsidR="00B70A0D">
        <w:rPr>
          <w:rFonts w:asciiTheme="minorHAnsi" w:hAnsiTheme="minorHAnsi" w:cstheme="minorHAnsi"/>
          <w:b/>
        </w:rPr>
        <w:t>B</w:t>
      </w:r>
      <w:r w:rsidR="001E03D3">
        <w:rPr>
          <w:rFonts w:asciiTheme="minorHAnsi" w:hAnsiTheme="minorHAnsi" w:cstheme="minorHAnsi"/>
          <w:b/>
        </w:rPr>
        <w:t>)</w:t>
      </w:r>
      <w:r w:rsidR="000678E1">
        <w:rPr>
          <w:rFonts w:asciiTheme="minorHAnsi" w:hAnsiTheme="minorHAnsi" w:cstheme="minorHAnsi"/>
          <w:b/>
        </w:rPr>
        <w:t xml:space="preserve"> </w:t>
      </w:r>
      <w:r w:rsidR="008A77F8">
        <w:rPr>
          <w:rFonts w:asciiTheme="minorHAnsi" w:hAnsiTheme="minorHAnsi" w:cstheme="minorHAnsi"/>
          <w:b/>
        </w:rPr>
        <w:t>–</w:t>
      </w:r>
      <w:r w:rsidR="000678E1">
        <w:rPr>
          <w:rFonts w:asciiTheme="minorHAnsi" w:hAnsiTheme="minorHAnsi" w:cstheme="minorHAnsi"/>
          <w:b/>
        </w:rPr>
        <w:t xml:space="preserve"> </w:t>
      </w:r>
      <w:r w:rsidR="00C378D4">
        <w:rPr>
          <w:rFonts w:asciiTheme="minorHAnsi" w:hAnsiTheme="minorHAnsi" w:cstheme="minorHAnsi"/>
          <w:b/>
        </w:rPr>
        <w:t>A</w:t>
      </w:r>
      <w:r w:rsidR="00CD05CB" w:rsidRPr="00CD05CB">
        <w:rPr>
          <w:rFonts w:asciiTheme="minorHAnsi" w:hAnsiTheme="minorHAnsi" w:cstheme="minorHAnsi"/>
          <w:b/>
        </w:rPr>
        <w:t>cquis</w:t>
      </w:r>
      <w:r w:rsidR="00B70A0D">
        <w:rPr>
          <w:rFonts w:asciiTheme="minorHAnsi" w:hAnsiTheme="minorHAnsi" w:cstheme="minorHAnsi"/>
          <w:b/>
        </w:rPr>
        <w:t>izione</w:t>
      </w:r>
      <w:r w:rsidR="00CD05CB" w:rsidRPr="00CD05CB">
        <w:rPr>
          <w:rFonts w:asciiTheme="minorHAnsi" w:hAnsiTheme="minorHAnsi" w:cstheme="minorHAnsi"/>
          <w:b/>
        </w:rPr>
        <w:t xml:space="preserve"> di </w:t>
      </w:r>
      <w:r w:rsidR="00B70A0D">
        <w:rPr>
          <w:rFonts w:asciiTheme="minorHAnsi" w:hAnsiTheme="minorHAnsi" w:cstheme="minorHAnsi"/>
          <w:b/>
        </w:rPr>
        <w:t xml:space="preserve">strumenti, </w:t>
      </w:r>
      <w:r w:rsidR="00CD05CB" w:rsidRPr="00CD05CB">
        <w:rPr>
          <w:rFonts w:asciiTheme="minorHAnsi" w:hAnsiTheme="minorHAnsi" w:cstheme="minorHAnsi"/>
          <w:b/>
        </w:rPr>
        <w:t xml:space="preserve">attrezzature, </w:t>
      </w:r>
      <w:r w:rsidR="004E5719">
        <w:rPr>
          <w:rFonts w:asciiTheme="minorHAnsi" w:hAnsiTheme="minorHAnsi" w:cstheme="minorHAnsi"/>
          <w:b/>
        </w:rPr>
        <w:t xml:space="preserve">macchinari, hardware, software e servizi, brevetti, licenze, know </w:t>
      </w:r>
      <w:proofErr w:type="spellStart"/>
      <w:r w:rsidR="004E5719">
        <w:rPr>
          <w:rFonts w:asciiTheme="minorHAnsi" w:hAnsiTheme="minorHAnsi" w:cstheme="minorHAnsi"/>
          <w:b/>
        </w:rPr>
        <w:t>how</w:t>
      </w:r>
      <w:proofErr w:type="spellEnd"/>
      <w:r w:rsidR="003A4920">
        <w:rPr>
          <w:rFonts w:asciiTheme="minorHAnsi" w:hAnsiTheme="minorHAnsi" w:cstheme="minorHAnsi"/>
          <w:b/>
        </w:rPr>
        <w:t xml:space="preserve"> e conoscenze tecniche non brevettate</w:t>
      </w:r>
      <w:r w:rsidR="00881FA2" w:rsidRPr="00A40A2A">
        <w:rPr>
          <w:b/>
        </w:rPr>
        <w:t>:</w:t>
      </w:r>
    </w:p>
    <w:p w14:paraId="3E441D70" w14:textId="77777777" w:rsidR="00517D28" w:rsidRPr="00A40A2A" w:rsidRDefault="00517D28" w:rsidP="00A32E75">
      <w:pPr>
        <w:autoSpaceDE w:val="0"/>
        <w:autoSpaceDN w:val="0"/>
        <w:adjustRightInd w:val="0"/>
        <w:jc w:val="both"/>
        <w:rPr>
          <w:b/>
        </w:rPr>
      </w:pPr>
    </w:p>
    <w:p w14:paraId="0F4CBB33" w14:textId="785B664D" w:rsidR="0061563F" w:rsidRPr="00C7502A" w:rsidRDefault="0061563F" w:rsidP="0061563F">
      <w:pPr>
        <w:jc w:val="both"/>
        <w:rPr>
          <w:rFonts w:ascii="Calibri" w:hAnsi="Calibri"/>
          <w:bCs/>
          <w:i/>
          <w:iCs/>
          <w:sz w:val="20"/>
          <w:szCs w:val="20"/>
        </w:rPr>
      </w:pPr>
      <w:r w:rsidRPr="00C7502A">
        <w:rPr>
          <w:rFonts w:ascii="Calibri" w:hAnsi="Calibri"/>
          <w:bCs/>
          <w:i/>
          <w:iCs/>
          <w:sz w:val="20"/>
          <w:szCs w:val="20"/>
        </w:rPr>
        <w:t xml:space="preserve">Descrivere </w:t>
      </w:r>
      <w:r w:rsidR="003A4920">
        <w:rPr>
          <w:rFonts w:ascii="Calibri" w:hAnsi="Calibri"/>
          <w:bCs/>
          <w:i/>
          <w:iCs/>
          <w:sz w:val="20"/>
          <w:szCs w:val="20"/>
        </w:rPr>
        <w:t>gli</w:t>
      </w:r>
      <w:r w:rsidR="003A4920" w:rsidRPr="003A4920">
        <w:rPr>
          <w:rFonts w:asciiTheme="minorHAnsi" w:hAnsiTheme="minorHAnsi" w:cstheme="minorHAnsi"/>
          <w:b/>
        </w:rPr>
        <w:t xml:space="preserve"> </w:t>
      </w:r>
      <w:r w:rsidR="003A4920" w:rsidRPr="003A4920">
        <w:rPr>
          <w:rFonts w:ascii="Calibri" w:hAnsi="Calibri"/>
          <w:bCs/>
          <w:i/>
          <w:iCs/>
          <w:sz w:val="20"/>
          <w:szCs w:val="20"/>
        </w:rPr>
        <w:t xml:space="preserve">strumenti, attrezzature, macchinari, hardware, software e servizi, brevetti, licenze, know </w:t>
      </w:r>
      <w:proofErr w:type="spellStart"/>
      <w:r w:rsidR="003A4920" w:rsidRPr="003A4920">
        <w:rPr>
          <w:rFonts w:ascii="Calibri" w:hAnsi="Calibri"/>
          <w:bCs/>
          <w:i/>
          <w:iCs/>
          <w:sz w:val="20"/>
          <w:szCs w:val="20"/>
        </w:rPr>
        <w:t>how</w:t>
      </w:r>
      <w:proofErr w:type="spellEnd"/>
      <w:r w:rsidR="003A4920" w:rsidRPr="003A4920">
        <w:rPr>
          <w:rFonts w:ascii="Calibri" w:hAnsi="Calibri"/>
          <w:bCs/>
          <w:i/>
          <w:iCs/>
          <w:sz w:val="20"/>
          <w:szCs w:val="20"/>
        </w:rPr>
        <w:t xml:space="preserve"> e conoscenze tecniche non brevettate</w:t>
      </w:r>
      <w:r w:rsidR="003A4920">
        <w:rPr>
          <w:rFonts w:ascii="Calibri" w:hAnsi="Calibri"/>
          <w:bCs/>
          <w:i/>
          <w:iCs/>
          <w:sz w:val="20"/>
          <w:szCs w:val="20"/>
        </w:rPr>
        <w:t xml:space="preserve"> </w:t>
      </w:r>
      <w:r w:rsidRPr="00C7502A">
        <w:rPr>
          <w:rFonts w:ascii="Calibri" w:hAnsi="Calibri"/>
          <w:bCs/>
          <w:i/>
          <w:iCs/>
          <w:sz w:val="20"/>
          <w:szCs w:val="20"/>
        </w:rPr>
        <w:t>acquistat</w:t>
      </w:r>
      <w:r w:rsidR="00517D28">
        <w:rPr>
          <w:rFonts w:ascii="Calibri" w:hAnsi="Calibri"/>
          <w:bCs/>
          <w:i/>
          <w:iCs/>
          <w:sz w:val="20"/>
          <w:szCs w:val="20"/>
        </w:rPr>
        <w:t>i</w:t>
      </w:r>
      <w:r w:rsidRPr="00C7502A">
        <w:rPr>
          <w:rFonts w:ascii="Calibri" w:hAnsi="Calibri"/>
          <w:bCs/>
          <w:i/>
          <w:iCs/>
          <w:sz w:val="20"/>
          <w:szCs w:val="20"/>
        </w:rPr>
        <w:t>/</w:t>
      </w:r>
      <w:r w:rsidR="00517D28">
        <w:rPr>
          <w:rFonts w:ascii="Calibri" w:hAnsi="Calibri"/>
          <w:bCs/>
          <w:i/>
          <w:iCs/>
          <w:sz w:val="20"/>
          <w:szCs w:val="20"/>
        </w:rPr>
        <w:t>presi in leasing</w:t>
      </w:r>
      <w:r w:rsidR="00ED2C39">
        <w:rPr>
          <w:rFonts w:ascii="Calibri" w:hAnsi="Calibri"/>
          <w:bCs/>
          <w:i/>
          <w:iCs/>
          <w:sz w:val="20"/>
          <w:szCs w:val="20"/>
        </w:rPr>
        <w:t>,</w:t>
      </w:r>
      <w:r w:rsidRPr="00C7502A">
        <w:rPr>
          <w:rFonts w:ascii="Calibri" w:hAnsi="Calibri"/>
          <w:bCs/>
          <w:i/>
          <w:iCs/>
          <w:sz w:val="20"/>
          <w:szCs w:val="20"/>
        </w:rPr>
        <w:t xml:space="preserve"> </w:t>
      </w:r>
      <w:r w:rsidRPr="00C7502A">
        <w:rPr>
          <w:rFonts w:ascii="Calibri" w:hAnsi="Calibri"/>
          <w:bCs/>
          <w:i/>
          <w:iCs/>
          <w:sz w:val="20"/>
          <w:szCs w:val="20"/>
          <w:u w:val="single"/>
        </w:rPr>
        <w:t>indicando per ciascun</w:t>
      </w:r>
      <w:r w:rsidR="00594E0F">
        <w:rPr>
          <w:rFonts w:ascii="Calibri" w:hAnsi="Calibri"/>
          <w:bCs/>
          <w:i/>
          <w:iCs/>
          <w:sz w:val="20"/>
          <w:szCs w:val="20"/>
          <w:u w:val="single"/>
        </w:rPr>
        <w:t>a</w:t>
      </w:r>
      <w:r w:rsidRPr="00C7502A">
        <w:rPr>
          <w:rFonts w:ascii="Calibri" w:hAnsi="Calibri"/>
          <w:bCs/>
          <w:i/>
          <w:iCs/>
          <w:sz w:val="20"/>
          <w:szCs w:val="20"/>
        </w:rPr>
        <w:t>:</w:t>
      </w:r>
    </w:p>
    <w:p w14:paraId="0DB65A90" w14:textId="77777777" w:rsidR="0061563F" w:rsidRPr="00C7502A" w:rsidRDefault="0061563F" w:rsidP="0061563F">
      <w:pPr>
        <w:pStyle w:val="Paragrafoelenco"/>
        <w:numPr>
          <w:ilvl w:val="0"/>
          <w:numId w:val="9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 w:rsidRPr="00C7502A">
        <w:rPr>
          <w:rFonts w:ascii="Calibri" w:hAnsi="Calibri"/>
          <w:bCs/>
          <w:i/>
          <w:iCs/>
          <w:sz w:val="20"/>
          <w:szCs w:val="20"/>
        </w:rPr>
        <w:t xml:space="preserve">l’importo approvato in concessione; </w:t>
      </w:r>
    </w:p>
    <w:p w14:paraId="27BD0148" w14:textId="77777777" w:rsidR="0061563F" w:rsidRPr="00C7502A" w:rsidRDefault="0061563F" w:rsidP="0061563F">
      <w:pPr>
        <w:pStyle w:val="Paragrafoelenco"/>
        <w:numPr>
          <w:ilvl w:val="0"/>
          <w:numId w:val="9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 w:rsidRPr="00C7502A">
        <w:rPr>
          <w:rFonts w:ascii="Calibri" w:hAnsi="Calibri"/>
          <w:bCs/>
          <w:i/>
          <w:iCs/>
          <w:sz w:val="20"/>
          <w:szCs w:val="20"/>
        </w:rPr>
        <w:t xml:space="preserve">l’importo effettivamente speso e rendicontato e la fattura di riferimento; </w:t>
      </w:r>
    </w:p>
    <w:p w14:paraId="18E6FF20" w14:textId="77777777" w:rsidR="0061563F" w:rsidRPr="00C7502A" w:rsidRDefault="0061563F" w:rsidP="0061563F">
      <w:pPr>
        <w:pStyle w:val="Paragrafoelenco"/>
        <w:numPr>
          <w:ilvl w:val="0"/>
          <w:numId w:val="9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 w:rsidRPr="00C7502A">
        <w:rPr>
          <w:rFonts w:ascii="Calibri" w:hAnsi="Calibri"/>
          <w:bCs/>
          <w:i/>
          <w:iCs/>
          <w:sz w:val="20"/>
          <w:szCs w:val="20"/>
        </w:rPr>
        <w:t xml:space="preserve">gli eventuali scostamenti rispetto al progetto approvato e la relativa motivazione. </w:t>
      </w:r>
    </w:p>
    <w:p w14:paraId="2B0BD69D" w14:textId="0035021B" w:rsidR="0061563F" w:rsidRDefault="0061563F" w:rsidP="00A32E7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382A6F" w14:paraId="5FACEB46" w14:textId="77777777" w:rsidTr="0064454B">
        <w:tc>
          <w:tcPr>
            <w:tcW w:w="4106" w:type="dxa"/>
          </w:tcPr>
          <w:p w14:paraId="05B32CD1" w14:textId="103DEC7E" w:rsidR="00382A6F" w:rsidRPr="0064454B" w:rsidRDefault="0064454B" w:rsidP="00DF75E6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Descrizione</w:t>
            </w:r>
            <w:r w:rsidR="002B55E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D05CB">
              <w:rPr>
                <w:rFonts w:ascii="Calibri" w:hAnsi="Calibri"/>
                <w:b/>
                <w:sz w:val="20"/>
                <w:szCs w:val="20"/>
              </w:rPr>
              <w:t>de</w:t>
            </w:r>
            <w:r w:rsidR="00DF75E6">
              <w:rPr>
                <w:rFonts w:ascii="Calibri" w:hAnsi="Calibri"/>
                <w:b/>
                <w:sz w:val="20"/>
                <w:szCs w:val="20"/>
              </w:rPr>
              <w:t xml:space="preserve">gli </w:t>
            </w:r>
            <w:r w:rsidR="00DF75E6" w:rsidRPr="00DF75E6">
              <w:rPr>
                <w:rFonts w:ascii="Calibri" w:hAnsi="Calibri"/>
                <w:b/>
                <w:sz w:val="20"/>
                <w:szCs w:val="20"/>
              </w:rPr>
              <w:t xml:space="preserve">strumenti, attrezzature, macchinari, hardware, software e servizi, brevetti, licenze, know </w:t>
            </w:r>
            <w:proofErr w:type="spellStart"/>
            <w:r w:rsidR="00DF75E6" w:rsidRPr="00DF75E6">
              <w:rPr>
                <w:rFonts w:ascii="Calibri" w:hAnsi="Calibri"/>
                <w:b/>
                <w:sz w:val="20"/>
                <w:szCs w:val="20"/>
              </w:rPr>
              <w:t>how</w:t>
            </w:r>
            <w:proofErr w:type="spellEnd"/>
            <w:r w:rsidR="00DF75E6" w:rsidRPr="00DF75E6">
              <w:rPr>
                <w:rFonts w:ascii="Calibri" w:hAnsi="Calibri"/>
                <w:b/>
                <w:sz w:val="20"/>
                <w:szCs w:val="20"/>
              </w:rPr>
              <w:t xml:space="preserve"> e conoscenze tecniche non brevettate</w:t>
            </w:r>
          </w:p>
        </w:tc>
        <w:tc>
          <w:tcPr>
            <w:tcW w:w="1559" w:type="dxa"/>
          </w:tcPr>
          <w:p w14:paraId="45CB1362" w14:textId="12962AF9" w:rsidR="00382A6F" w:rsidRPr="0064454B" w:rsidRDefault="0064454B" w:rsidP="006445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556" w:type="dxa"/>
          </w:tcPr>
          <w:p w14:paraId="1AB37F0E" w14:textId="02A5A639" w:rsidR="00382A6F" w:rsidRPr="0064454B" w:rsidRDefault="0064454B" w:rsidP="0064454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Importo rendicontato</w:t>
            </w:r>
          </w:p>
        </w:tc>
        <w:tc>
          <w:tcPr>
            <w:tcW w:w="2407" w:type="dxa"/>
          </w:tcPr>
          <w:p w14:paraId="731DF780" w14:textId="5A4EF7D5" w:rsidR="00382A6F" w:rsidRPr="0064454B" w:rsidRDefault="0064454B" w:rsidP="0064454B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Fattura/e di riferimento</w:t>
            </w:r>
          </w:p>
        </w:tc>
      </w:tr>
      <w:tr w:rsidR="00382A6F" w14:paraId="68CBFDAE" w14:textId="77777777" w:rsidTr="0064454B">
        <w:tc>
          <w:tcPr>
            <w:tcW w:w="4106" w:type="dxa"/>
          </w:tcPr>
          <w:p w14:paraId="07CACD5A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49EE9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FC10060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A383166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82A6F" w14:paraId="50C1B8AF" w14:textId="77777777" w:rsidTr="0064454B">
        <w:tc>
          <w:tcPr>
            <w:tcW w:w="4106" w:type="dxa"/>
          </w:tcPr>
          <w:p w14:paraId="74CFDE10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87148E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A2C7876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715F76B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82A6F" w14:paraId="07EEB4D2" w14:textId="77777777" w:rsidTr="0064454B">
        <w:tc>
          <w:tcPr>
            <w:tcW w:w="4106" w:type="dxa"/>
          </w:tcPr>
          <w:p w14:paraId="32D6F23C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17A768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557E4926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8C9271F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82A6F" w14:paraId="2305E6B3" w14:textId="77777777" w:rsidTr="0064454B">
        <w:tc>
          <w:tcPr>
            <w:tcW w:w="4106" w:type="dxa"/>
          </w:tcPr>
          <w:p w14:paraId="6B9B869F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8873A7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5C9AB1B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4B5F1B2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54DBD262" w14:textId="77777777" w:rsidTr="0064454B">
        <w:tc>
          <w:tcPr>
            <w:tcW w:w="4106" w:type="dxa"/>
          </w:tcPr>
          <w:p w14:paraId="18305350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F8EF98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90C514B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8977121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41DCE751" w14:textId="77777777" w:rsidTr="0064454B">
        <w:tc>
          <w:tcPr>
            <w:tcW w:w="4106" w:type="dxa"/>
          </w:tcPr>
          <w:p w14:paraId="1022D9D0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ABCBB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AF7264D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685460C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78408F42" w14:textId="77777777" w:rsidTr="0064454B">
        <w:tc>
          <w:tcPr>
            <w:tcW w:w="4106" w:type="dxa"/>
          </w:tcPr>
          <w:p w14:paraId="52A2E7AA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9E4B69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9BFCF24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3E7A634E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7B385A7A" w14:textId="77777777" w:rsidTr="0064454B">
        <w:tc>
          <w:tcPr>
            <w:tcW w:w="4106" w:type="dxa"/>
          </w:tcPr>
          <w:p w14:paraId="5FC4D4B4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20F5CE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4828F58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FC1DC96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82A6F" w14:paraId="14D7A7DC" w14:textId="77777777" w:rsidTr="0064454B">
        <w:tc>
          <w:tcPr>
            <w:tcW w:w="4106" w:type="dxa"/>
          </w:tcPr>
          <w:p w14:paraId="72CFE37A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56A5F9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32A159B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508B8E1C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82A6F" w14:paraId="742F4839" w14:textId="77777777" w:rsidTr="0064454B">
        <w:tc>
          <w:tcPr>
            <w:tcW w:w="4106" w:type="dxa"/>
          </w:tcPr>
          <w:p w14:paraId="304F54AD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703BB3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2AF2D79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5706713" w14:textId="77777777" w:rsidR="00382A6F" w:rsidRDefault="00382A6F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555487CA" w14:textId="77777777" w:rsidTr="0064454B">
        <w:tc>
          <w:tcPr>
            <w:tcW w:w="4106" w:type="dxa"/>
          </w:tcPr>
          <w:p w14:paraId="1F42F7D4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A318B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58BB7DCE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BD63FA6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1A662B6D" w14:textId="77777777" w:rsidTr="0064454B">
        <w:tc>
          <w:tcPr>
            <w:tcW w:w="4106" w:type="dxa"/>
          </w:tcPr>
          <w:p w14:paraId="26EA2AF9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7F5D17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122EB89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3B2B8BF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1E908651" w14:textId="77777777" w:rsidTr="0064454B">
        <w:tc>
          <w:tcPr>
            <w:tcW w:w="4106" w:type="dxa"/>
          </w:tcPr>
          <w:p w14:paraId="63D404E3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CC5201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5472CC86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531D1A8D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38327D59" w14:textId="77777777" w:rsidTr="0064454B">
        <w:tc>
          <w:tcPr>
            <w:tcW w:w="4106" w:type="dxa"/>
          </w:tcPr>
          <w:p w14:paraId="23BAF21E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E723B7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F5213E0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2AD13D89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454774DB" w14:textId="77777777" w:rsidTr="0064454B">
        <w:tc>
          <w:tcPr>
            <w:tcW w:w="4106" w:type="dxa"/>
          </w:tcPr>
          <w:p w14:paraId="03FF8B3D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8D56B5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2445CC2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3A753D3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14274EC3" w14:textId="77777777" w:rsidTr="0064454B">
        <w:tc>
          <w:tcPr>
            <w:tcW w:w="4106" w:type="dxa"/>
          </w:tcPr>
          <w:p w14:paraId="615AE008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517103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D6985B0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43A85AE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38A6C04A" w14:textId="77777777" w:rsidTr="0064454B">
        <w:tc>
          <w:tcPr>
            <w:tcW w:w="4106" w:type="dxa"/>
          </w:tcPr>
          <w:p w14:paraId="297D84E7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06397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FD9713F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3DA4C1D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4454B" w14:paraId="37C4CB5C" w14:textId="77777777" w:rsidTr="0064454B">
        <w:tc>
          <w:tcPr>
            <w:tcW w:w="4106" w:type="dxa"/>
          </w:tcPr>
          <w:p w14:paraId="702BA2DC" w14:textId="2853A88E" w:rsidR="0064454B" w:rsidRPr="00467064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  <w:r w:rsidRPr="00467064">
              <w:rPr>
                <w:rFonts w:ascii="Calibri" w:hAnsi="Calibri"/>
                <w:b/>
              </w:rPr>
              <w:t xml:space="preserve">Totale Voce </w:t>
            </w:r>
            <w:r w:rsidR="00517D28">
              <w:rPr>
                <w:rFonts w:ascii="Calibri" w:hAnsi="Calibri"/>
                <w:b/>
              </w:rPr>
              <w:t>b</w:t>
            </w:r>
            <w:r w:rsidRPr="00467064">
              <w:rPr>
                <w:rFonts w:ascii="Calibri" w:hAnsi="Calibri"/>
                <w:b/>
              </w:rPr>
              <w:t>)</w:t>
            </w:r>
          </w:p>
        </w:tc>
        <w:tc>
          <w:tcPr>
            <w:tcW w:w="1559" w:type="dxa"/>
          </w:tcPr>
          <w:p w14:paraId="5513B2CE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FBF5D6D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B702193" w14:textId="77777777" w:rsidR="0064454B" w:rsidRDefault="0064454B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5506C" w14:paraId="532D36DF" w14:textId="77777777">
        <w:tc>
          <w:tcPr>
            <w:tcW w:w="9628" w:type="dxa"/>
            <w:gridSpan w:val="4"/>
          </w:tcPr>
          <w:p w14:paraId="2E68A5FA" w14:textId="61400B61" w:rsidR="00C5506C" w:rsidRPr="00C5506C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 w:rsidRPr="00C5506C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Eventuali scostamenti</w:t>
            </w:r>
            <w:r w:rsidR="00253024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C5506C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3C8D9883" w14:textId="77777777" w:rsidR="00C5506C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311B99A0" w14:textId="77777777" w:rsidR="00C5506C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03009C81" w14:textId="77777777" w:rsidR="00C5506C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4C2C1BA4" w14:textId="0AE15EDB" w:rsidR="00C5506C" w:rsidRDefault="00C5506C" w:rsidP="00A32E7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53460F97" w14:textId="77777777" w:rsidR="00603DD7" w:rsidRPr="00F01A46" w:rsidRDefault="00603DD7" w:rsidP="00A32E75">
      <w:pPr>
        <w:autoSpaceDE w:val="0"/>
        <w:autoSpaceDN w:val="0"/>
        <w:adjustRightInd w:val="0"/>
        <w:jc w:val="both"/>
        <w:rPr>
          <w:rFonts w:ascii="Calibri" w:hAnsi="Calibri"/>
          <w:b/>
          <w:sz w:val="28"/>
          <w:szCs w:val="28"/>
        </w:rPr>
      </w:pPr>
    </w:p>
    <w:p w14:paraId="3D7861F2" w14:textId="2D5E9A0F" w:rsidR="00881FA2" w:rsidRDefault="00F01A46" w:rsidP="009E74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A40A2A">
        <w:rPr>
          <w:rFonts w:asciiTheme="minorHAnsi" w:hAnsiTheme="minorHAnsi" w:cstheme="minorHAnsi"/>
          <w:b/>
        </w:rPr>
        <w:t xml:space="preserve">Voce </w:t>
      </w:r>
      <w:r w:rsidR="00FC3550">
        <w:rPr>
          <w:rFonts w:asciiTheme="minorHAnsi" w:hAnsiTheme="minorHAnsi" w:cstheme="minorHAnsi"/>
          <w:b/>
        </w:rPr>
        <w:t>C</w:t>
      </w:r>
      <w:r w:rsidR="007F3E98">
        <w:rPr>
          <w:rFonts w:asciiTheme="minorHAnsi" w:hAnsiTheme="minorHAnsi" w:cstheme="minorHAnsi"/>
          <w:b/>
        </w:rPr>
        <w:t xml:space="preserve">) </w:t>
      </w:r>
      <w:r w:rsidR="002343C0">
        <w:rPr>
          <w:rFonts w:asciiTheme="minorHAnsi" w:hAnsiTheme="minorHAnsi" w:cstheme="minorHAnsi"/>
          <w:b/>
        </w:rPr>
        <w:t>–</w:t>
      </w:r>
      <w:r w:rsidR="007F3E98">
        <w:rPr>
          <w:rFonts w:asciiTheme="minorHAnsi" w:hAnsiTheme="minorHAnsi" w:cstheme="minorHAnsi"/>
          <w:b/>
        </w:rPr>
        <w:t xml:space="preserve"> </w:t>
      </w:r>
      <w:r w:rsidR="00C378D4">
        <w:rPr>
          <w:rFonts w:asciiTheme="minorHAnsi" w:hAnsiTheme="minorHAnsi" w:cstheme="minorHAnsi"/>
          <w:b/>
        </w:rPr>
        <w:t>C</w:t>
      </w:r>
      <w:r w:rsidR="00C378D4" w:rsidRPr="00C378D4">
        <w:rPr>
          <w:rFonts w:asciiTheme="minorHAnsi" w:hAnsiTheme="minorHAnsi" w:cstheme="minorHAnsi"/>
          <w:b/>
        </w:rPr>
        <w:t>onsulenze</w:t>
      </w:r>
      <w:r w:rsidR="002343C0">
        <w:rPr>
          <w:rFonts w:asciiTheme="minorHAnsi" w:hAnsiTheme="minorHAnsi" w:cstheme="minorHAnsi"/>
          <w:b/>
        </w:rPr>
        <w:t xml:space="preserve"> </w:t>
      </w:r>
      <w:r w:rsidR="009E742F" w:rsidRPr="009E742F">
        <w:rPr>
          <w:rFonts w:asciiTheme="minorHAnsi" w:hAnsiTheme="minorHAnsi" w:cstheme="minorHAnsi"/>
          <w:b/>
        </w:rPr>
        <w:t>specialistiche per la realizzazione del progetto, comprese le spese per</w:t>
      </w:r>
      <w:r w:rsidR="00872158">
        <w:rPr>
          <w:rFonts w:asciiTheme="minorHAnsi" w:hAnsiTheme="minorHAnsi" w:cstheme="minorHAnsi"/>
          <w:b/>
        </w:rPr>
        <w:t xml:space="preserve"> </w:t>
      </w:r>
      <w:r w:rsidR="009E742F" w:rsidRPr="009E742F">
        <w:rPr>
          <w:rFonts w:asciiTheme="minorHAnsi" w:hAnsiTheme="minorHAnsi" w:cstheme="minorHAnsi"/>
          <w:b/>
        </w:rPr>
        <w:t>la definizione, elaborazione e implementazione di modelli e/o strumenti per la valutazione dell’impatto</w:t>
      </w:r>
      <w:r w:rsidR="00872158">
        <w:rPr>
          <w:rFonts w:asciiTheme="minorHAnsi" w:hAnsiTheme="minorHAnsi" w:cstheme="minorHAnsi"/>
          <w:b/>
        </w:rPr>
        <w:t xml:space="preserve"> </w:t>
      </w:r>
      <w:r w:rsidR="009E742F" w:rsidRPr="009E742F">
        <w:rPr>
          <w:rFonts w:asciiTheme="minorHAnsi" w:hAnsiTheme="minorHAnsi" w:cstheme="minorHAnsi"/>
          <w:b/>
        </w:rPr>
        <w:t xml:space="preserve">sociale del progetto. </w:t>
      </w:r>
      <w:r w:rsidR="009B2014">
        <w:rPr>
          <w:rFonts w:asciiTheme="minorHAnsi" w:hAnsiTheme="minorHAnsi" w:cstheme="minorHAnsi"/>
          <w:b/>
        </w:rPr>
        <w:t xml:space="preserve">(limite massimo del </w:t>
      </w:r>
      <w:r w:rsidR="009B2014" w:rsidRPr="009B2014">
        <w:rPr>
          <w:rFonts w:asciiTheme="minorHAnsi" w:hAnsiTheme="minorHAnsi" w:cstheme="minorHAnsi"/>
          <w:b/>
        </w:rPr>
        <w:t xml:space="preserve">30% della somma delle spese di cui alle </w:t>
      </w:r>
      <w:r w:rsidR="009B2014">
        <w:rPr>
          <w:rFonts w:asciiTheme="minorHAnsi" w:hAnsiTheme="minorHAnsi" w:cstheme="minorHAnsi"/>
          <w:b/>
        </w:rPr>
        <w:t xml:space="preserve">voci </w:t>
      </w:r>
      <w:proofErr w:type="spellStart"/>
      <w:r w:rsidR="009B2014" w:rsidRPr="009B2014">
        <w:rPr>
          <w:rFonts w:asciiTheme="minorHAnsi" w:hAnsiTheme="minorHAnsi" w:cstheme="minorHAnsi"/>
          <w:b/>
        </w:rPr>
        <w:t>a+b</w:t>
      </w:r>
      <w:proofErr w:type="spellEnd"/>
      <w:r w:rsidR="00F94F86">
        <w:rPr>
          <w:rFonts w:asciiTheme="minorHAnsi" w:hAnsiTheme="minorHAnsi" w:cstheme="minorHAnsi"/>
          <w:b/>
        </w:rPr>
        <w:t xml:space="preserve"> e comunque importo massimo di € 20.000,00</w:t>
      </w:r>
      <w:r w:rsidR="009B2014" w:rsidRPr="009B2014">
        <w:rPr>
          <w:rFonts w:asciiTheme="minorHAnsi" w:hAnsiTheme="minorHAnsi" w:cstheme="minorHAnsi"/>
          <w:b/>
        </w:rPr>
        <w:t>)</w:t>
      </w:r>
      <w:r w:rsidR="00A40A2A">
        <w:rPr>
          <w:rFonts w:asciiTheme="minorHAnsi" w:hAnsiTheme="minorHAnsi" w:cstheme="minorHAnsi"/>
          <w:b/>
        </w:rPr>
        <w:t xml:space="preserve">. </w:t>
      </w:r>
    </w:p>
    <w:p w14:paraId="079C8614" w14:textId="77777777" w:rsidR="00F94F86" w:rsidRDefault="00F94F86" w:rsidP="009E74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62BE7DB" w14:textId="77777777" w:rsidR="00A40A2A" w:rsidRPr="00A40A2A" w:rsidRDefault="00A40A2A" w:rsidP="00A40A2A">
      <w:pPr>
        <w:jc w:val="both"/>
        <w:rPr>
          <w:rFonts w:ascii="Calibri" w:hAnsi="Calibri"/>
          <w:bCs/>
          <w:i/>
          <w:iCs/>
          <w:sz w:val="20"/>
          <w:szCs w:val="20"/>
        </w:rPr>
      </w:pPr>
      <w:r w:rsidRPr="00A40A2A">
        <w:rPr>
          <w:rFonts w:ascii="Calibri" w:hAnsi="Calibri"/>
          <w:bCs/>
          <w:i/>
          <w:iCs/>
          <w:sz w:val="20"/>
          <w:szCs w:val="20"/>
        </w:rPr>
        <w:t>Descrivere le consulenze acquisite indicando per ciascuna:</w:t>
      </w:r>
    </w:p>
    <w:p w14:paraId="7D6A8709" w14:textId="1DBC248C" w:rsidR="00A40A2A" w:rsidRPr="000427A1" w:rsidRDefault="00A40A2A" w:rsidP="000427A1">
      <w:pPr>
        <w:pStyle w:val="Paragrafoelenco"/>
        <w:numPr>
          <w:ilvl w:val="0"/>
          <w:numId w:val="15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 w:rsidRPr="000427A1">
        <w:rPr>
          <w:rFonts w:ascii="Calibri" w:hAnsi="Calibri"/>
          <w:bCs/>
          <w:i/>
          <w:iCs/>
          <w:sz w:val="20"/>
          <w:szCs w:val="20"/>
        </w:rPr>
        <w:t xml:space="preserve">l’importo approvato in domanda, </w:t>
      </w:r>
    </w:p>
    <w:p w14:paraId="7ACB533C" w14:textId="6E36F769" w:rsidR="00A40A2A" w:rsidRPr="000427A1" w:rsidRDefault="00A40A2A" w:rsidP="000427A1">
      <w:pPr>
        <w:pStyle w:val="Paragrafoelenco"/>
        <w:numPr>
          <w:ilvl w:val="0"/>
          <w:numId w:val="15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 w:rsidRPr="000427A1">
        <w:rPr>
          <w:rFonts w:ascii="Calibri" w:hAnsi="Calibri"/>
          <w:bCs/>
          <w:i/>
          <w:iCs/>
          <w:sz w:val="20"/>
          <w:szCs w:val="20"/>
        </w:rPr>
        <w:t xml:space="preserve">l’importo effettivamente speso e rendicontato e la fattura di riferimento, </w:t>
      </w:r>
    </w:p>
    <w:p w14:paraId="65452572" w14:textId="4903B07B" w:rsidR="00A40A2A" w:rsidRPr="000427A1" w:rsidRDefault="00A40A2A" w:rsidP="000427A1">
      <w:pPr>
        <w:pStyle w:val="Paragrafoelenco"/>
        <w:numPr>
          <w:ilvl w:val="0"/>
          <w:numId w:val="15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 w:rsidRPr="000427A1">
        <w:rPr>
          <w:rFonts w:ascii="Calibri" w:hAnsi="Calibri"/>
          <w:bCs/>
          <w:i/>
          <w:iCs/>
          <w:sz w:val="20"/>
          <w:szCs w:val="20"/>
        </w:rPr>
        <w:t xml:space="preserve">gli eventuali scostamenti rispetto al progetto approvato e la relativa motivazione </w:t>
      </w:r>
    </w:p>
    <w:p w14:paraId="38E91414" w14:textId="77777777" w:rsidR="00A40A2A" w:rsidRPr="00A40A2A" w:rsidRDefault="00A40A2A" w:rsidP="0040137B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3C1AB3" w:rsidRPr="0064454B" w14:paraId="02ADC028" w14:textId="77777777">
        <w:tc>
          <w:tcPr>
            <w:tcW w:w="4106" w:type="dxa"/>
          </w:tcPr>
          <w:p w14:paraId="4F54A1BD" w14:textId="65E27CBD" w:rsidR="003C1AB3" w:rsidRPr="0064454B" w:rsidRDefault="003C1AB3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bookmarkStart w:id="1" w:name="_Hlk114817929"/>
            <w:r>
              <w:rPr>
                <w:rFonts w:ascii="Calibri" w:hAnsi="Calibri"/>
                <w:b/>
                <w:sz w:val="20"/>
                <w:szCs w:val="20"/>
              </w:rPr>
              <w:t>Descrizione delle consulenze acquisite</w:t>
            </w:r>
          </w:p>
        </w:tc>
        <w:tc>
          <w:tcPr>
            <w:tcW w:w="1559" w:type="dxa"/>
          </w:tcPr>
          <w:p w14:paraId="7CCDB735" w14:textId="77777777" w:rsidR="003C1AB3" w:rsidRPr="0064454B" w:rsidRDefault="003C1A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556" w:type="dxa"/>
          </w:tcPr>
          <w:p w14:paraId="7AFA6D80" w14:textId="77777777" w:rsidR="003C1AB3" w:rsidRPr="0064454B" w:rsidRDefault="003C1A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Importo rendicontato</w:t>
            </w:r>
          </w:p>
        </w:tc>
        <w:tc>
          <w:tcPr>
            <w:tcW w:w="2407" w:type="dxa"/>
          </w:tcPr>
          <w:p w14:paraId="7447D470" w14:textId="77777777" w:rsidR="003C1AB3" w:rsidRPr="0064454B" w:rsidRDefault="003C1AB3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Fattura/e di riferimento</w:t>
            </w:r>
          </w:p>
        </w:tc>
      </w:tr>
      <w:bookmarkEnd w:id="1"/>
      <w:tr w:rsidR="003C1AB3" w14:paraId="52DB79DD" w14:textId="77777777">
        <w:tc>
          <w:tcPr>
            <w:tcW w:w="4106" w:type="dxa"/>
          </w:tcPr>
          <w:p w14:paraId="5EB16E8F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EB4E59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79299A79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C18149C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1C3A22B0" w14:textId="77777777">
        <w:tc>
          <w:tcPr>
            <w:tcW w:w="4106" w:type="dxa"/>
          </w:tcPr>
          <w:p w14:paraId="1A4A1EC4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8B0EB6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79C016DC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5939DF58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26C512D4" w14:textId="77777777">
        <w:tc>
          <w:tcPr>
            <w:tcW w:w="4106" w:type="dxa"/>
          </w:tcPr>
          <w:p w14:paraId="1A68F5D8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C102C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EF5445F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24CC8EE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7E3CF1DC" w14:textId="77777777">
        <w:tc>
          <w:tcPr>
            <w:tcW w:w="4106" w:type="dxa"/>
          </w:tcPr>
          <w:p w14:paraId="7170039D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478B81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0BFBC3D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36A54B0D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01F88CE9" w14:textId="77777777">
        <w:tc>
          <w:tcPr>
            <w:tcW w:w="4106" w:type="dxa"/>
          </w:tcPr>
          <w:p w14:paraId="03177159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641084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5ADA5FBC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697A098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4E0AC971" w14:textId="77777777">
        <w:tc>
          <w:tcPr>
            <w:tcW w:w="4106" w:type="dxa"/>
          </w:tcPr>
          <w:p w14:paraId="37428822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6D50C1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2BFC2C6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19FE46B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15061A1C" w14:textId="77777777">
        <w:tc>
          <w:tcPr>
            <w:tcW w:w="4106" w:type="dxa"/>
          </w:tcPr>
          <w:p w14:paraId="0EDED576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AFC871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3A94FD9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1690588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68ABE905" w14:textId="77777777">
        <w:tc>
          <w:tcPr>
            <w:tcW w:w="4106" w:type="dxa"/>
          </w:tcPr>
          <w:p w14:paraId="262466A3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82331C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6EFA657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2CD4A66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34DF9" w14:paraId="618F60DA" w14:textId="77777777">
        <w:tc>
          <w:tcPr>
            <w:tcW w:w="4106" w:type="dxa"/>
          </w:tcPr>
          <w:p w14:paraId="6B96F46F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2C2410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D703647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4DF3209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34DF9" w14:paraId="1AF4FDCF" w14:textId="77777777">
        <w:tc>
          <w:tcPr>
            <w:tcW w:w="4106" w:type="dxa"/>
          </w:tcPr>
          <w:p w14:paraId="68164792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C4A4C0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7F13097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AE1FEB4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34DF9" w14:paraId="31F6FDE2" w14:textId="77777777">
        <w:tc>
          <w:tcPr>
            <w:tcW w:w="4106" w:type="dxa"/>
          </w:tcPr>
          <w:p w14:paraId="6FA112E8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5F3A7B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D533F41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DAE476D" w14:textId="77777777" w:rsidR="00D34DF9" w:rsidRDefault="00D34D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383155A1" w14:textId="77777777">
        <w:tc>
          <w:tcPr>
            <w:tcW w:w="4106" w:type="dxa"/>
          </w:tcPr>
          <w:p w14:paraId="556B5926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47F7CD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DFA23A6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30368FA4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2015298A" w14:textId="77777777">
        <w:tc>
          <w:tcPr>
            <w:tcW w:w="4106" w:type="dxa"/>
          </w:tcPr>
          <w:p w14:paraId="57AECD2A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01AFA1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3BB987E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ED5EDEA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04510595" w14:textId="77777777">
        <w:tc>
          <w:tcPr>
            <w:tcW w:w="4106" w:type="dxa"/>
          </w:tcPr>
          <w:p w14:paraId="66E74C9A" w14:textId="23B19AA7" w:rsidR="003C1AB3" w:rsidRPr="00467064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  <w:r w:rsidRPr="00467064">
              <w:rPr>
                <w:rFonts w:ascii="Calibri" w:hAnsi="Calibri"/>
                <w:b/>
              </w:rPr>
              <w:t xml:space="preserve">Totale Voce </w:t>
            </w:r>
            <w:r w:rsidR="000A1357">
              <w:rPr>
                <w:rFonts w:ascii="Calibri" w:hAnsi="Calibri"/>
                <w:b/>
              </w:rPr>
              <w:t>c</w:t>
            </w:r>
            <w:r w:rsidRPr="00467064">
              <w:rPr>
                <w:rFonts w:ascii="Calibri" w:hAnsi="Calibri"/>
                <w:b/>
              </w:rPr>
              <w:t>)</w:t>
            </w:r>
          </w:p>
        </w:tc>
        <w:tc>
          <w:tcPr>
            <w:tcW w:w="1559" w:type="dxa"/>
          </w:tcPr>
          <w:p w14:paraId="527295FF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0F1409D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2488CDF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C1AB3" w14:paraId="4A312550" w14:textId="77777777">
        <w:tc>
          <w:tcPr>
            <w:tcW w:w="9628" w:type="dxa"/>
            <w:gridSpan w:val="4"/>
          </w:tcPr>
          <w:p w14:paraId="334FCBF1" w14:textId="4BB178DF" w:rsidR="003C1AB3" w:rsidRPr="00C5506C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 w:rsidRPr="00C5506C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Eventuali scostamenti</w:t>
            </w:r>
            <w:r w:rsidR="00253024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C5506C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6899260C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56559C5C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2D5C54E2" w14:textId="77777777" w:rsidR="003C1AB3" w:rsidRDefault="003C1AB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68D0A183" w14:textId="77777777" w:rsidR="00881FA2" w:rsidRDefault="00881FA2" w:rsidP="005F0C94">
      <w:pPr>
        <w:jc w:val="both"/>
        <w:rPr>
          <w:rFonts w:ascii="Calibri" w:hAnsi="Calibri"/>
        </w:rPr>
      </w:pPr>
    </w:p>
    <w:p w14:paraId="05CE0592" w14:textId="77777777" w:rsidR="0040137B" w:rsidRDefault="0040137B" w:rsidP="0040137B">
      <w:pPr>
        <w:jc w:val="both"/>
        <w:rPr>
          <w:rFonts w:asciiTheme="minorHAnsi" w:hAnsiTheme="minorHAnsi" w:cstheme="minorHAnsi"/>
          <w:b/>
        </w:rPr>
      </w:pPr>
    </w:p>
    <w:p w14:paraId="6BFE4026" w14:textId="1C9B4E8A" w:rsidR="00F267E9" w:rsidRPr="00312918" w:rsidRDefault="00F267E9" w:rsidP="00786E0A">
      <w:pPr>
        <w:jc w:val="both"/>
        <w:rPr>
          <w:rFonts w:asciiTheme="minorHAnsi" w:hAnsiTheme="minorHAnsi" w:cstheme="minorHAnsi"/>
          <w:b/>
        </w:rPr>
      </w:pPr>
      <w:r w:rsidRPr="00312918">
        <w:rPr>
          <w:rFonts w:asciiTheme="minorHAnsi" w:hAnsiTheme="minorHAnsi" w:cstheme="minorHAnsi"/>
          <w:b/>
        </w:rPr>
        <w:t xml:space="preserve">Voce D) - </w:t>
      </w:r>
      <w:r w:rsidR="00C50403" w:rsidRPr="00312918">
        <w:rPr>
          <w:rFonts w:asciiTheme="minorHAnsi" w:hAnsiTheme="minorHAnsi" w:cstheme="minorHAnsi"/>
          <w:b/>
        </w:rPr>
        <w:t>S</w:t>
      </w:r>
      <w:r w:rsidR="00786E0A" w:rsidRPr="00312918">
        <w:rPr>
          <w:rFonts w:asciiTheme="minorHAnsi" w:hAnsiTheme="minorHAnsi" w:cstheme="minorHAnsi"/>
          <w:b/>
        </w:rPr>
        <w:t>pese promozionali per creazione di network tra il soggetto proponente e altri soggetti pubblici e/o privati portatori di servizi e competenze.</w:t>
      </w:r>
    </w:p>
    <w:p w14:paraId="57B267FE" w14:textId="77777777" w:rsidR="00786E0A" w:rsidRDefault="00786E0A" w:rsidP="00786E0A">
      <w:pPr>
        <w:jc w:val="both"/>
        <w:rPr>
          <w:rFonts w:asciiTheme="minorHAnsi" w:hAnsiTheme="minorHAnsi" w:cstheme="minorHAnsi"/>
          <w:b/>
        </w:rPr>
      </w:pPr>
    </w:p>
    <w:p w14:paraId="565A42BE" w14:textId="54F7EC43" w:rsidR="00786E0A" w:rsidRPr="00A40A2A" w:rsidRDefault="00786E0A" w:rsidP="00786E0A">
      <w:pPr>
        <w:jc w:val="both"/>
        <w:rPr>
          <w:rFonts w:ascii="Calibri" w:hAnsi="Calibri"/>
          <w:bCs/>
          <w:i/>
          <w:iCs/>
          <w:sz w:val="20"/>
          <w:szCs w:val="20"/>
        </w:rPr>
      </w:pPr>
      <w:r w:rsidRPr="00A40A2A">
        <w:rPr>
          <w:rFonts w:ascii="Calibri" w:hAnsi="Calibri"/>
          <w:bCs/>
          <w:i/>
          <w:iCs/>
          <w:sz w:val="20"/>
          <w:szCs w:val="20"/>
        </w:rPr>
        <w:t xml:space="preserve">Descrivere le </w:t>
      </w:r>
      <w:r>
        <w:rPr>
          <w:rFonts w:ascii="Calibri" w:hAnsi="Calibri"/>
          <w:bCs/>
          <w:i/>
          <w:iCs/>
          <w:sz w:val="20"/>
          <w:szCs w:val="20"/>
        </w:rPr>
        <w:t>spese sostenute</w:t>
      </w:r>
      <w:r w:rsidRPr="00A40A2A">
        <w:rPr>
          <w:rFonts w:ascii="Calibri" w:hAnsi="Calibri"/>
          <w:bCs/>
          <w:i/>
          <w:iCs/>
          <w:sz w:val="20"/>
          <w:szCs w:val="20"/>
        </w:rPr>
        <w:t xml:space="preserve"> indicando per ciascuna:</w:t>
      </w:r>
    </w:p>
    <w:p w14:paraId="5FBF4691" w14:textId="77777777" w:rsidR="00786E0A" w:rsidRPr="000427A1" w:rsidRDefault="00786E0A" w:rsidP="0088585D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 w:rsidRPr="000427A1">
        <w:rPr>
          <w:rFonts w:ascii="Calibri" w:hAnsi="Calibri"/>
          <w:bCs/>
          <w:i/>
          <w:iCs/>
          <w:sz w:val="20"/>
          <w:szCs w:val="20"/>
        </w:rPr>
        <w:t xml:space="preserve">l’importo approvato in domanda, </w:t>
      </w:r>
    </w:p>
    <w:p w14:paraId="480316D2" w14:textId="77777777" w:rsidR="00786E0A" w:rsidRPr="000427A1" w:rsidRDefault="00786E0A" w:rsidP="0088585D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 w:rsidRPr="000427A1">
        <w:rPr>
          <w:rFonts w:ascii="Calibri" w:hAnsi="Calibri"/>
          <w:bCs/>
          <w:i/>
          <w:iCs/>
          <w:sz w:val="20"/>
          <w:szCs w:val="20"/>
        </w:rPr>
        <w:t xml:space="preserve">l’importo effettivamente speso e rendicontato e la fattura di riferimento, </w:t>
      </w:r>
    </w:p>
    <w:p w14:paraId="398F5094" w14:textId="77777777" w:rsidR="00786E0A" w:rsidRPr="000427A1" w:rsidRDefault="00786E0A" w:rsidP="0088585D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 w:rsidRPr="000427A1">
        <w:rPr>
          <w:rFonts w:ascii="Calibri" w:hAnsi="Calibri"/>
          <w:bCs/>
          <w:i/>
          <w:iCs/>
          <w:sz w:val="20"/>
          <w:szCs w:val="20"/>
        </w:rPr>
        <w:t xml:space="preserve">gli eventuali scostamenti rispetto al progetto approvato e la relativa motivazione </w:t>
      </w:r>
    </w:p>
    <w:p w14:paraId="4A1312E2" w14:textId="77777777" w:rsidR="00786E0A" w:rsidRPr="00A40A2A" w:rsidRDefault="00786E0A" w:rsidP="00786E0A">
      <w:pPr>
        <w:autoSpaceDE w:val="0"/>
        <w:autoSpaceDN w:val="0"/>
        <w:adjustRightInd w:val="0"/>
        <w:jc w:val="both"/>
        <w:rPr>
          <w:b/>
        </w:rPr>
      </w:pPr>
    </w:p>
    <w:p w14:paraId="596FE5E4" w14:textId="77777777" w:rsidR="00786E0A" w:rsidRDefault="00786E0A" w:rsidP="00786E0A">
      <w:pPr>
        <w:jc w:val="both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56"/>
        <w:gridCol w:w="2407"/>
      </w:tblGrid>
      <w:tr w:rsidR="00786E0A" w:rsidRPr="0064454B" w14:paraId="60F823E4" w14:textId="77777777" w:rsidTr="00CB7EFA">
        <w:tc>
          <w:tcPr>
            <w:tcW w:w="4106" w:type="dxa"/>
          </w:tcPr>
          <w:p w14:paraId="0F8EC8AA" w14:textId="7D12308E" w:rsidR="00786E0A" w:rsidRPr="0064454B" w:rsidRDefault="00786E0A" w:rsidP="00CB7EFA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Descrizione delle </w:t>
            </w:r>
            <w:r w:rsidR="0088585D">
              <w:rPr>
                <w:rFonts w:ascii="Calibri" w:hAnsi="Calibri"/>
                <w:b/>
                <w:sz w:val="20"/>
                <w:szCs w:val="20"/>
              </w:rPr>
              <w:t>spese sostenute</w:t>
            </w:r>
          </w:p>
        </w:tc>
        <w:tc>
          <w:tcPr>
            <w:tcW w:w="1559" w:type="dxa"/>
          </w:tcPr>
          <w:p w14:paraId="73B4EC29" w14:textId="77777777" w:rsidR="00786E0A" w:rsidRPr="0064454B" w:rsidRDefault="00786E0A" w:rsidP="00CB7EF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556" w:type="dxa"/>
          </w:tcPr>
          <w:p w14:paraId="7ED4C8E4" w14:textId="77777777" w:rsidR="00786E0A" w:rsidRPr="0064454B" w:rsidRDefault="00786E0A" w:rsidP="00CB7EF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Importo rendicontato</w:t>
            </w:r>
          </w:p>
        </w:tc>
        <w:tc>
          <w:tcPr>
            <w:tcW w:w="2407" w:type="dxa"/>
          </w:tcPr>
          <w:p w14:paraId="442BD787" w14:textId="77777777" w:rsidR="00786E0A" w:rsidRPr="0064454B" w:rsidRDefault="00786E0A" w:rsidP="00CB7EFA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Fattura/e di riferimento</w:t>
            </w:r>
          </w:p>
        </w:tc>
      </w:tr>
      <w:tr w:rsidR="00786E0A" w14:paraId="13FC7034" w14:textId="77777777" w:rsidTr="00CB7EFA">
        <w:tc>
          <w:tcPr>
            <w:tcW w:w="4106" w:type="dxa"/>
          </w:tcPr>
          <w:p w14:paraId="2A85D778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A7D0D0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20029A93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EF0B92B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33FAD38D" w14:textId="77777777" w:rsidTr="00CB7EFA">
        <w:tc>
          <w:tcPr>
            <w:tcW w:w="4106" w:type="dxa"/>
          </w:tcPr>
          <w:p w14:paraId="56693C9A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46C540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C09F1E8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49219F6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22AD8AE8" w14:textId="77777777" w:rsidTr="00CB7EFA">
        <w:tc>
          <w:tcPr>
            <w:tcW w:w="4106" w:type="dxa"/>
          </w:tcPr>
          <w:p w14:paraId="38929241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018CC5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58825481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AF0CB22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3F04421C" w14:textId="77777777" w:rsidTr="00CB7EFA">
        <w:tc>
          <w:tcPr>
            <w:tcW w:w="4106" w:type="dxa"/>
          </w:tcPr>
          <w:p w14:paraId="76B6988E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077B37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780EE217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6E0488E2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1F3887D4" w14:textId="77777777" w:rsidTr="00CB7EFA">
        <w:tc>
          <w:tcPr>
            <w:tcW w:w="4106" w:type="dxa"/>
          </w:tcPr>
          <w:p w14:paraId="2168F754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E50C1C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380E69A9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BF849EB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55107EF6" w14:textId="77777777" w:rsidTr="00CB7EFA">
        <w:tc>
          <w:tcPr>
            <w:tcW w:w="4106" w:type="dxa"/>
          </w:tcPr>
          <w:p w14:paraId="56BF801E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A2F045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4E833BA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5B1523EF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44FB67CE" w14:textId="77777777" w:rsidTr="00CB7EFA">
        <w:tc>
          <w:tcPr>
            <w:tcW w:w="4106" w:type="dxa"/>
          </w:tcPr>
          <w:p w14:paraId="74E375DC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2D7899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C787334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3E861C4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1DB31302" w14:textId="77777777" w:rsidTr="00CB7EFA">
        <w:tc>
          <w:tcPr>
            <w:tcW w:w="4106" w:type="dxa"/>
          </w:tcPr>
          <w:p w14:paraId="7BCA2E3D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5CC34A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7FBC9B5C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1A12272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6FC6FFE0" w14:textId="77777777" w:rsidTr="00CB7EFA">
        <w:tc>
          <w:tcPr>
            <w:tcW w:w="4106" w:type="dxa"/>
          </w:tcPr>
          <w:p w14:paraId="79ECF1EA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09A093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661DB55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4327FAA2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24F93ECF" w14:textId="77777777" w:rsidTr="00CB7EFA">
        <w:tc>
          <w:tcPr>
            <w:tcW w:w="4106" w:type="dxa"/>
          </w:tcPr>
          <w:p w14:paraId="40532B36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AD93C1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B0A247D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1F268CEE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51B9D51C" w14:textId="77777777" w:rsidTr="00CB7EFA">
        <w:tc>
          <w:tcPr>
            <w:tcW w:w="4106" w:type="dxa"/>
          </w:tcPr>
          <w:p w14:paraId="08EB5575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3A1D34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1B7F3A78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AF2DA9E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0A054F0C" w14:textId="77777777" w:rsidTr="00CB7EFA">
        <w:tc>
          <w:tcPr>
            <w:tcW w:w="4106" w:type="dxa"/>
          </w:tcPr>
          <w:p w14:paraId="61317ACC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40C5F7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9F7771C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35A159F8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5E564E9D" w14:textId="77777777" w:rsidTr="00CB7EFA">
        <w:tc>
          <w:tcPr>
            <w:tcW w:w="4106" w:type="dxa"/>
          </w:tcPr>
          <w:p w14:paraId="08B62B92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B239F5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3665582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07EB061D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7CADBD0D" w14:textId="77777777" w:rsidTr="00CB7EFA">
        <w:tc>
          <w:tcPr>
            <w:tcW w:w="4106" w:type="dxa"/>
          </w:tcPr>
          <w:p w14:paraId="3012D333" w14:textId="3E35EA8E" w:rsidR="00786E0A" w:rsidRPr="00467064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  <w:r w:rsidRPr="00467064">
              <w:rPr>
                <w:rFonts w:ascii="Calibri" w:hAnsi="Calibri"/>
                <w:b/>
              </w:rPr>
              <w:t xml:space="preserve">Totale Voce </w:t>
            </w:r>
            <w:r w:rsidR="00C50403">
              <w:rPr>
                <w:rFonts w:ascii="Calibri" w:hAnsi="Calibri"/>
                <w:b/>
              </w:rPr>
              <w:t>d</w:t>
            </w:r>
            <w:r w:rsidRPr="00467064">
              <w:rPr>
                <w:rFonts w:ascii="Calibri" w:hAnsi="Calibri"/>
                <w:b/>
              </w:rPr>
              <w:t>)</w:t>
            </w:r>
          </w:p>
        </w:tc>
        <w:tc>
          <w:tcPr>
            <w:tcW w:w="1559" w:type="dxa"/>
          </w:tcPr>
          <w:p w14:paraId="5D3D1029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0AA1DD6C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07" w:type="dxa"/>
          </w:tcPr>
          <w:p w14:paraId="7EB83A9E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86E0A" w14:paraId="23EFB354" w14:textId="77777777" w:rsidTr="00CB7EFA">
        <w:tc>
          <w:tcPr>
            <w:tcW w:w="9628" w:type="dxa"/>
            <w:gridSpan w:val="4"/>
          </w:tcPr>
          <w:p w14:paraId="303A8D17" w14:textId="77777777" w:rsidR="00786E0A" w:rsidRPr="00C5506C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 w:rsidRPr="00C5506C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Eventuali scostamenti</w:t>
            </w:r>
            <w:r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C5506C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51437E73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2556EC7A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12BAD0FA" w14:textId="77777777" w:rsidR="00786E0A" w:rsidRDefault="00786E0A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29146C63" w14:textId="77777777" w:rsidR="00786E0A" w:rsidRDefault="00786E0A" w:rsidP="00786E0A">
      <w:pPr>
        <w:jc w:val="both"/>
        <w:rPr>
          <w:rFonts w:asciiTheme="minorHAnsi" w:hAnsiTheme="minorHAnsi" w:cstheme="minorHAnsi"/>
          <w:b/>
        </w:rPr>
      </w:pPr>
    </w:p>
    <w:p w14:paraId="730DB78C" w14:textId="5D6367CD" w:rsidR="00F267E9" w:rsidRDefault="00C50403" w:rsidP="00E601B0">
      <w:pPr>
        <w:jc w:val="both"/>
        <w:rPr>
          <w:rFonts w:asciiTheme="minorHAnsi" w:hAnsiTheme="minorHAnsi" w:cstheme="minorHAnsi"/>
          <w:b/>
        </w:rPr>
      </w:pPr>
      <w:r w:rsidRPr="003B442C">
        <w:rPr>
          <w:rFonts w:asciiTheme="minorHAnsi" w:hAnsiTheme="minorHAnsi" w:cstheme="minorHAnsi"/>
          <w:b/>
        </w:rPr>
        <w:t xml:space="preserve">Voce </w:t>
      </w:r>
      <w:r>
        <w:rPr>
          <w:rFonts w:asciiTheme="minorHAnsi" w:hAnsiTheme="minorHAnsi" w:cstheme="minorHAnsi"/>
          <w:b/>
        </w:rPr>
        <w:t xml:space="preserve">E) – </w:t>
      </w:r>
      <w:r w:rsidR="00E601B0">
        <w:rPr>
          <w:rFonts w:asciiTheme="minorHAnsi" w:hAnsiTheme="minorHAnsi" w:cstheme="minorHAnsi"/>
          <w:b/>
        </w:rPr>
        <w:t>C</w:t>
      </w:r>
      <w:r w:rsidR="00E601B0" w:rsidRPr="00E601B0">
        <w:rPr>
          <w:rFonts w:asciiTheme="minorHAnsi" w:hAnsiTheme="minorHAnsi" w:cstheme="minorHAnsi"/>
          <w:b/>
        </w:rPr>
        <w:t>osti del personale inerenti a: progettazione, direzione, coordinamento, gestione, monitoraggio e</w:t>
      </w:r>
      <w:r w:rsidR="00E601B0">
        <w:rPr>
          <w:rFonts w:asciiTheme="minorHAnsi" w:hAnsiTheme="minorHAnsi" w:cstheme="minorHAnsi"/>
          <w:b/>
        </w:rPr>
        <w:t xml:space="preserve"> </w:t>
      </w:r>
      <w:r w:rsidR="00E601B0" w:rsidRPr="00E601B0">
        <w:rPr>
          <w:rFonts w:asciiTheme="minorHAnsi" w:hAnsiTheme="minorHAnsi" w:cstheme="minorHAnsi"/>
          <w:b/>
        </w:rPr>
        <w:t xml:space="preserve">valutazione del progetto. </w:t>
      </w:r>
      <w:r w:rsidR="00E601B0">
        <w:rPr>
          <w:rFonts w:asciiTheme="minorHAnsi" w:hAnsiTheme="minorHAnsi" w:cstheme="minorHAnsi"/>
          <w:b/>
        </w:rPr>
        <w:t>(</w:t>
      </w:r>
      <w:r w:rsidR="0088585D">
        <w:rPr>
          <w:rFonts w:asciiTheme="minorHAnsi" w:hAnsiTheme="minorHAnsi" w:cstheme="minorHAnsi"/>
          <w:b/>
        </w:rPr>
        <w:t>limite</w:t>
      </w:r>
      <w:r w:rsidR="00E601B0" w:rsidRPr="00E601B0">
        <w:rPr>
          <w:rFonts w:asciiTheme="minorHAnsi" w:hAnsiTheme="minorHAnsi" w:cstheme="minorHAnsi"/>
          <w:b/>
        </w:rPr>
        <w:t xml:space="preserve"> massim</w:t>
      </w:r>
      <w:r w:rsidR="0088585D">
        <w:rPr>
          <w:rFonts w:asciiTheme="minorHAnsi" w:hAnsiTheme="minorHAnsi" w:cstheme="minorHAnsi"/>
          <w:b/>
        </w:rPr>
        <w:t>o</w:t>
      </w:r>
      <w:r w:rsidR="00E601B0" w:rsidRPr="00E601B0">
        <w:rPr>
          <w:rFonts w:asciiTheme="minorHAnsi" w:hAnsiTheme="minorHAnsi" w:cstheme="minorHAnsi"/>
          <w:b/>
        </w:rPr>
        <w:t xml:space="preserve"> del 30% della somma delle</w:t>
      </w:r>
      <w:r w:rsidR="00E601B0">
        <w:rPr>
          <w:rFonts w:asciiTheme="minorHAnsi" w:hAnsiTheme="minorHAnsi" w:cstheme="minorHAnsi"/>
          <w:b/>
        </w:rPr>
        <w:t xml:space="preserve"> </w:t>
      </w:r>
      <w:r w:rsidR="00E601B0" w:rsidRPr="00E601B0">
        <w:rPr>
          <w:rFonts w:asciiTheme="minorHAnsi" w:hAnsiTheme="minorHAnsi" w:cstheme="minorHAnsi"/>
          <w:b/>
        </w:rPr>
        <w:t>voci A, B, C e D</w:t>
      </w:r>
      <w:r w:rsidR="00E601B0">
        <w:rPr>
          <w:rFonts w:asciiTheme="minorHAnsi" w:hAnsiTheme="minorHAnsi" w:cstheme="minorHAnsi"/>
          <w:b/>
        </w:rPr>
        <w:t>)</w:t>
      </w:r>
      <w:r w:rsidR="0088585D">
        <w:rPr>
          <w:rFonts w:asciiTheme="minorHAnsi" w:hAnsiTheme="minorHAnsi" w:cstheme="minorHAnsi"/>
          <w:b/>
        </w:rPr>
        <w:t>.</w:t>
      </w:r>
    </w:p>
    <w:p w14:paraId="7C58E5DF" w14:textId="77777777" w:rsidR="00F267E9" w:rsidRDefault="00F267E9" w:rsidP="0040137B">
      <w:pPr>
        <w:jc w:val="both"/>
        <w:rPr>
          <w:rFonts w:asciiTheme="minorHAnsi" w:hAnsiTheme="minorHAnsi" w:cstheme="minorHAnsi"/>
          <w:b/>
        </w:rPr>
      </w:pPr>
    </w:p>
    <w:p w14:paraId="04CE7039" w14:textId="77777777" w:rsidR="0088585D" w:rsidRPr="00A40A2A" w:rsidRDefault="0088585D" w:rsidP="0088585D">
      <w:pPr>
        <w:jc w:val="both"/>
        <w:rPr>
          <w:rFonts w:ascii="Calibri" w:hAnsi="Calibri"/>
          <w:bCs/>
          <w:i/>
          <w:iCs/>
          <w:sz w:val="20"/>
          <w:szCs w:val="20"/>
        </w:rPr>
      </w:pPr>
      <w:r w:rsidRPr="00A40A2A">
        <w:rPr>
          <w:rFonts w:ascii="Calibri" w:hAnsi="Calibri"/>
          <w:bCs/>
          <w:i/>
          <w:iCs/>
          <w:sz w:val="20"/>
          <w:szCs w:val="20"/>
        </w:rPr>
        <w:t xml:space="preserve">Descrivere le </w:t>
      </w:r>
      <w:r>
        <w:rPr>
          <w:rFonts w:ascii="Calibri" w:hAnsi="Calibri"/>
          <w:bCs/>
          <w:i/>
          <w:iCs/>
          <w:sz w:val="20"/>
          <w:szCs w:val="20"/>
        </w:rPr>
        <w:t>spese sostenute</w:t>
      </w:r>
      <w:r w:rsidRPr="00A40A2A">
        <w:rPr>
          <w:rFonts w:ascii="Calibri" w:hAnsi="Calibri"/>
          <w:bCs/>
          <w:i/>
          <w:iCs/>
          <w:sz w:val="20"/>
          <w:szCs w:val="20"/>
        </w:rPr>
        <w:t xml:space="preserve"> indicando per ciascuna:</w:t>
      </w:r>
    </w:p>
    <w:p w14:paraId="7EB3FEE3" w14:textId="77777777" w:rsidR="0088585D" w:rsidRPr="000427A1" w:rsidRDefault="0088585D" w:rsidP="0088585D">
      <w:pPr>
        <w:pStyle w:val="Paragrafoelenco"/>
        <w:numPr>
          <w:ilvl w:val="0"/>
          <w:numId w:val="22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 w:rsidRPr="000427A1">
        <w:rPr>
          <w:rFonts w:ascii="Calibri" w:hAnsi="Calibri"/>
          <w:bCs/>
          <w:i/>
          <w:iCs/>
          <w:sz w:val="20"/>
          <w:szCs w:val="20"/>
        </w:rPr>
        <w:t xml:space="preserve">l’importo approvato in domanda, </w:t>
      </w:r>
    </w:p>
    <w:p w14:paraId="5A4655E8" w14:textId="77777777" w:rsidR="0088585D" w:rsidRPr="000427A1" w:rsidRDefault="0088585D" w:rsidP="0088585D">
      <w:pPr>
        <w:pStyle w:val="Paragrafoelenco"/>
        <w:numPr>
          <w:ilvl w:val="0"/>
          <w:numId w:val="22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 w:rsidRPr="000427A1">
        <w:rPr>
          <w:rFonts w:ascii="Calibri" w:hAnsi="Calibri"/>
          <w:bCs/>
          <w:i/>
          <w:iCs/>
          <w:sz w:val="20"/>
          <w:szCs w:val="20"/>
        </w:rPr>
        <w:t xml:space="preserve">l’importo effettivamente speso e rendicontato e la fattura di riferimento, </w:t>
      </w:r>
    </w:p>
    <w:p w14:paraId="575A8078" w14:textId="77777777" w:rsidR="0088585D" w:rsidRPr="000427A1" w:rsidRDefault="0088585D" w:rsidP="0088585D">
      <w:pPr>
        <w:pStyle w:val="Paragrafoelenco"/>
        <w:numPr>
          <w:ilvl w:val="0"/>
          <w:numId w:val="22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 w:rsidRPr="000427A1">
        <w:rPr>
          <w:rFonts w:ascii="Calibri" w:hAnsi="Calibri"/>
          <w:bCs/>
          <w:i/>
          <w:iCs/>
          <w:sz w:val="20"/>
          <w:szCs w:val="20"/>
        </w:rPr>
        <w:t xml:space="preserve">gli eventuali scostamenti rispetto al progetto approvato e la relativa motivazione </w:t>
      </w:r>
    </w:p>
    <w:p w14:paraId="0DBC1DC3" w14:textId="77777777" w:rsidR="0088585D" w:rsidRDefault="0088585D" w:rsidP="0040137B">
      <w:pPr>
        <w:jc w:val="both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26"/>
        <w:gridCol w:w="1504"/>
        <w:gridCol w:w="1985"/>
        <w:gridCol w:w="1691"/>
        <w:gridCol w:w="3122"/>
      </w:tblGrid>
      <w:tr w:rsidR="00483A7E" w:rsidRPr="0064454B" w14:paraId="488A27C8" w14:textId="0FA4EF80" w:rsidTr="001718A1">
        <w:tc>
          <w:tcPr>
            <w:tcW w:w="1326" w:type="dxa"/>
          </w:tcPr>
          <w:p w14:paraId="69C95A21" w14:textId="52FD25AA" w:rsidR="00483A7E" w:rsidRPr="0064454B" w:rsidRDefault="00E77A91" w:rsidP="00C8668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Attività prevista nel piano dei costi approvato</w:t>
            </w:r>
          </w:p>
        </w:tc>
        <w:tc>
          <w:tcPr>
            <w:tcW w:w="1504" w:type="dxa"/>
          </w:tcPr>
          <w:p w14:paraId="6C938073" w14:textId="77777777" w:rsidR="00483A7E" w:rsidRPr="0064454B" w:rsidRDefault="00483A7E" w:rsidP="00CB7EF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985" w:type="dxa"/>
          </w:tcPr>
          <w:p w14:paraId="71B39B29" w14:textId="15AB9416" w:rsidR="00483A7E" w:rsidRPr="0064454B" w:rsidRDefault="004E3CBB" w:rsidP="00CB7EF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Nome e</w:t>
            </w:r>
            <w:r w:rsidR="00E77A9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Cogn</w:t>
            </w:r>
            <w:r w:rsidR="00E77A91">
              <w:rPr>
                <w:rFonts w:ascii="Calibri" w:hAnsi="Calibri"/>
                <w:b/>
                <w:sz w:val="20"/>
                <w:szCs w:val="20"/>
              </w:rPr>
              <w:t xml:space="preserve">ome </w:t>
            </w:r>
            <w:r w:rsidR="00C30EC6">
              <w:rPr>
                <w:rFonts w:ascii="Calibri" w:hAnsi="Calibri"/>
                <w:b/>
                <w:sz w:val="20"/>
                <w:szCs w:val="20"/>
              </w:rPr>
              <w:t xml:space="preserve">del/dei </w:t>
            </w:r>
            <w:r w:rsidR="00E77A91">
              <w:rPr>
                <w:rFonts w:ascii="Calibri" w:hAnsi="Calibri"/>
                <w:b/>
                <w:sz w:val="20"/>
                <w:szCs w:val="20"/>
              </w:rPr>
              <w:t>dipendent</w:t>
            </w:r>
            <w:r w:rsidR="00C30EC6">
              <w:rPr>
                <w:rFonts w:ascii="Calibri" w:hAnsi="Calibri"/>
                <w:b/>
                <w:sz w:val="20"/>
                <w:szCs w:val="20"/>
              </w:rPr>
              <w:t>i assegnati ad ogni attività</w:t>
            </w:r>
          </w:p>
        </w:tc>
        <w:tc>
          <w:tcPr>
            <w:tcW w:w="1691" w:type="dxa"/>
          </w:tcPr>
          <w:p w14:paraId="12545694" w14:textId="33D48F31" w:rsidR="00483A7E" w:rsidRPr="0064454B" w:rsidRDefault="004762FA" w:rsidP="00C8668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4454B">
              <w:rPr>
                <w:rFonts w:ascii="Calibri" w:hAnsi="Calibri"/>
                <w:b/>
                <w:sz w:val="20"/>
                <w:szCs w:val="20"/>
              </w:rPr>
              <w:t>Importo rendicontato</w:t>
            </w:r>
          </w:p>
        </w:tc>
        <w:tc>
          <w:tcPr>
            <w:tcW w:w="3122" w:type="dxa"/>
          </w:tcPr>
          <w:p w14:paraId="4584C7C8" w14:textId="7379C761" w:rsidR="00483A7E" w:rsidRPr="00C86685" w:rsidRDefault="00D14745" w:rsidP="00C8668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86685">
              <w:rPr>
                <w:rFonts w:ascii="Calibri" w:hAnsi="Calibri"/>
                <w:b/>
                <w:sz w:val="20"/>
                <w:szCs w:val="20"/>
              </w:rPr>
              <w:t>Descri</w:t>
            </w:r>
            <w:r>
              <w:rPr>
                <w:rFonts w:ascii="Calibri" w:hAnsi="Calibri"/>
                <w:b/>
                <w:sz w:val="20"/>
                <w:szCs w:val="20"/>
              </w:rPr>
              <w:t>zione del</w:t>
            </w:r>
            <w:r w:rsidRPr="00C86685">
              <w:rPr>
                <w:rFonts w:ascii="Calibri" w:hAnsi="Calibri"/>
                <w:b/>
                <w:sz w:val="20"/>
                <w:szCs w:val="20"/>
              </w:rPr>
              <w:t xml:space="preserve">la funzione e </w:t>
            </w:r>
            <w:r>
              <w:rPr>
                <w:rFonts w:ascii="Calibri" w:hAnsi="Calibri"/>
                <w:b/>
                <w:sz w:val="20"/>
                <w:szCs w:val="20"/>
              </w:rPr>
              <w:t>del</w:t>
            </w:r>
            <w:r w:rsidRPr="00C86685">
              <w:rPr>
                <w:rFonts w:ascii="Calibri" w:hAnsi="Calibri"/>
                <w:b/>
                <w:sz w:val="20"/>
                <w:szCs w:val="20"/>
              </w:rPr>
              <w:t xml:space="preserve">l’attività del </w:t>
            </w:r>
            <w:r>
              <w:rPr>
                <w:rFonts w:ascii="Calibri" w:hAnsi="Calibri"/>
                <w:b/>
                <w:sz w:val="20"/>
                <w:szCs w:val="20"/>
              </w:rPr>
              <w:t>singolo dipendente</w:t>
            </w:r>
            <w:r w:rsidRPr="00C86685">
              <w:rPr>
                <w:rFonts w:ascii="Calibri" w:hAnsi="Calibri"/>
                <w:b/>
                <w:sz w:val="20"/>
                <w:szCs w:val="20"/>
              </w:rPr>
              <w:t xml:space="preserve"> in relazione alla progettazione, direzione, coordinamento, gestione, monitoraggio e valutazione del progetto</w:t>
            </w:r>
          </w:p>
        </w:tc>
      </w:tr>
      <w:tr w:rsidR="005A0193" w14:paraId="1A209EA1" w14:textId="7D08B760" w:rsidTr="001718A1">
        <w:tc>
          <w:tcPr>
            <w:tcW w:w="1326" w:type="dxa"/>
            <w:vMerge w:val="restart"/>
          </w:tcPr>
          <w:p w14:paraId="77251073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04" w:type="dxa"/>
            <w:vMerge w:val="restart"/>
          </w:tcPr>
          <w:p w14:paraId="63F50216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5DFF00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360C8A41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</w:tcPr>
          <w:p w14:paraId="526FCE7E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5A0193" w14:paraId="45F88EA7" w14:textId="129D71B6" w:rsidTr="001718A1">
        <w:tc>
          <w:tcPr>
            <w:tcW w:w="1326" w:type="dxa"/>
            <w:vMerge/>
          </w:tcPr>
          <w:p w14:paraId="7072571C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14:paraId="6D84B818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97525A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233F1440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14:paraId="3D1FFC7A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5A0193" w14:paraId="21514C2B" w14:textId="5EFDD132" w:rsidTr="001718A1">
        <w:tc>
          <w:tcPr>
            <w:tcW w:w="1326" w:type="dxa"/>
            <w:vMerge/>
          </w:tcPr>
          <w:p w14:paraId="6B85675F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14:paraId="77DB8505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B8B0508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5F4CD341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14:paraId="4A4F45FA" w14:textId="77777777" w:rsidR="005A0193" w:rsidRDefault="005A0193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718A1" w14:paraId="0761CA47" w14:textId="4E556F41" w:rsidTr="001718A1">
        <w:tc>
          <w:tcPr>
            <w:tcW w:w="1326" w:type="dxa"/>
            <w:vMerge w:val="restart"/>
          </w:tcPr>
          <w:p w14:paraId="46E3C225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04" w:type="dxa"/>
            <w:vMerge w:val="restart"/>
          </w:tcPr>
          <w:p w14:paraId="2A9BEBF2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AB768F9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2942EBEE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</w:tcPr>
          <w:p w14:paraId="3E99FB50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718A1" w14:paraId="2BD2A48A" w14:textId="6207ED7D" w:rsidTr="001718A1">
        <w:tc>
          <w:tcPr>
            <w:tcW w:w="1326" w:type="dxa"/>
            <w:vMerge/>
          </w:tcPr>
          <w:p w14:paraId="4D99BDD7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14:paraId="1E14B5DA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B913062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2BF9DE51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14:paraId="652EAD6C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718A1" w14:paraId="2A457C5E" w14:textId="42B1309F" w:rsidTr="001718A1">
        <w:tc>
          <w:tcPr>
            <w:tcW w:w="1326" w:type="dxa"/>
            <w:vMerge/>
          </w:tcPr>
          <w:p w14:paraId="4AFF172D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14:paraId="3728F968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F4DF60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022A427E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14:paraId="22A30FE4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718A1" w14:paraId="6251C4F3" w14:textId="34DDCA81" w:rsidTr="001718A1">
        <w:tc>
          <w:tcPr>
            <w:tcW w:w="1326" w:type="dxa"/>
            <w:vMerge w:val="restart"/>
          </w:tcPr>
          <w:p w14:paraId="46C0FC84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04" w:type="dxa"/>
            <w:vMerge w:val="restart"/>
          </w:tcPr>
          <w:p w14:paraId="74A420AD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7868D0D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5FDDFD78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</w:tcPr>
          <w:p w14:paraId="3BAE7AE6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718A1" w14:paraId="241582A1" w14:textId="563F841C" w:rsidTr="001718A1">
        <w:tc>
          <w:tcPr>
            <w:tcW w:w="1326" w:type="dxa"/>
            <w:vMerge/>
          </w:tcPr>
          <w:p w14:paraId="75FD8EBE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14:paraId="1B5A0184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F8ED68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76B8A16B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14:paraId="5DBC0D46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718A1" w14:paraId="0BE9DA45" w14:textId="7918078C" w:rsidTr="001718A1">
        <w:tc>
          <w:tcPr>
            <w:tcW w:w="1326" w:type="dxa"/>
            <w:vMerge/>
          </w:tcPr>
          <w:p w14:paraId="68411E99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14:paraId="253FB1B2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90B28A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251E0671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14:paraId="29E66E76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718A1" w14:paraId="60A51FD2" w14:textId="70B3AA0A" w:rsidTr="001718A1">
        <w:tc>
          <w:tcPr>
            <w:tcW w:w="1326" w:type="dxa"/>
            <w:vMerge w:val="restart"/>
          </w:tcPr>
          <w:p w14:paraId="25674BE8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04" w:type="dxa"/>
            <w:vMerge w:val="restart"/>
          </w:tcPr>
          <w:p w14:paraId="06D7B7A9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CAD8099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472B3BE2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  <w:vMerge w:val="restart"/>
          </w:tcPr>
          <w:p w14:paraId="378F3087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718A1" w14:paraId="69B809F3" w14:textId="28EE55F1" w:rsidTr="001718A1">
        <w:tc>
          <w:tcPr>
            <w:tcW w:w="1326" w:type="dxa"/>
            <w:vMerge/>
          </w:tcPr>
          <w:p w14:paraId="39C2A982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14:paraId="7BEDC17B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24830B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72C42478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14:paraId="5A63D22B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718A1" w14:paraId="687CD987" w14:textId="13DC94BA" w:rsidTr="001718A1">
        <w:tc>
          <w:tcPr>
            <w:tcW w:w="1326" w:type="dxa"/>
            <w:vMerge/>
          </w:tcPr>
          <w:p w14:paraId="5462A0F1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14:paraId="66C52C71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546E4A9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7BBEF9AA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  <w:vMerge/>
          </w:tcPr>
          <w:p w14:paraId="104260B7" w14:textId="77777777" w:rsidR="001718A1" w:rsidRDefault="001718A1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83A7E" w14:paraId="2861294A" w14:textId="6D270857" w:rsidTr="001718A1">
        <w:tc>
          <w:tcPr>
            <w:tcW w:w="1326" w:type="dxa"/>
          </w:tcPr>
          <w:p w14:paraId="58EBA136" w14:textId="5B3A1B71" w:rsidR="00483A7E" w:rsidRPr="00467064" w:rsidRDefault="00483A7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  <w:r w:rsidRPr="00467064">
              <w:rPr>
                <w:rFonts w:ascii="Calibri" w:hAnsi="Calibri"/>
                <w:b/>
              </w:rPr>
              <w:t xml:space="preserve">Totale Voce </w:t>
            </w:r>
            <w:r>
              <w:rPr>
                <w:rFonts w:ascii="Calibri" w:hAnsi="Calibri"/>
                <w:b/>
              </w:rPr>
              <w:t>e</w:t>
            </w:r>
            <w:r w:rsidRPr="00467064">
              <w:rPr>
                <w:rFonts w:ascii="Calibri" w:hAnsi="Calibri"/>
                <w:b/>
              </w:rPr>
              <w:t>)</w:t>
            </w:r>
          </w:p>
        </w:tc>
        <w:tc>
          <w:tcPr>
            <w:tcW w:w="1504" w:type="dxa"/>
          </w:tcPr>
          <w:p w14:paraId="62948B01" w14:textId="77777777" w:rsidR="00483A7E" w:rsidRDefault="00483A7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A57EE6" w14:textId="77777777" w:rsidR="00483A7E" w:rsidRDefault="00483A7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14:paraId="23024015" w14:textId="77777777" w:rsidR="00483A7E" w:rsidRDefault="00483A7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22" w:type="dxa"/>
          </w:tcPr>
          <w:p w14:paraId="0D77D8EF" w14:textId="77777777" w:rsidR="00483A7E" w:rsidRDefault="00483A7E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914EB" w14:paraId="0F527ACC" w14:textId="77777777" w:rsidTr="002E1C57">
        <w:trPr>
          <w:trHeight w:val="2773"/>
        </w:trPr>
        <w:tc>
          <w:tcPr>
            <w:tcW w:w="9628" w:type="dxa"/>
            <w:gridSpan w:val="5"/>
          </w:tcPr>
          <w:p w14:paraId="3279D68C" w14:textId="775A1336" w:rsidR="001914EB" w:rsidRPr="00C5506C" w:rsidRDefault="001914EB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 w:rsidRPr="00C5506C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Eventuali scostamenti</w:t>
            </w:r>
            <w:r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C5506C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07288A76" w14:textId="77777777" w:rsidR="001914EB" w:rsidRDefault="001914EB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39547CED" w14:textId="77777777" w:rsidR="001914EB" w:rsidRDefault="001914EB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79496271" w14:textId="77777777" w:rsidR="001914EB" w:rsidRDefault="001914EB" w:rsidP="00CB7EF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95DE201" w14:textId="77777777" w:rsidR="00F267E9" w:rsidRDefault="00F267E9" w:rsidP="0040137B">
      <w:pPr>
        <w:jc w:val="both"/>
        <w:rPr>
          <w:rFonts w:asciiTheme="minorHAnsi" w:hAnsiTheme="minorHAnsi" w:cstheme="minorHAnsi"/>
          <w:b/>
        </w:rPr>
      </w:pPr>
    </w:p>
    <w:p w14:paraId="1AEFCE7F" w14:textId="77777777" w:rsidR="00F267E9" w:rsidRDefault="00F267E9" w:rsidP="0040137B">
      <w:pPr>
        <w:jc w:val="both"/>
        <w:rPr>
          <w:rFonts w:asciiTheme="minorHAnsi" w:hAnsiTheme="minorHAnsi" w:cstheme="minorHAnsi"/>
          <w:b/>
        </w:rPr>
      </w:pPr>
    </w:p>
    <w:p w14:paraId="4DFEF791" w14:textId="46A109DA" w:rsidR="007B36FA" w:rsidRPr="00E96B62" w:rsidRDefault="007B36FA" w:rsidP="00083B5A">
      <w:pPr>
        <w:pStyle w:val="Titolo1"/>
        <w:numPr>
          <w:ilvl w:val="0"/>
          <w:numId w:val="14"/>
        </w:numPr>
        <w:ind w:left="426" w:hanging="426"/>
        <w:jc w:val="both"/>
        <w:rPr>
          <w:rFonts w:ascii="Calibri" w:hAnsi="Calibri"/>
          <w:color w:val="008000"/>
          <w:sz w:val="28"/>
          <w:szCs w:val="28"/>
        </w:rPr>
      </w:pPr>
      <w:r w:rsidRPr="3716D426">
        <w:rPr>
          <w:rFonts w:ascii="Calibri" w:hAnsi="Calibri"/>
          <w:color w:val="008000"/>
          <w:sz w:val="28"/>
          <w:szCs w:val="28"/>
        </w:rPr>
        <w:t xml:space="preserve">Solo per i progetti a cui è stata applicata la percentuale di maggiorazione del contributo relativa alla premialità </w:t>
      </w:r>
      <w:r w:rsidR="00E96B62" w:rsidRPr="3716D426">
        <w:rPr>
          <w:rFonts w:ascii="Calibri" w:hAnsi="Calibri"/>
          <w:color w:val="008000"/>
          <w:sz w:val="28"/>
          <w:szCs w:val="28"/>
        </w:rPr>
        <w:t xml:space="preserve">per </w:t>
      </w:r>
      <w:r w:rsidRPr="3716D426">
        <w:rPr>
          <w:rFonts w:ascii="Calibri" w:hAnsi="Calibri"/>
          <w:color w:val="008000"/>
          <w:sz w:val="28"/>
          <w:szCs w:val="28"/>
        </w:rPr>
        <w:t xml:space="preserve">la ricaduta positiva </w:t>
      </w:r>
      <w:r w:rsidR="00F776EA">
        <w:rPr>
          <w:rFonts w:ascii="Calibri" w:hAnsi="Calibri"/>
          <w:color w:val="008000"/>
          <w:sz w:val="28"/>
          <w:szCs w:val="28"/>
        </w:rPr>
        <w:t xml:space="preserve">effettiva in termini di </w:t>
      </w:r>
      <w:r w:rsidR="0070003E">
        <w:rPr>
          <w:rFonts w:ascii="Calibri" w:hAnsi="Calibri"/>
          <w:color w:val="008000"/>
          <w:sz w:val="28"/>
          <w:szCs w:val="28"/>
        </w:rPr>
        <w:t xml:space="preserve">incremento </w:t>
      </w:r>
      <w:r w:rsidRPr="3716D426">
        <w:rPr>
          <w:rFonts w:ascii="Calibri" w:hAnsi="Calibri"/>
          <w:color w:val="008000"/>
          <w:sz w:val="28"/>
          <w:szCs w:val="28"/>
        </w:rPr>
        <w:t>occupazion</w:t>
      </w:r>
      <w:r w:rsidR="0070003E">
        <w:rPr>
          <w:rFonts w:ascii="Calibri" w:hAnsi="Calibri"/>
          <w:color w:val="008000"/>
          <w:sz w:val="28"/>
          <w:szCs w:val="28"/>
        </w:rPr>
        <w:t>ale a tempo indeterminato e stabile</w:t>
      </w:r>
    </w:p>
    <w:tbl>
      <w:tblPr>
        <w:tblW w:w="9668" w:type="dxa"/>
        <w:tblInd w:w="-2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980"/>
        <w:gridCol w:w="7688"/>
      </w:tblGrid>
      <w:tr w:rsidR="003A102F" w14:paraId="5A4AD93A" w14:textId="77777777" w:rsidTr="00375A87">
        <w:trPr>
          <w:trHeight w:val="216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A643724" w14:textId="77777777" w:rsidR="003A102F" w:rsidRPr="005718DC" w:rsidRDefault="003A102F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3716D42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Obiettivi e risultati previsti:</w:t>
            </w:r>
          </w:p>
          <w:p w14:paraId="6FE1D505" w14:textId="432871F8" w:rsidR="003A102F" w:rsidRPr="005718DC" w:rsidRDefault="003A102F" w:rsidP="3716D426">
            <w:pPr>
              <w:spacing w:before="40"/>
              <w:rPr>
                <w:rFonts w:asciiTheme="minorHAnsi" w:eastAsia="Calibri" w:hAnsiTheme="minorHAnsi" w:cstheme="minorBidi"/>
                <w:i/>
                <w:iCs/>
                <w:highlight w:val="yellow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3F7D04" w14:textId="6ADB9766" w:rsidR="003A102F" w:rsidRPr="000976C3" w:rsidRDefault="00B02A71" w:rsidP="00F159B4">
            <w:pPr>
              <w:spacing w:before="40"/>
              <w:jc w:val="both"/>
              <w:rPr>
                <w:rFonts w:ascii="Arial" w:eastAsia="Calibri" w:hAnsi="Arial" w:cs="Arial"/>
                <w:u w:val="single"/>
              </w:rPr>
            </w:pPr>
            <w:r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 xml:space="preserve">Indicare </w:t>
            </w:r>
            <w:r w:rsidR="00C20CA2"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 xml:space="preserve">il numero </w:t>
            </w:r>
            <w:r w:rsidR="00D46F7E"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>dei dipendenti</w:t>
            </w:r>
            <w:r w:rsidR="00C20CA2"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096161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 xml:space="preserve">assunti </w:t>
            </w:r>
            <w:r w:rsidR="00C20CA2"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 xml:space="preserve">a tempo </w:t>
            </w:r>
            <w:r w:rsidR="002F2DFC"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>indeterminato</w:t>
            </w:r>
            <w:r w:rsidR="00C20CA2"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 xml:space="preserve"> al momento della </w:t>
            </w:r>
            <w:r w:rsidR="00D46F7E"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>domanda</w:t>
            </w:r>
            <w:r w:rsidR="00C20CA2"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 xml:space="preserve"> di finanziamento e il numero di </w:t>
            </w:r>
            <w:r w:rsidR="002F2DFC"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>dipendenti a tempo indeterminato che si intend</w:t>
            </w:r>
            <w:r w:rsidR="00D46F7E"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 xml:space="preserve">evano </w:t>
            </w:r>
            <w:r w:rsidR="002F2DFC"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>assumere nel corso e per effetto del progetto finanziato</w:t>
            </w:r>
            <w:r w:rsidR="00BC1499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 xml:space="preserve"> (da DM10 </w:t>
            </w:r>
            <w:r w:rsidR="008D07BD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>del mese della domanda)</w:t>
            </w:r>
            <w:r w:rsidR="00375A87" w:rsidRPr="000976C3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>:</w:t>
            </w:r>
          </w:p>
          <w:p w14:paraId="74ABDF83" w14:textId="77777777" w:rsidR="003A102F" w:rsidRPr="000976C3" w:rsidRDefault="003A102F">
            <w:pPr>
              <w:spacing w:before="40"/>
              <w:rPr>
                <w:rFonts w:ascii="Arial" w:eastAsia="Calibri" w:hAnsi="Arial" w:cs="Arial"/>
                <w:u w:val="single"/>
              </w:rPr>
            </w:pPr>
          </w:p>
          <w:p w14:paraId="006599B1" w14:textId="42FC367F" w:rsidR="003A102F" w:rsidRPr="000976C3" w:rsidRDefault="003A102F" w:rsidP="3716D426">
            <w:pPr>
              <w:snapToGrid w:val="0"/>
              <w:spacing w:before="40"/>
              <w:rPr>
                <w:rFonts w:ascii="Arial" w:eastAsia="Calibri" w:hAnsi="Arial" w:cs="Arial"/>
                <w:u w:val="single"/>
              </w:rPr>
            </w:pPr>
          </w:p>
          <w:p w14:paraId="28F6A2B1" w14:textId="15A7F8B2" w:rsidR="003A102F" w:rsidRPr="000976C3" w:rsidRDefault="003A102F" w:rsidP="3716D426">
            <w:pPr>
              <w:snapToGrid w:val="0"/>
              <w:spacing w:before="40"/>
              <w:rPr>
                <w:rFonts w:ascii="Arial" w:eastAsia="Calibri" w:hAnsi="Arial" w:cs="Arial"/>
                <w:u w:val="single"/>
              </w:rPr>
            </w:pPr>
          </w:p>
          <w:p w14:paraId="318064D6" w14:textId="4AF6150F" w:rsidR="003A102F" w:rsidRPr="000976C3" w:rsidRDefault="003A102F" w:rsidP="3716D426">
            <w:pPr>
              <w:snapToGrid w:val="0"/>
              <w:spacing w:before="40"/>
              <w:rPr>
                <w:rFonts w:ascii="Arial" w:eastAsia="Calibri" w:hAnsi="Arial" w:cs="Arial"/>
                <w:u w:val="single"/>
              </w:rPr>
            </w:pPr>
          </w:p>
          <w:p w14:paraId="48D2CE8D" w14:textId="5AF5B736" w:rsidR="003A102F" w:rsidRPr="000976C3" w:rsidRDefault="003A102F" w:rsidP="009275E4">
            <w:pPr>
              <w:snapToGrid w:val="0"/>
              <w:spacing w:before="40"/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</w:pPr>
          </w:p>
        </w:tc>
      </w:tr>
      <w:tr w:rsidR="00B8016D" w14:paraId="2F431CC4" w14:textId="77777777" w:rsidTr="3716D426">
        <w:trPr>
          <w:trHeight w:val="16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CB358AE" w14:textId="3D7FD9A1" w:rsidR="00B8016D" w:rsidRDefault="006D6617" w:rsidP="00B8016D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3716D42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lastRenderedPageBreak/>
              <w:t>Risultati raggiunti</w:t>
            </w:r>
            <w:r w:rsidR="00B8016D" w:rsidRPr="3716D42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:</w:t>
            </w:r>
          </w:p>
          <w:p w14:paraId="172CAC26" w14:textId="6CCCCCB4" w:rsidR="00B8016D" w:rsidRPr="005718DC" w:rsidRDefault="00B8016D" w:rsidP="00B8016D">
            <w:pPr>
              <w:spacing w:before="4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353CD7" w14:textId="523EB018" w:rsidR="000976C3" w:rsidRPr="00BC1499" w:rsidRDefault="000976C3" w:rsidP="000976C3">
            <w:pPr>
              <w:spacing w:before="40"/>
              <w:rPr>
                <w:rFonts w:ascii="Arial" w:eastAsia="Calibri" w:hAnsi="Arial" w:cs="Arial"/>
                <w:u w:val="single"/>
              </w:rPr>
            </w:pPr>
            <w:r w:rsidRPr="00BC1499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 xml:space="preserve">Indicare il numero dei dipendenti a tempo indeterminato presenti in azienda al momento della </w:t>
            </w:r>
            <w:r w:rsidR="00BC1499" w:rsidRPr="00BC1499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>conclusione</w:t>
            </w:r>
            <w:r w:rsidRPr="00BC1499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 xml:space="preserve"> del progetto finanziato</w:t>
            </w:r>
            <w:r w:rsidR="008D07BD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 xml:space="preserve"> (da DM10 del mese di conclusione del progetto)</w:t>
            </w:r>
            <w:r w:rsidR="00BC1499" w:rsidRPr="00BC1499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  <w:u w:val="single"/>
              </w:rPr>
              <w:t>:</w:t>
            </w:r>
          </w:p>
          <w:p w14:paraId="766BE296" w14:textId="77777777" w:rsidR="000976C3" w:rsidRDefault="000976C3" w:rsidP="000976C3">
            <w:pPr>
              <w:spacing w:before="40"/>
              <w:rPr>
                <w:rFonts w:ascii="Arial" w:eastAsia="Calibri" w:hAnsi="Arial" w:cs="Arial"/>
              </w:rPr>
            </w:pPr>
          </w:p>
          <w:p w14:paraId="223275C3" w14:textId="47F24146" w:rsidR="00B8016D" w:rsidRDefault="00B8016D" w:rsidP="3716D426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BDFE72" w14:textId="212E5BA2" w:rsidR="00B8016D" w:rsidRDefault="00B8016D" w:rsidP="3716D426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D0F284" w14:textId="64616D23" w:rsidR="00B8016D" w:rsidRDefault="00B8016D" w:rsidP="3716D426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11E6D0" w14:textId="09343086" w:rsidR="00B8016D" w:rsidRDefault="00B8016D" w:rsidP="3716D426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C4AC41" w14:textId="4DB76FB4" w:rsidR="00B8016D" w:rsidRDefault="00B8016D" w:rsidP="3716D426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6E14D5" w14:textId="38A9126E" w:rsidR="00B8016D" w:rsidRDefault="00B8016D" w:rsidP="3716D426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D4F18B" w14:textId="091A291F" w:rsidR="00B8016D" w:rsidRPr="009275E4" w:rsidRDefault="00B8016D" w:rsidP="009275E4">
            <w:pPr>
              <w:snapToGrid w:val="0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1157" w14:paraId="01CD4DCE" w14:textId="77777777">
        <w:tc>
          <w:tcPr>
            <w:tcW w:w="9628" w:type="dxa"/>
          </w:tcPr>
          <w:p w14:paraId="7B8B205A" w14:textId="791E0B7E" w:rsidR="00451157" w:rsidRPr="00C5506C" w:rsidRDefault="0045115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 w:rsidRPr="00C5506C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Eventuali scostamenti</w:t>
            </w:r>
            <w:r w:rsidR="00253024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 e relative motivazioni</w:t>
            </w:r>
            <w:r w:rsidRPr="00C5506C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236513E9" w14:textId="77777777" w:rsidR="00451157" w:rsidRDefault="0045115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77B984D1" w14:textId="77777777" w:rsidR="00451157" w:rsidRDefault="0045115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23294874" w14:textId="77777777" w:rsidR="00451157" w:rsidRDefault="0045115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65A7DE03" w14:textId="5B3F9D9A" w:rsidR="00594E0F" w:rsidRPr="00594E0F" w:rsidRDefault="00594E0F" w:rsidP="00594E0F">
      <w:pPr>
        <w:pStyle w:val="Paragrafoelenco"/>
        <w:autoSpaceDE w:val="0"/>
        <w:autoSpaceDN w:val="0"/>
        <w:adjustRightInd w:val="0"/>
        <w:ind w:left="9149"/>
        <w:rPr>
          <w:rFonts w:ascii="Calibri" w:hAnsi="Calibri"/>
          <w:bCs/>
          <w:i/>
          <w:iCs/>
          <w:sz w:val="20"/>
          <w:szCs w:val="20"/>
          <w:u w:val="single"/>
        </w:rPr>
      </w:pPr>
    </w:p>
    <w:p w14:paraId="5027B14E" w14:textId="405637F4" w:rsidR="009B2B0B" w:rsidRPr="00F15E5E" w:rsidRDefault="009B2B0B" w:rsidP="009B2B0B">
      <w:pPr>
        <w:pStyle w:val="Titolo1"/>
        <w:numPr>
          <w:ilvl w:val="0"/>
          <w:numId w:val="14"/>
        </w:numPr>
        <w:ind w:left="426" w:hanging="426"/>
        <w:jc w:val="both"/>
        <w:rPr>
          <w:rFonts w:ascii="Calibri" w:hAnsi="Calibri"/>
          <w:color w:val="008000"/>
          <w:sz w:val="28"/>
          <w:szCs w:val="28"/>
        </w:rPr>
      </w:pPr>
      <w:r>
        <w:rPr>
          <w:rFonts w:ascii="Calibri" w:hAnsi="Calibri"/>
          <w:color w:val="008000"/>
          <w:sz w:val="28"/>
          <w:szCs w:val="28"/>
        </w:rPr>
        <w:t>Altre informazioni</w:t>
      </w:r>
      <w:r w:rsidRPr="00814329">
        <w:rPr>
          <w:rFonts w:ascii="Calibri" w:hAnsi="Calibri"/>
          <w:color w:val="008000"/>
          <w:sz w:val="28"/>
          <w:szCs w:val="28"/>
        </w:rPr>
        <w:t>.</w:t>
      </w:r>
    </w:p>
    <w:p w14:paraId="3B8101E3" w14:textId="77777777" w:rsidR="009B2B0B" w:rsidRDefault="009B2B0B" w:rsidP="00451157">
      <w:pPr>
        <w:autoSpaceDE w:val="0"/>
        <w:autoSpaceDN w:val="0"/>
        <w:adjustRightInd w:val="0"/>
        <w:rPr>
          <w:rFonts w:ascii="Calibri" w:hAnsi="Calibri"/>
          <w:bCs/>
          <w:i/>
          <w:iCs/>
          <w:sz w:val="20"/>
          <w:szCs w:val="20"/>
          <w:u w:val="single"/>
        </w:rPr>
      </w:pPr>
    </w:p>
    <w:tbl>
      <w:tblPr>
        <w:tblW w:w="9668" w:type="dxa"/>
        <w:tblInd w:w="-2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2811"/>
        <w:gridCol w:w="6857"/>
      </w:tblGrid>
      <w:tr w:rsidR="00594E0F" w14:paraId="39EB046B" w14:textId="77777777" w:rsidTr="00565C14">
        <w:trPr>
          <w:trHeight w:val="1553"/>
        </w:trPr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2987983" w14:textId="59CFEF63" w:rsidR="00594E0F" w:rsidRPr="00594E0F" w:rsidRDefault="00594E0F" w:rsidP="00BF2A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/>
              <w:jc w:val="both"/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</w:rPr>
            </w:pPr>
            <w:r w:rsidRPr="00594E0F">
              <w:rPr>
                <w:rFonts w:asciiTheme="minorHAnsi" w:eastAsia="Calibri" w:hAnsiTheme="minorHAnsi" w:cstheme="minorBidi"/>
                <w:i/>
                <w:iCs/>
                <w:sz w:val="20"/>
                <w:szCs w:val="20"/>
              </w:rPr>
              <w:t>Riportare in questa sezione eventuali altri contenuti tecnici non descritti nelle sezioni precedenti, segnalando e motivando eventuali modifiche progettuali, eventuali scostamenti in termini di riduzione/aumento delle spese previste e riportando qualsiasi notizia utile a comprendere e verificare le spese rendicontate in funzione del progetto realizzato.</w:t>
            </w:r>
          </w:p>
        </w:tc>
        <w:tc>
          <w:tcPr>
            <w:tcW w:w="6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7A5229" w14:textId="77777777" w:rsidR="00594E0F" w:rsidRDefault="00594E0F" w:rsidP="00565C14">
            <w:pPr>
              <w:snapToGrid w:val="0"/>
              <w:spacing w:before="40"/>
              <w:rPr>
                <w:rFonts w:ascii="Calibri" w:hAnsi="Calibri"/>
                <w:b/>
                <w:sz w:val="20"/>
                <w:szCs w:val="20"/>
              </w:rPr>
            </w:pPr>
          </w:p>
          <w:p w14:paraId="25AEB1E2" w14:textId="77777777" w:rsidR="00594E0F" w:rsidRDefault="00594E0F" w:rsidP="00565C14">
            <w:pPr>
              <w:snapToGrid w:val="0"/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4B7A850A" w14:textId="77777777" w:rsidR="00594E0F" w:rsidRPr="00C5506C" w:rsidRDefault="00594E0F" w:rsidP="00451157">
      <w:pPr>
        <w:autoSpaceDE w:val="0"/>
        <w:autoSpaceDN w:val="0"/>
        <w:adjustRightInd w:val="0"/>
        <w:rPr>
          <w:rFonts w:ascii="Calibri" w:hAnsi="Calibri"/>
          <w:bCs/>
          <w:i/>
          <w:iCs/>
          <w:sz w:val="20"/>
          <w:szCs w:val="20"/>
          <w:u w:val="single"/>
        </w:rPr>
      </w:pPr>
    </w:p>
    <w:p w14:paraId="58078FAC" w14:textId="77777777" w:rsidR="009B2B0B" w:rsidRDefault="009B2B0B" w:rsidP="00A339C6">
      <w:pPr>
        <w:spacing w:beforeLines="20" w:before="48" w:afterLines="20" w:after="48"/>
        <w:rPr>
          <w:rFonts w:asciiTheme="minorHAnsi" w:hAnsiTheme="minorHAnsi" w:cstheme="minorHAnsi"/>
        </w:rPr>
      </w:pPr>
    </w:p>
    <w:p w14:paraId="47639980" w14:textId="77777777" w:rsidR="000572EC" w:rsidRDefault="00881FA2" w:rsidP="143DDE8A">
      <w:pPr>
        <w:spacing w:beforeLines="20" w:before="48" w:afterLines="20" w:after="48"/>
      </w:pPr>
      <w:r w:rsidRPr="143DDE8A">
        <w:rPr>
          <w:rFonts w:asciiTheme="minorHAnsi" w:hAnsiTheme="minorHAnsi" w:cstheme="minorBidi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1AA404" w14:textId="77777777" w:rsidR="000572EC" w:rsidRDefault="000572EC" w:rsidP="143DDE8A">
      <w:pPr>
        <w:spacing w:beforeLines="20" w:before="48" w:afterLines="20" w:after="48"/>
      </w:pPr>
    </w:p>
    <w:p w14:paraId="4D1F1FC2" w14:textId="77777777" w:rsidR="000572EC" w:rsidRDefault="000572EC" w:rsidP="143DDE8A">
      <w:pPr>
        <w:spacing w:beforeLines="20" w:before="48" w:afterLines="20" w:after="48"/>
        <w:rPr>
          <w:rFonts w:asciiTheme="minorHAnsi" w:hAnsiTheme="minorHAnsi" w:cstheme="minorBidi"/>
        </w:rPr>
      </w:pPr>
      <w:r>
        <w:tab/>
      </w:r>
      <w:r>
        <w:tab/>
      </w:r>
      <w:r>
        <w:tab/>
      </w:r>
      <w:r>
        <w:tab/>
      </w:r>
      <w:r w:rsidR="00881FA2">
        <w:tab/>
      </w:r>
      <w:r w:rsidR="00881FA2" w:rsidRPr="143DDE8A">
        <w:rPr>
          <w:rFonts w:asciiTheme="minorHAnsi" w:hAnsiTheme="minorHAnsi" w:cstheme="minorBidi"/>
        </w:rPr>
        <w:t>Firma</w:t>
      </w:r>
      <w:r w:rsidR="001F64F6" w:rsidRPr="143DDE8A">
        <w:rPr>
          <w:rFonts w:asciiTheme="minorHAnsi" w:hAnsiTheme="minorHAnsi" w:cstheme="minorBidi"/>
        </w:rPr>
        <w:t xml:space="preserve"> del </w:t>
      </w:r>
      <w:r w:rsidR="002343C0">
        <w:rPr>
          <w:rFonts w:asciiTheme="minorHAnsi" w:hAnsiTheme="minorHAnsi" w:cstheme="minorBidi"/>
        </w:rPr>
        <w:t>Beneficiario</w:t>
      </w:r>
      <w:r w:rsidR="00881FA2" w:rsidRPr="143DDE8A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del soggetto giuridico beneficiario</w:t>
      </w:r>
    </w:p>
    <w:p w14:paraId="42151A10" w14:textId="52DB8184" w:rsidR="00881FA2" w:rsidRPr="004B58DB" w:rsidRDefault="00881FA2" w:rsidP="000572EC">
      <w:pPr>
        <w:spacing w:beforeLines="20" w:before="48" w:afterLines="20" w:after="48"/>
        <w:ind w:left="2832" w:firstLine="708"/>
        <w:rPr>
          <w:rFonts w:asciiTheme="minorHAnsi" w:hAnsiTheme="minorHAnsi" w:cstheme="minorBidi"/>
        </w:rPr>
      </w:pPr>
      <w:r w:rsidRPr="143DDE8A">
        <w:rPr>
          <w:rFonts w:asciiTheme="minorHAnsi" w:hAnsiTheme="minorHAnsi" w:cstheme="minorBidi"/>
        </w:rPr>
        <w:t>____________________</w:t>
      </w:r>
      <w:r w:rsidR="000572EC">
        <w:rPr>
          <w:rFonts w:asciiTheme="minorHAnsi" w:hAnsiTheme="minorHAnsi" w:cstheme="minorBidi"/>
        </w:rPr>
        <w:t>______________________</w:t>
      </w:r>
      <w:r w:rsidRPr="143DDE8A">
        <w:rPr>
          <w:rFonts w:asciiTheme="minorHAnsi" w:hAnsiTheme="minorHAnsi" w:cstheme="minorBidi"/>
        </w:rPr>
        <w:t>___</w:t>
      </w:r>
      <w:r>
        <w:tab/>
      </w:r>
      <w:r>
        <w:tab/>
      </w:r>
      <w:r>
        <w:tab/>
      </w:r>
      <w:r>
        <w:tab/>
      </w:r>
      <w:r w:rsidR="66D33F06" w:rsidRPr="143DDE8A">
        <w:rPr>
          <w:rFonts w:asciiTheme="minorHAnsi" w:hAnsiTheme="minorHAnsi" w:cstheme="minorBidi"/>
        </w:rPr>
        <w:t xml:space="preserve">       </w:t>
      </w:r>
    </w:p>
    <w:sectPr w:rsidR="00881FA2" w:rsidRPr="004B58DB" w:rsidSect="003C47DA">
      <w:footerReference w:type="default" r:id="rId12"/>
      <w:pgSz w:w="11906" w:h="16838" w:code="9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D77C" w14:textId="77777777" w:rsidR="00904BA4" w:rsidRDefault="00904BA4">
      <w:r>
        <w:separator/>
      </w:r>
    </w:p>
  </w:endnote>
  <w:endnote w:type="continuationSeparator" w:id="0">
    <w:p w14:paraId="0610A34E" w14:textId="77777777" w:rsidR="00904BA4" w:rsidRDefault="00904BA4">
      <w:r>
        <w:continuationSeparator/>
      </w:r>
    </w:p>
  </w:endnote>
  <w:endnote w:type="continuationNotice" w:id="1">
    <w:p w14:paraId="39B973E4" w14:textId="77777777" w:rsidR="00904BA4" w:rsidRDefault="00904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EC70" w14:textId="7A5BAFC5" w:rsidR="0043511B" w:rsidRPr="0043511B" w:rsidRDefault="00881FA2" w:rsidP="00F35118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 xml:space="preserve">Bando DGR </w:t>
    </w:r>
    <w:r w:rsidR="00192DC8">
      <w:rPr>
        <w:rFonts w:ascii="Calibri" w:hAnsi="Calibri"/>
        <w:iCs/>
        <w:sz w:val="18"/>
        <w:szCs w:val="18"/>
      </w:rPr>
      <w:t>1287</w:t>
    </w:r>
    <w:r w:rsidR="00291BF2" w:rsidRPr="00291BF2">
      <w:rPr>
        <w:rFonts w:ascii="Calibri" w:hAnsi="Calibri"/>
        <w:iCs/>
        <w:sz w:val="18"/>
        <w:szCs w:val="18"/>
      </w:rPr>
      <w:t>/202</w:t>
    </w:r>
    <w:r w:rsidR="00C50403">
      <w:rPr>
        <w:rFonts w:ascii="Calibri" w:hAnsi="Calibri"/>
        <w:iCs/>
        <w:sz w:val="18"/>
        <w:szCs w:val="18"/>
      </w:rPr>
      <w:t>3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 w:rsidR="0043511B"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E04AD8">
      <w:rPr>
        <w:rFonts w:ascii="Calibri" w:hAnsi="Calibri"/>
        <w:iCs/>
        <w:noProof/>
        <w:sz w:val="18"/>
        <w:szCs w:val="18"/>
      </w:rPr>
      <w:t>3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 w:rsidR="00E04AD8">
      <w:rPr>
        <w:rFonts w:ascii="Calibri" w:hAnsi="Calibri"/>
        <w:iCs/>
        <w:noProof/>
        <w:sz w:val="18"/>
        <w:szCs w:val="18"/>
      </w:rPr>
      <w:t>4</w:t>
    </w:r>
    <w:r w:rsidRPr="00EF234A">
      <w:rPr>
        <w:rFonts w:ascii="Calibri" w:hAnsi="Calibri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716B" w14:textId="77777777" w:rsidR="00904BA4" w:rsidRDefault="00904BA4">
      <w:r>
        <w:separator/>
      </w:r>
    </w:p>
  </w:footnote>
  <w:footnote w:type="continuationSeparator" w:id="0">
    <w:p w14:paraId="57556D51" w14:textId="77777777" w:rsidR="00904BA4" w:rsidRDefault="00904BA4">
      <w:r>
        <w:continuationSeparator/>
      </w:r>
    </w:p>
  </w:footnote>
  <w:footnote w:type="continuationNotice" w:id="1">
    <w:p w14:paraId="231E7405" w14:textId="77777777" w:rsidR="00904BA4" w:rsidRDefault="00904B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CB27D4"/>
    <w:multiLevelType w:val="multilevel"/>
    <w:tmpl w:val="0410001D"/>
    <w:styleLink w:val="Sti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3A09"/>
    <w:multiLevelType w:val="hybridMultilevel"/>
    <w:tmpl w:val="C2E07F42"/>
    <w:lvl w:ilvl="0" w:tplc="8D72D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28D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0F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0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00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E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8B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3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76B2F"/>
    <w:multiLevelType w:val="hybridMultilevel"/>
    <w:tmpl w:val="A784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92AAF"/>
    <w:multiLevelType w:val="hybridMultilevel"/>
    <w:tmpl w:val="3C2AA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62A55"/>
    <w:multiLevelType w:val="hybridMultilevel"/>
    <w:tmpl w:val="3C2AA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A0D73"/>
    <w:multiLevelType w:val="hybridMultilevel"/>
    <w:tmpl w:val="3C2AA8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2538E"/>
    <w:multiLevelType w:val="hybridMultilevel"/>
    <w:tmpl w:val="3C2AA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E7414"/>
    <w:multiLevelType w:val="multilevel"/>
    <w:tmpl w:val="D3A045B8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5D76543F"/>
    <w:multiLevelType w:val="hybridMultilevel"/>
    <w:tmpl w:val="F7B0C31E"/>
    <w:lvl w:ilvl="0" w:tplc="717E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A5F0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7462A77"/>
    <w:multiLevelType w:val="hybridMultilevel"/>
    <w:tmpl w:val="A240E41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4800B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6A366B1E"/>
    <w:multiLevelType w:val="hybridMultilevel"/>
    <w:tmpl w:val="B2169220"/>
    <w:lvl w:ilvl="0" w:tplc="5BBCCC9E">
      <w:start w:val="1"/>
      <w:numFmt w:val="decimal"/>
      <w:lvlText w:val="%1."/>
      <w:lvlJc w:val="left"/>
      <w:pPr>
        <w:ind w:left="9149" w:hanging="360"/>
      </w:pPr>
      <w:rPr>
        <w:rFonts w:hint="default"/>
        <w:color w:val="008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85B6B"/>
    <w:multiLevelType w:val="multilevel"/>
    <w:tmpl w:val="B5B21A64"/>
    <w:styleLink w:val="Stile2"/>
    <w:lvl w:ilvl="0">
      <w:start w:val="1"/>
      <w:numFmt w:val="decimal"/>
      <w:lvlText w:val="%1 - 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762242EB"/>
    <w:multiLevelType w:val="hybridMultilevel"/>
    <w:tmpl w:val="A784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67602">
    <w:abstractNumId w:val="6"/>
  </w:num>
  <w:num w:numId="2" w16cid:durableId="1483352225">
    <w:abstractNumId w:val="16"/>
  </w:num>
  <w:num w:numId="3" w16cid:durableId="2113041373">
    <w:abstractNumId w:val="18"/>
  </w:num>
  <w:num w:numId="4" w16cid:durableId="113445025">
    <w:abstractNumId w:val="20"/>
  </w:num>
  <w:num w:numId="5" w16cid:durableId="1399553611">
    <w:abstractNumId w:val="4"/>
  </w:num>
  <w:num w:numId="6" w16cid:durableId="553201181">
    <w:abstractNumId w:val="14"/>
  </w:num>
  <w:num w:numId="7" w16cid:durableId="855928393">
    <w:abstractNumId w:val="2"/>
  </w:num>
  <w:num w:numId="8" w16cid:durableId="761994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7021672">
    <w:abstractNumId w:val="10"/>
  </w:num>
  <w:num w:numId="10" w16cid:durableId="1616592376">
    <w:abstractNumId w:val="12"/>
  </w:num>
  <w:num w:numId="11" w16cid:durableId="1947495658">
    <w:abstractNumId w:val="9"/>
  </w:num>
  <w:num w:numId="12" w16cid:durableId="2082754962">
    <w:abstractNumId w:val="11"/>
  </w:num>
  <w:num w:numId="13" w16cid:durableId="905604349">
    <w:abstractNumId w:val="13"/>
  </w:num>
  <w:num w:numId="14" w16cid:durableId="2122331699">
    <w:abstractNumId w:val="19"/>
  </w:num>
  <w:num w:numId="15" w16cid:durableId="1299258972">
    <w:abstractNumId w:val="5"/>
  </w:num>
  <w:num w:numId="16" w16cid:durableId="1549225756">
    <w:abstractNumId w:val="15"/>
  </w:num>
  <w:num w:numId="17" w16cid:durableId="365909452">
    <w:abstractNumId w:val="1"/>
  </w:num>
  <w:num w:numId="18" w16cid:durableId="1000045638">
    <w:abstractNumId w:val="7"/>
  </w:num>
  <w:num w:numId="19" w16cid:durableId="554900058">
    <w:abstractNumId w:val="14"/>
  </w:num>
  <w:num w:numId="20" w16cid:durableId="1050767960">
    <w:abstractNumId w:val="17"/>
  </w:num>
  <w:num w:numId="21" w16cid:durableId="2054765826">
    <w:abstractNumId w:val="21"/>
  </w:num>
  <w:num w:numId="22" w16cid:durableId="67954637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FE"/>
    <w:rsid w:val="000010F8"/>
    <w:rsid w:val="00002B54"/>
    <w:rsid w:val="000032F4"/>
    <w:rsid w:val="0000481F"/>
    <w:rsid w:val="00006F29"/>
    <w:rsid w:val="00007462"/>
    <w:rsid w:val="00012863"/>
    <w:rsid w:val="00021C06"/>
    <w:rsid w:val="00025BBE"/>
    <w:rsid w:val="000262DC"/>
    <w:rsid w:val="000337E3"/>
    <w:rsid w:val="0003492E"/>
    <w:rsid w:val="0003619E"/>
    <w:rsid w:val="0003668E"/>
    <w:rsid w:val="00040FCD"/>
    <w:rsid w:val="00041C74"/>
    <w:rsid w:val="000427A1"/>
    <w:rsid w:val="000430AA"/>
    <w:rsid w:val="0004357E"/>
    <w:rsid w:val="00045392"/>
    <w:rsid w:val="00052665"/>
    <w:rsid w:val="00053FC3"/>
    <w:rsid w:val="00054172"/>
    <w:rsid w:val="00055526"/>
    <w:rsid w:val="00055891"/>
    <w:rsid w:val="000572EC"/>
    <w:rsid w:val="00060279"/>
    <w:rsid w:val="00061AB6"/>
    <w:rsid w:val="00061D9C"/>
    <w:rsid w:val="000678E1"/>
    <w:rsid w:val="000737F3"/>
    <w:rsid w:val="00073D75"/>
    <w:rsid w:val="00076874"/>
    <w:rsid w:val="00077E54"/>
    <w:rsid w:val="0008041A"/>
    <w:rsid w:val="00082F8B"/>
    <w:rsid w:val="0008341E"/>
    <w:rsid w:val="0008356E"/>
    <w:rsid w:val="00083B5A"/>
    <w:rsid w:val="000862FF"/>
    <w:rsid w:val="00086AEE"/>
    <w:rsid w:val="00087287"/>
    <w:rsid w:val="00093D08"/>
    <w:rsid w:val="00096161"/>
    <w:rsid w:val="000976C3"/>
    <w:rsid w:val="000A1357"/>
    <w:rsid w:val="000A1CC1"/>
    <w:rsid w:val="000A2796"/>
    <w:rsid w:val="000A2FAE"/>
    <w:rsid w:val="000A3438"/>
    <w:rsid w:val="000A4FAE"/>
    <w:rsid w:val="000B2A16"/>
    <w:rsid w:val="000C511C"/>
    <w:rsid w:val="000C779B"/>
    <w:rsid w:val="000D07A2"/>
    <w:rsid w:val="000D1EBE"/>
    <w:rsid w:val="000E19BC"/>
    <w:rsid w:val="000E24FE"/>
    <w:rsid w:val="000E25DE"/>
    <w:rsid w:val="000E5093"/>
    <w:rsid w:val="000E6F22"/>
    <w:rsid w:val="000E7596"/>
    <w:rsid w:val="000E7F95"/>
    <w:rsid w:val="000F1697"/>
    <w:rsid w:val="000F3AB1"/>
    <w:rsid w:val="000F4A2E"/>
    <w:rsid w:val="000F7066"/>
    <w:rsid w:val="001007BA"/>
    <w:rsid w:val="0010134B"/>
    <w:rsid w:val="00103716"/>
    <w:rsid w:val="00104B39"/>
    <w:rsid w:val="001138F6"/>
    <w:rsid w:val="00113DCE"/>
    <w:rsid w:val="00114B38"/>
    <w:rsid w:val="00115A81"/>
    <w:rsid w:val="00115CB0"/>
    <w:rsid w:val="00120736"/>
    <w:rsid w:val="001211E0"/>
    <w:rsid w:val="00123BA9"/>
    <w:rsid w:val="00123FBE"/>
    <w:rsid w:val="00124096"/>
    <w:rsid w:val="0012537A"/>
    <w:rsid w:val="00127B8E"/>
    <w:rsid w:val="00130539"/>
    <w:rsid w:val="001318E6"/>
    <w:rsid w:val="00131F52"/>
    <w:rsid w:val="00132F54"/>
    <w:rsid w:val="00134078"/>
    <w:rsid w:val="001346D7"/>
    <w:rsid w:val="0014078B"/>
    <w:rsid w:val="00142B17"/>
    <w:rsid w:val="00146A30"/>
    <w:rsid w:val="00151943"/>
    <w:rsid w:val="00152CE7"/>
    <w:rsid w:val="001604BC"/>
    <w:rsid w:val="001615A8"/>
    <w:rsid w:val="001653F4"/>
    <w:rsid w:val="00167258"/>
    <w:rsid w:val="001677CD"/>
    <w:rsid w:val="0017132F"/>
    <w:rsid w:val="001718A1"/>
    <w:rsid w:val="00171901"/>
    <w:rsid w:val="00172340"/>
    <w:rsid w:val="00173636"/>
    <w:rsid w:val="00180778"/>
    <w:rsid w:val="001834D8"/>
    <w:rsid w:val="0018412F"/>
    <w:rsid w:val="00190F8F"/>
    <w:rsid w:val="001914EB"/>
    <w:rsid w:val="0019275C"/>
    <w:rsid w:val="00192DC8"/>
    <w:rsid w:val="0019502E"/>
    <w:rsid w:val="0019666A"/>
    <w:rsid w:val="00196AE2"/>
    <w:rsid w:val="00197103"/>
    <w:rsid w:val="00197C5C"/>
    <w:rsid w:val="001A2AA2"/>
    <w:rsid w:val="001A2EDF"/>
    <w:rsid w:val="001A3D97"/>
    <w:rsid w:val="001A4410"/>
    <w:rsid w:val="001B058A"/>
    <w:rsid w:val="001B2057"/>
    <w:rsid w:val="001B3A07"/>
    <w:rsid w:val="001B5BF5"/>
    <w:rsid w:val="001B63AB"/>
    <w:rsid w:val="001B6A62"/>
    <w:rsid w:val="001C0830"/>
    <w:rsid w:val="001C0F05"/>
    <w:rsid w:val="001C3CED"/>
    <w:rsid w:val="001C72CD"/>
    <w:rsid w:val="001C764F"/>
    <w:rsid w:val="001D03A9"/>
    <w:rsid w:val="001D4129"/>
    <w:rsid w:val="001D5A53"/>
    <w:rsid w:val="001E03D3"/>
    <w:rsid w:val="001E0957"/>
    <w:rsid w:val="001E3AB1"/>
    <w:rsid w:val="001E534C"/>
    <w:rsid w:val="001F1B2C"/>
    <w:rsid w:val="001F3FB5"/>
    <w:rsid w:val="001F4087"/>
    <w:rsid w:val="001F50A0"/>
    <w:rsid w:val="001F64F6"/>
    <w:rsid w:val="001F674D"/>
    <w:rsid w:val="00201FE3"/>
    <w:rsid w:val="0020343D"/>
    <w:rsid w:val="002051CF"/>
    <w:rsid w:val="0020798B"/>
    <w:rsid w:val="00207E35"/>
    <w:rsid w:val="00210111"/>
    <w:rsid w:val="00211DB6"/>
    <w:rsid w:val="00212A46"/>
    <w:rsid w:val="002146E0"/>
    <w:rsid w:val="00215D94"/>
    <w:rsid w:val="0022063E"/>
    <w:rsid w:val="0022288E"/>
    <w:rsid w:val="00223A36"/>
    <w:rsid w:val="002274A6"/>
    <w:rsid w:val="002277E1"/>
    <w:rsid w:val="0023255A"/>
    <w:rsid w:val="002343C0"/>
    <w:rsid w:val="00236641"/>
    <w:rsid w:val="00246245"/>
    <w:rsid w:val="00247010"/>
    <w:rsid w:val="00251079"/>
    <w:rsid w:val="00252F53"/>
    <w:rsid w:val="00253013"/>
    <w:rsid w:val="00253024"/>
    <w:rsid w:val="002614EB"/>
    <w:rsid w:val="0026544B"/>
    <w:rsid w:val="00267CF2"/>
    <w:rsid w:val="002737BB"/>
    <w:rsid w:val="002746D5"/>
    <w:rsid w:val="00283248"/>
    <w:rsid w:val="00283C3C"/>
    <w:rsid w:val="002849DA"/>
    <w:rsid w:val="00290714"/>
    <w:rsid w:val="00291BF2"/>
    <w:rsid w:val="002923E0"/>
    <w:rsid w:val="002938DF"/>
    <w:rsid w:val="00294890"/>
    <w:rsid w:val="002975C8"/>
    <w:rsid w:val="00297C48"/>
    <w:rsid w:val="002A0228"/>
    <w:rsid w:val="002A0625"/>
    <w:rsid w:val="002A1CC8"/>
    <w:rsid w:val="002A21CA"/>
    <w:rsid w:val="002A256B"/>
    <w:rsid w:val="002A49A0"/>
    <w:rsid w:val="002A56C7"/>
    <w:rsid w:val="002A58B9"/>
    <w:rsid w:val="002B05B9"/>
    <w:rsid w:val="002B4AE4"/>
    <w:rsid w:val="002B55E6"/>
    <w:rsid w:val="002D4F71"/>
    <w:rsid w:val="002D644B"/>
    <w:rsid w:val="002E0B16"/>
    <w:rsid w:val="002E2A47"/>
    <w:rsid w:val="002E3C6F"/>
    <w:rsid w:val="002E4EF1"/>
    <w:rsid w:val="002E5AEA"/>
    <w:rsid w:val="002E60FF"/>
    <w:rsid w:val="002E708D"/>
    <w:rsid w:val="002E7B9A"/>
    <w:rsid w:val="002E7F16"/>
    <w:rsid w:val="002F12C9"/>
    <w:rsid w:val="002F2DFC"/>
    <w:rsid w:val="002F65E4"/>
    <w:rsid w:val="002F6C0A"/>
    <w:rsid w:val="003000D9"/>
    <w:rsid w:val="00300C80"/>
    <w:rsid w:val="00302BAD"/>
    <w:rsid w:val="003036AE"/>
    <w:rsid w:val="003046C0"/>
    <w:rsid w:val="00310CB3"/>
    <w:rsid w:val="00312918"/>
    <w:rsid w:val="00314E03"/>
    <w:rsid w:val="00315237"/>
    <w:rsid w:val="003162D8"/>
    <w:rsid w:val="00316628"/>
    <w:rsid w:val="003208F4"/>
    <w:rsid w:val="00330050"/>
    <w:rsid w:val="00331292"/>
    <w:rsid w:val="00331F4B"/>
    <w:rsid w:val="003320C9"/>
    <w:rsid w:val="00332C09"/>
    <w:rsid w:val="003375B1"/>
    <w:rsid w:val="0034270D"/>
    <w:rsid w:val="00342BD2"/>
    <w:rsid w:val="003478B9"/>
    <w:rsid w:val="00347B56"/>
    <w:rsid w:val="00352F5B"/>
    <w:rsid w:val="00356D9B"/>
    <w:rsid w:val="00361565"/>
    <w:rsid w:val="0036214F"/>
    <w:rsid w:val="00362BE3"/>
    <w:rsid w:val="0036348D"/>
    <w:rsid w:val="00365699"/>
    <w:rsid w:val="003668EA"/>
    <w:rsid w:val="0036785F"/>
    <w:rsid w:val="00371CD1"/>
    <w:rsid w:val="00371DD4"/>
    <w:rsid w:val="00375A87"/>
    <w:rsid w:val="00382059"/>
    <w:rsid w:val="00382A6F"/>
    <w:rsid w:val="00383384"/>
    <w:rsid w:val="00384B98"/>
    <w:rsid w:val="0038631B"/>
    <w:rsid w:val="00387D4A"/>
    <w:rsid w:val="0039261D"/>
    <w:rsid w:val="0039364E"/>
    <w:rsid w:val="003949AF"/>
    <w:rsid w:val="00395454"/>
    <w:rsid w:val="00395680"/>
    <w:rsid w:val="003A0A1D"/>
    <w:rsid w:val="003A102F"/>
    <w:rsid w:val="003A4920"/>
    <w:rsid w:val="003B2668"/>
    <w:rsid w:val="003B2C7C"/>
    <w:rsid w:val="003B442C"/>
    <w:rsid w:val="003B4F0C"/>
    <w:rsid w:val="003B6968"/>
    <w:rsid w:val="003B7629"/>
    <w:rsid w:val="003C1AB3"/>
    <w:rsid w:val="003C2CAB"/>
    <w:rsid w:val="003C3C37"/>
    <w:rsid w:val="003C47DA"/>
    <w:rsid w:val="003C50D2"/>
    <w:rsid w:val="003C587C"/>
    <w:rsid w:val="003D28A3"/>
    <w:rsid w:val="003D2CDC"/>
    <w:rsid w:val="003E1298"/>
    <w:rsid w:val="003E209D"/>
    <w:rsid w:val="003E5212"/>
    <w:rsid w:val="003E567D"/>
    <w:rsid w:val="003E7BE0"/>
    <w:rsid w:val="003F2143"/>
    <w:rsid w:val="00400900"/>
    <w:rsid w:val="0040137B"/>
    <w:rsid w:val="004036F3"/>
    <w:rsid w:val="0040555A"/>
    <w:rsid w:val="004056DF"/>
    <w:rsid w:val="00406516"/>
    <w:rsid w:val="00406972"/>
    <w:rsid w:val="004104D4"/>
    <w:rsid w:val="00411629"/>
    <w:rsid w:val="00414142"/>
    <w:rsid w:val="004150A1"/>
    <w:rsid w:val="00421026"/>
    <w:rsid w:val="004224B7"/>
    <w:rsid w:val="004239BB"/>
    <w:rsid w:val="00425390"/>
    <w:rsid w:val="00427493"/>
    <w:rsid w:val="0042790D"/>
    <w:rsid w:val="00433BA6"/>
    <w:rsid w:val="0043511B"/>
    <w:rsid w:val="00435930"/>
    <w:rsid w:val="00436C35"/>
    <w:rsid w:val="004446E2"/>
    <w:rsid w:val="00447661"/>
    <w:rsid w:val="00447AE2"/>
    <w:rsid w:val="00451157"/>
    <w:rsid w:val="004512BE"/>
    <w:rsid w:val="0045148A"/>
    <w:rsid w:val="00453C46"/>
    <w:rsid w:val="004617BC"/>
    <w:rsid w:val="00462701"/>
    <w:rsid w:val="0046479D"/>
    <w:rsid w:val="00466AFB"/>
    <w:rsid w:val="00467064"/>
    <w:rsid w:val="00467703"/>
    <w:rsid w:val="00474A94"/>
    <w:rsid w:val="004757DD"/>
    <w:rsid w:val="004762FA"/>
    <w:rsid w:val="00476501"/>
    <w:rsid w:val="00480DE0"/>
    <w:rsid w:val="00483A7E"/>
    <w:rsid w:val="00484B61"/>
    <w:rsid w:val="00484F9E"/>
    <w:rsid w:val="00486A22"/>
    <w:rsid w:val="004901AE"/>
    <w:rsid w:val="00492BF5"/>
    <w:rsid w:val="00492FFB"/>
    <w:rsid w:val="004941CD"/>
    <w:rsid w:val="00497463"/>
    <w:rsid w:val="004A0151"/>
    <w:rsid w:val="004A2568"/>
    <w:rsid w:val="004A289C"/>
    <w:rsid w:val="004A28A0"/>
    <w:rsid w:val="004A3589"/>
    <w:rsid w:val="004A716A"/>
    <w:rsid w:val="004B1248"/>
    <w:rsid w:val="004B183C"/>
    <w:rsid w:val="004B41CC"/>
    <w:rsid w:val="004B58DB"/>
    <w:rsid w:val="004B5FD2"/>
    <w:rsid w:val="004B773F"/>
    <w:rsid w:val="004C16CB"/>
    <w:rsid w:val="004C41BD"/>
    <w:rsid w:val="004C4F73"/>
    <w:rsid w:val="004C7AAF"/>
    <w:rsid w:val="004D1E88"/>
    <w:rsid w:val="004D2852"/>
    <w:rsid w:val="004D70A9"/>
    <w:rsid w:val="004E0BDD"/>
    <w:rsid w:val="004E3848"/>
    <w:rsid w:val="004E3CBB"/>
    <w:rsid w:val="004E4A04"/>
    <w:rsid w:val="004E569D"/>
    <w:rsid w:val="004E5719"/>
    <w:rsid w:val="004F1F9C"/>
    <w:rsid w:val="004F2DF3"/>
    <w:rsid w:val="004F626C"/>
    <w:rsid w:val="004F6418"/>
    <w:rsid w:val="004F73AB"/>
    <w:rsid w:val="00500232"/>
    <w:rsid w:val="005035F8"/>
    <w:rsid w:val="005053DD"/>
    <w:rsid w:val="00507DAC"/>
    <w:rsid w:val="00507E2D"/>
    <w:rsid w:val="00517D28"/>
    <w:rsid w:val="00517D8C"/>
    <w:rsid w:val="00520FDD"/>
    <w:rsid w:val="00524C63"/>
    <w:rsid w:val="00531213"/>
    <w:rsid w:val="005335D6"/>
    <w:rsid w:val="00535980"/>
    <w:rsid w:val="00536D2D"/>
    <w:rsid w:val="00537F19"/>
    <w:rsid w:val="0054226C"/>
    <w:rsid w:val="0054337A"/>
    <w:rsid w:val="00543BC5"/>
    <w:rsid w:val="00544114"/>
    <w:rsid w:val="0054469D"/>
    <w:rsid w:val="00545D09"/>
    <w:rsid w:val="005528E9"/>
    <w:rsid w:val="00552BF2"/>
    <w:rsid w:val="005571F0"/>
    <w:rsid w:val="00557B4B"/>
    <w:rsid w:val="00565E30"/>
    <w:rsid w:val="005718DC"/>
    <w:rsid w:val="00572FDE"/>
    <w:rsid w:val="005739D8"/>
    <w:rsid w:val="005739F2"/>
    <w:rsid w:val="0057448D"/>
    <w:rsid w:val="00577832"/>
    <w:rsid w:val="0058092C"/>
    <w:rsid w:val="005811D4"/>
    <w:rsid w:val="00581DAC"/>
    <w:rsid w:val="00582D5F"/>
    <w:rsid w:val="00583C3D"/>
    <w:rsid w:val="005843D6"/>
    <w:rsid w:val="00586912"/>
    <w:rsid w:val="0059263F"/>
    <w:rsid w:val="00593503"/>
    <w:rsid w:val="00594E0F"/>
    <w:rsid w:val="005967BC"/>
    <w:rsid w:val="00597678"/>
    <w:rsid w:val="0059769B"/>
    <w:rsid w:val="005A0193"/>
    <w:rsid w:val="005A3D68"/>
    <w:rsid w:val="005A5C98"/>
    <w:rsid w:val="005A6E24"/>
    <w:rsid w:val="005B27E5"/>
    <w:rsid w:val="005B2D9E"/>
    <w:rsid w:val="005B31B4"/>
    <w:rsid w:val="005C0715"/>
    <w:rsid w:val="005C1260"/>
    <w:rsid w:val="005C15A4"/>
    <w:rsid w:val="005C5711"/>
    <w:rsid w:val="005D558D"/>
    <w:rsid w:val="005D6CA2"/>
    <w:rsid w:val="005E0DDB"/>
    <w:rsid w:val="005E2C36"/>
    <w:rsid w:val="005E3C2C"/>
    <w:rsid w:val="005E6536"/>
    <w:rsid w:val="005E7F41"/>
    <w:rsid w:val="005F0C94"/>
    <w:rsid w:val="005F17D0"/>
    <w:rsid w:val="005F5AEC"/>
    <w:rsid w:val="00600472"/>
    <w:rsid w:val="00600A2A"/>
    <w:rsid w:val="00601C68"/>
    <w:rsid w:val="00603DD7"/>
    <w:rsid w:val="0060700C"/>
    <w:rsid w:val="0061482D"/>
    <w:rsid w:val="0061563F"/>
    <w:rsid w:val="00617C9B"/>
    <w:rsid w:val="00622822"/>
    <w:rsid w:val="006272D4"/>
    <w:rsid w:val="00633D8B"/>
    <w:rsid w:val="0063617D"/>
    <w:rsid w:val="00636A82"/>
    <w:rsid w:val="00637389"/>
    <w:rsid w:val="0063757D"/>
    <w:rsid w:val="00637E5C"/>
    <w:rsid w:val="0064170F"/>
    <w:rsid w:val="0064454B"/>
    <w:rsid w:val="00644573"/>
    <w:rsid w:val="0064611C"/>
    <w:rsid w:val="00652F3E"/>
    <w:rsid w:val="00660023"/>
    <w:rsid w:val="00660F0F"/>
    <w:rsid w:val="006616C0"/>
    <w:rsid w:val="006632C9"/>
    <w:rsid w:val="00665101"/>
    <w:rsid w:val="00666246"/>
    <w:rsid w:val="006679A4"/>
    <w:rsid w:val="00670196"/>
    <w:rsid w:val="00671DED"/>
    <w:rsid w:val="00673AA0"/>
    <w:rsid w:val="00680352"/>
    <w:rsid w:val="0069136B"/>
    <w:rsid w:val="00692592"/>
    <w:rsid w:val="006959BD"/>
    <w:rsid w:val="00696949"/>
    <w:rsid w:val="006A0E3A"/>
    <w:rsid w:val="006A3AF4"/>
    <w:rsid w:val="006A564D"/>
    <w:rsid w:val="006A5AD3"/>
    <w:rsid w:val="006A6841"/>
    <w:rsid w:val="006B0750"/>
    <w:rsid w:val="006B5DCA"/>
    <w:rsid w:val="006B68E5"/>
    <w:rsid w:val="006C19E2"/>
    <w:rsid w:val="006C547C"/>
    <w:rsid w:val="006C65B3"/>
    <w:rsid w:val="006D196A"/>
    <w:rsid w:val="006D51AD"/>
    <w:rsid w:val="006D6617"/>
    <w:rsid w:val="006D6A27"/>
    <w:rsid w:val="006D778F"/>
    <w:rsid w:val="006D7F96"/>
    <w:rsid w:val="006E1208"/>
    <w:rsid w:val="006E6F41"/>
    <w:rsid w:val="006F3B6B"/>
    <w:rsid w:val="006F44DF"/>
    <w:rsid w:val="006F498A"/>
    <w:rsid w:val="0070003E"/>
    <w:rsid w:val="0070272C"/>
    <w:rsid w:val="00705D05"/>
    <w:rsid w:val="00706ABA"/>
    <w:rsid w:val="007077F6"/>
    <w:rsid w:val="007132B9"/>
    <w:rsid w:val="00713465"/>
    <w:rsid w:val="007135E5"/>
    <w:rsid w:val="0071427E"/>
    <w:rsid w:val="007175DE"/>
    <w:rsid w:val="00717BCE"/>
    <w:rsid w:val="007209BF"/>
    <w:rsid w:val="00722250"/>
    <w:rsid w:val="007366FA"/>
    <w:rsid w:val="007402C2"/>
    <w:rsid w:val="0074289B"/>
    <w:rsid w:val="00743F5A"/>
    <w:rsid w:val="00745672"/>
    <w:rsid w:val="00745D69"/>
    <w:rsid w:val="00745E5D"/>
    <w:rsid w:val="0074646E"/>
    <w:rsid w:val="0074682F"/>
    <w:rsid w:val="0075412D"/>
    <w:rsid w:val="00754176"/>
    <w:rsid w:val="00755A9A"/>
    <w:rsid w:val="007635C1"/>
    <w:rsid w:val="00764D45"/>
    <w:rsid w:val="007711A7"/>
    <w:rsid w:val="007725F8"/>
    <w:rsid w:val="00775A1B"/>
    <w:rsid w:val="00776FE3"/>
    <w:rsid w:val="00777C7C"/>
    <w:rsid w:val="00786037"/>
    <w:rsid w:val="00786E0A"/>
    <w:rsid w:val="00790D8E"/>
    <w:rsid w:val="00791AFE"/>
    <w:rsid w:val="00791D58"/>
    <w:rsid w:val="0079406B"/>
    <w:rsid w:val="007A0F39"/>
    <w:rsid w:val="007A1158"/>
    <w:rsid w:val="007A1DF2"/>
    <w:rsid w:val="007A33A2"/>
    <w:rsid w:val="007B1683"/>
    <w:rsid w:val="007B1D8D"/>
    <w:rsid w:val="007B24D2"/>
    <w:rsid w:val="007B2C70"/>
    <w:rsid w:val="007B2D03"/>
    <w:rsid w:val="007B36FA"/>
    <w:rsid w:val="007C222C"/>
    <w:rsid w:val="007C6A0D"/>
    <w:rsid w:val="007D2243"/>
    <w:rsid w:val="007D268F"/>
    <w:rsid w:val="007D6544"/>
    <w:rsid w:val="007D6CD8"/>
    <w:rsid w:val="007D7065"/>
    <w:rsid w:val="007E0117"/>
    <w:rsid w:val="007E11E6"/>
    <w:rsid w:val="007E2B05"/>
    <w:rsid w:val="007E7FFE"/>
    <w:rsid w:val="007F30DE"/>
    <w:rsid w:val="007F3E98"/>
    <w:rsid w:val="007F41CD"/>
    <w:rsid w:val="00800A12"/>
    <w:rsid w:val="00800DB1"/>
    <w:rsid w:val="0080291E"/>
    <w:rsid w:val="00812079"/>
    <w:rsid w:val="00812815"/>
    <w:rsid w:val="00814329"/>
    <w:rsid w:val="00814C0F"/>
    <w:rsid w:val="00817AFA"/>
    <w:rsid w:val="00825B20"/>
    <w:rsid w:val="00827077"/>
    <w:rsid w:val="0083228C"/>
    <w:rsid w:val="00842DD6"/>
    <w:rsid w:val="00846837"/>
    <w:rsid w:val="00847288"/>
    <w:rsid w:val="00851EC8"/>
    <w:rsid w:val="00852143"/>
    <w:rsid w:val="008521FC"/>
    <w:rsid w:val="008523D0"/>
    <w:rsid w:val="008528F5"/>
    <w:rsid w:val="00852BEC"/>
    <w:rsid w:val="00855964"/>
    <w:rsid w:val="008653E6"/>
    <w:rsid w:val="00866011"/>
    <w:rsid w:val="0086654E"/>
    <w:rsid w:val="00866DCA"/>
    <w:rsid w:val="00871DCE"/>
    <w:rsid w:val="00872158"/>
    <w:rsid w:val="00873781"/>
    <w:rsid w:val="0087486B"/>
    <w:rsid w:val="00874B5D"/>
    <w:rsid w:val="0087500E"/>
    <w:rsid w:val="0087699D"/>
    <w:rsid w:val="00881FA2"/>
    <w:rsid w:val="00882FD7"/>
    <w:rsid w:val="008834E2"/>
    <w:rsid w:val="00884403"/>
    <w:rsid w:val="0088470F"/>
    <w:rsid w:val="0088585D"/>
    <w:rsid w:val="0088609D"/>
    <w:rsid w:val="0088690A"/>
    <w:rsid w:val="00891C09"/>
    <w:rsid w:val="00893670"/>
    <w:rsid w:val="0089444F"/>
    <w:rsid w:val="008966BB"/>
    <w:rsid w:val="0089681D"/>
    <w:rsid w:val="0089778F"/>
    <w:rsid w:val="008A14AC"/>
    <w:rsid w:val="008A2E36"/>
    <w:rsid w:val="008A3381"/>
    <w:rsid w:val="008A6655"/>
    <w:rsid w:val="008A77F8"/>
    <w:rsid w:val="008C2AC9"/>
    <w:rsid w:val="008C34D4"/>
    <w:rsid w:val="008C542F"/>
    <w:rsid w:val="008D07BD"/>
    <w:rsid w:val="008D0EF4"/>
    <w:rsid w:val="008D2E54"/>
    <w:rsid w:val="008D2FFF"/>
    <w:rsid w:val="008D3279"/>
    <w:rsid w:val="008D3E7B"/>
    <w:rsid w:val="008D6D4B"/>
    <w:rsid w:val="008E0E1D"/>
    <w:rsid w:val="008E1DA6"/>
    <w:rsid w:val="008E2E2A"/>
    <w:rsid w:val="008E61FD"/>
    <w:rsid w:val="008E67BE"/>
    <w:rsid w:val="008E71D0"/>
    <w:rsid w:val="008F0036"/>
    <w:rsid w:val="008F1813"/>
    <w:rsid w:val="008F30CB"/>
    <w:rsid w:val="008F5891"/>
    <w:rsid w:val="008F6F3F"/>
    <w:rsid w:val="009005DD"/>
    <w:rsid w:val="009037AF"/>
    <w:rsid w:val="00904BA4"/>
    <w:rsid w:val="00906724"/>
    <w:rsid w:val="009069D4"/>
    <w:rsid w:val="00911B93"/>
    <w:rsid w:val="00912807"/>
    <w:rsid w:val="00917433"/>
    <w:rsid w:val="00917A1A"/>
    <w:rsid w:val="009204DF"/>
    <w:rsid w:val="00920615"/>
    <w:rsid w:val="009233BB"/>
    <w:rsid w:val="009275E4"/>
    <w:rsid w:val="009309B6"/>
    <w:rsid w:val="009340EA"/>
    <w:rsid w:val="00937B3D"/>
    <w:rsid w:val="00946227"/>
    <w:rsid w:val="00950A62"/>
    <w:rsid w:val="00951190"/>
    <w:rsid w:val="00954505"/>
    <w:rsid w:val="0095665F"/>
    <w:rsid w:val="009605E8"/>
    <w:rsid w:val="00966508"/>
    <w:rsid w:val="00967062"/>
    <w:rsid w:val="00980134"/>
    <w:rsid w:val="00980D43"/>
    <w:rsid w:val="00981754"/>
    <w:rsid w:val="00982B27"/>
    <w:rsid w:val="00985E57"/>
    <w:rsid w:val="00986EB6"/>
    <w:rsid w:val="00991CC8"/>
    <w:rsid w:val="009921A4"/>
    <w:rsid w:val="00997A9B"/>
    <w:rsid w:val="009A1440"/>
    <w:rsid w:val="009A1782"/>
    <w:rsid w:val="009A2FD9"/>
    <w:rsid w:val="009A4F5F"/>
    <w:rsid w:val="009A6EF3"/>
    <w:rsid w:val="009B2014"/>
    <w:rsid w:val="009B2B0B"/>
    <w:rsid w:val="009B36F4"/>
    <w:rsid w:val="009B3CDB"/>
    <w:rsid w:val="009B3D9C"/>
    <w:rsid w:val="009B77D8"/>
    <w:rsid w:val="009C19EC"/>
    <w:rsid w:val="009C2490"/>
    <w:rsid w:val="009C27B3"/>
    <w:rsid w:val="009C2DD3"/>
    <w:rsid w:val="009C3C84"/>
    <w:rsid w:val="009C3F57"/>
    <w:rsid w:val="009C44CF"/>
    <w:rsid w:val="009C733C"/>
    <w:rsid w:val="009D1653"/>
    <w:rsid w:val="009D3BA1"/>
    <w:rsid w:val="009D3DDD"/>
    <w:rsid w:val="009D69C5"/>
    <w:rsid w:val="009E4D2A"/>
    <w:rsid w:val="009E742F"/>
    <w:rsid w:val="009F11EC"/>
    <w:rsid w:val="009F4631"/>
    <w:rsid w:val="009F4C0F"/>
    <w:rsid w:val="00A00543"/>
    <w:rsid w:val="00A040E6"/>
    <w:rsid w:val="00A11536"/>
    <w:rsid w:val="00A1331F"/>
    <w:rsid w:val="00A13A9D"/>
    <w:rsid w:val="00A1662C"/>
    <w:rsid w:val="00A20069"/>
    <w:rsid w:val="00A227BC"/>
    <w:rsid w:val="00A2380E"/>
    <w:rsid w:val="00A24D9C"/>
    <w:rsid w:val="00A32422"/>
    <w:rsid w:val="00A32CDE"/>
    <w:rsid w:val="00A32E75"/>
    <w:rsid w:val="00A339C6"/>
    <w:rsid w:val="00A34CD7"/>
    <w:rsid w:val="00A3510C"/>
    <w:rsid w:val="00A3734F"/>
    <w:rsid w:val="00A376C7"/>
    <w:rsid w:val="00A402F0"/>
    <w:rsid w:val="00A40A2A"/>
    <w:rsid w:val="00A42F42"/>
    <w:rsid w:val="00A44DDF"/>
    <w:rsid w:val="00A46867"/>
    <w:rsid w:val="00A474C7"/>
    <w:rsid w:val="00A511DA"/>
    <w:rsid w:val="00A517AA"/>
    <w:rsid w:val="00A52A06"/>
    <w:rsid w:val="00A534DB"/>
    <w:rsid w:val="00A55826"/>
    <w:rsid w:val="00A57101"/>
    <w:rsid w:val="00A6454B"/>
    <w:rsid w:val="00A7172A"/>
    <w:rsid w:val="00A718B1"/>
    <w:rsid w:val="00A71B02"/>
    <w:rsid w:val="00A73EA6"/>
    <w:rsid w:val="00A815E7"/>
    <w:rsid w:val="00A832B0"/>
    <w:rsid w:val="00A83759"/>
    <w:rsid w:val="00A844D4"/>
    <w:rsid w:val="00A86552"/>
    <w:rsid w:val="00A87973"/>
    <w:rsid w:val="00A966F6"/>
    <w:rsid w:val="00AA11DD"/>
    <w:rsid w:val="00AA18B0"/>
    <w:rsid w:val="00AB45A1"/>
    <w:rsid w:val="00AB47C8"/>
    <w:rsid w:val="00AB64D1"/>
    <w:rsid w:val="00AC0DD5"/>
    <w:rsid w:val="00AC2FE7"/>
    <w:rsid w:val="00AC716E"/>
    <w:rsid w:val="00AC7EC9"/>
    <w:rsid w:val="00AD005E"/>
    <w:rsid w:val="00AD4F93"/>
    <w:rsid w:val="00AD5F90"/>
    <w:rsid w:val="00AD618D"/>
    <w:rsid w:val="00AE45C7"/>
    <w:rsid w:val="00AE5095"/>
    <w:rsid w:val="00AE600C"/>
    <w:rsid w:val="00AF0FE2"/>
    <w:rsid w:val="00AF1739"/>
    <w:rsid w:val="00AF238B"/>
    <w:rsid w:val="00AF28AE"/>
    <w:rsid w:val="00B02A71"/>
    <w:rsid w:val="00B16B90"/>
    <w:rsid w:val="00B16E56"/>
    <w:rsid w:val="00B236F3"/>
    <w:rsid w:val="00B23A0F"/>
    <w:rsid w:val="00B24F6A"/>
    <w:rsid w:val="00B306FA"/>
    <w:rsid w:val="00B32C55"/>
    <w:rsid w:val="00B34A99"/>
    <w:rsid w:val="00B40BA2"/>
    <w:rsid w:val="00B458B3"/>
    <w:rsid w:val="00B45FB4"/>
    <w:rsid w:val="00B46829"/>
    <w:rsid w:val="00B46BD0"/>
    <w:rsid w:val="00B46C57"/>
    <w:rsid w:val="00B558D0"/>
    <w:rsid w:val="00B65681"/>
    <w:rsid w:val="00B65F2D"/>
    <w:rsid w:val="00B66A9E"/>
    <w:rsid w:val="00B678AE"/>
    <w:rsid w:val="00B70A0D"/>
    <w:rsid w:val="00B71C94"/>
    <w:rsid w:val="00B72E31"/>
    <w:rsid w:val="00B73CEA"/>
    <w:rsid w:val="00B7478A"/>
    <w:rsid w:val="00B76078"/>
    <w:rsid w:val="00B7737B"/>
    <w:rsid w:val="00B8016D"/>
    <w:rsid w:val="00B816AE"/>
    <w:rsid w:val="00B82134"/>
    <w:rsid w:val="00B82428"/>
    <w:rsid w:val="00B8398A"/>
    <w:rsid w:val="00B86DD4"/>
    <w:rsid w:val="00B90E2C"/>
    <w:rsid w:val="00B92E43"/>
    <w:rsid w:val="00B9544C"/>
    <w:rsid w:val="00BA0172"/>
    <w:rsid w:val="00BA76EB"/>
    <w:rsid w:val="00BB0D01"/>
    <w:rsid w:val="00BC0608"/>
    <w:rsid w:val="00BC0FA0"/>
    <w:rsid w:val="00BC1499"/>
    <w:rsid w:val="00BD099F"/>
    <w:rsid w:val="00BD25CA"/>
    <w:rsid w:val="00BD25E4"/>
    <w:rsid w:val="00BE02A9"/>
    <w:rsid w:val="00BE3236"/>
    <w:rsid w:val="00BF0742"/>
    <w:rsid w:val="00BF1414"/>
    <w:rsid w:val="00BF1B2F"/>
    <w:rsid w:val="00BF1C76"/>
    <w:rsid w:val="00BF2A25"/>
    <w:rsid w:val="00BF54EB"/>
    <w:rsid w:val="00BF6A08"/>
    <w:rsid w:val="00BF78BF"/>
    <w:rsid w:val="00C02054"/>
    <w:rsid w:val="00C05102"/>
    <w:rsid w:val="00C06A6F"/>
    <w:rsid w:val="00C142E6"/>
    <w:rsid w:val="00C14B4C"/>
    <w:rsid w:val="00C17D07"/>
    <w:rsid w:val="00C20CA2"/>
    <w:rsid w:val="00C21E00"/>
    <w:rsid w:val="00C230AE"/>
    <w:rsid w:val="00C24CD2"/>
    <w:rsid w:val="00C24F8E"/>
    <w:rsid w:val="00C2774F"/>
    <w:rsid w:val="00C30EC6"/>
    <w:rsid w:val="00C320E3"/>
    <w:rsid w:val="00C323A9"/>
    <w:rsid w:val="00C34D91"/>
    <w:rsid w:val="00C354B1"/>
    <w:rsid w:val="00C376B5"/>
    <w:rsid w:val="00C378D4"/>
    <w:rsid w:val="00C44E8B"/>
    <w:rsid w:val="00C454BB"/>
    <w:rsid w:val="00C467E0"/>
    <w:rsid w:val="00C50403"/>
    <w:rsid w:val="00C50B1A"/>
    <w:rsid w:val="00C537FB"/>
    <w:rsid w:val="00C5506C"/>
    <w:rsid w:val="00C6012A"/>
    <w:rsid w:val="00C6398F"/>
    <w:rsid w:val="00C64D16"/>
    <w:rsid w:val="00C6752C"/>
    <w:rsid w:val="00C7502A"/>
    <w:rsid w:val="00C76CDC"/>
    <w:rsid w:val="00C8141A"/>
    <w:rsid w:val="00C834E4"/>
    <w:rsid w:val="00C84BB0"/>
    <w:rsid w:val="00C84F48"/>
    <w:rsid w:val="00C854DF"/>
    <w:rsid w:val="00C86685"/>
    <w:rsid w:val="00C909AF"/>
    <w:rsid w:val="00C93F89"/>
    <w:rsid w:val="00CA05CD"/>
    <w:rsid w:val="00CA28FF"/>
    <w:rsid w:val="00CA3599"/>
    <w:rsid w:val="00CA51B0"/>
    <w:rsid w:val="00CA65A0"/>
    <w:rsid w:val="00CA6822"/>
    <w:rsid w:val="00CA6B94"/>
    <w:rsid w:val="00CB04EC"/>
    <w:rsid w:val="00CB24BE"/>
    <w:rsid w:val="00CB2CEA"/>
    <w:rsid w:val="00CB30C6"/>
    <w:rsid w:val="00CB3E92"/>
    <w:rsid w:val="00CB66F9"/>
    <w:rsid w:val="00CC1FE3"/>
    <w:rsid w:val="00CC27EF"/>
    <w:rsid w:val="00CD00EB"/>
    <w:rsid w:val="00CD05CB"/>
    <w:rsid w:val="00CD0FD1"/>
    <w:rsid w:val="00CD6412"/>
    <w:rsid w:val="00CE0DD3"/>
    <w:rsid w:val="00CE25D8"/>
    <w:rsid w:val="00CE336B"/>
    <w:rsid w:val="00CE64F7"/>
    <w:rsid w:val="00CF0B0F"/>
    <w:rsid w:val="00CF116D"/>
    <w:rsid w:val="00CF1BCA"/>
    <w:rsid w:val="00CF2C02"/>
    <w:rsid w:val="00CF3BEF"/>
    <w:rsid w:val="00CF6427"/>
    <w:rsid w:val="00D01770"/>
    <w:rsid w:val="00D01C89"/>
    <w:rsid w:val="00D043A3"/>
    <w:rsid w:val="00D10CAD"/>
    <w:rsid w:val="00D12818"/>
    <w:rsid w:val="00D14745"/>
    <w:rsid w:val="00D1693F"/>
    <w:rsid w:val="00D23B29"/>
    <w:rsid w:val="00D30154"/>
    <w:rsid w:val="00D32B02"/>
    <w:rsid w:val="00D34DF9"/>
    <w:rsid w:val="00D36152"/>
    <w:rsid w:val="00D36AA5"/>
    <w:rsid w:val="00D36F20"/>
    <w:rsid w:val="00D37900"/>
    <w:rsid w:val="00D405F4"/>
    <w:rsid w:val="00D42D19"/>
    <w:rsid w:val="00D46F7E"/>
    <w:rsid w:val="00D47987"/>
    <w:rsid w:val="00D50973"/>
    <w:rsid w:val="00D51666"/>
    <w:rsid w:val="00D5226D"/>
    <w:rsid w:val="00D55169"/>
    <w:rsid w:val="00D5769F"/>
    <w:rsid w:val="00D60905"/>
    <w:rsid w:val="00D62855"/>
    <w:rsid w:val="00D6500F"/>
    <w:rsid w:val="00D77346"/>
    <w:rsid w:val="00D773E7"/>
    <w:rsid w:val="00D818FE"/>
    <w:rsid w:val="00D84B15"/>
    <w:rsid w:val="00D860B9"/>
    <w:rsid w:val="00D90523"/>
    <w:rsid w:val="00D91553"/>
    <w:rsid w:val="00D93C03"/>
    <w:rsid w:val="00DA3283"/>
    <w:rsid w:val="00DA4D61"/>
    <w:rsid w:val="00DA6DD5"/>
    <w:rsid w:val="00DB0DBF"/>
    <w:rsid w:val="00DB1562"/>
    <w:rsid w:val="00DB3B55"/>
    <w:rsid w:val="00DB3B9D"/>
    <w:rsid w:val="00DB4ACE"/>
    <w:rsid w:val="00DB51F9"/>
    <w:rsid w:val="00DB69EB"/>
    <w:rsid w:val="00DC31C4"/>
    <w:rsid w:val="00DC4F68"/>
    <w:rsid w:val="00DC7744"/>
    <w:rsid w:val="00DD008D"/>
    <w:rsid w:val="00DD0102"/>
    <w:rsid w:val="00DD0E63"/>
    <w:rsid w:val="00DD29D4"/>
    <w:rsid w:val="00DE351B"/>
    <w:rsid w:val="00DE5C76"/>
    <w:rsid w:val="00DE60CC"/>
    <w:rsid w:val="00DE6F33"/>
    <w:rsid w:val="00DE74FC"/>
    <w:rsid w:val="00DF08C6"/>
    <w:rsid w:val="00DF141B"/>
    <w:rsid w:val="00DF37CB"/>
    <w:rsid w:val="00DF6F8A"/>
    <w:rsid w:val="00DF75E6"/>
    <w:rsid w:val="00E00AED"/>
    <w:rsid w:val="00E04AD8"/>
    <w:rsid w:val="00E052A7"/>
    <w:rsid w:val="00E114D1"/>
    <w:rsid w:val="00E137D9"/>
    <w:rsid w:val="00E2102E"/>
    <w:rsid w:val="00E21677"/>
    <w:rsid w:val="00E26879"/>
    <w:rsid w:val="00E2781F"/>
    <w:rsid w:val="00E36571"/>
    <w:rsid w:val="00E478D5"/>
    <w:rsid w:val="00E5225A"/>
    <w:rsid w:val="00E52D2F"/>
    <w:rsid w:val="00E601B0"/>
    <w:rsid w:val="00E60C36"/>
    <w:rsid w:val="00E6137B"/>
    <w:rsid w:val="00E62C16"/>
    <w:rsid w:val="00E63628"/>
    <w:rsid w:val="00E72F85"/>
    <w:rsid w:val="00E76AC3"/>
    <w:rsid w:val="00E77A91"/>
    <w:rsid w:val="00E81B48"/>
    <w:rsid w:val="00E82D87"/>
    <w:rsid w:val="00E9144E"/>
    <w:rsid w:val="00E91F05"/>
    <w:rsid w:val="00E93F3A"/>
    <w:rsid w:val="00E94CE2"/>
    <w:rsid w:val="00E962E9"/>
    <w:rsid w:val="00E9638C"/>
    <w:rsid w:val="00E96B62"/>
    <w:rsid w:val="00EA103D"/>
    <w:rsid w:val="00EB13AD"/>
    <w:rsid w:val="00EB1C88"/>
    <w:rsid w:val="00EB3189"/>
    <w:rsid w:val="00EB5BF0"/>
    <w:rsid w:val="00EB65D8"/>
    <w:rsid w:val="00EC05FD"/>
    <w:rsid w:val="00ED29E2"/>
    <w:rsid w:val="00ED2C39"/>
    <w:rsid w:val="00ED4DAA"/>
    <w:rsid w:val="00ED7CE5"/>
    <w:rsid w:val="00EE1A64"/>
    <w:rsid w:val="00EE20DC"/>
    <w:rsid w:val="00EE390D"/>
    <w:rsid w:val="00EE4A54"/>
    <w:rsid w:val="00EE5DF5"/>
    <w:rsid w:val="00EF234A"/>
    <w:rsid w:val="00EF2FB2"/>
    <w:rsid w:val="00EF33E3"/>
    <w:rsid w:val="00F0128E"/>
    <w:rsid w:val="00F01A46"/>
    <w:rsid w:val="00F03CB6"/>
    <w:rsid w:val="00F066F1"/>
    <w:rsid w:val="00F06AE8"/>
    <w:rsid w:val="00F10540"/>
    <w:rsid w:val="00F13C33"/>
    <w:rsid w:val="00F14710"/>
    <w:rsid w:val="00F14993"/>
    <w:rsid w:val="00F159B4"/>
    <w:rsid w:val="00F15E5E"/>
    <w:rsid w:val="00F1732D"/>
    <w:rsid w:val="00F173FA"/>
    <w:rsid w:val="00F174BA"/>
    <w:rsid w:val="00F200DC"/>
    <w:rsid w:val="00F24D71"/>
    <w:rsid w:val="00F267E9"/>
    <w:rsid w:val="00F3064F"/>
    <w:rsid w:val="00F33458"/>
    <w:rsid w:val="00F35118"/>
    <w:rsid w:val="00F37E82"/>
    <w:rsid w:val="00F42984"/>
    <w:rsid w:val="00F42CA2"/>
    <w:rsid w:val="00F43F57"/>
    <w:rsid w:val="00F52EAD"/>
    <w:rsid w:val="00F544E0"/>
    <w:rsid w:val="00F631AB"/>
    <w:rsid w:val="00F70CB8"/>
    <w:rsid w:val="00F73F38"/>
    <w:rsid w:val="00F74B74"/>
    <w:rsid w:val="00F7637F"/>
    <w:rsid w:val="00F776D7"/>
    <w:rsid w:val="00F776EA"/>
    <w:rsid w:val="00F822ED"/>
    <w:rsid w:val="00F85879"/>
    <w:rsid w:val="00F93416"/>
    <w:rsid w:val="00F94F86"/>
    <w:rsid w:val="00F961E1"/>
    <w:rsid w:val="00FA256B"/>
    <w:rsid w:val="00FA2899"/>
    <w:rsid w:val="00FA2C69"/>
    <w:rsid w:val="00FA5004"/>
    <w:rsid w:val="00FA6B97"/>
    <w:rsid w:val="00FA734A"/>
    <w:rsid w:val="00FB1E7D"/>
    <w:rsid w:val="00FC0310"/>
    <w:rsid w:val="00FC3550"/>
    <w:rsid w:val="00FC714F"/>
    <w:rsid w:val="00FD1605"/>
    <w:rsid w:val="00FD39AA"/>
    <w:rsid w:val="00FD49A9"/>
    <w:rsid w:val="00FD53B9"/>
    <w:rsid w:val="00FE07C3"/>
    <w:rsid w:val="00FE1162"/>
    <w:rsid w:val="00FE2622"/>
    <w:rsid w:val="00FE2723"/>
    <w:rsid w:val="00FE2C98"/>
    <w:rsid w:val="00FE3936"/>
    <w:rsid w:val="00FE6E66"/>
    <w:rsid w:val="00FF0338"/>
    <w:rsid w:val="00FF2D98"/>
    <w:rsid w:val="00FF48D4"/>
    <w:rsid w:val="0316D637"/>
    <w:rsid w:val="035AF845"/>
    <w:rsid w:val="03861892"/>
    <w:rsid w:val="07CA19F6"/>
    <w:rsid w:val="0FDC30E2"/>
    <w:rsid w:val="11434954"/>
    <w:rsid w:val="11473447"/>
    <w:rsid w:val="126F102C"/>
    <w:rsid w:val="143DDE8A"/>
    <w:rsid w:val="17AD43E6"/>
    <w:rsid w:val="1817E383"/>
    <w:rsid w:val="194C6EC9"/>
    <w:rsid w:val="1B9B0C1A"/>
    <w:rsid w:val="1BFE81E0"/>
    <w:rsid w:val="1E425FAF"/>
    <w:rsid w:val="1F18B72E"/>
    <w:rsid w:val="1FBB29AC"/>
    <w:rsid w:val="200A81C6"/>
    <w:rsid w:val="21F65272"/>
    <w:rsid w:val="22F5916B"/>
    <w:rsid w:val="24781F43"/>
    <w:rsid w:val="25102391"/>
    <w:rsid w:val="284B6AF8"/>
    <w:rsid w:val="28810EF6"/>
    <w:rsid w:val="2CC5371C"/>
    <w:rsid w:val="3716D426"/>
    <w:rsid w:val="371F50FE"/>
    <w:rsid w:val="39498BB4"/>
    <w:rsid w:val="3DABDC4E"/>
    <w:rsid w:val="3DB55EFE"/>
    <w:rsid w:val="3EFE24C7"/>
    <w:rsid w:val="40ECE935"/>
    <w:rsid w:val="40ECFFC0"/>
    <w:rsid w:val="4288D021"/>
    <w:rsid w:val="43437892"/>
    <w:rsid w:val="4CB1B1B9"/>
    <w:rsid w:val="4E7C5230"/>
    <w:rsid w:val="4F173256"/>
    <w:rsid w:val="4FB4EEFF"/>
    <w:rsid w:val="50CEBA57"/>
    <w:rsid w:val="5283B1B1"/>
    <w:rsid w:val="53FA4021"/>
    <w:rsid w:val="54D4A7E6"/>
    <w:rsid w:val="55238FCF"/>
    <w:rsid w:val="5BEC29A9"/>
    <w:rsid w:val="5EBC4128"/>
    <w:rsid w:val="60581189"/>
    <w:rsid w:val="60BF9ACC"/>
    <w:rsid w:val="6139A8C4"/>
    <w:rsid w:val="61C2B4EE"/>
    <w:rsid w:val="62D88B2A"/>
    <w:rsid w:val="66D33F06"/>
    <w:rsid w:val="675D7721"/>
    <w:rsid w:val="6816DEEF"/>
    <w:rsid w:val="68D76DF6"/>
    <w:rsid w:val="6B5A4005"/>
    <w:rsid w:val="6C755EC6"/>
    <w:rsid w:val="6CBE05F1"/>
    <w:rsid w:val="701488CB"/>
    <w:rsid w:val="705CFA7C"/>
    <w:rsid w:val="70FDFD3D"/>
    <w:rsid w:val="7211F33A"/>
    <w:rsid w:val="7441BDDB"/>
    <w:rsid w:val="75BFC860"/>
    <w:rsid w:val="76E5645D"/>
    <w:rsid w:val="76E8B4F1"/>
    <w:rsid w:val="779D5502"/>
    <w:rsid w:val="7B28FB56"/>
    <w:rsid w:val="7B71BC34"/>
    <w:rsid w:val="7BB8D580"/>
    <w:rsid w:val="7C8873D5"/>
    <w:rsid w:val="7D8744D4"/>
    <w:rsid w:val="7DE457F1"/>
    <w:rsid w:val="7EF5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0C231"/>
  <w15:docId w15:val="{FA31B2B0-B613-43C7-A72D-C0601B1C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37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29D4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32B9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3AF4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C716E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C716E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446E2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446E2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446E2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446E2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6706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34078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67062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6706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96706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4446E2"/>
    <w:rPr>
      <w:rFonts w:ascii="Cambria" w:hAnsi="Cambria"/>
      <w:i/>
      <w:iCs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4446E2"/>
    <w:rPr>
      <w:rFonts w:ascii="Cambria" w:hAnsi="Cambria"/>
      <w:i/>
      <w:iCs/>
      <w:color w:val="40404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446E2"/>
    <w:rPr>
      <w:rFonts w:ascii="Cambria" w:hAnsi="Cambria"/>
      <w:color w:val="40404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4446E2"/>
    <w:rPr>
      <w:rFonts w:ascii="Cambria" w:hAnsi="Cambria"/>
      <w:i/>
      <w:iCs/>
      <w:color w:val="404040"/>
      <w:sz w:val="20"/>
      <w:szCs w:val="20"/>
    </w:rPr>
  </w:style>
  <w:style w:type="table" w:styleId="Grigliatabella">
    <w:name w:val="Table Grid"/>
    <w:basedOn w:val="Tabellanormale"/>
    <w:uiPriority w:val="99"/>
    <w:rsid w:val="00CA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6706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67062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869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E011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88690A"/>
    <w:rPr>
      <w:rFonts w:cs="Times New Roman"/>
      <w:vertAlign w:val="superscript"/>
    </w:rPr>
  </w:style>
  <w:style w:type="paragraph" w:styleId="Didascalia">
    <w:name w:val="caption"/>
    <w:basedOn w:val="Normale"/>
    <w:next w:val="Normale"/>
    <w:uiPriority w:val="99"/>
    <w:qFormat/>
    <w:rsid w:val="00C354B1"/>
    <w:pPr>
      <w:spacing w:before="120" w:after="120"/>
    </w:pPr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rsid w:val="00DD29D4"/>
    <w:rPr>
      <w:rFonts w:cs="Times New Roman"/>
    </w:rPr>
  </w:style>
  <w:style w:type="paragraph" w:styleId="Sommario1">
    <w:name w:val="toc 1"/>
    <w:basedOn w:val="Normale"/>
    <w:next w:val="Normale"/>
    <w:autoRedefine/>
    <w:uiPriority w:val="99"/>
    <w:rsid w:val="00660F0F"/>
    <w:pPr>
      <w:tabs>
        <w:tab w:val="left" w:pos="720"/>
        <w:tab w:val="right" w:pos="9628"/>
      </w:tabs>
      <w:spacing w:before="360"/>
    </w:pPr>
    <w:rPr>
      <w:rFonts w:ascii="Calibri" w:hAnsi="Calibri" w:cs="Arial"/>
      <w:b/>
      <w:bCs/>
      <w:caps/>
      <w:noProof/>
      <w:sz w:val="28"/>
      <w:szCs w:val="28"/>
    </w:rPr>
  </w:style>
  <w:style w:type="paragraph" w:styleId="Sommario2">
    <w:name w:val="toc 2"/>
    <w:basedOn w:val="Normale"/>
    <w:next w:val="Normale"/>
    <w:autoRedefine/>
    <w:uiPriority w:val="99"/>
    <w:rsid w:val="00660F0F"/>
    <w:pPr>
      <w:tabs>
        <w:tab w:val="left" w:pos="900"/>
        <w:tab w:val="right" w:pos="9628"/>
      </w:tabs>
      <w:spacing w:before="120"/>
      <w:ind w:left="357"/>
    </w:pPr>
    <w:rPr>
      <w:rFonts w:ascii="Calibri" w:hAnsi="Calibri"/>
      <w:b/>
      <w:bCs/>
      <w:noProof/>
    </w:rPr>
  </w:style>
  <w:style w:type="character" w:styleId="Collegamentoipertestuale">
    <w:name w:val="Hyperlink"/>
    <w:basedOn w:val="Carpredefinitoparagrafo"/>
    <w:uiPriority w:val="99"/>
    <w:rsid w:val="004B41CC"/>
    <w:rPr>
      <w:rFonts w:cs="Times New Roman"/>
      <w:color w:val="0000FF"/>
      <w:u w:val="single"/>
    </w:rPr>
  </w:style>
  <w:style w:type="paragraph" w:styleId="Sommario3">
    <w:name w:val="toc 3"/>
    <w:basedOn w:val="Normale"/>
    <w:next w:val="Normale"/>
    <w:autoRedefine/>
    <w:uiPriority w:val="99"/>
    <w:rsid w:val="00722250"/>
    <w:pPr>
      <w:tabs>
        <w:tab w:val="left" w:pos="900"/>
        <w:tab w:val="right" w:pos="9628"/>
      </w:tabs>
      <w:ind w:left="900" w:hanging="660"/>
    </w:pPr>
    <w:rPr>
      <w:rFonts w:ascii="Verdana" w:hAnsi="Verdana"/>
      <w:noProof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4B41CC"/>
    <w:pP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semiHidden/>
    <w:rsid w:val="004B41CC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semiHidden/>
    <w:rsid w:val="004B41CC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semiHidden/>
    <w:rsid w:val="004B41CC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semiHidden/>
    <w:rsid w:val="004B41CC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semiHidden/>
    <w:rsid w:val="004B41CC"/>
    <w:pPr>
      <w:ind w:left="168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F5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062"/>
    <w:rPr>
      <w:rFonts w:cs="Times New Roman"/>
      <w:sz w:val="2"/>
    </w:rPr>
  </w:style>
  <w:style w:type="paragraph" w:customStyle="1" w:styleId="Terminedefinizione">
    <w:name w:val="Termine definizione"/>
    <w:basedOn w:val="Normale"/>
    <w:next w:val="Normale"/>
    <w:uiPriority w:val="99"/>
    <w:rsid w:val="00AC716E"/>
    <w:rPr>
      <w:szCs w:val="20"/>
    </w:rPr>
  </w:style>
  <w:style w:type="paragraph" w:customStyle="1" w:styleId="Corpotesto1">
    <w:name w:val="Corpo testo1"/>
    <w:basedOn w:val="Normale"/>
    <w:uiPriority w:val="99"/>
    <w:rsid w:val="00AC716E"/>
    <w:pPr>
      <w:spacing w:before="120" w:after="100" w:line="312" w:lineRule="atLeast"/>
      <w:jc w:val="center"/>
    </w:pPr>
    <w:rPr>
      <w:rFonts w:ascii="Arial" w:hAnsi="Arial"/>
      <w:b/>
    </w:rPr>
  </w:style>
  <w:style w:type="character" w:styleId="Rimandocommento">
    <w:name w:val="annotation reference"/>
    <w:basedOn w:val="Carpredefinitoparagrafo"/>
    <w:uiPriority w:val="99"/>
    <w:semiHidden/>
    <w:rsid w:val="0083228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322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83228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32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3228C"/>
    <w:rPr>
      <w:rFonts w:cs="Times New Roman"/>
      <w:b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qFormat/>
    <w:rsid w:val="008D3279"/>
    <w:pPr>
      <w:ind w:left="720"/>
      <w:contextualSpacing/>
    </w:pPr>
  </w:style>
  <w:style w:type="paragraph" w:styleId="NormaleWeb">
    <w:name w:val="Normal (Web)"/>
    <w:basedOn w:val="Normale"/>
    <w:uiPriority w:val="99"/>
    <w:locked/>
    <w:rsid w:val="00113DCE"/>
    <w:pPr>
      <w:spacing w:before="100" w:beforeAutospacing="1" w:after="100" w:afterAutospacing="1"/>
    </w:pPr>
  </w:style>
  <w:style w:type="numbering" w:customStyle="1" w:styleId="Stile3">
    <w:name w:val="Stile3"/>
    <w:rsid w:val="00AE01F2"/>
    <w:pPr>
      <w:numPr>
        <w:numId w:val="5"/>
      </w:numPr>
    </w:pPr>
  </w:style>
  <w:style w:type="numbering" w:styleId="111111">
    <w:name w:val="Outline List 2"/>
    <w:basedOn w:val="Nessunelenco"/>
    <w:uiPriority w:val="99"/>
    <w:semiHidden/>
    <w:unhideWhenUsed/>
    <w:locked/>
    <w:rsid w:val="00AE01F2"/>
    <w:pPr>
      <w:numPr>
        <w:numId w:val="2"/>
      </w:numPr>
    </w:pPr>
  </w:style>
  <w:style w:type="numbering" w:customStyle="1" w:styleId="Stile1">
    <w:name w:val="Stile1"/>
    <w:rsid w:val="00AE01F2"/>
    <w:pPr>
      <w:numPr>
        <w:numId w:val="3"/>
      </w:numPr>
    </w:pPr>
  </w:style>
  <w:style w:type="numbering" w:customStyle="1" w:styleId="Stile2">
    <w:name w:val="Stile2"/>
    <w:rsid w:val="00AE01F2"/>
    <w:pPr>
      <w:numPr>
        <w:numId w:val="4"/>
      </w:numPr>
    </w:pPr>
  </w:style>
  <w:style w:type="paragraph" w:customStyle="1" w:styleId="Textbody">
    <w:name w:val="Text body"/>
    <w:basedOn w:val="Normale"/>
    <w:rsid w:val="00421026"/>
    <w:pPr>
      <w:suppressAutoHyphens/>
      <w:autoSpaceDN w:val="0"/>
      <w:ind w:left="674"/>
    </w:pPr>
    <w:rPr>
      <w:rFonts w:ascii="Arial" w:eastAsia="Arial" w:hAnsi="Arial" w:cs="Tahoma"/>
      <w:kern w:val="3"/>
      <w:sz w:val="20"/>
      <w:szCs w:val="20"/>
      <w:lang w:val="en-US" w:eastAsia="en-US"/>
    </w:rPr>
  </w:style>
  <w:style w:type="paragraph" w:customStyle="1" w:styleId="Default">
    <w:name w:val="Default"/>
    <w:rsid w:val="00CE0D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5718DC"/>
    <w:pPr>
      <w:suppressAutoHyphens/>
      <w:spacing w:line="100" w:lineRule="atLeast"/>
      <w:ind w:left="720"/>
    </w:pPr>
    <w:rPr>
      <w:lang w:eastAsia="ar-SA"/>
    </w:rPr>
  </w:style>
  <w:style w:type="character" w:customStyle="1" w:styleId="ui-provider">
    <w:name w:val="ui-provider"/>
    <w:basedOn w:val="Carpredefinitoparagrafo"/>
    <w:rsid w:val="009B2B0B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552BF2"/>
    <w:rPr>
      <w:sz w:val="24"/>
      <w:szCs w:val="24"/>
    </w:rPr>
  </w:style>
  <w:style w:type="paragraph" w:customStyle="1" w:styleId="paragraph">
    <w:name w:val="paragraph"/>
    <w:basedOn w:val="Normale"/>
    <w:rsid w:val="00C376B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C376B5"/>
  </w:style>
  <w:style w:type="character" w:customStyle="1" w:styleId="eop">
    <w:name w:val="eop"/>
    <w:basedOn w:val="Carpredefinitoparagrafo"/>
    <w:rsid w:val="00C3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83B306-482C-4750-95DA-2638AF81B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834F5-7470-422F-82FD-9DC09980A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AF1E1-E1FD-44A9-86F4-AD2C0F2149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36C886-784B-4E34-B991-D9FFC088376D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(intermedia e finale):</vt:lpstr>
    </vt:vector>
  </TitlesOfParts>
  <Company>Aster s.c.p.a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(intermedia e finale):</dc:title>
  <dc:subject/>
  <dc:creator>Leda Bologni</dc:creator>
  <cp:keywords/>
  <cp:lastModifiedBy>Bertolini Chiara</cp:lastModifiedBy>
  <cp:revision>97</cp:revision>
  <cp:lastPrinted>2022-02-12T03:08:00Z</cp:lastPrinted>
  <dcterms:created xsi:type="dcterms:W3CDTF">2023-09-14T13:22:00Z</dcterms:created>
  <dcterms:modified xsi:type="dcterms:W3CDTF">2025-01-22T11:39:00Z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Moretti Giorgio</vt:lpwstr>
  </property>
  <property fmtid="{D5CDD505-2E9C-101B-9397-08002B2CF9AE}" pid="3" name="display_urn:schemas-microsoft-com:office:office#Author">
    <vt:lpwstr>Moretti Giorgio</vt:lpwstr>
  </property>
  <property fmtid="{D5CDD505-2E9C-101B-9397-08002B2CF9AE}" pid="4" name="ContentTypeId">
    <vt:lpwstr>0x010100FC66F9A7D754B040903C9F60AE0448C1</vt:lpwstr>
  </property>
</Properties>
</file>