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46CAF" w:rsidP="3638815B" w:rsidRDefault="00F46CAF" w14:paraId="3F69E03D" w14:textId="5B6B2944">
      <w:pPr>
        <w:pStyle w:val="Corpotesto"/>
        <w:spacing w:after="0"/>
        <w:jc w:val="center"/>
        <w:rPr>
          <w:rFonts w:ascii="Calibri" w:hAnsi="Calibri" w:cs="Calibri" w:asciiTheme="minorAscii" w:hAnsiTheme="minorAscii" w:cstheme="minorAscii"/>
          <w:b w:val="1"/>
          <w:bCs w:val="1"/>
          <w:caps w:val="1"/>
          <w:sz w:val="28"/>
          <w:szCs w:val="28"/>
        </w:rPr>
      </w:pPr>
      <w:r w:rsidR="1F1F493E">
        <w:drawing>
          <wp:inline wp14:editId="3410CBB1" wp14:anchorId="5EC45087">
            <wp:extent cx="6257925" cy="438150"/>
            <wp:effectExtent l="0" t="0" r="0" b="0"/>
            <wp:docPr id="9875344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59eccd1a32a4c5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3638815B" w:rsidR="00F46CAF">
        <w:rPr>
          <w:rFonts w:ascii="Calibri" w:hAnsi="Calibri" w:cs="Calibri" w:asciiTheme="minorAscii" w:hAnsiTheme="minorAscii" w:cstheme="minorAscii"/>
          <w:b w:val="1"/>
          <w:bCs w:val="1"/>
          <w:caps w:val="1"/>
          <w:sz w:val="28"/>
          <w:szCs w:val="28"/>
        </w:rPr>
        <w:t>Dichiarazione sostitutiva di atto di notoriet</w:t>
      </w:r>
      <w:r w:rsidRPr="3638815B" w:rsidR="00E4608B">
        <w:rPr>
          <w:rFonts w:ascii="Calibri" w:hAnsi="Calibri" w:cs="Calibri" w:asciiTheme="minorAscii" w:hAnsiTheme="minorAscii" w:cstheme="minorAscii"/>
          <w:b w:val="1"/>
          <w:bCs w:val="1"/>
          <w:caps w:val="1"/>
          <w:sz w:val="28"/>
          <w:szCs w:val="28"/>
        </w:rPr>
        <w:t>À</w:t>
      </w:r>
      <w:r w:rsidRPr="3638815B" w:rsidR="009527CD">
        <w:rPr>
          <w:rFonts w:ascii="Calibri" w:hAnsi="Calibri" w:cs="Calibri" w:asciiTheme="minorAscii" w:hAnsiTheme="minorAscii" w:cstheme="minorAscii"/>
          <w:b w:val="1"/>
          <w:bCs w:val="1"/>
          <w:caps w:val="1"/>
          <w:sz w:val="28"/>
          <w:szCs w:val="28"/>
        </w:rPr>
        <w:t xml:space="preserve"> </w:t>
      </w:r>
      <w:r w:rsidRPr="3638815B" w:rsidR="00653F74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e/o</w:t>
      </w:r>
      <w:r w:rsidRPr="3638815B" w:rsidR="00653F74">
        <w:rPr>
          <w:rFonts w:ascii="Calibri" w:hAnsi="Calibri" w:cs="Calibri" w:asciiTheme="minorAscii" w:hAnsiTheme="minorAscii" w:cstheme="minorAscii"/>
          <w:b w:val="1"/>
          <w:bCs w:val="1"/>
          <w:caps w:val="1"/>
          <w:sz w:val="28"/>
          <w:szCs w:val="28"/>
        </w:rPr>
        <w:t xml:space="preserve"> certificazione</w:t>
      </w:r>
    </w:p>
    <w:p w:rsidRPr="009A21FB" w:rsidR="009A21FB" w:rsidP="009A21FB" w:rsidRDefault="009A21FB" w14:paraId="6DB76CE7" w14:textId="30D9C5F7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:rsidRPr="00E97D7B" w:rsidR="00E97D7B" w:rsidP="00F40D6B" w:rsidRDefault="00E97D7B" w14:paraId="7EFE96C2" w14:textId="1FF2C8FD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3638815B" w:rsidR="00E97D7B">
        <w:rPr>
          <w:rFonts w:ascii="Calibri" w:hAnsi="Calibri" w:cs="Calibri" w:asciiTheme="minorAscii" w:hAnsiTheme="minorAscii" w:cstheme="minorAscii"/>
          <w:sz w:val="24"/>
          <w:szCs w:val="24"/>
        </w:rPr>
        <w:t>Il/La sottoscritto/a (cognome, nome) __________________</w:t>
      </w:r>
      <w:r w:rsidRPr="3638815B" w:rsidR="00CA0FA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C</w:t>
      </w:r>
      <w:r w:rsidRPr="3638815B" w:rsidR="00E04E43">
        <w:rPr>
          <w:rFonts w:ascii="Calibri" w:hAnsi="Calibri" w:cs="Calibri" w:asciiTheme="minorAscii" w:hAnsiTheme="minorAscii" w:cstheme="minorAscii"/>
          <w:sz w:val="24"/>
          <w:szCs w:val="24"/>
        </w:rPr>
        <w:t xml:space="preserve">odice </w:t>
      </w:r>
      <w:r w:rsidRPr="3638815B" w:rsidR="00CA0FA1">
        <w:rPr>
          <w:rFonts w:ascii="Calibri" w:hAnsi="Calibri" w:cs="Calibri" w:asciiTheme="minorAscii" w:hAnsiTheme="minorAscii" w:cstheme="minorAscii"/>
          <w:sz w:val="24"/>
          <w:szCs w:val="24"/>
        </w:rPr>
        <w:t>F</w:t>
      </w:r>
      <w:r w:rsidRPr="3638815B" w:rsidR="00E04E43">
        <w:rPr>
          <w:rFonts w:ascii="Calibri" w:hAnsi="Calibri" w:cs="Calibri" w:asciiTheme="minorAscii" w:hAnsiTheme="minorAscii" w:cstheme="minorAscii"/>
          <w:sz w:val="24"/>
          <w:szCs w:val="24"/>
        </w:rPr>
        <w:t>iscale</w:t>
      </w:r>
      <w:r w:rsidRPr="3638815B" w:rsidR="00CA0FA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________________</w:t>
      </w:r>
      <w:r w:rsidRPr="3638815B" w:rsidR="00E97D7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3638815B" w:rsidR="00E97D7B">
        <w:rPr>
          <w:rFonts w:ascii="Calibri" w:hAnsi="Calibri" w:cs="Calibri" w:asciiTheme="minorAscii" w:hAnsiTheme="minorAscii" w:cstheme="minorAscii"/>
          <w:sz w:val="24"/>
          <w:szCs w:val="24"/>
        </w:rPr>
        <w:t xml:space="preserve">in qualità di </w:t>
      </w:r>
      <w:r w:rsidRPr="3638815B" w:rsidR="00076784">
        <w:rPr>
          <w:rFonts w:ascii="Calibri" w:hAnsi="Calibri" w:cs="Calibri" w:asciiTheme="minorAscii" w:hAnsiTheme="minorAscii" w:cstheme="minorAscii"/>
          <w:sz w:val="24"/>
          <w:szCs w:val="24"/>
        </w:rPr>
        <w:t>Legale rappresentante</w:t>
      </w:r>
      <w:r w:rsidRPr="3638815B" w:rsidR="000E35D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3638815B" w:rsidR="00E97D7B">
        <w:rPr>
          <w:rFonts w:ascii="Calibri" w:hAnsi="Calibri" w:cs="Calibri" w:asciiTheme="minorAscii" w:hAnsiTheme="minorAscii" w:cstheme="minorAscii"/>
          <w:sz w:val="24"/>
          <w:szCs w:val="24"/>
        </w:rPr>
        <w:t xml:space="preserve">del </w:t>
      </w:r>
      <w:r w:rsidRPr="3638815B" w:rsidR="00326513">
        <w:rPr>
          <w:rFonts w:ascii="Calibri" w:hAnsi="Calibri" w:cs="Calibri" w:asciiTheme="minorAscii" w:hAnsiTheme="minorAscii" w:cstheme="minorAscii"/>
          <w:sz w:val="24"/>
          <w:szCs w:val="24"/>
        </w:rPr>
        <w:t>s</w:t>
      </w:r>
      <w:r w:rsidRPr="3638815B" w:rsidR="00E97D7B">
        <w:rPr>
          <w:rFonts w:ascii="Calibri" w:hAnsi="Calibri" w:cs="Calibri" w:asciiTheme="minorAscii" w:hAnsiTheme="minorAscii" w:cstheme="minorAscii"/>
          <w:sz w:val="24"/>
          <w:szCs w:val="24"/>
        </w:rPr>
        <w:t xml:space="preserve">oggetto </w:t>
      </w:r>
      <w:r w:rsidRPr="3638815B" w:rsidR="00326513">
        <w:rPr>
          <w:rFonts w:ascii="Calibri" w:hAnsi="Calibri" w:cs="Calibri" w:asciiTheme="minorAscii" w:hAnsiTheme="minorAscii" w:cstheme="minorAscii"/>
          <w:sz w:val="24"/>
          <w:szCs w:val="24"/>
        </w:rPr>
        <w:t>b</w:t>
      </w:r>
      <w:r w:rsidRPr="3638815B" w:rsidR="00E97D7B">
        <w:rPr>
          <w:rFonts w:ascii="Calibri" w:hAnsi="Calibri" w:cs="Calibri" w:asciiTheme="minorAscii" w:hAnsiTheme="minorAscii" w:cstheme="minorAscii"/>
          <w:sz w:val="24"/>
          <w:szCs w:val="24"/>
        </w:rPr>
        <w:t>eneficiario ______________________________________</w:t>
      </w:r>
      <w:r w:rsidRPr="3638815B" w:rsidR="00E45DD4">
        <w:rPr>
          <w:rFonts w:ascii="Calibri" w:hAnsi="Calibri" w:cs="Calibri" w:asciiTheme="minorAscii" w:hAnsiTheme="minorAscii" w:cstheme="minorAscii"/>
          <w:sz w:val="24"/>
          <w:szCs w:val="24"/>
        </w:rPr>
        <w:t>_______</w:t>
      </w:r>
      <w:r w:rsidRPr="3638815B" w:rsidR="00E97D7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partita IVA/Codice Fiscale _____________</w:t>
      </w:r>
      <w:r w:rsidRPr="3638815B" w:rsidR="008C49FF">
        <w:rPr>
          <w:rFonts w:ascii="Calibri" w:hAnsi="Calibri" w:cs="Calibri" w:asciiTheme="minorAscii" w:hAnsiTheme="minorAscii" w:cstheme="minorAscii"/>
          <w:sz w:val="24"/>
          <w:szCs w:val="24"/>
        </w:rPr>
        <w:t>___</w:t>
      </w:r>
      <w:r w:rsidRPr="3638815B" w:rsidR="00E97D7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del progetto denominato __________________________</w:t>
      </w:r>
      <w:r w:rsidRPr="3638815B" w:rsidR="00E45DD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CUP _______________</w:t>
      </w:r>
    </w:p>
    <w:p w:rsidR="00303634" w:rsidP="3638815B" w:rsidRDefault="00303634" w14:paraId="24C42FA8" w14:textId="78B3C21E">
      <w:pPr>
        <w:autoSpaceDE w:val="0"/>
        <w:spacing w:after="120" w:afterAutospacing="off"/>
        <w:ind w:left="-20" w:right="-20"/>
        <w:jc w:val="both"/>
        <w:rPr/>
      </w:pPr>
      <w:r w:rsidRPr="3638815B" w:rsidR="6A17BD94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finanziato sul </w:t>
      </w:r>
      <w:r w:rsidRPr="3638815B" w:rsidR="6A17BD9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PR-FESR Emilia-Romagna 2021-2027, Priorità 2 - Azione 2.4.2, D.G.R. n. 657/2023</w:t>
      </w:r>
      <w:r w:rsidRPr="3638815B" w:rsidR="6A17BD94">
        <w:rPr>
          <w:rFonts w:ascii="Calibri" w:hAnsi="Calibri" w:eastAsia="Calibri" w:cs="Calibri"/>
          <w:noProof w:val="0"/>
          <w:sz w:val="24"/>
          <w:szCs w:val="24"/>
          <w:lang w:val="it-IT"/>
        </w:rPr>
        <w:t xml:space="preserve"> “Individuazione dei soggetti beneficiari per l'attuazione di interventi per contrastare il dissesto Idrogeologico secondo un approccio ecosistemico e privilegiando approcci e tecnologie Nature Based Solution (NBS)”,</w:t>
      </w:r>
    </w:p>
    <w:p w:rsidR="00303634" w:rsidP="3638815B" w:rsidRDefault="00303634" w14:paraId="6E533476" w14:textId="4EAF6725">
      <w:pPr>
        <w:autoSpaceDE w:val="0"/>
        <w:spacing w:after="12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638815B" w:rsidR="00303634">
        <w:rPr>
          <w:rFonts w:ascii="Calibri" w:hAnsi="Calibri" w:cs="Calibri" w:asciiTheme="minorAscii" w:hAnsiTheme="minorAscii" w:cstheme="minorAscii"/>
          <w:sz w:val="24"/>
          <w:szCs w:val="24"/>
        </w:rPr>
        <w:t>”</w:t>
      </w:r>
      <w:r w:rsidRPr="3638815B" w:rsidR="00303634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</w:t>
      </w:r>
    </w:p>
    <w:p w:rsidRPr="007103A2" w:rsidR="00F46CAF" w:rsidP="00CB7407" w:rsidRDefault="00967CB9" w14:paraId="44EA54CC" w14:textId="02ACF6B9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Pr="007103A2" w:rsidR="00F40D6B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:rsidRPr="00F96585" w:rsidR="00F46CAF" w:rsidP="00CB7407" w:rsidRDefault="00F46CAF" w14:paraId="6CC3FEA2" w14:textId="004A0F64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:rsidRPr="00F21E42" w:rsidR="00F21E42" w:rsidP="004E5046" w:rsidRDefault="00F21E42" w14:paraId="7A1710DE" w14:textId="5669B400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contributi previdenziali, le ritenute fiscali e gli oneri sociali</w:t>
      </w:r>
      <w:r w:rsidR="00FF1D39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 xml:space="preserve">relativi alle prestazioni </w:t>
      </w:r>
      <w:r w:rsidRPr="00EB0B67">
        <w:rPr>
          <w:rFonts w:asciiTheme="minorHAnsi" w:hAnsiTheme="minorHAnsi" w:cstheme="minorHAnsi"/>
          <w:sz w:val="24"/>
          <w:szCs w:val="24"/>
        </w:rPr>
        <w:t xml:space="preserve">lavorative </w:t>
      </w:r>
      <w:r w:rsidRPr="00EB0B67" w:rsidR="00F06754">
        <w:rPr>
          <w:rFonts w:asciiTheme="minorHAnsi" w:hAnsiTheme="minorHAnsi" w:cstheme="minorHAnsi"/>
          <w:sz w:val="24"/>
          <w:szCs w:val="24"/>
        </w:rPr>
        <w:t>e/o le ritenute d’acconto relative alle prestazioni di servizi</w:t>
      </w:r>
      <w:r w:rsidRPr="00EB0B67" w:rsidR="00B43F0F">
        <w:rPr>
          <w:rFonts w:asciiTheme="minorHAnsi" w:hAnsiTheme="minorHAnsi" w:cstheme="minorHAnsi"/>
          <w:sz w:val="24"/>
          <w:szCs w:val="24"/>
        </w:rPr>
        <w:t xml:space="preserve"> </w:t>
      </w:r>
      <w:r w:rsidRPr="00EB0B67">
        <w:rPr>
          <w:rFonts w:asciiTheme="minorHAnsi" w:hAnsiTheme="minorHAnsi" w:cstheme="minorHAnsi"/>
          <w:sz w:val="24"/>
          <w:szCs w:val="24"/>
        </w:rPr>
        <w:t>rendicontat</w:t>
      </w:r>
      <w:r w:rsidRPr="00EB0B67" w:rsidR="00A61895">
        <w:rPr>
          <w:rFonts w:asciiTheme="minorHAnsi" w:hAnsiTheme="minorHAnsi" w:cstheme="minorHAnsi"/>
          <w:sz w:val="24"/>
          <w:szCs w:val="24"/>
        </w:rPr>
        <w:t>i</w:t>
      </w:r>
      <w:r w:rsidRPr="00EB0B67">
        <w:rPr>
          <w:rFonts w:asciiTheme="minorHAnsi" w:hAnsiTheme="minorHAnsi" w:cstheme="minorHAnsi"/>
          <w:sz w:val="24"/>
          <w:szCs w:val="24"/>
        </w:rPr>
        <w:t xml:space="preserve"> alla data del _____</w:t>
      </w:r>
      <w:r w:rsidRPr="00EB0B67" w:rsidR="006E4962">
        <w:rPr>
          <w:rFonts w:asciiTheme="minorHAnsi" w:hAnsiTheme="minorHAnsi" w:cstheme="minorHAnsi"/>
          <w:sz w:val="24"/>
          <w:szCs w:val="24"/>
        </w:rPr>
        <w:t>__</w:t>
      </w:r>
      <w:r w:rsidRPr="00EB0B67">
        <w:rPr>
          <w:rFonts w:asciiTheme="minorHAnsi" w:hAnsiTheme="minorHAnsi" w:cstheme="minorHAnsi"/>
          <w:sz w:val="24"/>
          <w:szCs w:val="24"/>
        </w:rPr>
        <w:t>_</w:t>
      </w:r>
      <w:r w:rsidRPr="00EB0B67" w:rsidR="00A61895">
        <w:rPr>
          <w:rFonts w:asciiTheme="minorHAnsi" w:hAnsiTheme="minorHAnsi" w:cstheme="minorHAnsi"/>
          <w:sz w:val="24"/>
          <w:szCs w:val="24"/>
        </w:rPr>
        <w:t xml:space="preserve">, </w:t>
      </w:r>
      <w:r w:rsidRPr="00EB0B67">
        <w:rPr>
          <w:rFonts w:asciiTheme="minorHAnsi" w:hAnsiTheme="minorHAnsi" w:cstheme="minorHAnsi"/>
          <w:sz w:val="24"/>
          <w:szCs w:val="24"/>
        </w:rPr>
        <w:t>nell’ambito</w:t>
      </w:r>
      <w:r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 w:rsidR="00A61895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00"/>
        <w:gridCol w:w="1308"/>
        <w:gridCol w:w="1264"/>
        <w:gridCol w:w="4345"/>
        <w:gridCol w:w="1701"/>
      </w:tblGrid>
      <w:tr w:rsidRPr="00F010E7" w:rsidR="00F010E7" w:rsidTr="006E53AA" w14:paraId="3C5EE9E6" w14:textId="6A43DB54">
        <w:trPr>
          <w:trHeight w:val="768"/>
        </w:trPr>
        <w:tc>
          <w:tcPr>
            <w:tcW w:w="1300" w:type="dxa"/>
            <w:shd w:val="clear" w:color="auto" w:fill="auto"/>
          </w:tcPr>
          <w:p w:rsidRPr="00F010E7" w:rsidR="00D32800" w:rsidP="00357705" w:rsidRDefault="00D32800" w14:paraId="2922C1D9" w14:textId="777777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Protocollo telematico F24</w:t>
            </w:r>
          </w:p>
        </w:tc>
        <w:tc>
          <w:tcPr>
            <w:tcW w:w="1308" w:type="dxa"/>
            <w:shd w:val="clear" w:color="auto" w:fill="auto"/>
          </w:tcPr>
          <w:p w:rsidRPr="00F010E7" w:rsidR="00D32800" w:rsidP="00357705" w:rsidRDefault="00D32800" w14:paraId="357363EB" w14:textId="7777777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del versamento F24</w:t>
            </w:r>
          </w:p>
        </w:tc>
        <w:tc>
          <w:tcPr>
            <w:tcW w:w="1264" w:type="dxa"/>
            <w:shd w:val="clear" w:color="auto" w:fill="auto"/>
          </w:tcPr>
          <w:p w:rsidRPr="00F010E7" w:rsidR="00D32800" w:rsidP="00F21E42" w:rsidRDefault="00D32800" w14:paraId="23F18395" w14:textId="6977DD5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Mese di riferimento F24</w:t>
            </w:r>
          </w:p>
        </w:tc>
        <w:tc>
          <w:tcPr>
            <w:tcW w:w="4345" w:type="dxa"/>
            <w:shd w:val="clear" w:color="auto" w:fill="auto"/>
          </w:tcPr>
          <w:p w:rsidRPr="00F010E7" w:rsidR="00D32800" w:rsidP="00192D4C" w:rsidRDefault="006E53AA" w14:paraId="70B3CA25" w14:textId="3CE0DE3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53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Collaboratore/Libero professionista/Consulente</w:t>
            </w:r>
            <w:r w:rsidR="00964F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Pr="00EB0B67" w:rsidR="00964F5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EB0B67" w:rsidR="00964F5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no</w:t>
            </w:r>
            <w:proofErr w:type="gramEnd"/>
            <w:r w:rsidRPr="00EB0B67" w:rsidR="00964F5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personale rendicontato con OSC</w:t>
            </w:r>
            <w:r w:rsidRPr="00EB0B67" w:rsidR="0008045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Pr="00EB0B67" w:rsidR="00964F5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opzione </w:t>
            </w:r>
            <w:r w:rsidRPr="00EB0B67" w:rsid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Pr="00EB0B67" w:rsidR="00964F5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emplificat</w:t>
            </w:r>
            <w:r w:rsidRPr="00EB0B67" w:rsid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di costo</w:t>
            </w:r>
            <w:r w:rsidRPr="00EB0B67" w:rsidR="00964F5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Pr="00F010E7" w:rsidR="00D32800" w:rsidP="00192D4C" w:rsidRDefault="00F010E7" w14:paraId="48421755" w14:textId="47611DE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Importo versato</w:t>
            </w:r>
          </w:p>
        </w:tc>
      </w:tr>
      <w:tr w:rsidRPr="00F010E7" w:rsidR="00F010E7" w:rsidTr="006E53AA" w14:paraId="31D257B8" w14:textId="2A5B9144">
        <w:trPr>
          <w:trHeight w:val="260"/>
        </w:trPr>
        <w:tc>
          <w:tcPr>
            <w:tcW w:w="1300" w:type="dxa"/>
            <w:shd w:val="clear" w:color="auto" w:fill="auto"/>
          </w:tcPr>
          <w:p w:rsidRPr="00F010E7" w:rsidR="00D32800" w:rsidP="00357705" w:rsidRDefault="00D32800" w14:paraId="20400216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Pr="00F010E7" w:rsidR="00D32800" w:rsidP="00357705" w:rsidRDefault="00D32800" w14:paraId="529CBE30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:rsidRPr="00F010E7" w:rsidR="00D32800" w:rsidP="00357705" w:rsidRDefault="00D32800" w14:paraId="62391A1E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:rsidRPr="00F010E7" w:rsidR="00D32800" w:rsidP="00357705" w:rsidRDefault="00D32800" w14:paraId="43ABD334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F010E7" w:rsidR="00D32800" w:rsidP="00357705" w:rsidRDefault="00D32800" w14:paraId="15E09B13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Pr="00F010E7" w:rsidR="00F010E7" w:rsidTr="006E53AA" w14:paraId="0EF3A00D" w14:textId="393F5C44">
        <w:trPr>
          <w:trHeight w:val="247"/>
        </w:trPr>
        <w:tc>
          <w:tcPr>
            <w:tcW w:w="1300" w:type="dxa"/>
            <w:shd w:val="clear" w:color="auto" w:fill="auto"/>
          </w:tcPr>
          <w:p w:rsidRPr="00F010E7" w:rsidR="00D32800" w:rsidP="00357705" w:rsidRDefault="00D32800" w14:paraId="6D7C01E9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Pr="00F010E7" w:rsidR="00D32800" w:rsidP="00357705" w:rsidRDefault="00D32800" w14:paraId="49624034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:rsidRPr="00F010E7" w:rsidR="00D32800" w:rsidP="00357705" w:rsidRDefault="00D32800" w14:paraId="5945EEC5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:rsidRPr="00F010E7" w:rsidR="00D32800" w:rsidP="00357705" w:rsidRDefault="00D32800" w14:paraId="6AE5DA46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F010E7" w:rsidR="00D32800" w:rsidP="00357705" w:rsidRDefault="00D32800" w14:paraId="4EC363F6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Pr="00F010E7" w:rsidR="00F010E7" w:rsidTr="006E53AA" w14:paraId="5F9700CF" w14:textId="1B3E7208">
        <w:trPr>
          <w:trHeight w:val="260"/>
        </w:trPr>
        <w:tc>
          <w:tcPr>
            <w:tcW w:w="1300" w:type="dxa"/>
            <w:shd w:val="clear" w:color="auto" w:fill="auto"/>
          </w:tcPr>
          <w:p w:rsidRPr="00F010E7" w:rsidR="00D32800" w:rsidP="00357705" w:rsidRDefault="00D32800" w14:paraId="334FC680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Pr="00F010E7" w:rsidR="00D32800" w:rsidP="00357705" w:rsidRDefault="00D32800" w14:paraId="167EE3AF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:rsidRPr="00F010E7" w:rsidR="00D32800" w:rsidP="00357705" w:rsidRDefault="00D32800" w14:paraId="1CF1797B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:rsidRPr="00F010E7" w:rsidR="00D32800" w:rsidP="00357705" w:rsidRDefault="00D32800" w14:paraId="76CE3367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F010E7" w:rsidR="00D32800" w:rsidP="00357705" w:rsidRDefault="00D32800" w14:paraId="45A95FAB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Pr="00F010E7" w:rsidR="00F010E7" w:rsidTr="006E53AA" w14:paraId="72D34BBA" w14:textId="72DE46E0">
        <w:trPr>
          <w:trHeight w:val="247"/>
        </w:trPr>
        <w:tc>
          <w:tcPr>
            <w:tcW w:w="1300" w:type="dxa"/>
            <w:shd w:val="clear" w:color="auto" w:fill="auto"/>
          </w:tcPr>
          <w:p w:rsidRPr="00F010E7" w:rsidR="00D32800" w:rsidP="00357705" w:rsidRDefault="00D32800" w14:paraId="29F9A5C3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Pr="00F010E7" w:rsidR="00D32800" w:rsidP="00357705" w:rsidRDefault="00D32800" w14:paraId="6958F704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:rsidRPr="00F010E7" w:rsidR="00D32800" w:rsidP="00357705" w:rsidRDefault="00D32800" w14:paraId="150931BE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:rsidRPr="00F010E7" w:rsidR="00D32800" w:rsidP="00357705" w:rsidRDefault="00D32800" w14:paraId="1CC5FEF9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F010E7" w:rsidR="00D32800" w:rsidP="00357705" w:rsidRDefault="00D32800" w14:paraId="5451FBFB" w14:textId="7777777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Pr="00F21E42" w:rsidR="00F21E42" w:rsidP="00F21E42" w:rsidRDefault="00F21E42" w14:paraId="6EFE850A" w14:textId="4EB20CF6">
      <w:pPr>
        <w:jc w:val="both"/>
        <w:rPr>
          <w:rFonts w:asciiTheme="minorHAnsi" w:hAnsiTheme="minorHAnsi" w:cstheme="minorHAnsi"/>
          <w:sz w:val="24"/>
          <w:szCs w:val="24"/>
        </w:rPr>
      </w:pPr>
      <w:r w:rsidRPr="006843FD">
        <w:rPr>
          <w:rFonts w:asciiTheme="minorHAnsi" w:hAnsiTheme="minorHAnsi" w:cstheme="minorHAnsi"/>
          <w:b/>
          <w:bCs/>
          <w:sz w:val="24"/>
          <w:szCs w:val="24"/>
        </w:rPr>
        <w:t>Gli oneri previdenziali/assistenziali pagati tramite il modulo F24 comprendono</w:t>
      </w:r>
      <w:r w:rsidRPr="00F21E42">
        <w:rPr>
          <w:rFonts w:asciiTheme="minorHAnsi" w:hAnsiTheme="minorHAnsi" w:cstheme="minorHAnsi"/>
          <w:sz w:val="24"/>
          <w:szCs w:val="24"/>
        </w:rPr>
        <w:t xml:space="preserve"> </w:t>
      </w:r>
      <w:r w:rsidRPr="006843FD">
        <w:rPr>
          <w:rFonts w:asciiTheme="minorHAnsi" w:hAnsiTheme="minorHAnsi" w:cstheme="minorHAnsi"/>
          <w:i/>
          <w:iCs/>
          <w:sz w:val="24"/>
          <w:szCs w:val="24"/>
        </w:rPr>
        <w:t>(specificare tipologia di oneri)</w:t>
      </w:r>
      <w:r w:rsidR="006843FD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:rsidRPr="00F21E42" w:rsidR="00F21E42" w:rsidP="00F21E42" w:rsidRDefault="00F21E42" w14:paraId="3542CAC4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Pr="00F21E42" w:rsidR="00F21E42" w:rsidP="00CB7407" w:rsidRDefault="00F21E42" w14:paraId="5E699E0A" w14:textId="77777777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Inoltre,</w:t>
      </w:r>
      <w:r w:rsidRPr="00F21E42">
        <w:rPr>
          <w:rFonts w:asciiTheme="minorHAnsi" w:hAnsiTheme="minorHAnsi" w:cstheme="minorHAnsi"/>
          <w:b/>
          <w:sz w:val="24"/>
          <w:szCs w:val="24"/>
        </w:rPr>
        <w:t xml:space="preserve"> DICHIARA</w:t>
      </w:r>
    </w:p>
    <w:p w:rsidRPr="00F21E42" w:rsidR="00F21E42" w:rsidP="004E5046" w:rsidRDefault="00F21E42" w14:paraId="0D6BF324" w14:textId="21E4210C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versamenti IVA soggetti al regime di split payment relativi alle fatture rendicontate alla data del ______</w:t>
      </w:r>
      <w:r w:rsidR="006E4962">
        <w:rPr>
          <w:rFonts w:asciiTheme="minorHAnsi" w:hAnsiTheme="minorHAnsi" w:cstheme="minorHAnsi"/>
          <w:sz w:val="24"/>
          <w:szCs w:val="24"/>
        </w:rPr>
        <w:t>____</w:t>
      </w:r>
      <w:r w:rsidR="00BC3B04">
        <w:rPr>
          <w:rFonts w:asciiTheme="minorHAnsi" w:hAnsiTheme="minorHAnsi" w:cstheme="minorHAnsi"/>
          <w:sz w:val="24"/>
          <w:szCs w:val="24"/>
        </w:rPr>
        <w:t xml:space="preserve">, </w:t>
      </w:r>
      <w:r w:rsidRPr="00F21E42">
        <w:rPr>
          <w:rFonts w:asciiTheme="minorHAnsi" w:hAnsiTheme="minorHAnsi" w:cstheme="minorHAnsi"/>
          <w:sz w:val="24"/>
          <w:szCs w:val="24"/>
        </w:rPr>
        <w:t>nell’ambito del progetto di cui sopra</w:t>
      </w:r>
      <w:r w:rsidR="00BC3B04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03"/>
        <w:gridCol w:w="1794"/>
        <w:gridCol w:w="1701"/>
        <w:gridCol w:w="3544"/>
        <w:gridCol w:w="1276"/>
      </w:tblGrid>
      <w:tr w:rsidRPr="006E4962" w:rsidR="00F21E42" w:rsidTr="00F010E7" w14:paraId="1AC486D7" w14:textId="77777777">
        <w:tc>
          <w:tcPr>
            <w:tcW w:w="1603" w:type="dxa"/>
            <w:shd w:val="clear" w:color="auto" w:fill="auto"/>
          </w:tcPr>
          <w:p w:rsidRPr="006E4962" w:rsidR="00F21E42" w:rsidP="00357705" w:rsidRDefault="00F21E42" w14:paraId="29EEF67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Protocollo telematico F24</w:t>
            </w:r>
          </w:p>
        </w:tc>
        <w:tc>
          <w:tcPr>
            <w:tcW w:w="1794" w:type="dxa"/>
            <w:shd w:val="clear" w:color="auto" w:fill="auto"/>
          </w:tcPr>
          <w:p w:rsidRPr="006E4962" w:rsidR="00F21E42" w:rsidP="00357705" w:rsidRDefault="00F21E42" w14:paraId="4F71067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Data del versamento F24</w:t>
            </w:r>
          </w:p>
        </w:tc>
        <w:tc>
          <w:tcPr>
            <w:tcW w:w="1701" w:type="dxa"/>
            <w:shd w:val="clear" w:color="auto" w:fill="auto"/>
          </w:tcPr>
          <w:p w:rsidRPr="006E4962" w:rsidR="00F21E42" w:rsidP="00CB7407" w:rsidRDefault="00F21E42" w14:paraId="341E8B6B" w14:textId="568AF8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Mese di riferimento F24</w:t>
            </w:r>
          </w:p>
        </w:tc>
        <w:tc>
          <w:tcPr>
            <w:tcW w:w="3544" w:type="dxa"/>
            <w:shd w:val="clear" w:color="auto" w:fill="auto"/>
          </w:tcPr>
          <w:p w:rsidRPr="006E4962" w:rsidR="00F21E42" w:rsidP="00357705" w:rsidRDefault="00F21E42" w14:paraId="12D7646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Fornitore</w:t>
            </w:r>
          </w:p>
        </w:tc>
        <w:tc>
          <w:tcPr>
            <w:tcW w:w="1276" w:type="dxa"/>
            <w:shd w:val="clear" w:color="auto" w:fill="auto"/>
          </w:tcPr>
          <w:p w:rsidRPr="006E4962" w:rsidR="00F21E42" w:rsidP="00357705" w:rsidRDefault="00F21E42" w14:paraId="6C33D02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IVA versata</w:t>
            </w:r>
          </w:p>
        </w:tc>
      </w:tr>
      <w:tr w:rsidRPr="00F825AB" w:rsidR="00F21E42" w:rsidTr="00F010E7" w14:paraId="21C2A4CA" w14:textId="77777777">
        <w:tc>
          <w:tcPr>
            <w:tcW w:w="1603" w:type="dxa"/>
            <w:shd w:val="clear" w:color="auto" w:fill="auto"/>
          </w:tcPr>
          <w:p w:rsidRPr="00F825AB" w:rsidR="00F21E42" w:rsidP="00357705" w:rsidRDefault="00F21E42" w14:paraId="00759B89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Pr="00F825AB" w:rsidR="00F21E42" w:rsidP="00357705" w:rsidRDefault="00F21E42" w14:paraId="3ADC7770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F825AB" w:rsidR="00F21E42" w:rsidP="00357705" w:rsidRDefault="00F21E42" w14:paraId="36DEE505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F825AB" w:rsidR="00F21E42" w:rsidP="00357705" w:rsidRDefault="00F21E42" w14:paraId="2004D440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Pr="00F825AB" w:rsidR="00F21E42" w:rsidP="00357705" w:rsidRDefault="00F21E42" w14:paraId="744F5026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825AB" w:rsidR="00F21E42" w:rsidTr="00F010E7" w14:paraId="4D938B00" w14:textId="77777777">
        <w:tc>
          <w:tcPr>
            <w:tcW w:w="1603" w:type="dxa"/>
            <w:shd w:val="clear" w:color="auto" w:fill="auto"/>
          </w:tcPr>
          <w:p w:rsidRPr="00F825AB" w:rsidR="00F21E42" w:rsidP="00357705" w:rsidRDefault="00F21E42" w14:paraId="43388AE9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Pr="00F825AB" w:rsidR="00F21E42" w:rsidP="00357705" w:rsidRDefault="00F21E42" w14:paraId="6B35E8F4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F825AB" w:rsidR="00F21E42" w:rsidP="00357705" w:rsidRDefault="00F21E42" w14:paraId="0E36D074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F825AB" w:rsidR="00F21E42" w:rsidP="00357705" w:rsidRDefault="00F21E42" w14:paraId="67E7B6B3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Pr="00F825AB" w:rsidR="00F21E42" w:rsidP="00357705" w:rsidRDefault="00F21E42" w14:paraId="3F58D296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825AB" w:rsidR="00F21E42" w:rsidTr="00F010E7" w14:paraId="2321E6B3" w14:textId="77777777">
        <w:tc>
          <w:tcPr>
            <w:tcW w:w="1603" w:type="dxa"/>
            <w:shd w:val="clear" w:color="auto" w:fill="auto"/>
          </w:tcPr>
          <w:p w:rsidRPr="00F825AB" w:rsidR="00F21E42" w:rsidP="00357705" w:rsidRDefault="00F21E42" w14:paraId="304855EB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Pr="00F825AB" w:rsidR="00F21E42" w:rsidP="00357705" w:rsidRDefault="00F21E42" w14:paraId="6214E6D2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F825AB" w:rsidR="00F21E42" w:rsidP="00357705" w:rsidRDefault="00F21E42" w14:paraId="56E7E6F2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F825AB" w:rsidR="00F21E42" w:rsidP="00357705" w:rsidRDefault="00F21E42" w14:paraId="1993B7E5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Pr="00F825AB" w:rsidR="00F21E42" w:rsidP="00357705" w:rsidRDefault="00F21E42" w14:paraId="530287D5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F825AB" w:rsidR="00F21E42" w:rsidTr="00F010E7" w14:paraId="1CB70C0E" w14:textId="77777777">
        <w:tc>
          <w:tcPr>
            <w:tcW w:w="1603" w:type="dxa"/>
            <w:shd w:val="clear" w:color="auto" w:fill="auto"/>
          </w:tcPr>
          <w:p w:rsidRPr="00F825AB" w:rsidR="00F21E42" w:rsidP="00357705" w:rsidRDefault="00F21E42" w14:paraId="669C1F37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Pr="00F825AB" w:rsidR="00F21E42" w:rsidP="00357705" w:rsidRDefault="00F21E42" w14:paraId="0E66780B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F825AB" w:rsidR="00F21E42" w:rsidP="00357705" w:rsidRDefault="00F21E42" w14:paraId="0C180987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Pr="00F825AB" w:rsidR="00F21E42" w:rsidP="00357705" w:rsidRDefault="00F21E42" w14:paraId="1132371E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Pr="00F825AB" w:rsidR="00F21E42" w:rsidP="00357705" w:rsidRDefault="00F21E42" w14:paraId="4E7940C8" w14:textId="7777777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073D7F" w:rsidR="00F46CAF" w:rsidP="00954ABF" w:rsidRDefault="00F46CAF" w14:paraId="21DE0D04" w14:textId="3E182DE0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Pr="00073D7F" w:rsidR="00B10F68">
        <w:rPr>
          <w:rFonts w:asciiTheme="minorHAnsi" w:hAnsiTheme="minorHAnsi" w:cstheme="minorHAnsi"/>
          <w:sz w:val="24"/>
          <w:szCs w:val="24"/>
        </w:rPr>
        <w:t>________</w:t>
      </w:r>
      <w:r w:rsidRPr="00073D7F" w:rsidR="00073D7F">
        <w:rPr>
          <w:rFonts w:asciiTheme="minorHAnsi" w:hAnsiTheme="minorHAnsi" w:cstheme="minorHAnsi"/>
          <w:sz w:val="24"/>
          <w:szCs w:val="24"/>
        </w:rPr>
        <w:tab/>
      </w:r>
      <w:r w:rsidRPr="00073D7F" w:rsidR="00461D8F">
        <w:rPr>
          <w:rFonts w:asciiTheme="minorHAnsi" w:hAnsiTheme="minorHAnsi" w:cstheme="minorHAnsi"/>
          <w:sz w:val="24"/>
          <w:szCs w:val="24"/>
        </w:rPr>
        <w:tab/>
      </w:r>
      <w:r w:rsidRPr="00073D7F" w:rsidR="00D20CBB">
        <w:rPr>
          <w:rFonts w:asciiTheme="minorHAnsi" w:hAnsiTheme="minorHAnsi" w:cstheme="minorHAnsi"/>
          <w:sz w:val="24"/>
          <w:szCs w:val="24"/>
        </w:rPr>
        <w:t xml:space="preserve">Firma* del </w:t>
      </w:r>
      <w:r w:rsidRPr="00073D7F" w:rsidR="0049527E">
        <w:rPr>
          <w:rFonts w:asciiTheme="minorHAnsi" w:hAnsiTheme="minorHAnsi" w:cstheme="minorHAnsi"/>
          <w:sz w:val="24"/>
          <w:szCs w:val="24"/>
        </w:rPr>
        <w:t>Legale rappresentante</w:t>
      </w:r>
      <w:r w:rsidRPr="00073D7F"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 w:rsidR="00D20CBB">
        <w:rPr>
          <w:rFonts w:asciiTheme="minorHAnsi" w:hAnsiTheme="minorHAnsi" w:cstheme="minorHAnsi"/>
          <w:sz w:val="24"/>
          <w:szCs w:val="24"/>
        </w:rPr>
        <w:t>_____</w:t>
      </w:r>
      <w:r w:rsidRPr="00073D7F" w:rsidR="008832E6">
        <w:rPr>
          <w:rFonts w:asciiTheme="minorHAnsi" w:hAnsiTheme="minorHAnsi" w:cstheme="minorHAnsi"/>
          <w:sz w:val="24"/>
          <w:szCs w:val="24"/>
        </w:rPr>
        <w:t>___________</w:t>
      </w:r>
      <w:r w:rsidRPr="00073D7F" w:rsidR="00D20CBB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Pr="00073D7F" w:rsidR="0049527E">
        <w:rPr>
          <w:rFonts w:asciiTheme="minorHAnsi" w:hAnsiTheme="minorHAnsi" w:cstheme="minorHAnsi"/>
          <w:sz w:val="24"/>
          <w:szCs w:val="24"/>
        </w:rPr>
        <w:t>_</w:t>
      </w:r>
    </w:p>
    <w:p w:rsidRPr="00073D7F" w:rsidR="00BD15CE" w:rsidP="00954ABF" w:rsidRDefault="00BD15CE" w14:paraId="59578546" w14:textId="77777777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:rsidRPr="005C7D58" w:rsidR="00F46CAF" w:rsidP="005C7D58" w:rsidRDefault="005C7D58" w14:paraId="22AB8838" w14:textId="1B4C049E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Pr="00073D7F" w:rsidR="00497452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Pr="00073D7F" w:rsidR="00564780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Pr="00073D7F" w:rsidR="00F04C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073D7F" w:rsidR="00564780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Pr="00073D7F" w:rsidR="00497452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Pr="00073D7F" w:rsidR="00564780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073D7F" w:rsidR="00E00E52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073D7F" w:rsidR="009521CC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Pr="00073D7F" w:rsidR="00497452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Pr="005C7D58" w:rsidR="00497452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Pr="005C7D58" w:rsidR="009521CC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gramStart"/>
      <w:r w:rsidRPr="005C7D58" w:rsidR="009521CC">
        <w:rPr>
          <w:rFonts w:asciiTheme="minorHAnsi" w:hAnsiTheme="minorHAnsi" w:cstheme="minorHAnsi"/>
          <w:i/>
          <w:iCs/>
          <w:sz w:val="22"/>
          <w:szCs w:val="22"/>
        </w:rPr>
        <w:t>ss.mm.ii.</w:t>
      </w:r>
      <w:r w:rsidRPr="005C7D58" w:rsidR="00497452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Pr="005C7D58" w:rsidR="00F46CAF" w:rsidSect="00BB667A">
      <w:footnotePr>
        <w:pos w:val="beneathText"/>
      </w:footnotePr>
      <w:pgSz w:w="11906" w:h="16838" w:orient="portrait"/>
      <w:pgMar w:top="117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40D6" w:rsidRDefault="00FD40D6" w14:paraId="39718D97" w14:textId="77777777">
      <w:r>
        <w:separator/>
      </w:r>
    </w:p>
  </w:endnote>
  <w:endnote w:type="continuationSeparator" w:id="0">
    <w:p w:rsidR="00FD40D6" w:rsidRDefault="00FD40D6" w14:paraId="5D30E7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40D6" w:rsidRDefault="00FD40D6" w14:paraId="0B7F40F8" w14:textId="77777777">
      <w:r>
        <w:separator/>
      </w:r>
    </w:p>
  </w:footnote>
  <w:footnote w:type="continuationSeparator" w:id="0">
    <w:p w:rsidR="00FD40D6" w:rsidRDefault="00FD40D6" w14:paraId="1A57315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 w:eastAsia="Times New Roman" w:cs="Times New Roman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E35DA"/>
    <w:rsid w:val="000E5711"/>
    <w:rsid w:val="000E7AB6"/>
    <w:rsid w:val="000F726F"/>
    <w:rsid w:val="00103604"/>
    <w:rsid w:val="00120B49"/>
    <w:rsid w:val="00136E79"/>
    <w:rsid w:val="00141619"/>
    <w:rsid w:val="00153AA7"/>
    <w:rsid w:val="00167218"/>
    <w:rsid w:val="00176DFE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B375E"/>
    <w:rsid w:val="002C492B"/>
    <w:rsid w:val="002E637C"/>
    <w:rsid w:val="00303634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5046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21484"/>
    <w:rsid w:val="00631C99"/>
    <w:rsid w:val="00634C6F"/>
    <w:rsid w:val="00637514"/>
    <w:rsid w:val="00653F74"/>
    <w:rsid w:val="00654D6F"/>
    <w:rsid w:val="00670A84"/>
    <w:rsid w:val="006843FD"/>
    <w:rsid w:val="00685961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3FE0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35302"/>
    <w:rsid w:val="00C45523"/>
    <w:rsid w:val="00C66384"/>
    <w:rsid w:val="00C70BE7"/>
    <w:rsid w:val="00C710AB"/>
    <w:rsid w:val="00CA0FA1"/>
    <w:rsid w:val="00CB37B1"/>
    <w:rsid w:val="00CB3DD2"/>
    <w:rsid w:val="00CB7407"/>
    <w:rsid w:val="00CC0BBE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7048B"/>
    <w:rsid w:val="00F825AB"/>
    <w:rsid w:val="00F85399"/>
    <w:rsid w:val="00F87371"/>
    <w:rsid w:val="00F96585"/>
    <w:rsid w:val="00FD3EC7"/>
    <w:rsid w:val="00FD40D6"/>
    <w:rsid w:val="00FF1D39"/>
    <w:rsid w:val="00FF4A72"/>
    <w:rsid w:val="00FF7A0B"/>
    <w:rsid w:val="1F1F493E"/>
    <w:rsid w:val="3638815B"/>
    <w:rsid w:val="5039E4B8"/>
    <w:rsid w:val="6A17B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ascii="Times New Roman" w:hAnsi="Times New Roman" w:cs="Times New Roman"/>
      <w:b w:val="0"/>
      <w:i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Symbol" w:hAnsi="Symbol" w:cs="Symbol"/>
    </w:rPr>
  </w:style>
  <w:style w:type="character" w:styleId="WW8Num3z0" w:customStyle="1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  <w:rPr>
      <w:rFonts w:ascii="Times New Roman" w:hAnsi="Times New Roman" w:cs="Times New Roman"/>
      <w:sz w:val="21"/>
      <w:szCs w:val="21"/>
    </w:rPr>
  </w:style>
  <w:style w:type="character" w:styleId="WW8Num5z0" w:customStyle="1">
    <w:name w:val="WW8Num5z0"/>
    <w:rPr>
      <w:rFonts w:ascii="Times New Roman" w:hAnsi="Times New Roman" w:cs="Times New Roman"/>
      <w:strike w:val="0"/>
      <w:dstrike w:val="0"/>
    </w:rPr>
  </w:style>
  <w:style w:type="character" w:styleId="WW8Num6z0" w:customStyle="1">
    <w:name w:val="WW8Num6z0"/>
    <w:rPr>
      <w:rFonts w:ascii="Times New Roman" w:hAnsi="Times New Roman" w:cs="Times New Roman"/>
    </w:rPr>
  </w:style>
  <w:style w:type="character" w:styleId="WW8Num4z1" w:customStyle="1">
    <w:name w:val="WW8Num4z1"/>
    <w:rPr>
      <w:rFonts w:hint="default" w:ascii="Courier New" w:hAnsi="Courier New" w:cs="Courier New"/>
    </w:rPr>
  </w:style>
  <w:style w:type="character" w:styleId="WW8Num4z2" w:customStyle="1">
    <w:name w:val="WW8Num4z2"/>
    <w:rPr>
      <w:rFonts w:hint="default" w:ascii="Wingdings" w:hAnsi="Wingdings" w:cs="Wingdings"/>
    </w:rPr>
  </w:style>
  <w:style w:type="character" w:styleId="WW8Num4z3" w:customStyle="1">
    <w:name w:val="WW8Num4z3"/>
    <w:rPr>
      <w:rFonts w:hint="default" w:ascii="Symbol" w:hAnsi="Symbol" w:cs="Symbol"/>
    </w:rPr>
  </w:style>
  <w:style w:type="character" w:styleId="WW8Num5z1" w:customStyle="1">
    <w:name w:val="WW8Num5z1"/>
    <w:rPr>
      <w:rFonts w:hint="default" w:ascii="Courier New" w:hAnsi="Courier New" w:cs="Courier New"/>
    </w:rPr>
  </w:style>
  <w:style w:type="character" w:styleId="WW8Num5z2" w:customStyle="1">
    <w:name w:val="WW8Num5z2"/>
    <w:rPr>
      <w:rFonts w:hint="default" w:ascii="Wingdings" w:hAnsi="Wingdings" w:cs="Wingdings"/>
    </w:rPr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9z0" w:customStyle="1">
    <w:name w:val="WW8Num9z0"/>
  </w:style>
  <w:style w:type="character" w:styleId="WW8Num10z0" w:customStyle="1">
    <w:name w:val="WW8Num10z0"/>
    <w:rPr>
      <w:rFonts w:ascii="Symbol" w:hAnsi="Symbol" w:cs="Symbol"/>
    </w:rPr>
  </w:style>
  <w:style w:type="character" w:styleId="WW8Num11z0" w:customStyle="1">
    <w:name w:val="WW8Num11z0"/>
  </w:style>
  <w:style w:type="character" w:styleId="WW8Num12z0" w:customStyle="1">
    <w:name w:val="WW8Num12z0"/>
  </w:style>
  <w:style w:type="character" w:styleId="WW8Num13z0" w:customStyle="1">
    <w:name w:val="WW8Num13z0"/>
    <w:rPr>
      <w:rFonts w:ascii="Symbol" w:hAnsi="Symbol" w:cs="Symbol"/>
    </w:rPr>
  </w:style>
  <w:style w:type="character" w:styleId="WW8Num14z0" w:customStyle="1">
    <w:name w:val="WW8Num14z0"/>
    <w:rPr>
      <w:rFonts w:ascii="Wingdings" w:hAnsi="Wingdings" w:cs="Wingdings"/>
    </w:rPr>
  </w:style>
  <w:style w:type="character" w:styleId="WW8Num14z1" w:customStyle="1">
    <w:name w:val="WW8Num14z1"/>
    <w:rPr>
      <w:rFonts w:ascii="Courier New" w:hAnsi="Courier New" w:cs="Garamond"/>
    </w:rPr>
  </w:style>
  <w:style w:type="character" w:styleId="WW8Num14z3" w:customStyle="1">
    <w:name w:val="WW8Num14z3"/>
    <w:rPr>
      <w:rFonts w:ascii="Symbol" w:hAnsi="Symbol" w:cs="Symbol"/>
    </w:rPr>
  </w:style>
  <w:style w:type="character" w:styleId="WW8Num15z0" w:customStyle="1">
    <w:name w:val="WW8Num15z0"/>
    <w:rPr>
      <w:rFonts w:ascii="Symbol" w:hAnsi="Symbol" w:cs="Symbol"/>
    </w:rPr>
  </w:style>
  <w:style w:type="character" w:styleId="WW8Num16z0" w:customStyle="1">
    <w:name w:val="WW8Num16z0"/>
  </w:style>
  <w:style w:type="character" w:styleId="WW8Num17z0" w:customStyle="1">
    <w:name w:val="WW8Num17z0"/>
    <w:rPr>
      <w:rFonts w:ascii="Times New Roman" w:hAnsi="Times New Roman" w:cs="Times New Roman"/>
    </w:rPr>
  </w:style>
  <w:style w:type="character" w:styleId="WW8Num18z0" w:customStyle="1">
    <w:name w:val="WW8Num18z0"/>
    <w:rPr>
      <w:rFonts w:ascii="Symbol" w:hAnsi="Symbol" w:cs="Symbol"/>
    </w:rPr>
  </w:style>
  <w:style w:type="character" w:styleId="WW8Num19z0" w:customStyle="1">
    <w:name w:val="WW8Num19z0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</w:style>
  <w:style w:type="character" w:styleId="WW8Num19z4" w:customStyle="1">
    <w:name w:val="WW8Num19z4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</w:style>
  <w:style w:type="character" w:styleId="WW8Num19z8" w:customStyle="1">
    <w:name w:val="WW8Num19z8"/>
  </w:style>
  <w:style w:type="character" w:styleId="WW8Num20z0" w:customStyle="1">
    <w:name w:val="WW8Num20z0"/>
  </w:style>
  <w:style w:type="character" w:styleId="WW8Num20z1" w:customStyle="1">
    <w:name w:val="WW8Num20z1"/>
  </w:style>
  <w:style w:type="character" w:styleId="WW8Num20z2" w:customStyle="1">
    <w:name w:val="WW8Num20z2"/>
  </w:style>
  <w:style w:type="character" w:styleId="WW8Num20z3" w:customStyle="1">
    <w:name w:val="WW8Num20z3"/>
  </w:style>
  <w:style w:type="character" w:styleId="WW8Num20z4" w:customStyle="1">
    <w:name w:val="WW8Num20z4"/>
  </w:style>
  <w:style w:type="character" w:styleId="WW8Num20z5" w:customStyle="1">
    <w:name w:val="WW8Num20z5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WW8Num21z0" w:customStyle="1">
    <w:name w:val="WW8Num21z0"/>
  </w:style>
  <w:style w:type="character" w:styleId="WW8Num22z0" w:customStyle="1">
    <w:name w:val="WW8Num22z0"/>
    <w:rPr>
      <w:rFonts w:ascii="Arial" w:hAnsi="Arial" w:eastAsia="Times New Roman" w:cs="Arial"/>
    </w:rPr>
  </w:style>
  <w:style w:type="character" w:styleId="WW8Num22z2" w:customStyle="1">
    <w:name w:val="WW8Num22z2"/>
    <w:rPr>
      <w:rFonts w:ascii="Wingdings" w:hAnsi="Wingdings" w:cs="Wingdings"/>
    </w:rPr>
  </w:style>
  <w:style w:type="character" w:styleId="WW8Num22z3" w:customStyle="1">
    <w:name w:val="WW8Num22z3"/>
    <w:rPr>
      <w:rFonts w:ascii="Symbol" w:hAnsi="Symbol" w:cs="Symbol"/>
    </w:rPr>
  </w:style>
  <w:style w:type="character" w:styleId="WW8Num22z4" w:customStyle="1">
    <w:name w:val="WW8Num22z4"/>
    <w:rPr>
      <w:rFonts w:ascii="Courier New" w:hAnsi="Courier New" w:cs="Garamond"/>
    </w:rPr>
  </w:style>
  <w:style w:type="character" w:styleId="WW8Num23z0" w:customStyle="1">
    <w:name w:val="WW8Num23z0"/>
    <w:rPr>
      <w:rFonts w:ascii="Times New Roman" w:hAnsi="Times New Roman" w:cs="Times New Roman"/>
    </w:rPr>
  </w:style>
  <w:style w:type="character" w:styleId="WW8Num24z0" w:customStyle="1">
    <w:name w:val="WW8Num24z0"/>
    <w:rPr>
      <w:rFonts w:ascii="Times New Roman" w:hAnsi="Times New Roman" w:cs="Times New Roman"/>
    </w:rPr>
  </w:style>
  <w:style w:type="character" w:styleId="WW8Num25z0" w:customStyle="1">
    <w:name w:val="WW8Num25z0"/>
  </w:style>
  <w:style w:type="character" w:styleId="WW8Num25z1" w:customStyle="1">
    <w:name w:val="WW8Num25z1"/>
  </w:style>
  <w:style w:type="character" w:styleId="WW8Num25z2" w:customStyle="1">
    <w:name w:val="WW8Num25z2"/>
  </w:style>
  <w:style w:type="character" w:styleId="WW8Num25z3" w:customStyle="1">
    <w:name w:val="WW8Num25z3"/>
  </w:style>
  <w:style w:type="character" w:styleId="WW8Num25z4" w:customStyle="1">
    <w:name w:val="WW8Num25z4"/>
  </w:style>
  <w:style w:type="character" w:styleId="WW8Num25z5" w:customStyle="1">
    <w:name w:val="WW8Num25z5"/>
  </w:style>
  <w:style w:type="character" w:styleId="WW8Num25z6" w:customStyle="1">
    <w:name w:val="WW8Num25z6"/>
  </w:style>
  <w:style w:type="character" w:styleId="WW8Num25z7" w:customStyle="1">
    <w:name w:val="WW8Num25z7"/>
  </w:style>
  <w:style w:type="character" w:styleId="WW8Num25z8" w:customStyle="1">
    <w:name w:val="WW8Num25z8"/>
  </w:style>
  <w:style w:type="character" w:styleId="WW8Num26z0" w:customStyle="1">
    <w:name w:val="WW8Num26z0"/>
  </w:style>
  <w:style w:type="character" w:styleId="WW8Num27z0" w:customStyle="1">
    <w:name w:val="WW8Num27z0"/>
    <w:rPr>
      <w:rFonts w:ascii="Symbol" w:hAnsi="Symbol" w:cs="Symbol"/>
    </w:rPr>
  </w:style>
  <w:style w:type="character" w:styleId="WW8Num28z0" w:customStyle="1">
    <w:name w:val="WW8Num28z0"/>
  </w:style>
  <w:style w:type="character" w:styleId="WW8Num29z0" w:customStyle="1">
    <w:name w:val="WW8Num29z0"/>
  </w:style>
  <w:style w:type="character" w:styleId="WW8Num30z0" w:customStyle="1">
    <w:name w:val="WW8Num30z0"/>
  </w:style>
  <w:style w:type="character" w:styleId="WW8Num30z1" w:customStyle="1">
    <w:name w:val="WW8Num30z1"/>
  </w:style>
  <w:style w:type="character" w:styleId="WW8Num30z2" w:customStyle="1">
    <w:name w:val="WW8Num30z2"/>
  </w:style>
  <w:style w:type="character" w:styleId="WW8Num30z3" w:customStyle="1">
    <w:name w:val="WW8Num30z3"/>
  </w:style>
  <w:style w:type="character" w:styleId="WW8Num30z4" w:customStyle="1">
    <w:name w:val="WW8Num30z4"/>
  </w:style>
  <w:style w:type="character" w:styleId="WW8Num30z5" w:customStyle="1">
    <w:name w:val="WW8Num30z5"/>
  </w:style>
  <w:style w:type="character" w:styleId="WW8Num30z6" w:customStyle="1">
    <w:name w:val="WW8Num30z6"/>
  </w:style>
  <w:style w:type="character" w:styleId="WW8Num30z7" w:customStyle="1">
    <w:name w:val="WW8Num30z7"/>
  </w:style>
  <w:style w:type="character" w:styleId="WW8Num30z8" w:customStyle="1">
    <w:name w:val="WW8Num30z8"/>
  </w:style>
  <w:style w:type="character" w:styleId="WW8Num31z0" w:customStyle="1">
    <w:name w:val="WW8Num31z0"/>
    <w:rPr>
      <w:rFonts w:ascii="Symbol" w:hAnsi="Symbol" w:cs="Symbol"/>
    </w:rPr>
  </w:style>
  <w:style w:type="character" w:styleId="WW8Num32z0" w:customStyle="1">
    <w:name w:val="WW8Num32z0"/>
    <w:rPr>
      <w:rFonts w:ascii="Times New Roman" w:hAnsi="Times New Roman" w:cs="Times New Roman"/>
    </w:rPr>
  </w:style>
  <w:style w:type="character" w:styleId="WW8Num33z0" w:customStyle="1">
    <w:name w:val="WW8Num33z0"/>
  </w:style>
  <w:style w:type="character" w:styleId="WW8Num33z1" w:customStyle="1">
    <w:name w:val="WW8Num33z1"/>
  </w:style>
  <w:style w:type="character" w:styleId="WW8Num33z2" w:customStyle="1">
    <w:name w:val="WW8Num33z2"/>
  </w:style>
  <w:style w:type="character" w:styleId="WW8Num33z3" w:customStyle="1">
    <w:name w:val="WW8Num33z3"/>
  </w:style>
  <w:style w:type="character" w:styleId="WW8Num33z4" w:customStyle="1">
    <w:name w:val="WW8Num33z4"/>
  </w:style>
  <w:style w:type="character" w:styleId="WW8Num33z5" w:customStyle="1">
    <w:name w:val="WW8Num33z5"/>
  </w:style>
  <w:style w:type="character" w:styleId="WW8Num33z6" w:customStyle="1">
    <w:name w:val="WW8Num33z6"/>
  </w:style>
  <w:style w:type="character" w:styleId="WW8Num33z7" w:customStyle="1">
    <w:name w:val="WW8Num33z7"/>
  </w:style>
  <w:style w:type="character" w:styleId="WW8Num33z8" w:customStyle="1">
    <w:name w:val="WW8Num33z8"/>
  </w:style>
  <w:style w:type="character" w:styleId="WW8Num34z0" w:customStyle="1">
    <w:name w:val="WW8Num34z0"/>
    <w:rPr>
      <w:rFonts w:ascii="Arial" w:hAnsi="Arial" w:eastAsia="Times New Roman" w:cs="Arial"/>
    </w:rPr>
  </w:style>
  <w:style w:type="character" w:styleId="WW8Num34z1" w:customStyle="1">
    <w:name w:val="WW8Num34z1"/>
    <w:rPr>
      <w:rFonts w:ascii="Courier New" w:hAnsi="Courier New" w:cs="Garamond"/>
    </w:rPr>
  </w:style>
  <w:style w:type="character" w:styleId="WW8Num34z2" w:customStyle="1">
    <w:name w:val="WW8Num34z2"/>
    <w:rPr>
      <w:rFonts w:ascii="Wingdings" w:hAnsi="Wingdings" w:cs="Wingdings"/>
    </w:rPr>
  </w:style>
  <w:style w:type="character" w:styleId="WW8Num34z3" w:customStyle="1">
    <w:name w:val="WW8Num34z3"/>
    <w:rPr>
      <w:rFonts w:ascii="Symbol" w:hAnsi="Symbol" w:cs="Symbol"/>
    </w:rPr>
  </w:style>
  <w:style w:type="character" w:styleId="WW8Num35z0" w:customStyle="1">
    <w:name w:val="WW8Num35z0"/>
    <w:rPr>
      <w:rFonts w:ascii="Times New Roman" w:hAnsi="Times New Roman" w:cs="Times New Roman"/>
    </w:rPr>
  </w:style>
  <w:style w:type="character" w:styleId="WW8Num36z0" w:customStyle="1">
    <w:name w:val="WW8Num36z0"/>
  </w:style>
  <w:style w:type="character" w:styleId="WW8Num36z1" w:customStyle="1">
    <w:name w:val="WW8Num36z1"/>
  </w:style>
  <w:style w:type="character" w:styleId="WW8Num36z2" w:customStyle="1">
    <w:name w:val="WW8Num36z2"/>
  </w:style>
  <w:style w:type="character" w:styleId="WW8Num36z3" w:customStyle="1">
    <w:name w:val="WW8Num36z3"/>
  </w:style>
  <w:style w:type="character" w:styleId="WW8Num36z4" w:customStyle="1">
    <w:name w:val="WW8Num36z4"/>
  </w:style>
  <w:style w:type="character" w:styleId="WW8Num36z5" w:customStyle="1">
    <w:name w:val="WW8Num36z5"/>
  </w:style>
  <w:style w:type="character" w:styleId="WW8Num36z6" w:customStyle="1">
    <w:name w:val="WW8Num36z6"/>
  </w:style>
  <w:style w:type="character" w:styleId="WW8Num36z7" w:customStyle="1">
    <w:name w:val="WW8Num36z7"/>
  </w:style>
  <w:style w:type="character" w:styleId="WW8Num36z8" w:customStyle="1">
    <w:name w:val="WW8Num36z8"/>
  </w:style>
  <w:style w:type="character" w:styleId="WW8Num37z0" w:customStyle="1">
    <w:name w:val="WW8Num37z0"/>
  </w:style>
  <w:style w:type="character" w:styleId="WW8Num38z0" w:customStyle="1">
    <w:name w:val="WW8Num38z0"/>
    <w:rPr>
      <w:rFonts w:ascii="Times New Roman" w:hAnsi="Times New Roman" w:cs="Times New Roman"/>
    </w:rPr>
  </w:style>
  <w:style w:type="character" w:styleId="WW8Num39z0" w:customStyle="1">
    <w:name w:val="WW8Num39z0"/>
    <w:rPr>
      <w:rFonts w:ascii="Times New Roman" w:hAnsi="Times New Roman" w:cs="Times New Roman"/>
      <w:caps/>
    </w:rPr>
  </w:style>
  <w:style w:type="character" w:styleId="WW8Num40z0" w:customStyle="1">
    <w:name w:val="WW8Num40z0"/>
  </w:style>
  <w:style w:type="character" w:styleId="WW8Num41z0" w:customStyle="1">
    <w:name w:val="WW8Num41z0"/>
    <w:rPr>
      <w:rFonts w:ascii="Arial" w:hAnsi="Arial" w:eastAsia="Times New Roman" w:cs="Arial"/>
    </w:rPr>
  </w:style>
  <w:style w:type="character" w:styleId="WW8Num41z1" w:customStyle="1">
    <w:name w:val="WW8Num41z1"/>
    <w:rPr>
      <w:rFonts w:ascii="Courier New" w:hAnsi="Courier New" w:cs="Garamond"/>
    </w:rPr>
  </w:style>
  <w:style w:type="character" w:styleId="WW8Num41z2" w:customStyle="1">
    <w:name w:val="WW8Num41z2"/>
    <w:rPr>
      <w:rFonts w:ascii="Wingdings" w:hAnsi="Wingdings" w:cs="Wingdings"/>
    </w:rPr>
  </w:style>
  <w:style w:type="character" w:styleId="WW8Num41z3" w:customStyle="1">
    <w:name w:val="WW8Num41z3"/>
    <w:rPr>
      <w:rFonts w:ascii="Symbol" w:hAnsi="Symbol" w:cs="Symbol"/>
    </w:rPr>
  </w:style>
  <w:style w:type="character" w:styleId="WW8Num42z0" w:customStyle="1">
    <w:name w:val="WW8Num42z0"/>
  </w:style>
  <w:style w:type="character" w:styleId="WW8Num42z1" w:customStyle="1">
    <w:name w:val="WW8Num42z1"/>
  </w:style>
  <w:style w:type="character" w:styleId="WW8Num42z2" w:customStyle="1">
    <w:name w:val="WW8Num42z2"/>
  </w:style>
  <w:style w:type="character" w:styleId="WW8Num42z3" w:customStyle="1">
    <w:name w:val="WW8Num42z3"/>
  </w:style>
  <w:style w:type="character" w:styleId="WW8Num42z4" w:customStyle="1">
    <w:name w:val="WW8Num42z4"/>
  </w:style>
  <w:style w:type="character" w:styleId="WW8Num42z5" w:customStyle="1">
    <w:name w:val="WW8Num42z5"/>
  </w:style>
  <w:style w:type="character" w:styleId="WW8Num42z6" w:customStyle="1">
    <w:name w:val="WW8Num42z6"/>
  </w:style>
  <w:style w:type="character" w:styleId="WW8Num42z7" w:customStyle="1">
    <w:name w:val="WW8Num42z7"/>
  </w:style>
  <w:style w:type="character" w:styleId="WW8Num42z8" w:customStyle="1">
    <w:name w:val="WW8Num42z8"/>
  </w:style>
  <w:style w:type="character" w:styleId="WW8Num43z0" w:customStyle="1">
    <w:name w:val="WW8Num43z0"/>
    <w:rPr>
      <w:rFonts w:ascii="Symbol" w:hAnsi="Symbol" w:cs="Symbol"/>
    </w:rPr>
  </w:style>
  <w:style w:type="character" w:styleId="WW8Num44z0" w:customStyle="1">
    <w:name w:val="WW8Num44z0"/>
    <w:rPr>
      <w:rFonts w:ascii="Times New Roman" w:hAnsi="Times New Roman" w:cs="Times New Roman"/>
    </w:rPr>
  </w:style>
  <w:style w:type="character" w:styleId="WW8Num45z0" w:customStyle="1">
    <w:name w:val="WW8Num45z0"/>
    <w:rPr>
      <w:rFonts w:ascii="Times New Roman" w:hAnsi="Times New Roman" w:cs="Times New Roman"/>
    </w:rPr>
  </w:style>
  <w:style w:type="character" w:styleId="Punti" w:customStyle="1">
    <w:name w:val="Punti"/>
    <w:rPr>
      <w:rFonts w:ascii="OpenSymbol" w:hAnsi="OpenSymbol" w:eastAsia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Corpodeltesto31" w:customStyle="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styleId="Corpodeltesto21" w:customStyle="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styleId="Contenutotabella" w:customStyle="1">
    <w:name w:val="Contenuto tabella"/>
    <w:basedOn w:val="Normale"/>
    <w:pPr>
      <w:suppressLineNumbers/>
    </w:pPr>
  </w:style>
  <w:style w:type="paragraph" w:styleId="Intestazionetabella" w:customStyle="1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styleId="Default" w:customStyle="1">
    <w:name w:val="Default"/>
    <w:basedOn w:val="Normale"/>
    <w:pPr>
      <w:autoSpaceDE w:val="0"/>
    </w:pPr>
    <w:rPr>
      <w:rFonts w:ascii="Calibri" w:hAnsi="Calibri" w:eastAsia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2.jpg" Id="R059eccd1a32a4c5c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DE103B9F-BC07-4D1F-A5B8-0077E366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Giulia.Potena@regione.emilia-romagna.it</ap:Manager>
  <ap:Company>Regione Emilia-Romagna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DSAN pagamenti con F24 DGR 2060/2022</dc:title>
  <dc:subject>DSAN per pagamenti effettuati tramite F24 - DGR 2060/2022 - PR FESR 2021-2027</dc:subject>
  <dc:creator>Regione Emilia-Romagna</dc:creator>
  <keywords>2060; modulistica</keywords>
  <lastModifiedBy>Iaci Daniela</lastModifiedBy>
  <revision>4</revision>
  <lastPrinted>2017-09-13T11:10:00.0000000Z</lastPrinted>
  <dcterms:created xsi:type="dcterms:W3CDTF">2023-09-08T09:43:00.0000000Z</dcterms:created>
  <dcterms:modified xsi:type="dcterms:W3CDTF">2024-02-29T09:54:51.4556270Z</dcterms:modified>
  <category>Modulistica</category>
  <version>rev_00</ver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