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44EA54CC" w14:textId="65069739" w:rsidR="00F46CAF" w:rsidRPr="007103A2" w:rsidRDefault="00DC72C8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2021-2027, Priorità </w:t>
      </w:r>
      <w:r w:rsidR="00B3490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C32BE6">
        <w:rPr>
          <w:rFonts w:asciiTheme="minorHAnsi" w:hAnsiTheme="minorHAnsi" w:cstheme="minorHAnsi"/>
          <w:b/>
          <w:bCs/>
          <w:sz w:val="24"/>
          <w:szCs w:val="24"/>
        </w:rPr>
        <w:t>. Obiettivo specifico: 2.7 Azione</w:t>
      </w:r>
      <w:r w:rsidR="003F718A">
        <w:rPr>
          <w:rFonts w:asciiTheme="minorHAnsi" w:hAnsiTheme="minorHAnsi" w:cstheme="minorHAnsi"/>
          <w:b/>
          <w:bCs/>
          <w:sz w:val="24"/>
          <w:szCs w:val="24"/>
        </w:rPr>
        <w:t xml:space="preserve">2.7.1. 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 D.G.R. n. </w:t>
      </w:r>
      <w:r w:rsidR="003F718A">
        <w:rPr>
          <w:rFonts w:asciiTheme="minorHAnsi" w:hAnsiTheme="minorHAnsi" w:cstheme="minorHAnsi"/>
          <w:b/>
          <w:bCs/>
          <w:sz w:val="24"/>
          <w:szCs w:val="24"/>
        </w:rPr>
        <w:t>1243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3F718A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B97BBE">
        <w:rPr>
          <w:rFonts w:asciiTheme="minorHAnsi" w:hAnsiTheme="minorHAnsi" w:cstheme="minorHAnsi"/>
          <w:sz w:val="24"/>
          <w:szCs w:val="24"/>
        </w:rPr>
        <w:t xml:space="preserve"> “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75561D">
        <w:rPr>
          <w:rFonts w:asciiTheme="minorHAnsi" w:hAnsiTheme="minorHAnsi" w:cstheme="minorHAnsi"/>
          <w:sz w:val="24"/>
          <w:szCs w:val="24"/>
        </w:rPr>
        <w:t xml:space="preserve">ando per </w:t>
      </w:r>
      <w:r w:rsidR="003D0E26">
        <w:rPr>
          <w:rFonts w:asciiTheme="minorHAnsi" w:hAnsiTheme="minorHAnsi" w:cstheme="minorHAnsi"/>
          <w:sz w:val="24"/>
          <w:szCs w:val="24"/>
        </w:rPr>
        <w:t>la progettazione e realizzazione di infrastrutture verdi e blu in aree urbane e periurbane</w:t>
      </w:r>
      <w:r w:rsidRPr="00B97BBE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08E00009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2C425F">
        <w:rPr>
          <w:rFonts w:asciiTheme="minorHAnsi" w:hAnsiTheme="minorHAnsi" w:cstheme="minorHAnsi"/>
          <w:sz w:val="24"/>
          <w:szCs w:val="24"/>
        </w:rPr>
        <w:t>che</w:t>
      </w:r>
      <w:r w:rsidR="00057464" w:rsidRPr="002C425F">
        <w:rPr>
          <w:rFonts w:asciiTheme="minorHAnsi" w:hAnsiTheme="minorHAnsi" w:cstheme="minorHAnsi"/>
          <w:sz w:val="24"/>
          <w:szCs w:val="24"/>
        </w:rPr>
        <w:t xml:space="preserve"> gli importi relativi alla retribuzione </w:t>
      </w:r>
      <w:r w:rsidR="0024029C">
        <w:rPr>
          <w:rFonts w:asciiTheme="minorHAnsi" w:hAnsiTheme="minorHAnsi" w:cstheme="minorHAnsi"/>
          <w:sz w:val="24"/>
          <w:szCs w:val="24"/>
        </w:rPr>
        <w:t xml:space="preserve">base (oneri esclusi) </w:t>
      </w:r>
      <w:r w:rsidR="00057464" w:rsidRPr="002C425F">
        <w:rPr>
          <w:rFonts w:asciiTheme="minorHAnsi" w:hAnsiTheme="minorHAnsi" w:cstheme="minorHAnsi"/>
          <w:sz w:val="24"/>
          <w:szCs w:val="24"/>
        </w:rPr>
        <w:t xml:space="preserve">del </w:t>
      </w:r>
      <w:r w:rsidR="00082C7B">
        <w:rPr>
          <w:rFonts w:asciiTheme="minorHAnsi" w:hAnsiTheme="minorHAnsi" w:cstheme="minorHAnsi"/>
          <w:sz w:val="24"/>
          <w:szCs w:val="24"/>
        </w:rPr>
        <w:t xml:space="preserve">consulente </w:t>
      </w:r>
      <w:r w:rsidR="00057464" w:rsidRPr="002C425F">
        <w:rPr>
          <w:rFonts w:asciiTheme="minorHAnsi" w:hAnsiTheme="minorHAnsi" w:cstheme="minorHAnsi"/>
          <w:sz w:val="24"/>
          <w:szCs w:val="24"/>
        </w:rPr>
        <w:t>impegnato sul</w:t>
      </w:r>
      <w:r w:rsidR="00057464" w:rsidRPr="00057464">
        <w:rPr>
          <w:rFonts w:asciiTheme="minorHAnsi" w:hAnsiTheme="minorHAnsi" w:cstheme="minorHAnsi"/>
          <w:sz w:val="24"/>
          <w:szCs w:val="24"/>
        </w:rPr>
        <w:t xml:space="preserve"> progetto di cui sopra e compresi nei giustificativi di pagamento cumulativi (</w:t>
      </w:r>
      <w:r w:rsidR="006960D7">
        <w:rPr>
          <w:rFonts w:asciiTheme="minorHAnsi" w:hAnsiTheme="minorHAnsi" w:cstheme="minorHAnsi"/>
          <w:sz w:val="24"/>
          <w:szCs w:val="24"/>
        </w:rPr>
        <w:t>bonifici/</w:t>
      </w:r>
      <w:r w:rsidR="00936626">
        <w:rPr>
          <w:rFonts w:asciiTheme="minorHAnsi" w:hAnsiTheme="minorHAnsi" w:cstheme="minorHAnsi"/>
          <w:sz w:val="24"/>
          <w:szCs w:val="24"/>
        </w:rPr>
        <w:t>ordinativi/</w:t>
      </w:r>
      <w:r w:rsidR="00057464" w:rsidRPr="00057464">
        <w:rPr>
          <w:rFonts w:asciiTheme="minorHAnsi" w:hAnsiTheme="minorHAnsi" w:cstheme="minorHAnsi"/>
          <w:sz w:val="24"/>
          <w:szCs w:val="24"/>
        </w:rPr>
        <w:t>mandati) a supporto della rendicontazione al</w:t>
      </w:r>
      <w:r w:rsidR="00DE3D2A">
        <w:rPr>
          <w:rFonts w:asciiTheme="minorHAnsi" w:hAnsiTheme="minorHAnsi" w:cstheme="minorHAnsi"/>
          <w:sz w:val="24"/>
          <w:szCs w:val="24"/>
        </w:rPr>
        <w:t>la data del __________</w:t>
      </w:r>
      <w:r w:rsidR="00057464" w:rsidRPr="00057464">
        <w:rPr>
          <w:rFonts w:asciiTheme="minorHAnsi" w:hAnsiTheme="minorHAnsi" w:cstheme="minorHAnsi"/>
          <w:sz w:val="24"/>
          <w:szCs w:val="24"/>
        </w:rPr>
        <w:t xml:space="preserve"> sono distribuiti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441"/>
        <w:gridCol w:w="1701"/>
        <w:gridCol w:w="3261"/>
        <w:gridCol w:w="2126"/>
      </w:tblGrid>
      <w:tr w:rsidR="0024029C" w:rsidRPr="00F010E7" w14:paraId="3C5EE9E6" w14:textId="7C62CE2D" w:rsidTr="0024029C">
        <w:trPr>
          <w:trHeight w:val="768"/>
        </w:trPr>
        <w:tc>
          <w:tcPr>
            <w:tcW w:w="1389" w:type="dxa"/>
            <w:shd w:val="clear" w:color="auto" w:fill="auto"/>
          </w:tcPr>
          <w:p w14:paraId="449D3BCF" w14:textId="77777777" w:rsidR="0024029C" w:rsidRDefault="0024029C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Numero del bonifico/</w:t>
            </w:r>
          </w:p>
          <w:p w14:paraId="4EB73F94" w14:textId="240DE880" w:rsidR="0024029C" w:rsidRDefault="0024029C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ordinativo</w:t>
            </w:r>
          </w:p>
          <w:p w14:paraId="2922C1D9" w14:textId="36F777AF" w:rsidR="0024029C" w:rsidRPr="0066515D" w:rsidRDefault="0024029C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mandato</w:t>
            </w:r>
          </w:p>
        </w:tc>
        <w:tc>
          <w:tcPr>
            <w:tcW w:w="1441" w:type="dxa"/>
            <w:shd w:val="clear" w:color="auto" w:fill="auto"/>
          </w:tcPr>
          <w:p w14:paraId="18DE1D7D" w14:textId="08043A18" w:rsidR="0024029C" w:rsidRDefault="0024029C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Data 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bonifico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</w:p>
          <w:p w14:paraId="357363EB" w14:textId="25356DC8" w:rsidR="0024029C" w:rsidRPr="0066515D" w:rsidRDefault="0024029C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ordinativo/ 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mandato</w:t>
            </w:r>
          </w:p>
        </w:tc>
        <w:tc>
          <w:tcPr>
            <w:tcW w:w="1701" w:type="dxa"/>
            <w:shd w:val="clear" w:color="auto" w:fill="auto"/>
          </w:tcPr>
          <w:p w14:paraId="31CDA2F1" w14:textId="77777777" w:rsidR="0024029C" w:rsidRDefault="0024029C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Data </w:t>
            </w:r>
          </w:p>
          <w:p w14:paraId="351B20B1" w14:textId="77777777" w:rsidR="0024029C" w:rsidRDefault="0024029C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estratto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onto/</w:t>
            </w:r>
          </w:p>
          <w:p w14:paraId="23F18395" w14:textId="23282609" w:rsidR="0024029C" w:rsidRPr="0066515D" w:rsidRDefault="0024029C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quietanza del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l’ordinativo/ 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mandato</w:t>
            </w:r>
          </w:p>
        </w:tc>
        <w:tc>
          <w:tcPr>
            <w:tcW w:w="3261" w:type="dxa"/>
            <w:shd w:val="clear" w:color="auto" w:fill="auto"/>
          </w:tcPr>
          <w:p w14:paraId="70B3CA25" w14:textId="5E1A89F2" w:rsidR="0024029C" w:rsidRPr="0066515D" w:rsidRDefault="0024029C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 coordinato continuativo</w:t>
            </w:r>
          </w:p>
        </w:tc>
        <w:tc>
          <w:tcPr>
            <w:tcW w:w="2126" w:type="dxa"/>
          </w:tcPr>
          <w:p w14:paraId="48421755" w14:textId="62415145" w:rsidR="0024029C" w:rsidRPr="0066515D" w:rsidRDefault="0024029C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Importo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pag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ato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al netto di oneri</w:t>
            </w:r>
          </w:p>
        </w:tc>
      </w:tr>
      <w:tr w:rsidR="0024029C" w:rsidRPr="00F010E7" w14:paraId="31D257B8" w14:textId="1FE2FC0D" w:rsidTr="0024029C">
        <w:trPr>
          <w:trHeight w:val="260"/>
        </w:trPr>
        <w:tc>
          <w:tcPr>
            <w:tcW w:w="1389" w:type="dxa"/>
            <w:shd w:val="clear" w:color="auto" w:fill="auto"/>
          </w:tcPr>
          <w:p w14:paraId="20400216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529CBE30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2391A1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3ABD33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5E09B1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0EF3A00D" w14:textId="27C33730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6D7C01E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4962403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45EEC5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AE5DA46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C363F6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5F9700CF" w14:textId="0239DB11" w:rsidTr="0024029C">
        <w:trPr>
          <w:trHeight w:val="260"/>
        </w:trPr>
        <w:tc>
          <w:tcPr>
            <w:tcW w:w="1389" w:type="dxa"/>
            <w:shd w:val="clear" w:color="auto" w:fill="auto"/>
          </w:tcPr>
          <w:p w14:paraId="334FC680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167EE3A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CF1797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76CE3367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A95FA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72D34BBA" w14:textId="0C8EC485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29F9A5C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6958F70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50931B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CC5FEF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51FBF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7F70626E" w14:textId="48BFC57D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68DDEC5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24C10A98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CC03127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42A6708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BF6AC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51D7591" w14:textId="142FB6A1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460DE92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1EB690E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CE2B56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005714E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CAAB61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1DF9D09" w14:textId="7D885FA7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528A70D8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2418034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842C1D0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4122E8A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904625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79BF3B0D" w14:textId="4BAC6179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6411BA7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172AADFD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B617F1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654F6A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8692EC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5DD8A79" w14:textId="2857B2C2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394A1D2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6B4E745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BD2B08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CCC2E3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015229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F78BF75" w14:textId="41A44DD6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06536FC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49F511A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B3B32C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DED87F5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85AE32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9897" w14:textId="77777777" w:rsidR="006811C4" w:rsidRDefault="006811C4">
      <w:r>
        <w:separator/>
      </w:r>
    </w:p>
  </w:endnote>
  <w:endnote w:type="continuationSeparator" w:id="0">
    <w:p w14:paraId="7A07C8EC" w14:textId="77777777" w:rsidR="006811C4" w:rsidRDefault="0068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3EFC03E4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98013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B746A2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3977BF">
      <w:rPr>
        <w:rFonts w:asciiTheme="minorHAnsi" w:hAnsiTheme="minorHAnsi" w:cstheme="minorHAnsi"/>
        <w:i/>
        <w:iCs/>
        <w:noProof/>
        <w:sz w:val="22"/>
        <w:szCs w:val="22"/>
      </w:rPr>
      <w:t>DSAN_pagamenti_cumulativi_DGR_20</w:t>
    </w:r>
    <w:r w:rsidR="00C241AA">
      <w:rPr>
        <w:rFonts w:asciiTheme="minorHAnsi" w:hAnsiTheme="minorHAnsi" w:cstheme="minorHAnsi"/>
        <w:i/>
        <w:iCs/>
        <w:noProof/>
        <w:sz w:val="22"/>
        <w:szCs w:val="22"/>
      </w:rPr>
      <w:t>97</w:t>
    </w:r>
    <w:r w:rsidR="003977BF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5984" w14:textId="77777777" w:rsidR="006811C4" w:rsidRDefault="006811C4">
      <w:r>
        <w:separator/>
      </w:r>
    </w:p>
  </w:footnote>
  <w:footnote w:type="continuationSeparator" w:id="0">
    <w:p w14:paraId="3DA1A3B2" w14:textId="77777777" w:rsidR="006811C4" w:rsidRDefault="00681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36E40"/>
    <w:rsid w:val="00057464"/>
    <w:rsid w:val="000663E4"/>
    <w:rsid w:val="00073D7F"/>
    <w:rsid w:val="00074D1D"/>
    <w:rsid w:val="00076784"/>
    <w:rsid w:val="00080455"/>
    <w:rsid w:val="00082C7B"/>
    <w:rsid w:val="00087DD1"/>
    <w:rsid w:val="00092BB5"/>
    <w:rsid w:val="00095A47"/>
    <w:rsid w:val="00096B2F"/>
    <w:rsid w:val="000B1530"/>
    <w:rsid w:val="000E35DA"/>
    <w:rsid w:val="000E514B"/>
    <w:rsid w:val="000E5711"/>
    <w:rsid w:val="000E7AB6"/>
    <w:rsid w:val="000F726F"/>
    <w:rsid w:val="00103604"/>
    <w:rsid w:val="00120B49"/>
    <w:rsid w:val="001222CC"/>
    <w:rsid w:val="00136E79"/>
    <w:rsid w:val="00141619"/>
    <w:rsid w:val="00153AA7"/>
    <w:rsid w:val="00167218"/>
    <w:rsid w:val="00176DFE"/>
    <w:rsid w:val="00177F5D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029C"/>
    <w:rsid w:val="00241D91"/>
    <w:rsid w:val="00244C5D"/>
    <w:rsid w:val="00244E6B"/>
    <w:rsid w:val="00246B1D"/>
    <w:rsid w:val="0024708C"/>
    <w:rsid w:val="002549A3"/>
    <w:rsid w:val="00254F67"/>
    <w:rsid w:val="00256B85"/>
    <w:rsid w:val="0026008C"/>
    <w:rsid w:val="00262269"/>
    <w:rsid w:val="002633F8"/>
    <w:rsid w:val="00292383"/>
    <w:rsid w:val="0029531B"/>
    <w:rsid w:val="002A59B9"/>
    <w:rsid w:val="002B375E"/>
    <w:rsid w:val="002C425F"/>
    <w:rsid w:val="002C492B"/>
    <w:rsid w:val="002E637C"/>
    <w:rsid w:val="00310248"/>
    <w:rsid w:val="003105BC"/>
    <w:rsid w:val="00321767"/>
    <w:rsid w:val="00326513"/>
    <w:rsid w:val="003352E9"/>
    <w:rsid w:val="00343EC5"/>
    <w:rsid w:val="00347F88"/>
    <w:rsid w:val="00352DCB"/>
    <w:rsid w:val="00353849"/>
    <w:rsid w:val="003601F3"/>
    <w:rsid w:val="003977BF"/>
    <w:rsid w:val="003A5848"/>
    <w:rsid w:val="003B7BC1"/>
    <w:rsid w:val="003C01BD"/>
    <w:rsid w:val="003C63A9"/>
    <w:rsid w:val="003D0E26"/>
    <w:rsid w:val="003E43CD"/>
    <w:rsid w:val="003E714F"/>
    <w:rsid w:val="003F57C0"/>
    <w:rsid w:val="003F718A"/>
    <w:rsid w:val="003F7D07"/>
    <w:rsid w:val="004039F9"/>
    <w:rsid w:val="004144EA"/>
    <w:rsid w:val="004228A9"/>
    <w:rsid w:val="00432199"/>
    <w:rsid w:val="00442A7B"/>
    <w:rsid w:val="00452ADF"/>
    <w:rsid w:val="00461D8F"/>
    <w:rsid w:val="00462094"/>
    <w:rsid w:val="0047301B"/>
    <w:rsid w:val="00490DF2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4E5046"/>
    <w:rsid w:val="004F1E2E"/>
    <w:rsid w:val="005022EE"/>
    <w:rsid w:val="005149E0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621484"/>
    <w:rsid w:val="0062687F"/>
    <w:rsid w:val="00631C99"/>
    <w:rsid w:val="00634C6F"/>
    <w:rsid w:val="00637514"/>
    <w:rsid w:val="00652562"/>
    <w:rsid w:val="00653F74"/>
    <w:rsid w:val="00654D6F"/>
    <w:rsid w:val="0066515D"/>
    <w:rsid w:val="00670A84"/>
    <w:rsid w:val="006811C4"/>
    <w:rsid w:val="006843FD"/>
    <w:rsid w:val="00685961"/>
    <w:rsid w:val="006960D7"/>
    <w:rsid w:val="00696721"/>
    <w:rsid w:val="00697AD6"/>
    <w:rsid w:val="006A01C2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36403"/>
    <w:rsid w:val="00740BF8"/>
    <w:rsid w:val="00745385"/>
    <w:rsid w:val="007525DE"/>
    <w:rsid w:val="00755F78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07181"/>
    <w:rsid w:val="008130C7"/>
    <w:rsid w:val="00817681"/>
    <w:rsid w:val="0083109F"/>
    <w:rsid w:val="00832002"/>
    <w:rsid w:val="00834D75"/>
    <w:rsid w:val="008409D0"/>
    <w:rsid w:val="008429AA"/>
    <w:rsid w:val="00864586"/>
    <w:rsid w:val="008832E6"/>
    <w:rsid w:val="0088475A"/>
    <w:rsid w:val="00897E05"/>
    <w:rsid w:val="008B28A4"/>
    <w:rsid w:val="008B29D6"/>
    <w:rsid w:val="008B3FE0"/>
    <w:rsid w:val="008C0B2B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36626"/>
    <w:rsid w:val="009521CC"/>
    <w:rsid w:val="009527CD"/>
    <w:rsid w:val="0095357C"/>
    <w:rsid w:val="00954ABF"/>
    <w:rsid w:val="00964F5D"/>
    <w:rsid w:val="00967CB9"/>
    <w:rsid w:val="00975993"/>
    <w:rsid w:val="00980130"/>
    <w:rsid w:val="009804DF"/>
    <w:rsid w:val="009906FF"/>
    <w:rsid w:val="009917E5"/>
    <w:rsid w:val="009A21FB"/>
    <w:rsid w:val="009A4DAD"/>
    <w:rsid w:val="009B18A4"/>
    <w:rsid w:val="009B305E"/>
    <w:rsid w:val="009B3DBF"/>
    <w:rsid w:val="009C2030"/>
    <w:rsid w:val="009C7940"/>
    <w:rsid w:val="009E32E2"/>
    <w:rsid w:val="00A00D9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C7255"/>
    <w:rsid w:val="00AE7208"/>
    <w:rsid w:val="00AF4C0C"/>
    <w:rsid w:val="00B06C3A"/>
    <w:rsid w:val="00B10F68"/>
    <w:rsid w:val="00B11A36"/>
    <w:rsid w:val="00B12D0E"/>
    <w:rsid w:val="00B3192F"/>
    <w:rsid w:val="00B3490C"/>
    <w:rsid w:val="00B36FB3"/>
    <w:rsid w:val="00B43F0F"/>
    <w:rsid w:val="00B45559"/>
    <w:rsid w:val="00B746A2"/>
    <w:rsid w:val="00B755E5"/>
    <w:rsid w:val="00B81842"/>
    <w:rsid w:val="00B97BBE"/>
    <w:rsid w:val="00BA4714"/>
    <w:rsid w:val="00BB667A"/>
    <w:rsid w:val="00BC0FCC"/>
    <w:rsid w:val="00BC1BD7"/>
    <w:rsid w:val="00BC3B04"/>
    <w:rsid w:val="00BD15CE"/>
    <w:rsid w:val="00BD3DCE"/>
    <w:rsid w:val="00BF0B54"/>
    <w:rsid w:val="00C213A7"/>
    <w:rsid w:val="00C241AA"/>
    <w:rsid w:val="00C32BE6"/>
    <w:rsid w:val="00C35302"/>
    <w:rsid w:val="00C45523"/>
    <w:rsid w:val="00C66384"/>
    <w:rsid w:val="00C67830"/>
    <w:rsid w:val="00C70BE7"/>
    <w:rsid w:val="00C710AB"/>
    <w:rsid w:val="00CA0FA1"/>
    <w:rsid w:val="00CB37B1"/>
    <w:rsid w:val="00CB3DD2"/>
    <w:rsid w:val="00CB7407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C343E"/>
    <w:rsid w:val="00DC72C8"/>
    <w:rsid w:val="00DD2D83"/>
    <w:rsid w:val="00DE06D7"/>
    <w:rsid w:val="00DE3D2A"/>
    <w:rsid w:val="00E00E52"/>
    <w:rsid w:val="00E04E43"/>
    <w:rsid w:val="00E14CB8"/>
    <w:rsid w:val="00E17862"/>
    <w:rsid w:val="00E239E2"/>
    <w:rsid w:val="00E24218"/>
    <w:rsid w:val="00E34D67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5808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B3C"/>
    <w:rsid w:val="00F46CAF"/>
    <w:rsid w:val="00F55170"/>
    <w:rsid w:val="00F7048B"/>
    <w:rsid w:val="00F825AB"/>
    <w:rsid w:val="00F85399"/>
    <w:rsid w:val="00F87371"/>
    <w:rsid w:val="00F96585"/>
    <w:rsid w:val="00FD3EC7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FA0F7-FF8D-4F6C-8F95-CD0E110E7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pagamenti cumulativi - DGR 2060/2022 - PR FESR 21-27 con F24 PR FESR 21-27</vt:lpstr>
    </vt:vector>
  </TitlesOfParts>
  <Manager>Giulia.Potena@regione.emilia-romagna.it</Manager>
  <Company>Regione Emilia-Romagna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cumulativi DGR 2060/2022</dc:title>
  <dc:subject>DSAN per tracciabilità pagamenti cumulativi - DGR 2060/2022 - PR FESR 21-27</dc:subject>
  <dc:creator>Regione Emilia-Romagna</dc:creator>
  <cp:keywords>2060; modulistica</cp:keywords>
  <cp:lastModifiedBy>Camorani Davida</cp:lastModifiedBy>
  <cp:revision>8</cp:revision>
  <cp:lastPrinted>2017-09-13T11:10:00Z</cp:lastPrinted>
  <dcterms:created xsi:type="dcterms:W3CDTF">2025-01-24T11:00:00Z</dcterms:created>
  <dcterms:modified xsi:type="dcterms:W3CDTF">2025-01-27T07:05:00Z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