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44EA54CC" w14:textId="27878C92" w:rsidR="00F46CAF" w:rsidRPr="007103A2" w:rsidRDefault="00E97D7B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>sul</w:t>
      </w:r>
      <w:r w:rsidR="0085571F">
        <w:rPr>
          <w:rFonts w:asciiTheme="minorHAnsi" w:hAnsiTheme="minorHAnsi" w:cstheme="minorHAnsi"/>
          <w:sz w:val="24"/>
          <w:szCs w:val="24"/>
        </w:rPr>
        <w:t xml:space="preserve"> </w:t>
      </w:r>
      <w:r w:rsidR="0085571F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2 Obiettivo specifico: 2:7. Azione 2.7.1.  “Bando per la progettazione e realizzazione di infrastrutture verdi e blu in aree urbane e periurbane</w:t>
      </w:r>
      <w:r w:rsidR="0085571F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85571F">
        <w:rPr>
          <w:rFonts w:asciiTheme="minorHAnsi" w:hAnsiTheme="minorHAnsi" w:cstheme="minorHAnsi"/>
          <w:sz w:val="24"/>
          <w:szCs w:val="24"/>
        </w:rPr>
        <w:t>”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6B78A92D" w:rsidR="00D704E2" w:rsidRPr="00F55170" w:rsidRDefault="00F46CAF" w:rsidP="0025027B">
      <w:pPr>
        <w:numPr>
          <w:ilvl w:val="0"/>
          <w:numId w:val="9"/>
        </w:numPr>
        <w:tabs>
          <w:tab w:val="num" w:pos="1276"/>
        </w:tabs>
        <w:autoSpaceDE w:val="0"/>
        <w:spacing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B374E" w:rsidRPr="00F55170">
        <w:rPr>
          <w:rFonts w:asciiTheme="minorHAnsi" w:hAnsiTheme="minorHAnsi" w:cstheme="minorHAnsi"/>
          <w:sz w:val="24"/>
          <w:szCs w:val="24"/>
        </w:rPr>
        <w:t>per mero errore materiale;</w:t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</w:p>
    <w:p w14:paraId="6BE897D8" w14:textId="47D8F8EC" w:rsidR="007E33A7" w:rsidRPr="00897E05" w:rsidRDefault="007E33A7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4B633E" w14:textId="22077B63" w:rsidR="008C50C0" w:rsidRPr="0088475A" w:rsidRDefault="008C50C0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F5402">
        <w:trPr>
          <w:trHeight w:val="420"/>
        </w:trPr>
        <w:tc>
          <w:tcPr>
            <w:tcW w:w="5000" w:type="pct"/>
            <w:gridSpan w:val="4"/>
            <w:shd w:val="clear" w:color="auto" w:fill="auto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F5402">
        <w:trPr>
          <w:trHeight w:val="32"/>
        </w:trPr>
        <w:tc>
          <w:tcPr>
            <w:tcW w:w="2692" w:type="pct"/>
            <w:shd w:val="clear" w:color="auto" w:fill="auto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  <w:shd w:val="clear" w:color="auto" w:fill="auto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  <w:shd w:val="clear" w:color="auto" w:fill="auto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  <w:shd w:val="clear" w:color="auto" w:fill="auto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F5402">
        <w:trPr>
          <w:trHeight w:val="34"/>
        </w:trPr>
        <w:tc>
          <w:tcPr>
            <w:tcW w:w="2692" w:type="pct"/>
            <w:shd w:val="clear" w:color="auto" w:fill="auto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F5402">
        <w:trPr>
          <w:trHeight w:val="36"/>
        </w:trPr>
        <w:tc>
          <w:tcPr>
            <w:tcW w:w="2692" w:type="pct"/>
            <w:shd w:val="clear" w:color="auto" w:fill="auto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F5402">
        <w:trPr>
          <w:trHeight w:val="36"/>
        </w:trPr>
        <w:tc>
          <w:tcPr>
            <w:tcW w:w="2692" w:type="pct"/>
            <w:shd w:val="clear" w:color="auto" w:fill="auto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40546094" w:rsidR="0024708C" w:rsidRPr="00F55170" w:rsidRDefault="003E714F" w:rsidP="0025027B">
      <w:pPr>
        <w:numPr>
          <w:ilvl w:val="0"/>
          <w:numId w:val="9"/>
        </w:numPr>
        <w:tabs>
          <w:tab w:val="num" w:pos="993"/>
        </w:tabs>
        <w:autoSpaceDE w:val="0"/>
        <w:spacing w:before="240"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 mero errore materiale</w:t>
      </w:r>
      <w:r w:rsidR="002549A3">
        <w:rPr>
          <w:rFonts w:asciiTheme="minorHAnsi" w:hAnsiTheme="minorHAnsi" w:cstheme="minorHAnsi"/>
          <w:sz w:val="24"/>
          <w:szCs w:val="24"/>
        </w:rPr>
        <w:t xml:space="preserve">; </w:t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C947C" w14:textId="40C49601" w:rsidR="003E714F" w:rsidRPr="0088475A" w:rsidRDefault="0024708C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A77B0C" w14:textId="53A976B8" w:rsidR="007B1F44" w:rsidRPr="0088475A" w:rsidRDefault="004144EA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991"/>
        <w:gridCol w:w="2124"/>
      </w:tblGrid>
      <w:tr w:rsidR="00886532" w:rsidRPr="00897E05" w14:paraId="4608A08C" w14:textId="77777777" w:rsidTr="00886532">
        <w:tc>
          <w:tcPr>
            <w:tcW w:w="2476" w:type="pct"/>
            <w:gridSpan w:val="4"/>
            <w:shd w:val="clear" w:color="auto" w:fill="auto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Avviso PagoPA</w:t>
            </w:r>
          </w:p>
        </w:tc>
        <w:tc>
          <w:tcPr>
            <w:tcW w:w="2524" w:type="pct"/>
            <w:gridSpan w:val="4"/>
            <w:shd w:val="clear" w:color="auto" w:fill="auto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886532">
        <w:tc>
          <w:tcPr>
            <w:tcW w:w="941" w:type="pct"/>
            <w:shd w:val="clear" w:color="auto" w:fill="auto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  <w:shd w:val="clear" w:color="auto" w:fill="auto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  <w:shd w:val="clear" w:color="auto" w:fill="auto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6" w:type="pct"/>
            <w:shd w:val="clear" w:color="auto" w:fill="auto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  <w:shd w:val="clear" w:color="auto" w:fill="auto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46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74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886532">
        <w:tc>
          <w:tcPr>
            <w:tcW w:w="941" w:type="pct"/>
            <w:shd w:val="clear" w:color="auto" w:fill="auto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886532">
        <w:tc>
          <w:tcPr>
            <w:tcW w:w="941" w:type="pct"/>
            <w:shd w:val="clear" w:color="auto" w:fill="auto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886532">
        <w:tc>
          <w:tcPr>
            <w:tcW w:w="941" w:type="pct"/>
            <w:shd w:val="clear" w:color="auto" w:fill="auto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677E4D">
      <w:pPr>
        <w:tabs>
          <w:tab w:val="num" w:pos="993"/>
        </w:tabs>
        <w:autoSpaceDE w:val="0"/>
        <w:ind w:left="993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Default="00E37461" w:rsidP="001E7AD7">
      <w:pPr>
        <w:autoSpaceDE w:val="0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57EFF009" w14:textId="5F186FF7" w:rsidR="00D671E9" w:rsidRPr="004F5402" w:rsidRDefault="00D671E9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0E2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4F50E2">
        <w:rPr>
          <w:rFonts w:asciiTheme="minorHAnsi" w:hAnsiTheme="minorHAnsi" w:cstheme="minorHAnsi"/>
          <w:sz w:val="24"/>
          <w:szCs w:val="24"/>
        </w:rPr>
        <w:t xml:space="preserve">(o copia degli stessi in caso di originali in formato elettronico) </w:t>
      </w:r>
      <w:r w:rsidRPr="004F50E2">
        <w:rPr>
          <w:rFonts w:asciiTheme="minorHAnsi" w:hAnsiTheme="minorHAnsi" w:cstheme="minorHAnsi"/>
          <w:sz w:val="24"/>
          <w:szCs w:val="24"/>
        </w:rPr>
        <w:t>è stato apposto in modo indelebile il CUP e</w:t>
      </w:r>
      <w:r w:rsidRPr="004F5402">
        <w:rPr>
          <w:rFonts w:asciiTheme="minorHAnsi" w:hAnsiTheme="minorHAnsi" w:cstheme="minorHAnsi"/>
          <w:sz w:val="24"/>
          <w:szCs w:val="24"/>
        </w:rPr>
        <w:t xml:space="preserve"> che verranno conservati agli atti dall’impresa ed esibiti in caso di futuri controlli;</w:t>
      </w:r>
    </w:p>
    <w:p w14:paraId="4CB95AEB" w14:textId="3A7E1574" w:rsidR="00B10F68" w:rsidRPr="004F5402" w:rsidRDefault="00B10F68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4F5402">
        <w:rPr>
          <w:rFonts w:asciiTheme="minorHAnsi" w:hAnsiTheme="minorHAnsi" w:cstheme="minorHAnsi"/>
          <w:sz w:val="24"/>
          <w:szCs w:val="24"/>
        </w:rPr>
        <w:t>document</w:t>
      </w:r>
      <w:r w:rsidRPr="004F5402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EE6D72">
        <w:rPr>
          <w:rFonts w:asciiTheme="minorHAnsi" w:hAnsiTheme="minorHAnsi" w:cstheme="minorHAnsi"/>
          <w:sz w:val="24"/>
          <w:szCs w:val="24"/>
        </w:rPr>
        <w:t>.</w:t>
      </w:r>
    </w:p>
    <w:p w14:paraId="7DE1C767" w14:textId="6B0C5D8C" w:rsidR="00B10F68" w:rsidRPr="004F5402" w:rsidRDefault="00B10F68" w:rsidP="00EE6D72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ss.mm.ii..</w:t>
      </w:r>
    </w:p>
    <w:sectPr w:rsidR="00F46CAF" w:rsidRPr="006E2FC9" w:rsidSect="000417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D47D" w14:textId="77777777" w:rsidR="000417B3" w:rsidRDefault="000417B3">
      <w:r>
        <w:separator/>
      </w:r>
    </w:p>
  </w:endnote>
  <w:endnote w:type="continuationSeparator" w:id="0">
    <w:p w14:paraId="437D784A" w14:textId="77777777" w:rsidR="000417B3" w:rsidRDefault="0004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2DBD" w14:textId="77777777" w:rsidR="00C223EC" w:rsidRDefault="00C223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716F9189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C223EC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C74F85">
      <w:rPr>
        <w:rFonts w:asciiTheme="minorHAnsi" w:hAnsiTheme="minorHAnsi" w:cstheme="minorHAnsi"/>
        <w:i/>
        <w:iCs/>
        <w:noProof/>
        <w:sz w:val="22"/>
        <w:szCs w:val="22"/>
      </w:rPr>
      <w:t>Dichiarazione deroga CUP_DGR_2097_rev_00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0CAB" w14:textId="77777777" w:rsidR="00C223EC" w:rsidRDefault="00C22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AA36" w14:textId="77777777" w:rsidR="000417B3" w:rsidRDefault="000417B3">
      <w:r>
        <w:separator/>
      </w:r>
    </w:p>
  </w:footnote>
  <w:footnote w:type="continuationSeparator" w:id="0">
    <w:p w14:paraId="53E60932" w14:textId="77777777" w:rsidR="000417B3" w:rsidRDefault="0004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9BF3" w14:textId="77777777" w:rsidR="00C223EC" w:rsidRDefault="00C223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5A99" w14:textId="77777777" w:rsidR="00C223EC" w:rsidRDefault="00C223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2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3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17B3"/>
    <w:rsid w:val="00083496"/>
    <w:rsid w:val="00087DD1"/>
    <w:rsid w:val="00095A47"/>
    <w:rsid w:val="00096B2F"/>
    <w:rsid w:val="000A0A99"/>
    <w:rsid w:val="000B1530"/>
    <w:rsid w:val="000D0711"/>
    <w:rsid w:val="000E35DA"/>
    <w:rsid w:val="000E5711"/>
    <w:rsid w:val="00103604"/>
    <w:rsid w:val="00120B49"/>
    <w:rsid w:val="00134010"/>
    <w:rsid w:val="00136E79"/>
    <w:rsid w:val="00141619"/>
    <w:rsid w:val="00152901"/>
    <w:rsid w:val="00153AA7"/>
    <w:rsid w:val="00167218"/>
    <w:rsid w:val="00176DFE"/>
    <w:rsid w:val="00196A50"/>
    <w:rsid w:val="001A2EEA"/>
    <w:rsid w:val="001A6081"/>
    <w:rsid w:val="001B0194"/>
    <w:rsid w:val="001B374E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94C7F"/>
    <w:rsid w:val="003B7BC1"/>
    <w:rsid w:val="003C63A9"/>
    <w:rsid w:val="003E6282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82C36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4F50E2"/>
    <w:rsid w:val="004F5402"/>
    <w:rsid w:val="005022EE"/>
    <w:rsid w:val="005149E0"/>
    <w:rsid w:val="00532E7C"/>
    <w:rsid w:val="00555174"/>
    <w:rsid w:val="005A0DC4"/>
    <w:rsid w:val="005A17CD"/>
    <w:rsid w:val="005B25F5"/>
    <w:rsid w:val="005C1989"/>
    <w:rsid w:val="005D74C8"/>
    <w:rsid w:val="005F2911"/>
    <w:rsid w:val="005F5CC5"/>
    <w:rsid w:val="00621484"/>
    <w:rsid w:val="00631C99"/>
    <w:rsid w:val="00634C6F"/>
    <w:rsid w:val="00637514"/>
    <w:rsid w:val="00637A77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71DF6"/>
    <w:rsid w:val="0078177B"/>
    <w:rsid w:val="007844D4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5571F"/>
    <w:rsid w:val="00864586"/>
    <w:rsid w:val="008801B6"/>
    <w:rsid w:val="0088475A"/>
    <w:rsid w:val="00886532"/>
    <w:rsid w:val="00886ADE"/>
    <w:rsid w:val="00897E05"/>
    <w:rsid w:val="008B28A4"/>
    <w:rsid w:val="008B3FE0"/>
    <w:rsid w:val="008C50C0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A21FB"/>
    <w:rsid w:val="009A4DAD"/>
    <w:rsid w:val="009B18A4"/>
    <w:rsid w:val="009B305E"/>
    <w:rsid w:val="009C2030"/>
    <w:rsid w:val="009C587E"/>
    <w:rsid w:val="009C7940"/>
    <w:rsid w:val="00A068F9"/>
    <w:rsid w:val="00A10F33"/>
    <w:rsid w:val="00A11C74"/>
    <w:rsid w:val="00A1443F"/>
    <w:rsid w:val="00A2153A"/>
    <w:rsid w:val="00A41AC6"/>
    <w:rsid w:val="00A45C3D"/>
    <w:rsid w:val="00A505E6"/>
    <w:rsid w:val="00A75ADA"/>
    <w:rsid w:val="00A81164"/>
    <w:rsid w:val="00A8329B"/>
    <w:rsid w:val="00A94B34"/>
    <w:rsid w:val="00AA5DBC"/>
    <w:rsid w:val="00AB25D1"/>
    <w:rsid w:val="00AC1296"/>
    <w:rsid w:val="00AE7208"/>
    <w:rsid w:val="00B06C3A"/>
    <w:rsid w:val="00B10F68"/>
    <w:rsid w:val="00B11A36"/>
    <w:rsid w:val="00B12D0E"/>
    <w:rsid w:val="00B302C5"/>
    <w:rsid w:val="00B3192F"/>
    <w:rsid w:val="00B45559"/>
    <w:rsid w:val="00B755E5"/>
    <w:rsid w:val="00B81842"/>
    <w:rsid w:val="00B97BBE"/>
    <w:rsid w:val="00BC1BD7"/>
    <w:rsid w:val="00BF0B54"/>
    <w:rsid w:val="00C01C8E"/>
    <w:rsid w:val="00C213A7"/>
    <w:rsid w:val="00C223EC"/>
    <w:rsid w:val="00C45523"/>
    <w:rsid w:val="00C63D06"/>
    <w:rsid w:val="00C66384"/>
    <w:rsid w:val="00C710AB"/>
    <w:rsid w:val="00C74F85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45C0"/>
    <w:rsid w:val="00DA78BC"/>
    <w:rsid w:val="00DB79FC"/>
    <w:rsid w:val="00DC2928"/>
    <w:rsid w:val="00DC2F87"/>
    <w:rsid w:val="00DD2D83"/>
    <w:rsid w:val="00DE06D7"/>
    <w:rsid w:val="00DE6CBB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915DA"/>
    <w:rsid w:val="00E93511"/>
    <w:rsid w:val="00E93DDB"/>
    <w:rsid w:val="00E97D7B"/>
    <w:rsid w:val="00EB7858"/>
    <w:rsid w:val="00EC1E1E"/>
    <w:rsid w:val="00EC71C5"/>
    <w:rsid w:val="00EC7C7C"/>
    <w:rsid w:val="00ED1E95"/>
    <w:rsid w:val="00ED3EC6"/>
    <w:rsid w:val="00ED4182"/>
    <w:rsid w:val="00ED7707"/>
    <w:rsid w:val="00EE6D72"/>
    <w:rsid w:val="00F1281E"/>
    <w:rsid w:val="00F12DCB"/>
    <w:rsid w:val="00F34256"/>
    <w:rsid w:val="00F40D6B"/>
    <w:rsid w:val="00F46CAF"/>
    <w:rsid w:val="00F54F4F"/>
    <w:rsid w:val="00F55170"/>
    <w:rsid w:val="00F646FF"/>
    <w:rsid w:val="00F7048B"/>
    <w:rsid w:val="00F85399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EA11E-F505-4045-B18E-6A2E79CA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Regione Emilia-Romagna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2097; modulistica</cp:keywords>
  <cp:lastModifiedBy>Camorani Davida</cp:lastModifiedBy>
  <cp:revision>3</cp:revision>
  <cp:lastPrinted>2017-09-13T11:10:00Z</cp:lastPrinted>
  <dcterms:created xsi:type="dcterms:W3CDTF">2025-01-24T11:07:00Z</dcterms:created>
  <dcterms:modified xsi:type="dcterms:W3CDTF">2025-01-24T11:08:00Z</dcterms:modified>
  <cp:category>Modulistica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