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91128" w:rsidR="00091128" w:rsidP="00091128" w:rsidRDefault="00CF3053" w14:paraId="781F3294" w14:textId="649AFC91">
      <w:pPr>
        <w:spacing w:after="60"/>
        <w:jc w:val="center"/>
        <w:rPr>
          <w:b/>
          <w:color w:val="7F7F7F"/>
          <w:sz w:val="18"/>
          <w:szCs w:val="18"/>
        </w:rPr>
      </w:pPr>
      <w:r>
        <w:pict w14:anchorId="1BC16060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92.4pt;height:75.6pt" type="#_x0000_t75">
            <v:imagedata o:title="cd0e057f-9009-401e-a489-56e67f0e6d31" r:id="rId8"/>
          </v:shape>
        </w:pict>
      </w:r>
    </w:p>
    <w:p w:rsidR="00BE1A2C" w:rsidP="003316C0" w:rsidRDefault="00874533" w14:paraId="42DECF11" w14:textId="77777777">
      <w:pPr>
        <w:pStyle w:val="NormaleWeb"/>
        <w:spacing w:before="100" w:after="0"/>
        <w:jc w:val="center"/>
        <w:textAlignment w:val="auto"/>
        <w:rPr>
          <w:rFonts w:ascii="Arial" w:hAnsi="Arial" w:cs="Arial"/>
          <w:b/>
          <w:bCs/>
          <w:kern w:val="0"/>
          <w:sz w:val="28"/>
          <w:szCs w:val="28"/>
        </w:rPr>
      </w:pPr>
      <w:r>
        <w:rPr>
          <w:rFonts w:ascii="Arial" w:hAnsi="Arial" w:cs="Arial"/>
          <w:b/>
          <w:bCs/>
          <w:kern w:val="0"/>
          <w:sz w:val="28"/>
          <w:szCs w:val="28"/>
        </w:rPr>
        <w:t>B</w:t>
      </w:r>
      <w:r w:rsidRPr="007A0D92">
        <w:rPr>
          <w:rFonts w:ascii="Arial" w:hAnsi="Arial" w:cs="Arial"/>
          <w:b/>
          <w:bCs/>
          <w:kern w:val="0"/>
          <w:sz w:val="28"/>
          <w:szCs w:val="28"/>
        </w:rPr>
        <w:t xml:space="preserve">ando per il sostegno </w:t>
      </w:r>
      <w:r w:rsidRPr="00874533">
        <w:rPr>
          <w:rFonts w:ascii="Arial" w:hAnsi="Arial" w:cs="Arial"/>
          <w:b/>
          <w:bCs/>
          <w:kern w:val="0"/>
          <w:sz w:val="28"/>
          <w:szCs w:val="28"/>
        </w:rPr>
        <w:t>a progetti di internazionalizzazione delle PMI, Consorzi e aggregazioni di PMI</w:t>
      </w:r>
      <w:r w:rsidRPr="00874533">
        <w:rPr>
          <w:rFonts w:ascii="Arial" w:hAnsi="Arial" w:cs="Arial"/>
          <w:b/>
          <w:bCs/>
          <w:kern w:val="0"/>
          <w:sz w:val="28"/>
          <w:szCs w:val="28"/>
        </w:rPr>
        <w:t xml:space="preserve"> </w:t>
      </w:r>
    </w:p>
    <w:p w:rsidRPr="007A0D92" w:rsidR="009902DC" w:rsidP="003316C0" w:rsidRDefault="009902DC" w14:paraId="193D502A" w14:textId="4A4B3937">
      <w:pPr>
        <w:pStyle w:val="NormaleWeb"/>
        <w:spacing w:before="100" w:after="0"/>
        <w:jc w:val="center"/>
        <w:textAlignment w:val="auto"/>
        <w:rPr>
          <w:rFonts w:ascii="Arial" w:hAnsi="Arial" w:cs="Arial"/>
          <w:b/>
          <w:bCs/>
          <w:kern w:val="0"/>
          <w:sz w:val="28"/>
          <w:szCs w:val="28"/>
        </w:rPr>
      </w:pPr>
      <w:r w:rsidRPr="007A0D92">
        <w:rPr>
          <w:rFonts w:ascii="Arial" w:hAnsi="Arial" w:cs="Arial"/>
          <w:b/>
          <w:bCs/>
          <w:kern w:val="0"/>
          <w:sz w:val="28"/>
          <w:szCs w:val="28"/>
        </w:rPr>
        <w:t>(D.G.R. n.545/2023)</w:t>
      </w:r>
    </w:p>
    <w:p w:rsidR="00AA5CF8" w:rsidP="003316C0" w:rsidRDefault="009902DC" w14:paraId="174EFCD8" w14:textId="61E6009B">
      <w:pPr>
        <w:pStyle w:val="NormaleWeb"/>
        <w:spacing w:before="120" w:after="120"/>
        <w:jc w:val="center"/>
        <w:textAlignment w:val="auto"/>
        <w:rPr>
          <w:rFonts w:ascii="Arial" w:hAnsi="Arial" w:cs="Arial"/>
          <w:kern w:val="0"/>
        </w:rPr>
      </w:pPr>
      <w:r w:rsidRPr="003316C0">
        <w:rPr>
          <w:rFonts w:ascii="Arial" w:hAnsi="Arial" w:cs="Arial"/>
          <w:kern w:val="0"/>
        </w:rPr>
        <w:t>Priorità 1 - Azione 1.3.2. del PR-FESR Emilia-Romagna 2021-2027</w:t>
      </w:r>
      <w:r w:rsidR="003316C0">
        <w:rPr>
          <w:rFonts w:ascii="Arial" w:hAnsi="Arial" w:cs="Arial"/>
          <w:kern w:val="0"/>
        </w:rPr>
        <w:br/>
      </w:r>
    </w:p>
    <w:p w:rsidRPr="008C40C7" w:rsidR="00F075EB" w:rsidP="00EB43D8" w:rsidRDefault="008C40C7" w14:paraId="4C46AF2D" w14:textId="77777777">
      <w:pPr>
        <w:shd w:val="clear" w:color="auto" w:fill="DBE5F1"/>
        <w:spacing w:after="120"/>
        <w:jc w:val="center"/>
        <w:rPr>
          <w:rFonts w:ascii="Arial" w:hAnsi="Arial" w:eastAsia="Calibri" w:cs="Arial"/>
          <w:b/>
          <w:i/>
          <w:iCs/>
          <w:color w:val="FF0000"/>
          <w:sz w:val="22"/>
          <w:szCs w:val="22"/>
        </w:rPr>
      </w:pPr>
      <w:r>
        <w:rPr>
          <w:rStyle w:val="Carpredefinitoparagrafo1"/>
          <w:rFonts w:ascii="Arial" w:hAnsi="Arial" w:eastAsia="Calibri" w:cs="Arial"/>
          <w:b/>
          <w:smallCaps/>
          <w:color w:val="FF0000"/>
          <w:sz w:val="22"/>
          <w:szCs w:val="22"/>
        </w:rPr>
        <w:t>RELAZIONE FINALE</w:t>
      </w:r>
      <w:r w:rsidRPr="008C40C7" w:rsidR="0076649A">
        <w:rPr>
          <w:rStyle w:val="Carpredefinitoparagrafo1"/>
          <w:rFonts w:ascii="Arial" w:hAnsi="Arial" w:eastAsia="Calibri" w:cs="Arial"/>
          <w:b/>
          <w:smallCaps/>
          <w:color w:val="FF0000"/>
          <w:sz w:val="22"/>
          <w:szCs w:val="22"/>
        </w:rPr>
        <w:t xml:space="preserve"> </w:t>
      </w:r>
      <w:r w:rsidRPr="008C40C7">
        <w:rPr>
          <w:rStyle w:val="Carpredefinitoparagrafo1"/>
          <w:rFonts w:ascii="Arial" w:hAnsi="Arial" w:eastAsia="Calibri" w:cs="Arial"/>
          <w:b/>
          <w:smallCaps/>
          <w:color w:val="FF0000"/>
          <w:sz w:val="22"/>
          <w:szCs w:val="22"/>
        </w:rPr>
        <w:t>SULLE ATTIVITA’ DI PROGETTO REALIZZATE</w:t>
      </w:r>
    </w:p>
    <w:p w:rsidR="00F2375C" w:rsidP="00F2375C" w:rsidRDefault="00F2375C" w14:paraId="4EBB40D7" w14:textId="77777777">
      <w:pPr>
        <w:tabs>
          <w:tab w:val="left" w:pos="645"/>
        </w:tabs>
        <w:spacing w:before="240" w:after="60"/>
        <w:ind w:left="69" w:hanging="23"/>
        <w:rPr>
          <w:rFonts w:ascii="Calibri" w:hAnsi="Calibri" w:eastAsia="Times New Roman" w:cs="Calibri"/>
          <w:sz w:val="22"/>
          <w:szCs w:val="22"/>
        </w:rPr>
      </w:pPr>
      <w:r>
        <w:rPr>
          <w:rFonts w:ascii="Calibri" w:hAnsi="Calibri" w:eastAsia="Times New Roman" w:cs="Calibri"/>
          <w:sz w:val="22"/>
          <w:szCs w:val="22"/>
        </w:rPr>
        <w:t>La relazione va redatta tenuto conto di:</w:t>
      </w:r>
    </w:p>
    <w:p w:rsidRPr="00817648" w:rsidR="00FE4B93" w:rsidP="00FE4B93" w:rsidRDefault="00F2375C" w14:paraId="00B35CBD" w14:textId="77777777">
      <w:pPr>
        <w:numPr>
          <w:ilvl w:val="0"/>
          <w:numId w:val="3"/>
        </w:numPr>
        <w:tabs>
          <w:tab w:val="clear" w:pos="720"/>
        </w:tabs>
        <w:spacing w:before="240" w:after="60"/>
        <w:rPr>
          <w:rFonts w:ascii="Calibri" w:hAnsi="Calibri" w:eastAsia="Times New Roman" w:cs="Calibri"/>
          <w:sz w:val="22"/>
          <w:szCs w:val="22"/>
        </w:rPr>
      </w:pPr>
      <w:r w:rsidRPr="00817648">
        <w:rPr>
          <w:rFonts w:ascii="Calibri" w:hAnsi="Calibri" w:eastAsia="Times New Roman" w:cs="Calibri"/>
          <w:sz w:val="22"/>
          <w:szCs w:val="22"/>
        </w:rPr>
        <w:t>quanto indicato nella sezione “Azioni” dello schema di compilazione della proposta di progetto in sede di candidatura al finanziamento</w:t>
      </w:r>
      <w:r w:rsidRPr="00817648" w:rsidR="00FE4B93">
        <w:rPr>
          <w:rFonts w:ascii="Calibri" w:hAnsi="Calibri" w:eastAsia="Times New Roman" w:cs="Calibri"/>
          <w:sz w:val="22"/>
          <w:szCs w:val="22"/>
        </w:rPr>
        <w:t xml:space="preserve"> e approvato dalla Regione in sede di concessione del contributo;</w:t>
      </w:r>
    </w:p>
    <w:p w:rsidRPr="00817648" w:rsidR="00FE4B93" w:rsidP="00FE4B93" w:rsidRDefault="00FE4B93" w14:paraId="7BF96FF6" w14:textId="77777777">
      <w:pPr>
        <w:numPr>
          <w:ilvl w:val="0"/>
          <w:numId w:val="3"/>
        </w:numPr>
        <w:tabs>
          <w:tab w:val="clear" w:pos="720"/>
        </w:tabs>
        <w:spacing w:before="240" w:after="60"/>
        <w:rPr>
          <w:rFonts w:ascii="Calibri" w:hAnsi="Calibri" w:eastAsia="Times New Roman" w:cs="Calibri"/>
          <w:sz w:val="22"/>
          <w:szCs w:val="22"/>
        </w:rPr>
      </w:pPr>
      <w:r w:rsidRPr="00817648">
        <w:rPr>
          <w:rFonts w:ascii="Calibri" w:hAnsi="Calibri" w:eastAsia="Times New Roman" w:cs="Calibri"/>
          <w:sz w:val="22"/>
          <w:szCs w:val="22"/>
        </w:rPr>
        <w:t xml:space="preserve">delle eventuali modifiche progettuali richieste in sede di variazione e autorizzate dalla Regione; </w:t>
      </w:r>
    </w:p>
    <w:p w:rsidRPr="00817648" w:rsidR="00FE4B93" w:rsidP="00FE4B93" w:rsidRDefault="00FE4B93" w14:paraId="2B491E24" w14:textId="77777777">
      <w:pPr>
        <w:numPr>
          <w:ilvl w:val="0"/>
          <w:numId w:val="3"/>
        </w:numPr>
        <w:tabs>
          <w:tab w:val="clear" w:pos="720"/>
        </w:tabs>
        <w:spacing w:before="240" w:after="60"/>
        <w:rPr>
          <w:rFonts w:ascii="Calibri" w:hAnsi="Calibri" w:eastAsia="Times New Roman" w:cs="Calibri"/>
          <w:sz w:val="22"/>
          <w:szCs w:val="22"/>
        </w:rPr>
      </w:pPr>
      <w:r w:rsidRPr="00817648">
        <w:rPr>
          <w:rFonts w:ascii="Calibri" w:hAnsi="Calibri" w:eastAsia="Times New Roman" w:cs="Calibri"/>
          <w:sz w:val="22"/>
          <w:szCs w:val="22"/>
        </w:rPr>
        <w:t>di eventuali scostamenti in termini di riduzione delle spese previste, rispetto al piano dei costi iniziale.</w:t>
      </w:r>
    </w:p>
    <w:p w:rsidRPr="00FE4B93" w:rsidR="00FE4B93" w:rsidP="00FE4B93" w:rsidRDefault="00F075EB" w14:paraId="36261F40" w14:textId="6152333D">
      <w:pPr>
        <w:spacing w:before="240" w:after="60"/>
        <w:rPr>
          <w:rFonts w:ascii="Calibri" w:hAnsi="Calibri" w:eastAsia="Times New Roman" w:cs="Calibri"/>
          <w:sz w:val="22"/>
          <w:szCs w:val="22"/>
        </w:rPr>
      </w:pPr>
      <w:r w:rsidRPr="00FE4B93">
        <w:rPr>
          <w:rFonts w:ascii="Calibri" w:hAnsi="Calibri" w:eastAsia="Times New Roman" w:cs="Calibri"/>
          <w:color w:val="000000"/>
          <w:sz w:val="22"/>
          <w:szCs w:val="22"/>
        </w:rPr>
        <w:t>Secondo quanto stabilito dalle istruzioni di rendicontazione per i Beneficiari, la relazione tecnica, a firma del legale rappresentante del Beneficiario, deve comprendere i seguenti contenuti:</w:t>
      </w:r>
    </w:p>
    <w:p w:rsidRPr="009C5BA5" w:rsidR="00970347" w:rsidP="00974113" w:rsidRDefault="00FE4B93" w14:paraId="6F89ACE5" w14:textId="77777777">
      <w:pPr>
        <w:numPr>
          <w:ilvl w:val="0"/>
          <w:numId w:val="9"/>
        </w:numPr>
        <w:tabs>
          <w:tab w:val="left" w:pos="645"/>
        </w:tabs>
        <w:spacing w:before="240" w:after="60"/>
        <w:rPr>
          <w:rFonts w:ascii="Calibri" w:hAnsi="Calibri" w:eastAsia="Times New Roman" w:cs="Calibri"/>
          <w:color w:val="000000"/>
          <w:sz w:val="22"/>
          <w:szCs w:val="22"/>
        </w:rPr>
      </w:pPr>
      <w:r>
        <w:rPr>
          <w:rFonts w:ascii="Calibri" w:hAnsi="Calibri" w:eastAsia="Times New Roman" w:cs="Calibri"/>
          <w:color w:val="000000"/>
          <w:sz w:val="22"/>
          <w:szCs w:val="22"/>
        </w:rPr>
        <w:t>D</w:t>
      </w:r>
      <w:r w:rsidRPr="009C5BA5" w:rsidR="00F075EB">
        <w:rPr>
          <w:rFonts w:ascii="Calibri" w:hAnsi="Calibri" w:eastAsia="Times New Roman" w:cs="Calibri"/>
          <w:color w:val="000000"/>
          <w:sz w:val="22"/>
          <w:szCs w:val="22"/>
        </w:rPr>
        <w:t>istinta degli interventi realizzati</w:t>
      </w:r>
      <w:r w:rsidRPr="009C5BA5" w:rsidR="00637D6E">
        <w:rPr>
          <w:rFonts w:ascii="Calibri" w:hAnsi="Calibri" w:eastAsia="Times New Roman" w:cs="Calibri"/>
          <w:color w:val="000000"/>
          <w:sz w:val="22"/>
          <w:szCs w:val="22"/>
        </w:rPr>
        <w:t xml:space="preserve"> nell’ambito del Programma Promozionale</w:t>
      </w:r>
      <w:r w:rsidRPr="009C5BA5" w:rsidR="00F075EB">
        <w:rPr>
          <w:rFonts w:ascii="Calibri" w:hAnsi="Calibri" w:eastAsia="Times New Roman" w:cs="Calibri"/>
          <w:color w:val="000000"/>
          <w:sz w:val="22"/>
          <w:szCs w:val="22"/>
        </w:rPr>
        <w:t>, in riferimento a:</w:t>
      </w:r>
    </w:p>
    <w:tbl>
      <w:tblPr>
        <w:tblW w:w="154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5387"/>
        <w:gridCol w:w="1559"/>
        <w:gridCol w:w="1559"/>
        <w:gridCol w:w="2191"/>
      </w:tblGrid>
      <w:tr w:rsidRPr="008D7204" w:rsidR="00A55FA1" w:rsidTr="009F4415" w14:paraId="3C04EE67" w14:textId="43FF654D">
        <w:trPr>
          <w:trHeight w:val="149"/>
        </w:trPr>
        <w:tc>
          <w:tcPr>
            <w:tcW w:w="4786" w:type="dxa"/>
            <w:shd w:val="clear" w:color="auto" w:fill="auto"/>
          </w:tcPr>
          <w:p w:rsidRPr="008D7204" w:rsidR="00A55FA1" w:rsidP="00F9325F" w:rsidRDefault="00A55FA1" w14:paraId="0FBAB472" w14:textId="77777777">
            <w:pPr>
              <w:tabs>
                <w:tab w:val="left" w:pos="645"/>
              </w:tabs>
              <w:spacing w:before="240" w:after="60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2"/>
                <w:szCs w:val="22"/>
              </w:rPr>
            </w:pPr>
            <w:r w:rsidRPr="008D7204">
              <w:rPr>
                <w:rFonts w:ascii="Calibri" w:hAnsi="Calibri" w:eastAsia="Times New Roman" w:cs="Calibri"/>
                <w:b/>
                <w:bCs/>
                <w:color w:val="000000"/>
                <w:sz w:val="22"/>
                <w:szCs w:val="22"/>
              </w:rPr>
              <w:t>Voci di Spesa</w:t>
            </w:r>
          </w:p>
        </w:tc>
        <w:tc>
          <w:tcPr>
            <w:tcW w:w="5387" w:type="dxa"/>
            <w:shd w:val="clear" w:color="auto" w:fill="auto"/>
          </w:tcPr>
          <w:p w:rsidR="00A55FA1" w:rsidP="00F9325F" w:rsidRDefault="00A55FA1" w14:paraId="08A93895" w14:textId="77777777">
            <w:pPr>
              <w:tabs>
                <w:tab w:val="left" w:pos="645"/>
              </w:tabs>
              <w:spacing w:before="240" w:after="60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2"/>
                <w:szCs w:val="22"/>
              </w:rPr>
            </w:pPr>
            <w:r w:rsidRPr="008D7204">
              <w:rPr>
                <w:rFonts w:ascii="Calibri" w:hAnsi="Calibri" w:eastAsia="Times New Roman" w:cs="Calibri"/>
                <w:b/>
                <w:bCs/>
                <w:color w:val="000000"/>
                <w:sz w:val="22"/>
                <w:szCs w:val="22"/>
              </w:rPr>
              <w:t>Descrizione degli interventi</w:t>
            </w:r>
            <w:r>
              <w:rPr>
                <w:rFonts w:ascii="Calibri" w:hAnsi="Calibri" w:eastAsia="Times New Roman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Pr="008D7204" w:rsidR="00A55FA1" w:rsidP="00F9325F" w:rsidRDefault="00A55FA1" w14:paraId="5EEC6453" w14:textId="77777777">
            <w:pPr>
              <w:tabs>
                <w:tab w:val="left" w:pos="645"/>
              </w:tabs>
              <w:spacing w:before="240" w:after="60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2"/>
                <w:szCs w:val="22"/>
              </w:rPr>
              <w:t>(con particolare riferimento alle fatture rendicontate)</w:t>
            </w:r>
          </w:p>
        </w:tc>
        <w:tc>
          <w:tcPr>
            <w:tcW w:w="1559" w:type="dxa"/>
            <w:shd w:val="clear" w:color="auto" w:fill="auto"/>
          </w:tcPr>
          <w:p w:rsidRPr="008D7204" w:rsidR="00A55FA1" w:rsidP="00F9325F" w:rsidRDefault="00A55FA1" w14:paraId="2DD1A6D6" w14:textId="1D37B58F">
            <w:pPr>
              <w:tabs>
                <w:tab w:val="left" w:pos="645"/>
              </w:tabs>
              <w:spacing w:before="240" w:after="60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2"/>
                <w:szCs w:val="22"/>
              </w:rPr>
            </w:pPr>
            <w:r w:rsidRPr="00F9325F">
              <w:rPr>
                <w:rFonts w:ascii="Calibri" w:hAnsi="Calibri" w:eastAsia="Times New Roman" w:cs="Calibri"/>
                <w:b/>
                <w:bCs/>
                <w:color w:val="000000"/>
                <w:sz w:val="22"/>
                <w:szCs w:val="22"/>
              </w:rPr>
              <w:t>Spesa prevista e approvata (da progetto presentato)</w:t>
            </w:r>
          </w:p>
        </w:tc>
        <w:tc>
          <w:tcPr>
            <w:tcW w:w="1559" w:type="dxa"/>
            <w:shd w:val="clear" w:color="auto" w:fill="auto"/>
          </w:tcPr>
          <w:p w:rsidRPr="008D7204" w:rsidR="00A55FA1" w:rsidP="00F9325F" w:rsidRDefault="00A55FA1" w14:paraId="5EFA1BAF" w14:textId="238DC3DC">
            <w:pPr>
              <w:tabs>
                <w:tab w:val="left" w:pos="645"/>
              </w:tabs>
              <w:spacing w:before="240" w:after="60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2"/>
                <w:szCs w:val="22"/>
              </w:rPr>
            </w:pPr>
            <w:r w:rsidRPr="00F9325F">
              <w:rPr>
                <w:rFonts w:ascii="Calibri" w:hAnsi="Calibri" w:eastAsia="Times New Roman" w:cs="Calibri"/>
                <w:b/>
                <w:bCs/>
                <w:color w:val="000000"/>
                <w:sz w:val="22"/>
                <w:szCs w:val="22"/>
              </w:rPr>
              <w:t>Spesa sostenuta</w:t>
            </w:r>
          </w:p>
        </w:tc>
        <w:tc>
          <w:tcPr>
            <w:tcW w:w="2191" w:type="dxa"/>
          </w:tcPr>
          <w:p w:rsidRPr="00F9325F" w:rsidR="00A55FA1" w:rsidP="00F9325F" w:rsidRDefault="00A55FA1" w14:paraId="37DE0142" w14:textId="5FE99793">
            <w:pPr>
              <w:tabs>
                <w:tab w:val="left" w:pos="645"/>
              </w:tabs>
              <w:spacing w:before="240" w:after="60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2"/>
                <w:szCs w:val="22"/>
              </w:rPr>
              <w:t>Motivazione degli eventuali scostamenti</w:t>
            </w:r>
          </w:p>
        </w:tc>
      </w:tr>
      <w:tr w:rsidRPr="00C92B39" w:rsidR="00A55FA1" w:rsidTr="009F4415" w14:paraId="06503D2F" w14:textId="78685EBD">
        <w:trPr>
          <w:trHeight w:val="881"/>
        </w:trPr>
        <w:tc>
          <w:tcPr>
            <w:tcW w:w="4786" w:type="dxa"/>
            <w:shd w:val="clear" w:color="auto" w:fill="auto"/>
          </w:tcPr>
          <w:p w:rsidR="00A55FA1" w:rsidP="00FE4B93" w:rsidRDefault="00A55FA1" w14:paraId="243AB97D" w14:textId="77777777">
            <w:pPr>
              <w:numPr>
                <w:ilvl w:val="0"/>
                <w:numId w:val="13"/>
              </w:numPr>
              <w:tabs>
                <w:tab w:val="left" w:pos="211"/>
              </w:tabs>
              <w:spacing w:before="240" w:after="60"/>
              <w:ind w:left="-70" w:firstLine="0"/>
              <w:rPr>
                <w:rFonts w:ascii="Calibri" w:hAnsi="Calibri" w:eastAsia="Times New Roman" w:cs="Calibri"/>
                <w:b/>
                <w:bCs/>
                <w:color w:val="000000"/>
                <w:sz w:val="22"/>
                <w:szCs w:val="22"/>
              </w:rPr>
            </w:pPr>
            <w:r w:rsidRPr="00133C6C">
              <w:rPr>
                <w:rFonts w:ascii="Calibri" w:hAnsi="Calibri" w:eastAsia="Times New Roman" w:cs="Calibri"/>
                <w:b/>
                <w:bCs/>
                <w:color w:val="000000"/>
                <w:sz w:val="22"/>
                <w:szCs w:val="22"/>
              </w:rPr>
              <w:t>ASSESSMENT:</w:t>
            </w:r>
          </w:p>
          <w:p w:rsidRPr="00ED2835" w:rsidR="00A55FA1" w:rsidP="00FE4B93" w:rsidRDefault="00A55FA1" w14:paraId="7BEAC29A" w14:textId="1CCACD20">
            <w:pPr>
              <w:tabs>
                <w:tab w:val="left" w:pos="211"/>
              </w:tabs>
              <w:spacing w:before="240" w:after="60"/>
              <w:ind w:left="-70"/>
              <w:jc w:val="both"/>
              <w:rPr>
                <w:rFonts w:ascii="Calibri" w:hAnsi="Calibri" w:eastAsia="Times New Roman" w:cs="Calibri"/>
                <w:b/>
                <w:bCs/>
                <w:color w:val="000000"/>
                <w:sz w:val="22"/>
                <w:szCs w:val="22"/>
              </w:rPr>
            </w:pPr>
            <w:r w:rsidRPr="007A7696"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  <w:t xml:space="preserve">consulenze finalizzate all’accrescimento delle potenzialità del beneficiario attraverso servizi di </w:t>
            </w:r>
            <w:r w:rsidRPr="007A7696"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  <w:t>analisi e orientamento specialistico, anche di avvicinamento ai servizi digitali e virtuali; preparazione di un piano export digitale; preparazione di un piano di sviluppo sui mercati obiettivo del progetto (sono esclusi i meri studi di mercato)</w:t>
            </w:r>
          </w:p>
        </w:tc>
        <w:tc>
          <w:tcPr>
            <w:tcW w:w="5387" w:type="dxa"/>
            <w:shd w:val="clear" w:color="auto" w:fill="auto"/>
          </w:tcPr>
          <w:p w:rsidRPr="00C92B39" w:rsidR="00A55FA1" w:rsidP="009509BD" w:rsidRDefault="00A55FA1" w14:paraId="7838981C" w14:textId="77777777">
            <w:pPr>
              <w:tabs>
                <w:tab w:val="left" w:pos="645"/>
              </w:tabs>
              <w:spacing w:before="240" w:after="60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Pr="00C92B39" w:rsidR="00A55FA1" w:rsidP="009509BD" w:rsidRDefault="00A55FA1" w14:paraId="2E306847" w14:textId="77777777">
            <w:pPr>
              <w:tabs>
                <w:tab w:val="left" w:pos="645"/>
              </w:tabs>
              <w:spacing w:before="240" w:after="60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Pr="00C92B39" w:rsidR="00A55FA1" w:rsidP="009509BD" w:rsidRDefault="00A55FA1" w14:paraId="121D3A3F" w14:textId="77777777">
            <w:pPr>
              <w:tabs>
                <w:tab w:val="left" w:pos="645"/>
              </w:tabs>
              <w:spacing w:before="240" w:after="60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2191" w:type="dxa"/>
          </w:tcPr>
          <w:p w:rsidRPr="00C92B39" w:rsidR="00A55FA1" w:rsidP="009509BD" w:rsidRDefault="00A55FA1" w14:paraId="57076934" w14:textId="77777777">
            <w:pPr>
              <w:tabs>
                <w:tab w:val="left" w:pos="645"/>
              </w:tabs>
              <w:spacing w:before="240" w:after="60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</w:p>
        </w:tc>
      </w:tr>
      <w:tr w:rsidRPr="00C92B39" w:rsidR="00A55FA1" w:rsidTr="009F4415" w14:paraId="108AF521" w14:textId="05259953">
        <w:trPr>
          <w:trHeight w:val="881"/>
        </w:trPr>
        <w:tc>
          <w:tcPr>
            <w:tcW w:w="4786" w:type="dxa"/>
            <w:shd w:val="clear" w:color="auto" w:fill="auto"/>
          </w:tcPr>
          <w:p w:rsidRPr="00FE4B93" w:rsidR="00A55FA1" w:rsidP="00FE4B93" w:rsidRDefault="00A55FA1" w14:paraId="4F47F3B0" w14:textId="77777777">
            <w:pPr>
              <w:numPr>
                <w:ilvl w:val="0"/>
                <w:numId w:val="13"/>
              </w:numPr>
              <w:tabs>
                <w:tab w:val="left" w:pos="211"/>
              </w:tabs>
              <w:spacing w:before="240" w:after="60"/>
              <w:ind w:left="-70" w:firstLine="0"/>
              <w:rPr>
                <w:rFonts w:ascii="Calibri" w:hAnsi="Calibri" w:eastAsia="Times New Roman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FE4B93">
              <w:rPr>
                <w:rFonts w:ascii="Calibri" w:hAnsi="Calibri" w:eastAsia="Times New Roman" w:cs="Calibri"/>
                <w:b/>
                <w:bCs/>
                <w:color w:val="000000"/>
                <w:sz w:val="22"/>
                <w:szCs w:val="22"/>
                <w:lang w:val="en-US"/>
              </w:rPr>
              <w:t>TEMPORARY EXPORT MANAGER e/o DIGITAL EXPORT MANAGER:</w:t>
            </w:r>
          </w:p>
          <w:p w:rsidRPr="00133C6C" w:rsidR="00A55FA1" w:rsidP="00FE4B93" w:rsidRDefault="00A55FA1" w14:paraId="165C88F2" w14:textId="415E6494">
            <w:pPr>
              <w:tabs>
                <w:tab w:val="left" w:pos="211"/>
              </w:tabs>
              <w:spacing w:before="240" w:after="60"/>
              <w:ind w:left="-70"/>
              <w:jc w:val="both"/>
              <w:rPr>
                <w:rFonts w:ascii="Calibri" w:hAnsi="Calibri" w:eastAsia="Times New Roman" w:cs="Calibri"/>
                <w:b/>
                <w:bCs/>
                <w:color w:val="000000"/>
                <w:sz w:val="22"/>
                <w:szCs w:val="22"/>
              </w:rPr>
            </w:pPr>
            <w:r w:rsidRPr="000928A3"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  <w:t>sviluppo delle competenze interne attraverso l’utilizzo da parte del beneficiario di un TEM o DEM</w:t>
            </w:r>
            <w:r w:rsidRPr="00FE4B93"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5387" w:type="dxa"/>
            <w:shd w:val="clear" w:color="auto" w:fill="auto"/>
          </w:tcPr>
          <w:p w:rsidRPr="00C92B39" w:rsidR="00A55FA1" w:rsidP="009509BD" w:rsidRDefault="00A55FA1" w14:paraId="76FE75DE" w14:textId="77777777">
            <w:pPr>
              <w:tabs>
                <w:tab w:val="left" w:pos="645"/>
              </w:tabs>
              <w:spacing w:before="240" w:after="60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Pr="00C92B39" w:rsidR="00A55FA1" w:rsidP="009509BD" w:rsidRDefault="00A55FA1" w14:paraId="1AFCAA34" w14:textId="77777777">
            <w:pPr>
              <w:tabs>
                <w:tab w:val="left" w:pos="645"/>
              </w:tabs>
              <w:spacing w:before="240" w:after="60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Pr="00C92B39" w:rsidR="00A55FA1" w:rsidP="009509BD" w:rsidRDefault="00A55FA1" w14:paraId="6A1A5DBC" w14:textId="77777777">
            <w:pPr>
              <w:tabs>
                <w:tab w:val="left" w:pos="645"/>
              </w:tabs>
              <w:spacing w:before="240" w:after="60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2191" w:type="dxa"/>
          </w:tcPr>
          <w:p w:rsidRPr="00C92B39" w:rsidR="00A55FA1" w:rsidP="009509BD" w:rsidRDefault="00A55FA1" w14:paraId="0E77B26A" w14:textId="77777777">
            <w:pPr>
              <w:tabs>
                <w:tab w:val="left" w:pos="645"/>
              </w:tabs>
              <w:spacing w:before="240" w:after="60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</w:p>
        </w:tc>
      </w:tr>
      <w:tr w:rsidRPr="00C92B39" w:rsidR="00A55FA1" w:rsidTr="009F4415" w14:paraId="433BB654" w14:textId="4DB69DEA">
        <w:trPr>
          <w:trHeight w:val="2064"/>
        </w:trPr>
        <w:tc>
          <w:tcPr>
            <w:tcW w:w="4786" w:type="dxa"/>
            <w:shd w:val="clear" w:color="auto" w:fill="auto"/>
          </w:tcPr>
          <w:p w:rsidR="00A55FA1" w:rsidP="00FE4B93" w:rsidRDefault="00A55FA1" w14:paraId="3DEAA1D2" w14:textId="77777777">
            <w:pPr>
              <w:numPr>
                <w:ilvl w:val="0"/>
                <w:numId w:val="13"/>
              </w:numPr>
              <w:tabs>
                <w:tab w:val="left" w:pos="211"/>
              </w:tabs>
              <w:spacing w:before="240" w:after="60"/>
              <w:ind w:left="-70" w:firstLine="0"/>
              <w:rPr>
                <w:rFonts w:ascii="Calibri" w:hAnsi="Calibri" w:eastAsia="Times New Roman" w:cs="Calibri"/>
                <w:b/>
                <w:bCs/>
                <w:color w:val="000000"/>
                <w:sz w:val="22"/>
                <w:szCs w:val="22"/>
              </w:rPr>
            </w:pPr>
            <w:r w:rsidRPr="00133C6C">
              <w:rPr>
                <w:rFonts w:ascii="Calibri" w:hAnsi="Calibri" w:eastAsia="Times New Roman" w:cs="Calibri"/>
                <w:b/>
                <w:bCs/>
                <w:color w:val="000000"/>
                <w:sz w:val="22"/>
                <w:szCs w:val="22"/>
              </w:rPr>
              <w:t>MARKETING DIGITALE:</w:t>
            </w:r>
          </w:p>
          <w:p w:rsidRPr="00133C6C" w:rsidR="00A55FA1" w:rsidP="00FE4B93" w:rsidRDefault="00A55FA1" w14:paraId="6D4EBCEB" w14:textId="5B687F1B">
            <w:pPr>
              <w:tabs>
                <w:tab w:val="left" w:pos="211"/>
              </w:tabs>
              <w:spacing w:before="240" w:after="60"/>
              <w:ind w:left="-70"/>
              <w:jc w:val="both"/>
              <w:rPr>
                <w:rFonts w:ascii="Calibri" w:hAnsi="Calibri" w:eastAsia="Times New Roman" w:cs="Calibri"/>
                <w:b/>
                <w:bCs/>
                <w:color w:val="000000"/>
                <w:sz w:val="22"/>
                <w:szCs w:val="22"/>
              </w:rPr>
            </w:pPr>
            <w:r w:rsidRPr="00FE4B93">
              <w:rPr>
                <w:rFonts w:ascii="Calibri" w:hAnsi="Calibri" w:eastAsia="Times New Roman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283C59"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  <w:t xml:space="preserve">realizzazione di campagne di marketing digitale o di vetrine digitali in lingua estera, promozione del sito attraverso strumenti quali </w:t>
            </w:r>
            <w:proofErr w:type="spellStart"/>
            <w:r w:rsidRPr="00283C59"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  <w:t>search</w:t>
            </w:r>
            <w:proofErr w:type="spellEnd"/>
            <w:r w:rsidRPr="00283C59"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83C59"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  <w:t>engine</w:t>
            </w:r>
            <w:proofErr w:type="spellEnd"/>
            <w:r w:rsidRPr="00283C59"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83C59"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  <w:t>optimization</w:t>
            </w:r>
            <w:proofErr w:type="spellEnd"/>
            <w:r w:rsidRPr="00283C59"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83C59"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  <w:t>search</w:t>
            </w:r>
            <w:proofErr w:type="spellEnd"/>
            <w:r w:rsidRPr="00283C59"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83C59"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  <w:t>engine</w:t>
            </w:r>
            <w:proofErr w:type="spellEnd"/>
            <w:r w:rsidRPr="00283C59"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  <w:t xml:space="preserve"> marketing o altre metodologie simili, compreso il monitoraggio e la reportistica dei risultati</w:t>
            </w:r>
            <w:r w:rsidRPr="00FE4B93"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5387" w:type="dxa"/>
            <w:shd w:val="clear" w:color="auto" w:fill="auto"/>
          </w:tcPr>
          <w:p w:rsidRPr="00C92B39" w:rsidR="00A55FA1" w:rsidP="009509BD" w:rsidRDefault="00A55FA1" w14:paraId="00B27617" w14:textId="77777777">
            <w:pPr>
              <w:tabs>
                <w:tab w:val="left" w:pos="645"/>
              </w:tabs>
              <w:spacing w:before="240" w:after="60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Pr="00C92B39" w:rsidR="00A55FA1" w:rsidP="009509BD" w:rsidRDefault="00A55FA1" w14:paraId="5969076D" w14:textId="77777777">
            <w:pPr>
              <w:tabs>
                <w:tab w:val="left" w:pos="645"/>
              </w:tabs>
              <w:spacing w:before="240" w:after="60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Pr="00C92B39" w:rsidR="00A55FA1" w:rsidP="009509BD" w:rsidRDefault="00A55FA1" w14:paraId="2D4ECDD9" w14:textId="77777777">
            <w:pPr>
              <w:tabs>
                <w:tab w:val="left" w:pos="645"/>
              </w:tabs>
              <w:spacing w:before="240" w:after="60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2191" w:type="dxa"/>
          </w:tcPr>
          <w:p w:rsidRPr="00C92B39" w:rsidR="00A55FA1" w:rsidP="009509BD" w:rsidRDefault="00A55FA1" w14:paraId="71D4FD83" w14:textId="77777777">
            <w:pPr>
              <w:tabs>
                <w:tab w:val="left" w:pos="645"/>
              </w:tabs>
              <w:spacing w:before="240" w:after="60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</w:p>
        </w:tc>
      </w:tr>
      <w:tr w:rsidRPr="00C92B39" w:rsidR="00A55FA1" w:rsidTr="009F4415" w14:paraId="05369321" w14:textId="3F29D0DE">
        <w:trPr>
          <w:trHeight w:val="879"/>
        </w:trPr>
        <w:tc>
          <w:tcPr>
            <w:tcW w:w="4786" w:type="dxa"/>
            <w:shd w:val="clear" w:color="auto" w:fill="auto"/>
          </w:tcPr>
          <w:p w:rsidRPr="004215B9" w:rsidR="00A55FA1" w:rsidP="00FE4B93" w:rsidRDefault="00A55FA1" w14:paraId="64CE8CB4" w14:textId="15019765">
            <w:pPr>
              <w:numPr>
                <w:ilvl w:val="0"/>
                <w:numId w:val="13"/>
              </w:numPr>
              <w:tabs>
                <w:tab w:val="left" w:pos="211"/>
              </w:tabs>
              <w:spacing w:before="240" w:after="60"/>
              <w:ind w:left="-70" w:firstLine="0"/>
              <w:rPr>
                <w:rFonts w:ascii="Calibri" w:hAnsi="Calibri" w:eastAsia="Times New Roman" w:cs="Calibri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4215B9">
              <w:rPr>
                <w:rFonts w:ascii="Calibri" w:hAnsi="Calibri" w:eastAsia="Times New Roman" w:cs="Calibri"/>
                <w:b/>
                <w:bCs/>
                <w:color w:val="000000"/>
                <w:sz w:val="22"/>
                <w:szCs w:val="22"/>
                <w:lang w:val="en-GB"/>
              </w:rPr>
              <w:t xml:space="preserve">CONSULENZA PER BUSINESS </w:t>
            </w:r>
            <w:proofErr w:type="gramStart"/>
            <w:r w:rsidRPr="004215B9">
              <w:rPr>
                <w:rFonts w:ascii="Calibri" w:hAnsi="Calibri" w:eastAsia="Times New Roman" w:cs="Calibri"/>
                <w:b/>
                <w:bCs/>
                <w:color w:val="000000"/>
                <w:sz w:val="22"/>
                <w:szCs w:val="22"/>
                <w:lang w:val="en-GB"/>
              </w:rPr>
              <w:t>ON LINE</w:t>
            </w:r>
            <w:proofErr w:type="gramEnd"/>
            <w:r w:rsidRPr="004215B9">
              <w:rPr>
                <w:rFonts w:ascii="Calibri" w:hAnsi="Calibri" w:eastAsia="Times New Roman" w:cs="Calibri"/>
                <w:b/>
                <w:bCs/>
                <w:color w:val="000000"/>
                <w:sz w:val="22"/>
                <w:szCs w:val="22"/>
                <w:lang w:val="en-GB"/>
              </w:rPr>
              <w:t xml:space="preserve">: </w:t>
            </w:r>
          </w:p>
          <w:p w:rsidRPr="00493C2D" w:rsidR="00A55FA1" w:rsidP="00FE4B93" w:rsidRDefault="00A55FA1" w14:paraId="62F8CD93" w14:textId="4CAEAFE8">
            <w:pPr>
              <w:tabs>
                <w:tab w:val="left" w:pos="211"/>
              </w:tabs>
              <w:spacing w:before="240" w:after="60"/>
              <w:ind w:left="-70"/>
              <w:jc w:val="both"/>
              <w:rPr>
                <w:rFonts w:ascii="Calibri" w:hAnsi="Calibri" w:eastAsia="Times New Roman" w:cs="Calibri"/>
                <w:b/>
                <w:bCs/>
                <w:color w:val="000000"/>
                <w:sz w:val="22"/>
                <w:szCs w:val="22"/>
              </w:rPr>
            </w:pPr>
            <w:r w:rsidRPr="004215B9"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  <w:t>consulenza e assistenza tecnica per l’avvio e sviluppo della di attività di promozione e commercializzazione on line b2b e b2c (consulenza e formazione per l’utilizzo di piattaforme/ marketplace/ sistemi di smart payment internazionali</w:t>
            </w:r>
            <w:r w:rsidRPr="00FE4B93"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  <w:t>).</w:t>
            </w:r>
          </w:p>
        </w:tc>
        <w:tc>
          <w:tcPr>
            <w:tcW w:w="5387" w:type="dxa"/>
            <w:shd w:val="clear" w:color="auto" w:fill="auto"/>
          </w:tcPr>
          <w:p w:rsidRPr="00C92B39" w:rsidR="00A55FA1" w:rsidP="009509BD" w:rsidRDefault="00A55FA1" w14:paraId="7DF367BA" w14:textId="77777777">
            <w:pPr>
              <w:tabs>
                <w:tab w:val="left" w:pos="645"/>
              </w:tabs>
              <w:spacing w:before="240" w:after="60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Pr="00C92B39" w:rsidR="00A55FA1" w:rsidP="009509BD" w:rsidRDefault="00A55FA1" w14:paraId="7DDF36EA" w14:textId="77777777">
            <w:pPr>
              <w:tabs>
                <w:tab w:val="left" w:pos="645"/>
              </w:tabs>
              <w:spacing w:before="240" w:after="60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Pr="00C92B39" w:rsidR="00A55FA1" w:rsidP="009509BD" w:rsidRDefault="00A55FA1" w14:paraId="774AA205" w14:textId="77777777">
            <w:pPr>
              <w:tabs>
                <w:tab w:val="left" w:pos="645"/>
              </w:tabs>
              <w:spacing w:before="240" w:after="60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2191" w:type="dxa"/>
          </w:tcPr>
          <w:p w:rsidRPr="00C92B39" w:rsidR="00A55FA1" w:rsidP="009509BD" w:rsidRDefault="00A55FA1" w14:paraId="423EA259" w14:textId="77777777">
            <w:pPr>
              <w:tabs>
                <w:tab w:val="left" w:pos="645"/>
              </w:tabs>
              <w:spacing w:before="240" w:after="60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</w:p>
        </w:tc>
      </w:tr>
      <w:tr w:rsidRPr="00C92B39" w:rsidR="00A55FA1" w:rsidTr="009F4415" w14:paraId="61B82421" w14:textId="30748B45">
        <w:trPr>
          <w:trHeight w:val="268"/>
        </w:trPr>
        <w:tc>
          <w:tcPr>
            <w:tcW w:w="4786" w:type="dxa"/>
            <w:shd w:val="clear" w:color="auto" w:fill="auto"/>
          </w:tcPr>
          <w:p w:rsidR="00A55FA1" w:rsidP="00FE4B93" w:rsidRDefault="00A55FA1" w14:paraId="71E4F60B" w14:textId="2993A1AC">
            <w:pPr>
              <w:numPr>
                <w:ilvl w:val="0"/>
                <w:numId w:val="13"/>
              </w:numPr>
              <w:tabs>
                <w:tab w:val="left" w:pos="211"/>
              </w:tabs>
              <w:spacing w:before="240" w:after="60"/>
              <w:ind w:left="-70" w:firstLine="0"/>
              <w:rPr>
                <w:rFonts w:ascii="Calibri" w:hAnsi="Calibri" w:eastAsia="Times New Roman" w:cs="Calibri"/>
                <w:b/>
                <w:bCs/>
                <w:color w:val="000000"/>
                <w:sz w:val="22"/>
                <w:szCs w:val="22"/>
              </w:rPr>
            </w:pPr>
            <w:r w:rsidRPr="00133C6C">
              <w:rPr>
                <w:rFonts w:ascii="Calibri" w:hAnsi="Calibri" w:eastAsia="Times New Roman" w:cs="Calibri"/>
                <w:b/>
                <w:bCs/>
                <w:color w:val="000000"/>
                <w:sz w:val="22"/>
                <w:szCs w:val="22"/>
              </w:rPr>
              <w:t>MATERIALE PROMOZION</w:t>
            </w:r>
            <w:r>
              <w:rPr>
                <w:rFonts w:ascii="Calibri" w:hAnsi="Calibri" w:eastAsia="Times New Roman" w:cs="Calibri"/>
                <w:b/>
                <w:bCs/>
                <w:color w:val="000000"/>
                <w:sz w:val="22"/>
                <w:szCs w:val="22"/>
              </w:rPr>
              <w:t>ALE</w:t>
            </w:r>
            <w:r w:rsidRPr="00133C6C">
              <w:rPr>
                <w:rFonts w:ascii="Calibri" w:hAnsi="Calibri" w:eastAsia="Times New Roman" w:cs="Calibri"/>
                <w:b/>
                <w:bCs/>
                <w:color w:val="000000"/>
                <w:sz w:val="22"/>
                <w:szCs w:val="22"/>
              </w:rPr>
              <w:t xml:space="preserve">: </w:t>
            </w:r>
          </w:p>
          <w:p w:rsidRPr="00FE4B93" w:rsidR="00A55FA1" w:rsidP="00FE4B93" w:rsidRDefault="00A55FA1" w14:paraId="77BFF117" w14:textId="771A4F7A">
            <w:pPr>
              <w:tabs>
                <w:tab w:val="left" w:pos="211"/>
              </w:tabs>
              <w:spacing w:before="240" w:after="60"/>
              <w:ind w:left="-70"/>
              <w:jc w:val="both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 w:rsidRPr="001742EE"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  <w:t xml:space="preserve">realizzazione di video, realizzazione di cataloghi, repertori, dépliant, altri materiali (anche digitali) redatti in lingua diversa dall’Italiano, per un valore </w:t>
            </w:r>
            <w:r w:rsidRPr="001742EE">
              <w:rPr>
                <w:rFonts w:ascii="Calibri" w:hAnsi="Calibri" w:eastAsia="Times New Roman" w:cs="Calibri"/>
                <w:b/>
                <w:bCs/>
                <w:color w:val="000000"/>
                <w:sz w:val="22"/>
                <w:szCs w:val="22"/>
              </w:rPr>
              <w:t>massimo di € 3.000</w:t>
            </w:r>
            <w:r w:rsidRPr="00FE4B93"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5387" w:type="dxa"/>
            <w:shd w:val="clear" w:color="auto" w:fill="auto"/>
          </w:tcPr>
          <w:p w:rsidRPr="00C92B39" w:rsidR="00A55FA1" w:rsidP="009509BD" w:rsidRDefault="00A55FA1" w14:paraId="1990EB2E" w14:textId="77777777">
            <w:pPr>
              <w:tabs>
                <w:tab w:val="left" w:pos="645"/>
              </w:tabs>
              <w:spacing w:before="240" w:after="60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Pr="00C92B39" w:rsidR="00A55FA1" w:rsidP="009509BD" w:rsidRDefault="00A55FA1" w14:paraId="679B05DF" w14:textId="77777777">
            <w:pPr>
              <w:tabs>
                <w:tab w:val="left" w:pos="645"/>
              </w:tabs>
              <w:spacing w:before="240" w:after="60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Pr="00C92B39" w:rsidR="00A55FA1" w:rsidP="009509BD" w:rsidRDefault="00A55FA1" w14:paraId="413D24C3" w14:textId="77777777">
            <w:pPr>
              <w:tabs>
                <w:tab w:val="left" w:pos="645"/>
              </w:tabs>
              <w:spacing w:before="240" w:after="60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2191" w:type="dxa"/>
          </w:tcPr>
          <w:p w:rsidRPr="00C92B39" w:rsidR="00A55FA1" w:rsidP="009509BD" w:rsidRDefault="00A55FA1" w14:paraId="020FA3EC" w14:textId="77777777">
            <w:pPr>
              <w:tabs>
                <w:tab w:val="left" w:pos="645"/>
              </w:tabs>
              <w:spacing w:before="240" w:after="60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</w:p>
        </w:tc>
      </w:tr>
      <w:tr w:rsidRPr="00C92B39" w:rsidR="00A55FA1" w:rsidTr="009F4415" w14:paraId="7B57745A" w14:textId="6E6EE1B0">
        <w:trPr>
          <w:trHeight w:val="881"/>
        </w:trPr>
        <w:tc>
          <w:tcPr>
            <w:tcW w:w="4786" w:type="dxa"/>
            <w:tcBorders>
              <w:left w:val="single" w:color="auto" w:sz="4" w:space="0"/>
            </w:tcBorders>
            <w:shd w:val="clear" w:color="auto" w:fill="auto"/>
          </w:tcPr>
          <w:p w:rsidR="00A55FA1" w:rsidP="00FE4B93" w:rsidRDefault="00A55FA1" w14:paraId="7586EBA9" w14:textId="77777777">
            <w:pPr>
              <w:numPr>
                <w:ilvl w:val="0"/>
                <w:numId w:val="13"/>
              </w:numPr>
              <w:tabs>
                <w:tab w:val="left" w:pos="211"/>
              </w:tabs>
              <w:spacing w:before="240" w:after="60"/>
              <w:ind w:left="-70" w:firstLine="0"/>
              <w:rPr>
                <w:rFonts w:ascii="Calibri" w:hAnsi="Calibri" w:eastAsia="Times New Roman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2"/>
                <w:szCs w:val="22"/>
              </w:rPr>
              <w:t>FIERE INTERNAZIONALI:</w:t>
            </w:r>
          </w:p>
          <w:p w:rsidRPr="00B93ED5" w:rsidR="00A55FA1" w:rsidP="00B93ED5" w:rsidRDefault="00A55FA1" w14:paraId="61B8AA46" w14:textId="77777777">
            <w:pPr>
              <w:tabs>
                <w:tab w:val="left" w:pos="211"/>
              </w:tabs>
              <w:spacing w:before="240" w:after="60"/>
              <w:ind w:left="-70"/>
              <w:jc w:val="both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 w:rsidRPr="00B93ED5"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  <w:t xml:space="preserve">partecipazione da parte del beneficiario a fiere all’estero o in Italia, in questo caso solo a fiere con qualifica Internazionale, svolte in presenza o in modalità virtuale. </w:t>
            </w:r>
          </w:p>
          <w:p w:rsidRPr="00B93ED5" w:rsidR="00A55FA1" w:rsidP="00B93ED5" w:rsidRDefault="00A55FA1" w14:paraId="04691DB2" w14:textId="77777777">
            <w:pPr>
              <w:tabs>
                <w:tab w:val="left" w:pos="211"/>
              </w:tabs>
              <w:spacing w:before="240" w:after="60"/>
              <w:ind w:left="-70"/>
              <w:jc w:val="both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 w:rsidRPr="00B93ED5"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  <w:t>-</w:t>
            </w:r>
            <w:r w:rsidRPr="00B93ED5"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  <w:tab/>
            </w:r>
            <w:r w:rsidRPr="00B93ED5">
              <w:rPr>
                <w:rFonts w:ascii="Calibri" w:hAnsi="Calibri" w:eastAsia="Times New Roman" w:cs="Calibri"/>
                <w:b/>
                <w:bCs/>
                <w:color w:val="000000"/>
                <w:sz w:val="22"/>
                <w:szCs w:val="22"/>
              </w:rPr>
              <w:t>Nel caso di fiere in presenza</w:t>
            </w:r>
            <w:r w:rsidRPr="00B93ED5"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  <w:t xml:space="preserve"> saranno ammessi i seguenti costi: affitto spazi, noleggio allestimento (incluse le spese di progettazione degli stand), gestione spazi, trasporto merci in esposizione e assicurazione delle stesse, ingaggio di hostess/interpreti. </w:t>
            </w:r>
          </w:p>
          <w:p w:rsidR="00A55FA1" w:rsidP="00B93ED5" w:rsidRDefault="00A55FA1" w14:paraId="2D75ECA9" w14:textId="6399DEEC">
            <w:pPr>
              <w:tabs>
                <w:tab w:val="left" w:pos="645"/>
              </w:tabs>
              <w:spacing w:before="240" w:after="60"/>
              <w:jc w:val="both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 w:rsidRPr="00B93ED5"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  <w:t>-</w:t>
            </w:r>
            <w:r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  <w:t xml:space="preserve"> </w:t>
            </w:r>
            <w:r w:rsidRPr="00B93ED5">
              <w:rPr>
                <w:rFonts w:ascii="Calibri" w:hAnsi="Calibri" w:eastAsia="Times New Roman" w:cs="Calibri"/>
                <w:b/>
                <w:bCs/>
                <w:color w:val="000000"/>
                <w:sz w:val="22"/>
                <w:szCs w:val="22"/>
              </w:rPr>
              <w:t>Nel caso di fiere virtuali</w:t>
            </w:r>
            <w:r w:rsidRPr="00B93ED5"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  <w:t xml:space="preserve"> saranno ammessi i seguenti costi: iscrizione alla fiera e ai relativi servizi, accordi onerosi con media partners, spese di spedizione dei campionari</w:t>
            </w:r>
            <w:r w:rsidRPr="00FB216C"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5387" w:type="dxa"/>
            <w:shd w:val="clear" w:color="auto" w:fill="auto"/>
          </w:tcPr>
          <w:p w:rsidRPr="00C92B39" w:rsidR="00A55FA1" w:rsidP="009509BD" w:rsidRDefault="00A55FA1" w14:paraId="2004E14B" w14:textId="77777777">
            <w:pPr>
              <w:tabs>
                <w:tab w:val="left" w:pos="645"/>
              </w:tabs>
              <w:spacing w:before="240" w:after="60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Pr="00C92B39" w:rsidR="00A55FA1" w:rsidP="009509BD" w:rsidRDefault="00A55FA1" w14:paraId="7643C22D" w14:textId="77777777">
            <w:pPr>
              <w:tabs>
                <w:tab w:val="left" w:pos="645"/>
              </w:tabs>
              <w:spacing w:before="240" w:after="60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Pr="00C92B39" w:rsidR="00A55FA1" w:rsidP="009509BD" w:rsidRDefault="00A55FA1" w14:paraId="207D2093" w14:textId="77777777">
            <w:pPr>
              <w:tabs>
                <w:tab w:val="left" w:pos="645"/>
              </w:tabs>
              <w:spacing w:before="240" w:after="60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2191" w:type="dxa"/>
          </w:tcPr>
          <w:p w:rsidRPr="00C92B39" w:rsidR="00A55FA1" w:rsidP="009509BD" w:rsidRDefault="00A55FA1" w14:paraId="2ED5205D" w14:textId="77777777">
            <w:pPr>
              <w:tabs>
                <w:tab w:val="left" w:pos="645"/>
              </w:tabs>
              <w:spacing w:before="240" w:after="60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</w:p>
        </w:tc>
      </w:tr>
      <w:tr w:rsidRPr="00C92B39" w:rsidR="00A55FA1" w:rsidTr="009F4415" w14:paraId="7CEADAD6" w14:textId="5E2539CD">
        <w:trPr>
          <w:trHeight w:val="812"/>
        </w:trPr>
        <w:tc>
          <w:tcPr>
            <w:tcW w:w="4786" w:type="dxa"/>
            <w:shd w:val="clear" w:color="auto" w:fill="auto"/>
          </w:tcPr>
          <w:p w:rsidR="00A55FA1" w:rsidP="00D860A8" w:rsidRDefault="00A55FA1" w14:paraId="2C4BAF16" w14:textId="534D3C3C">
            <w:pPr>
              <w:numPr>
                <w:ilvl w:val="0"/>
                <w:numId w:val="13"/>
              </w:numPr>
              <w:tabs>
                <w:tab w:val="left" w:pos="211"/>
              </w:tabs>
              <w:spacing w:before="240" w:after="60"/>
              <w:ind w:left="-70" w:firstLine="0"/>
              <w:rPr>
                <w:rFonts w:ascii="Calibri" w:hAnsi="Calibri" w:eastAsia="Times New Roman" w:cs="Calibri"/>
                <w:b/>
                <w:bCs/>
                <w:color w:val="000000"/>
                <w:sz w:val="22"/>
                <w:szCs w:val="22"/>
              </w:rPr>
            </w:pPr>
            <w:r w:rsidRPr="00133C6C">
              <w:rPr>
                <w:rFonts w:ascii="Calibri" w:hAnsi="Calibri" w:eastAsia="Times New Roman" w:cs="Calibri"/>
                <w:b/>
                <w:bCs/>
                <w:color w:val="000000"/>
                <w:sz w:val="22"/>
                <w:szCs w:val="22"/>
              </w:rPr>
              <w:t xml:space="preserve">B2B ED EVENTI: </w:t>
            </w:r>
          </w:p>
          <w:p w:rsidRPr="00C0388D" w:rsidR="00A55FA1" w:rsidP="00C0388D" w:rsidRDefault="00A55FA1" w14:paraId="066B670E" w14:textId="0C311DB4">
            <w:pPr>
              <w:tabs>
                <w:tab w:val="left" w:pos="211"/>
              </w:tabs>
              <w:spacing w:before="240" w:after="60"/>
              <w:ind w:left="-70"/>
              <w:jc w:val="both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 w:rsidRPr="00C0388D"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  <w:t xml:space="preserve">adesione da parte del beneficiario a eventi promozionali, incontri di affari, b2b </w:t>
            </w:r>
            <w:r w:rsidRPr="00C0388D">
              <w:rPr>
                <w:rFonts w:ascii="Calibri" w:hAnsi="Calibri" w:eastAsia="Times New Roman" w:cs="Calibri"/>
                <w:b/>
                <w:bCs/>
                <w:color w:val="000000"/>
                <w:sz w:val="22"/>
                <w:szCs w:val="22"/>
              </w:rPr>
              <w:t>in forma fisica o virtuale</w:t>
            </w:r>
            <w:r w:rsidRPr="00C0388D"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  <w:t>, collettivi e di livello internazionale, organizzati da soggetti terzi con comprovata esperienza in ambito internazionale. Sono ammesse in questa tipologia le spese di consulenza finalizzate alla realizzazione di incontri d’affari (B2B) e i costi per l’affitto di spazi per la loro organizzazione e realizzazione.</w:t>
            </w:r>
          </w:p>
          <w:p w:rsidRPr="00FE4B93" w:rsidR="00A55FA1" w:rsidP="00C0388D" w:rsidRDefault="00A55FA1" w14:paraId="6E88A978" w14:textId="615D3DEE">
            <w:pPr>
              <w:tabs>
                <w:tab w:val="left" w:pos="211"/>
              </w:tabs>
              <w:spacing w:before="240" w:after="60"/>
              <w:ind w:left="-70"/>
              <w:jc w:val="both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 w:rsidRPr="00C0388D"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  <w:t>Le voci di spesa ammissibili per B2B ed eventi sono le medesime elencate per le fiere internazionali</w:t>
            </w:r>
          </w:p>
        </w:tc>
        <w:tc>
          <w:tcPr>
            <w:tcW w:w="5387" w:type="dxa"/>
            <w:shd w:val="clear" w:color="auto" w:fill="auto"/>
          </w:tcPr>
          <w:p w:rsidRPr="00C92B39" w:rsidR="00A55FA1" w:rsidP="00D860A8" w:rsidRDefault="00A55FA1" w14:paraId="0BDA4F91" w14:textId="77777777">
            <w:pPr>
              <w:tabs>
                <w:tab w:val="left" w:pos="645"/>
              </w:tabs>
              <w:spacing w:before="240" w:after="60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Pr="00C92B39" w:rsidR="00A55FA1" w:rsidP="00D860A8" w:rsidRDefault="00A55FA1" w14:paraId="512B219A" w14:textId="77777777">
            <w:pPr>
              <w:tabs>
                <w:tab w:val="left" w:pos="645"/>
              </w:tabs>
              <w:spacing w:before="240" w:after="60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Pr="00C92B39" w:rsidR="00A55FA1" w:rsidP="00D860A8" w:rsidRDefault="00A55FA1" w14:paraId="7EB4E60F" w14:textId="77777777">
            <w:pPr>
              <w:tabs>
                <w:tab w:val="left" w:pos="645"/>
              </w:tabs>
              <w:spacing w:before="240" w:after="60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2191" w:type="dxa"/>
          </w:tcPr>
          <w:p w:rsidRPr="00C92B39" w:rsidR="00A55FA1" w:rsidP="00D860A8" w:rsidRDefault="00A55FA1" w14:paraId="5527625C" w14:textId="77777777">
            <w:pPr>
              <w:tabs>
                <w:tab w:val="left" w:pos="645"/>
              </w:tabs>
              <w:spacing w:before="240" w:after="60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</w:p>
        </w:tc>
      </w:tr>
      <w:tr w:rsidRPr="00C92B39" w:rsidR="00A55FA1" w:rsidTr="009F4415" w14:paraId="2F7135D5" w14:textId="5D35395C">
        <w:trPr>
          <w:trHeight w:val="689"/>
        </w:trPr>
        <w:tc>
          <w:tcPr>
            <w:tcW w:w="478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="00A55FA1" w:rsidP="002E5685" w:rsidRDefault="00A55FA1" w14:paraId="28444088" w14:textId="193A27F0">
            <w:pPr>
              <w:numPr>
                <w:ilvl w:val="0"/>
                <w:numId w:val="13"/>
              </w:numPr>
              <w:spacing w:before="240" w:after="60"/>
              <w:ind w:left="284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2"/>
                <w:szCs w:val="22"/>
              </w:rPr>
              <w:t>SPESE GENERALI:</w:t>
            </w:r>
          </w:p>
          <w:p w:rsidRPr="00C92B39" w:rsidR="00A55FA1" w:rsidP="009509BD" w:rsidRDefault="00A55FA1" w14:paraId="5D6C777F" w14:textId="1ED5ECDC">
            <w:pPr>
              <w:tabs>
                <w:tab w:val="left" w:pos="645"/>
              </w:tabs>
              <w:spacing w:before="240" w:after="60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 w:rsidRPr="000403D1"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  <w:t>per la definizione e gestione del progetto, compreso la formazione del personale per l’acquisizione delle nuove competenze richieste per effetto dell’implementazione del progetto di internazionalizzazione. Tale spesa è riconosciuta applicando</w:t>
            </w:r>
            <w:r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  <w:t xml:space="preserve"> </w:t>
            </w:r>
            <w:r w:rsidRPr="000403D1"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  <w:t xml:space="preserve">un </w:t>
            </w:r>
            <w:r w:rsidRPr="000403D1">
              <w:rPr>
                <w:rFonts w:ascii="Calibri" w:hAnsi="Calibri" w:eastAsia="Times New Roman" w:cs="Calibri"/>
                <w:b/>
                <w:bCs/>
                <w:color w:val="000000"/>
                <w:sz w:val="22"/>
                <w:szCs w:val="22"/>
              </w:rPr>
              <w:t>tasso forfettario del 7% della somma delle voci di spesa indicate nelle lettere dalla a) alla g)</w:t>
            </w:r>
          </w:p>
        </w:tc>
        <w:tc>
          <w:tcPr>
            <w:tcW w:w="538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Pr="00C92B39" w:rsidR="00A55FA1" w:rsidP="009509BD" w:rsidRDefault="00A55FA1" w14:paraId="25313807" w14:textId="77777777">
            <w:pPr>
              <w:tabs>
                <w:tab w:val="left" w:pos="645"/>
              </w:tabs>
              <w:spacing w:before="240" w:after="60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Pr="00C92B39" w:rsidR="00A55FA1" w:rsidP="009509BD" w:rsidRDefault="00A55FA1" w14:paraId="6C3F25CE" w14:textId="77777777">
            <w:pPr>
              <w:tabs>
                <w:tab w:val="left" w:pos="645"/>
              </w:tabs>
              <w:spacing w:before="240" w:after="60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Pr="00C92B39" w:rsidR="00A55FA1" w:rsidP="009509BD" w:rsidRDefault="00A55FA1" w14:paraId="4D9A31B1" w14:textId="77777777">
            <w:pPr>
              <w:tabs>
                <w:tab w:val="left" w:pos="645"/>
              </w:tabs>
              <w:spacing w:before="240" w:after="60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2191" w:type="dxa"/>
            <w:tcBorders>
              <w:top w:val="single" w:color="auto" w:sz="4" w:space="0"/>
              <w:bottom w:val="single" w:color="auto" w:sz="4" w:space="0"/>
            </w:tcBorders>
          </w:tcPr>
          <w:p w:rsidRPr="00C92B39" w:rsidR="00A55FA1" w:rsidP="009509BD" w:rsidRDefault="00A55FA1" w14:paraId="5DE66B4B" w14:textId="77777777">
            <w:pPr>
              <w:tabs>
                <w:tab w:val="left" w:pos="645"/>
              </w:tabs>
              <w:spacing w:before="240" w:after="60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</w:p>
        </w:tc>
      </w:tr>
      <w:tr w:rsidRPr="00C92B39" w:rsidR="00A55FA1" w:rsidTr="009F4415" w14:paraId="394E73AF" w14:textId="4991E07C">
        <w:trPr>
          <w:trHeight w:val="689"/>
        </w:trPr>
        <w:tc>
          <w:tcPr>
            <w:tcW w:w="4786" w:type="dxa"/>
            <w:tcBorders>
              <w:bottom w:val="single" w:color="auto" w:sz="4" w:space="0"/>
            </w:tcBorders>
            <w:shd w:val="clear" w:color="auto" w:fill="auto"/>
          </w:tcPr>
          <w:p w:rsidR="00A55FA1" w:rsidP="00EB1647" w:rsidRDefault="00A55FA1" w14:paraId="6AD1E472" w14:textId="77777777">
            <w:pPr>
              <w:numPr>
                <w:ilvl w:val="0"/>
                <w:numId w:val="13"/>
              </w:numPr>
              <w:spacing w:before="240" w:after="60"/>
              <w:ind w:left="284"/>
              <w:rPr>
                <w:rFonts w:ascii="Calibri" w:hAnsi="Calibri" w:eastAsia="Times New Roman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2"/>
                <w:szCs w:val="22"/>
              </w:rPr>
              <w:t>SPESE DI PERSONALE:</w:t>
            </w:r>
          </w:p>
          <w:p w:rsidRPr="00FE4B93" w:rsidR="00A55FA1" w:rsidP="00EB1647" w:rsidRDefault="00A55FA1" w14:paraId="1135E3DA" w14:textId="1ED388C0">
            <w:pPr>
              <w:tabs>
                <w:tab w:val="left" w:pos="264"/>
              </w:tabs>
              <w:spacing w:before="240" w:after="60"/>
              <w:jc w:val="both"/>
              <w:rPr>
                <w:rFonts w:ascii="Calibri" w:hAnsi="Calibri" w:eastAsia="Times New Roman" w:cs="Calibri"/>
                <w:b/>
                <w:bCs/>
                <w:color w:val="000000"/>
                <w:sz w:val="22"/>
                <w:szCs w:val="22"/>
              </w:rPr>
            </w:pPr>
            <w:r w:rsidRPr="00836183">
              <w:rPr>
                <w:rFonts w:ascii="Calibri" w:hAnsi="Calibri" w:eastAsia="Times New Roman" w:cs="Calibri"/>
                <w:b/>
                <w:bCs/>
                <w:color w:val="000000"/>
                <w:sz w:val="22"/>
                <w:szCs w:val="22"/>
              </w:rPr>
              <w:t>(</w:t>
            </w:r>
            <w:r w:rsidRPr="00836183">
              <w:rPr>
                <w:rFonts w:ascii="Calibri" w:hAnsi="Calibri" w:eastAsia="Times New Roman" w:cs="Calibri"/>
                <w:b/>
                <w:bCs/>
                <w:color w:val="000000"/>
                <w:sz w:val="22"/>
                <w:szCs w:val="22"/>
              </w:rPr>
              <w:t>Esclusivamente per le aggregazioni (ATI/ATS e Reti di imprese) e per i Consorzi</w:t>
            </w:r>
            <w:r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  <w:t>)</w:t>
            </w:r>
            <w:r w:rsidRPr="00836183"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  <w:t xml:space="preserve"> </w:t>
            </w:r>
            <w:r w:rsidRPr="0011185F"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  <w:t>Tale spesa è riconosciuta applicando</w:t>
            </w:r>
            <w:r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  <w:t xml:space="preserve"> </w:t>
            </w:r>
            <w:r w:rsidRPr="0011185F"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  <w:t xml:space="preserve">un </w:t>
            </w:r>
            <w:r w:rsidRPr="0011185F">
              <w:rPr>
                <w:rFonts w:ascii="Calibri" w:hAnsi="Calibri" w:eastAsia="Times New Roman" w:cs="Calibri"/>
                <w:b/>
                <w:bCs/>
                <w:color w:val="000000"/>
                <w:sz w:val="22"/>
                <w:szCs w:val="22"/>
              </w:rPr>
              <w:t>tasso forfettario del 10% della somma delle voci di spesa indicate nelle lettere dalla a) alla g).</w:t>
            </w:r>
            <w:r w:rsidRPr="0011185F"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  <w:t xml:space="preserve"> In fase di rendicontazione delle spese, il beneficiario del contributo è esonerato, per questa voce di spesa, dal presentare la relativa documentazione contabile.</w:t>
            </w:r>
          </w:p>
        </w:tc>
        <w:tc>
          <w:tcPr>
            <w:tcW w:w="5387" w:type="dxa"/>
            <w:tcBorders>
              <w:bottom w:val="single" w:color="auto" w:sz="4" w:space="0"/>
            </w:tcBorders>
            <w:shd w:val="clear" w:color="auto" w:fill="auto"/>
          </w:tcPr>
          <w:p w:rsidRPr="00C92B39" w:rsidR="00A55FA1" w:rsidP="00D860A8" w:rsidRDefault="00A55FA1" w14:paraId="5B72CE2D" w14:textId="77777777">
            <w:pPr>
              <w:tabs>
                <w:tab w:val="left" w:pos="645"/>
              </w:tabs>
              <w:spacing w:before="240" w:after="60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color="auto" w:sz="4" w:space="0"/>
            </w:tcBorders>
            <w:shd w:val="clear" w:color="auto" w:fill="auto"/>
          </w:tcPr>
          <w:p w:rsidRPr="00C92B39" w:rsidR="00A55FA1" w:rsidP="00D860A8" w:rsidRDefault="00A55FA1" w14:paraId="5E5C8616" w14:textId="77777777">
            <w:pPr>
              <w:tabs>
                <w:tab w:val="left" w:pos="645"/>
              </w:tabs>
              <w:spacing w:before="240" w:after="60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color="auto" w:sz="4" w:space="0"/>
            </w:tcBorders>
            <w:shd w:val="clear" w:color="auto" w:fill="auto"/>
          </w:tcPr>
          <w:p w:rsidRPr="00C92B39" w:rsidR="00A55FA1" w:rsidP="00D860A8" w:rsidRDefault="00A55FA1" w14:paraId="1E90EFDB" w14:textId="77777777">
            <w:pPr>
              <w:tabs>
                <w:tab w:val="left" w:pos="645"/>
              </w:tabs>
              <w:spacing w:before="240" w:after="60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2191" w:type="dxa"/>
            <w:tcBorders>
              <w:bottom w:val="single" w:color="auto" w:sz="4" w:space="0"/>
            </w:tcBorders>
          </w:tcPr>
          <w:p w:rsidRPr="00C92B39" w:rsidR="00A55FA1" w:rsidP="00D860A8" w:rsidRDefault="00A55FA1" w14:paraId="7C5DE1FD" w14:textId="77777777">
            <w:pPr>
              <w:tabs>
                <w:tab w:val="left" w:pos="645"/>
              </w:tabs>
              <w:spacing w:before="240" w:after="60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</w:p>
        </w:tc>
      </w:tr>
    </w:tbl>
    <w:p w:rsidR="003C744B" w:rsidRDefault="003C744B" w14:paraId="0E7D74B9" w14:textId="77777777">
      <w:pPr>
        <w:tabs>
          <w:tab w:val="left" w:pos="645"/>
        </w:tabs>
        <w:spacing w:before="240" w:after="60"/>
        <w:ind w:left="69" w:hanging="23"/>
        <w:rPr>
          <w:rFonts w:ascii="Calibri" w:hAnsi="Calibri" w:eastAsia="Times New Roman" w:cs="Calibri"/>
          <w:color w:val="000000"/>
          <w:sz w:val="22"/>
          <w:szCs w:val="22"/>
        </w:rPr>
      </w:pPr>
    </w:p>
    <w:p w:rsidR="00F075EB" w:rsidRDefault="00F2375C" w14:paraId="252B00C0" w14:textId="60C8B2BA">
      <w:pPr>
        <w:tabs>
          <w:tab w:val="left" w:pos="645"/>
        </w:tabs>
        <w:spacing w:before="240" w:after="60"/>
        <w:ind w:left="69" w:hanging="23"/>
      </w:pPr>
      <w:r>
        <w:rPr>
          <w:rFonts w:ascii="Calibri" w:hAnsi="Calibri" w:eastAsia="Times New Roman" w:cs="Calibri"/>
          <w:color w:val="000000"/>
          <w:sz w:val="22"/>
          <w:szCs w:val="22"/>
        </w:rPr>
        <w:t>2</w:t>
      </w:r>
      <w:r w:rsidR="00F075EB">
        <w:rPr>
          <w:rFonts w:ascii="Calibri" w:hAnsi="Calibri" w:eastAsia="Times New Roman" w:cs="Calibri"/>
          <w:color w:val="000000"/>
          <w:sz w:val="22"/>
          <w:szCs w:val="22"/>
        </w:rPr>
        <w:t xml:space="preserve">) </w:t>
      </w:r>
      <w:r w:rsidR="00FE4B93">
        <w:rPr>
          <w:rFonts w:ascii="Calibri" w:hAnsi="Calibri" w:eastAsia="Times New Roman" w:cs="Calibri"/>
          <w:color w:val="000000"/>
          <w:sz w:val="22"/>
          <w:szCs w:val="22"/>
        </w:rPr>
        <w:t>O</w:t>
      </w:r>
      <w:r w:rsidR="00F075EB">
        <w:rPr>
          <w:rFonts w:ascii="Calibri" w:hAnsi="Calibri" w:eastAsia="Times New Roman" w:cs="Calibri"/>
          <w:color w:val="000000"/>
          <w:sz w:val="22"/>
          <w:szCs w:val="22"/>
        </w:rPr>
        <w:t>biettivi raggiunti</w:t>
      </w:r>
      <w:r>
        <w:rPr>
          <w:rFonts w:ascii="Calibri" w:hAnsi="Calibri" w:eastAsia="Times New Roman" w:cs="Calibri"/>
          <w:color w:val="000000"/>
          <w:sz w:val="22"/>
          <w:szCs w:val="22"/>
        </w:rPr>
        <w:t xml:space="preserve"> ed eventuali criticità riscontrate</w:t>
      </w:r>
      <w:r w:rsidR="00F44F45">
        <w:rPr>
          <w:rFonts w:ascii="Calibri" w:hAnsi="Calibri" w:eastAsia="Times New Roman" w:cs="Calibri"/>
          <w:color w:val="000000"/>
          <w:sz w:val="22"/>
          <w:szCs w:val="22"/>
        </w:rPr>
        <w:t>:</w:t>
      </w:r>
    </w:p>
    <w:tbl>
      <w:tblPr>
        <w:tblW w:w="149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4992"/>
      </w:tblGrid>
      <w:tr w:rsidRPr="00C92B39" w:rsidR="00F44F45" w:rsidTr="00620220" w14:paraId="7502A43D" w14:textId="77777777">
        <w:trPr>
          <w:trHeight w:val="58"/>
        </w:trPr>
        <w:tc>
          <w:tcPr>
            <w:tcW w:w="14992" w:type="dxa"/>
            <w:shd w:val="clear" w:color="auto" w:fill="auto"/>
          </w:tcPr>
          <w:p w:rsidR="00F44F45" w:rsidP="00C92B39" w:rsidRDefault="00F44F45" w14:paraId="7DC88D74" w14:textId="77777777">
            <w:pPr>
              <w:tabs>
                <w:tab w:val="left" w:pos="645"/>
              </w:tabs>
              <w:spacing w:before="240" w:after="60"/>
              <w:ind w:left="69" w:hanging="23"/>
              <w:rPr>
                <w:rFonts w:ascii="Calibri" w:hAnsi="Calibri" w:eastAsia="Times New Roman" w:cs="Calibri"/>
                <w:sz w:val="22"/>
                <w:szCs w:val="22"/>
              </w:rPr>
            </w:pPr>
          </w:p>
          <w:p w:rsidR="00FE4B93" w:rsidP="00C92B39" w:rsidRDefault="00FE4B93" w14:paraId="11E794D4" w14:textId="77777777">
            <w:pPr>
              <w:tabs>
                <w:tab w:val="left" w:pos="645"/>
              </w:tabs>
              <w:spacing w:before="240" w:after="60"/>
              <w:ind w:left="69" w:hanging="23"/>
              <w:rPr>
                <w:rFonts w:ascii="Calibri" w:hAnsi="Calibri" w:eastAsia="Times New Roman" w:cs="Calibri"/>
                <w:sz w:val="22"/>
                <w:szCs w:val="22"/>
              </w:rPr>
            </w:pPr>
          </w:p>
          <w:p w:rsidR="00FE4B93" w:rsidP="00C92B39" w:rsidRDefault="00FE4B93" w14:paraId="7C453BE3" w14:textId="77777777">
            <w:pPr>
              <w:tabs>
                <w:tab w:val="left" w:pos="645"/>
              </w:tabs>
              <w:spacing w:before="240" w:after="60"/>
              <w:ind w:left="69" w:hanging="23"/>
              <w:rPr>
                <w:rFonts w:ascii="Calibri" w:hAnsi="Calibri" w:eastAsia="Times New Roman" w:cs="Calibri"/>
                <w:sz w:val="22"/>
                <w:szCs w:val="22"/>
              </w:rPr>
            </w:pPr>
          </w:p>
          <w:p w:rsidR="00FE4B93" w:rsidP="00C92B39" w:rsidRDefault="00FE4B93" w14:paraId="0717807C" w14:textId="77777777">
            <w:pPr>
              <w:tabs>
                <w:tab w:val="left" w:pos="645"/>
              </w:tabs>
              <w:spacing w:before="240" w:after="60"/>
              <w:ind w:left="69" w:hanging="23"/>
              <w:rPr>
                <w:rFonts w:ascii="Calibri" w:hAnsi="Calibri" w:eastAsia="Times New Roman" w:cs="Calibri"/>
                <w:sz w:val="22"/>
                <w:szCs w:val="22"/>
              </w:rPr>
            </w:pPr>
          </w:p>
          <w:p w:rsidR="00FE4B93" w:rsidP="00C92B39" w:rsidRDefault="00FE4B93" w14:paraId="2BA8C2D4" w14:textId="77777777">
            <w:pPr>
              <w:tabs>
                <w:tab w:val="left" w:pos="645"/>
              </w:tabs>
              <w:spacing w:before="240" w:after="60"/>
              <w:ind w:left="69" w:hanging="23"/>
              <w:rPr>
                <w:rFonts w:ascii="Calibri" w:hAnsi="Calibri" w:eastAsia="Times New Roman" w:cs="Calibri"/>
                <w:sz w:val="22"/>
                <w:szCs w:val="22"/>
              </w:rPr>
            </w:pPr>
          </w:p>
          <w:p w:rsidRPr="00C92B39" w:rsidR="005A43DC" w:rsidP="00620220" w:rsidRDefault="005A43DC" w14:paraId="7DB07197" w14:textId="77777777">
            <w:pPr>
              <w:tabs>
                <w:tab w:val="left" w:pos="645"/>
              </w:tabs>
              <w:spacing w:before="240" w:after="60"/>
              <w:ind w:left="69" w:hanging="23"/>
              <w:rPr>
                <w:rFonts w:ascii="Calibri" w:hAnsi="Calibri" w:eastAsia="Times New Roman" w:cs="Calibri"/>
                <w:sz w:val="22"/>
                <w:szCs w:val="22"/>
              </w:rPr>
            </w:pPr>
          </w:p>
        </w:tc>
      </w:tr>
    </w:tbl>
    <w:p w:rsidR="00620220" w:rsidP="004471BC" w:rsidRDefault="00620220" w14:paraId="121744CF" w14:textId="77777777">
      <w:pPr>
        <w:spacing w:before="240" w:after="60"/>
        <w:rPr>
          <w:rFonts w:ascii="Calibri" w:hAnsi="Calibri" w:eastAsia="Times New Roman" w:cs="Calibri"/>
          <w:sz w:val="22"/>
          <w:szCs w:val="22"/>
          <w:u w:val="single"/>
        </w:rPr>
      </w:pPr>
    </w:p>
    <w:p w:rsidRPr="00716F02" w:rsidR="00620220" w:rsidP="004471BC" w:rsidRDefault="00F2375C" w14:paraId="3779C2D1" w14:textId="1DE26A5D">
      <w:pPr>
        <w:spacing w:before="240" w:after="60"/>
        <w:rPr>
          <w:rFonts w:ascii="Calibri" w:hAnsi="Calibri" w:eastAsia="Times New Roman" w:cs="Calibri"/>
          <w:sz w:val="22"/>
          <w:szCs w:val="22"/>
          <w:u w:val="single"/>
        </w:rPr>
      </w:pPr>
      <w:r w:rsidRPr="00716F02">
        <w:rPr>
          <w:rFonts w:ascii="Calibri" w:hAnsi="Calibri" w:eastAsia="Times New Roman" w:cs="Calibri"/>
          <w:sz w:val="22"/>
          <w:szCs w:val="22"/>
          <w:u w:val="single"/>
        </w:rPr>
        <w:t>A</w:t>
      </w:r>
      <w:r w:rsidRPr="00716F02" w:rsidR="004471BC">
        <w:rPr>
          <w:rFonts w:ascii="Calibri" w:hAnsi="Calibri" w:eastAsia="Times New Roman" w:cs="Calibri"/>
          <w:sz w:val="22"/>
          <w:szCs w:val="22"/>
          <w:u w:val="single"/>
        </w:rPr>
        <w:t>lla relazione deve essere allegata la seguente documentazione a supporto della rendicontazione di spese relative a:</w:t>
      </w:r>
      <w:r w:rsidR="00620220">
        <w:rPr>
          <w:rFonts w:ascii="Calibri" w:hAnsi="Calibri" w:eastAsia="Times New Roman" w:cs="Calibri"/>
          <w:sz w:val="22"/>
          <w:szCs w:val="22"/>
          <w:u w:val="single"/>
        </w:rPr>
        <w:br/>
      </w:r>
    </w:p>
    <w:tbl>
      <w:tblPr>
        <w:tblW w:w="149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227"/>
        <w:gridCol w:w="11765"/>
      </w:tblGrid>
      <w:tr w:rsidRPr="00E27075" w:rsidR="004471BC" w:rsidTr="549E556D" w14:paraId="1B650432" w14:textId="77777777">
        <w:trPr>
          <w:trHeight w:val="1060" w:hRule="exact"/>
        </w:trPr>
        <w:tc>
          <w:tcPr>
            <w:tcW w:w="3227" w:type="dxa"/>
            <w:shd w:val="clear" w:color="auto" w:fill="auto"/>
            <w:tcMar/>
          </w:tcPr>
          <w:p w:rsidRPr="0011185F" w:rsidR="004471BC" w:rsidP="00FE4B93" w:rsidRDefault="004471BC" w14:paraId="31892F34" w14:textId="250BCD1D">
            <w:pPr>
              <w:pStyle w:val="Paragrafoelenco"/>
              <w:ind w:left="0"/>
              <w:rPr>
                <w:rFonts w:ascii="Calibri" w:hAnsi="Calibri" w:cs="Calibri"/>
                <w:b w:val="1"/>
                <w:bCs w:val="1"/>
              </w:rPr>
            </w:pPr>
            <w:r w:rsidRPr="549E556D" w:rsidR="004471BC">
              <w:rPr>
                <w:rFonts w:ascii="Calibri" w:hAnsi="Calibri" w:cs="Calibri"/>
                <w:b w:val="1"/>
                <w:bCs w:val="1"/>
              </w:rPr>
              <w:t>Partecipazione a fiere</w:t>
            </w:r>
            <w:r w:rsidRPr="549E556D" w:rsidR="003807D2">
              <w:rPr>
                <w:rFonts w:ascii="Calibri" w:hAnsi="Calibri" w:cs="Calibri"/>
                <w:b w:val="1"/>
                <w:bCs w:val="1"/>
              </w:rPr>
              <w:t xml:space="preserve"> e</w:t>
            </w:r>
            <w:r w:rsidRPr="549E556D" w:rsidR="00A40002">
              <w:rPr>
                <w:rFonts w:ascii="Calibri" w:hAnsi="Calibri" w:cs="Calibri"/>
                <w:b w:val="1"/>
                <w:bCs w:val="1"/>
              </w:rPr>
              <w:t xml:space="preserve">d </w:t>
            </w:r>
            <w:r w:rsidRPr="549E556D" w:rsidR="003807D2">
              <w:rPr>
                <w:rFonts w:ascii="Calibri" w:hAnsi="Calibri" w:cs="Calibri"/>
                <w:b w:val="1"/>
                <w:bCs w:val="1"/>
              </w:rPr>
              <w:t xml:space="preserve">eventi B2B fisici o </w:t>
            </w:r>
            <w:r w:rsidRPr="549E556D" w:rsidR="003807D2">
              <w:rPr>
                <w:rFonts w:ascii="Calibri" w:hAnsi="Calibri" w:cs="Calibri"/>
                <w:b w:val="1"/>
                <w:bCs w:val="1"/>
              </w:rPr>
              <w:t>vi</w:t>
            </w:r>
            <w:r w:rsidRPr="549E556D" w:rsidR="4A760CA0">
              <w:rPr>
                <w:rFonts w:ascii="Calibri" w:hAnsi="Calibri" w:cs="Calibri"/>
                <w:b w:val="1"/>
                <w:bCs w:val="1"/>
              </w:rPr>
              <w:t>r</w:t>
            </w:r>
            <w:r w:rsidRPr="549E556D" w:rsidR="003807D2">
              <w:rPr>
                <w:rFonts w:ascii="Calibri" w:hAnsi="Calibri" w:cs="Calibri"/>
                <w:b w:val="1"/>
                <w:bCs w:val="1"/>
              </w:rPr>
              <w:t>tuali</w:t>
            </w:r>
          </w:p>
        </w:tc>
        <w:tc>
          <w:tcPr>
            <w:tcW w:w="11765" w:type="dxa"/>
            <w:shd w:val="clear" w:color="auto" w:fill="auto"/>
            <w:tcMar/>
          </w:tcPr>
          <w:p w:rsidRPr="00E27075" w:rsidR="004471BC" w:rsidP="009648AA" w:rsidRDefault="009648AA" w14:paraId="76E4B1F5" w14:textId="08FC5B30">
            <w:pPr>
              <w:pStyle w:val="Paragrafoelenco"/>
              <w:ind w:left="33"/>
              <w:rPr>
                <w:rFonts w:ascii="Calibri" w:hAnsi="Calibri" w:cs="Calibri"/>
                <w:color w:val="000000"/>
              </w:rPr>
            </w:pPr>
            <w:r w:rsidRPr="009648AA">
              <w:rPr>
                <w:rFonts w:ascii="Calibri" w:hAnsi="Calibri" w:cs="Calibri"/>
                <w:b/>
                <w:bCs/>
                <w:color w:val="000000"/>
              </w:rPr>
              <w:t>Supporti fotografici</w:t>
            </w:r>
            <w:r w:rsidRPr="009648AA">
              <w:rPr>
                <w:rFonts w:ascii="Calibri" w:hAnsi="Calibri" w:cs="Calibri"/>
                <w:color w:val="000000"/>
              </w:rPr>
              <w:t xml:space="preserve"> che documentino adeguatamente le attività fieristiche realizzate esclusivamente dal beneficiario</w:t>
            </w:r>
            <w:r w:rsidRPr="00E27075" w:rsidR="003807D2">
              <w:rPr>
                <w:rFonts w:ascii="Calibri" w:hAnsi="Calibri" w:cs="Calibri"/>
                <w:color w:val="000000"/>
              </w:rPr>
              <w:t xml:space="preserve">, </w:t>
            </w:r>
            <w:r w:rsidRPr="00BF006E" w:rsidR="003807D2">
              <w:rPr>
                <w:rFonts w:ascii="Calibri" w:hAnsi="Calibri" w:cs="Calibri"/>
                <w:b/>
                <w:bCs/>
                <w:color w:val="000000"/>
              </w:rPr>
              <w:t>scheda di adesione all’evento</w:t>
            </w:r>
            <w:r w:rsidRPr="00E27075" w:rsidR="003807D2">
              <w:rPr>
                <w:rFonts w:ascii="Calibri" w:hAnsi="Calibri" w:cs="Calibri"/>
                <w:color w:val="000000"/>
              </w:rPr>
              <w:t xml:space="preserve">, </w:t>
            </w:r>
            <w:r w:rsidRPr="00E27075" w:rsidR="00BE0ACD">
              <w:rPr>
                <w:rFonts w:ascii="Calibri" w:hAnsi="Calibri" w:cs="Calibri"/>
                <w:color w:val="000000"/>
              </w:rPr>
              <w:t>c</w:t>
            </w:r>
            <w:r w:rsidRPr="00E27075" w:rsidR="004471BC">
              <w:rPr>
                <w:rFonts w:ascii="Calibri" w:hAnsi="Calibri" w:cs="Calibri"/>
                <w:color w:val="000000"/>
              </w:rPr>
              <w:t>opi</w:t>
            </w:r>
            <w:r w:rsidRPr="00E27075" w:rsidR="00A1345D">
              <w:rPr>
                <w:rFonts w:ascii="Calibri" w:hAnsi="Calibri" w:cs="Calibri"/>
                <w:color w:val="000000"/>
              </w:rPr>
              <w:t>e</w:t>
            </w:r>
            <w:r w:rsidRPr="00E27075" w:rsidR="004471BC">
              <w:rPr>
                <w:rFonts w:ascii="Calibri" w:hAnsi="Calibri" w:cs="Calibri"/>
                <w:color w:val="000000"/>
              </w:rPr>
              <w:t xml:space="preserve"> de</w:t>
            </w:r>
            <w:r w:rsidRPr="00E27075" w:rsidR="00A1345D">
              <w:rPr>
                <w:rFonts w:ascii="Calibri" w:hAnsi="Calibri" w:cs="Calibri"/>
                <w:color w:val="000000"/>
              </w:rPr>
              <w:t>i</w:t>
            </w:r>
            <w:r w:rsidRPr="00E27075" w:rsidR="004471BC">
              <w:rPr>
                <w:rFonts w:ascii="Calibri" w:hAnsi="Calibri" w:cs="Calibri"/>
                <w:color w:val="000000"/>
              </w:rPr>
              <w:t xml:space="preserve"> </w:t>
            </w:r>
            <w:r w:rsidRPr="00BF006E" w:rsidR="004471BC">
              <w:rPr>
                <w:rFonts w:ascii="Calibri" w:hAnsi="Calibri" w:cs="Calibri"/>
                <w:b/>
                <w:bCs/>
                <w:color w:val="000000"/>
              </w:rPr>
              <w:t>catalog</w:t>
            </w:r>
            <w:r w:rsidRPr="00BF006E" w:rsidR="00A1345D">
              <w:rPr>
                <w:rFonts w:ascii="Calibri" w:hAnsi="Calibri" w:cs="Calibri"/>
                <w:b/>
                <w:bCs/>
                <w:color w:val="000000"/>
              </w:rPr>
              <w:t>hi</w:t>
            </w:r>
            <w:r w:rsidRPr="00BF006E" w:rsidR="004471BC">
              <w:rPr>
                <w:rFonts w:ascii="Calibri" w:hAnsi="Calibri" w:cs="Calibri"/>
                <w:b/>
                <w:bCs/>
                <w:color w:val="000000"/>
              </w:rPr>
              <w:t xml:space="preserve"> espositori</w:t>
            </w:r>
            <w:r w:rsidRPr="00E27075" w:rsidR="00A1345D">
              <w:rPr>
                <w:rFonts w:ascii="Calibri" w:hAnsi="Calibri" w:cs="Calibri"/>
                <w:color w:val="000000"/>
              </w:rPr>
              <w:t xml:space="preserve">, oppure </w:t>
            </w:r>
            <w:r w:rsidRPr="00E27075" w:rsidR="003807D2">
              <w:rPr>
                <w:rFonts w:ascii="Calibri" w:hAnsi="Calibri" w:cs="Calibri"/>
                <w:color w:val="000000"/>
              </w:rPr>
              <w:t>elenco partecipanti</w:t>
            </w:r>
            <w:r w:rsidRPr="00E27075" w:rsidR="00A1345D">
              <w:rPr>
                <w:rFonts w:ascii="Calibri" w:hAnsi="Calibri" w:cs="Calibri"/>
                <w:color w:val="000000"/>
              </w:rPr>
              <w:t>, oppure Dichiarazione dell’Ente fiera.</w:t>
            </w:r>
            <w:r w:rsidRPr="00E27075" w:rsidR="003807D2">
              <w:rPr>
                <w:rFonts w:ascii="Calibri" w:hAnsi="Calibri" w:cs="Calibri"/>
                <w:color w:val="000000"/>
              </w:rPr>
              <w:t xml:space="preserve"> In caso di partecipazione a fiere o eventi promozionali virtuali, la partecipazione dovrà essere documentata dalla presenza nell’</w:t>
            </w:r>
            <w:r w:rsidRPr="004B1877" w:rsidR="003807D2">
              <w:rPr>
                <w:rFonts w:ascii="Calibri" w:hAnsi="Calibri" w:cs="Calibri"/>
                <w:b/>
                <w:bCs/>
                <w:color w:val="000000"/>
              </w:rPr>
              <w:t>elenco partecipanti o espositori</w:t>
            </w:r>
            <w:r w:rsidRPr="00E27075" w:rsidR="003807D2">
              <w:rPr>
                <w:rFonts w:ascii="Calibri" w:hAnsi="Calibri" w:cs="Calibri"/>
                <w:color w:val="000000"/>
              </w:rPr>
              <w:t xml:space="preserve">, ad esempio con </w:t>
            </w:r>
            <w:proofErr w:type="spellStart"/>
            <w:r w:rsidRPr="00E27075" w:rsidR="003807D2">
              <w:rPr>
                <w:rFonts w:ascii="Calibri" w:hAnsi="Calibri" w:cs="Calibri"/>
                <w:color w:val="000000"/>
              </w:rPr>
              <w:t>screenshot</w:t>
            </w:r>
            <w:proofErr w:type="spellEnd"/>
            <w:r w:rsidRPr="00E27075" w:rsidR="003807D2">
              <w:rPr>
                <w:rFonts w:ascii="Calibri" w:hAnsi="Calibri" w:cs="Calibri"/>
                <w:color w:val="000000"/>
              </w:rPr>
              <w:t xml:space="preserve"> del sito pubblicato dagli organizzatori o </w:t>
            </w:r>
            <w:r w:rsidRPr="00BF006E" w:rsidR="003807D2">
              <w:rPr>
                <w:rFonts w:ascii="Calibri" w:hAnsi="Calibri" w:cs="Calibri"/>
                <w:b/>
                <w:bCs/>
                <w:color w:val="000000"/>
              </w:rPr>
              <w:t>attestati di partecipazione</w:t>
            </w:r>
            <w:r w:rsidRPr="00E27075" w:rsidR="003807D2">
              <w:rPr>
                <w:rFonts w:ascii="Calibri" w:hAnsi="Calibri" w:cs="Calibri"/>
                <w:color w:val="000000"/>
              </w:rPr>
              <w:t xml:space="preserve"> da essi rilasciati, ecc.</w:t>
            </w:r>
          </w:p>
          <w:p w:rsidRPr="00E27075" w:rsidR="00BE0ACD" w:rsidP="00FE4B93" w:rsidRDefault="00BE0ACD" w14:paraId="3E8BFC90" w14:textId="77777777">
            <w:pPr>
              <w:pStyle w:val="Paragrafoelenco"/>
              <w:ind w:left="0"/>
              <w:rPr>
                <w:rFonts w:ascii="Calibri" w:hAnsi="Calibri" w:cs="Calibri"/>
              </w:rPr>
            </w:pPr>
          </w:p>
        </w:tc>
      </w:tr>
      <w:tr w:rsidRPr="00E27075" w:rsidR="004471BC" w:rsidTr="549E556D" w14:paraId="7EAB9187" w14:textId="77777777">
        <w:trPr>
          <w:trHeight w:val="887" w:hRule="exact"/>
        </w:trPr>
        <w:tc>
          <w:tcPr>
            <w:tcW w:w="3227" w:type="dxa"/>
            <w:shd w:val="clear" w:color="auto" w:fill="auto"/>
            <w:tcMar/>
          </w:tcPr>
          <w:p w:rsidRPr="0011185F" w:rsidR="004471BC" w:rsidP="00FE4B93" w:rsidRDefault="003807D2" w14:paraId="0D5EAA83" w14:textId="77777777">
            <w:pPr>
              <w:pStyle w:val="Paragrafoelenco"/>
              <w:ind w:left="0"/>
              <w:rPr>
                <w:rFonts w:ascii="Calibri" w:hAnsi="Calibri" w:cs="Calibri"/>
                <w:b/>
                <w:bCs/>
              </w:rPr>
            </w:pPr>
            <w:r w:rsidRPr="0011185F">
              <w:rPr>
                <w:rFonts w:ascii="Calibri" w:hAnsi="Calibri" w:cs="Calibri"/>
                <w:b/>
                <w:bCs/>
              </w:rPr>
              <w:t>Marketing digitale</w:t>
            </w:r>
          </w:p>
        </w:tc>
        <w:tc>
          <w:tcPr>
            <w:tcW w:w="11765" w:type="dxa"/>
            <w:shd w:val="clear" w:color="auto" w:fill="auto"/>
            <w:tcMar/>
          </w:tcPr>
          <w:p w:rsidRPr="00E27075" w:rsidR="00BE0ACD" w:rsidP="00FE4B93" w:rsidRDefault="0002368E" w14:paraId="03C02DD9" w14:textId="16E7A8FE">
            <w:pPr>
              <w:pStyle w:val="Paragrafoelenco"/>
              <w:ind w:left="0"/>
              <w:rPr>
                <w:rFonts w:ascii="Calibri" w:hAnsi="Calibri" w:cs="Calibri"/>
              </w:rPr>
            </w:pPr>
            <w:r w:rsidRPr="0002368E">
              <w:rPr>
                <w:rFonts w:ascii="Calibri" w:hAnsi="Calibri" w:cs="Calibri"/>
              </w:rPr>
              <w:t>esempi della creatività grafica, degli strumenti utilizzati (banner web, ecc.) ed eventuale relazione sulla pianificazione della campagna, la gestione e il monitoraggio</w:t>
            </w:r>
            <w:r w:rsidR="003807D2">
              <w:rPr>
                <w:rFonts w:ascii="Calibri" w:hAnsi="Calibri" w:cs="Calibri"/>
              </w:rPr>
              <w:t>.</w:t>
            </w:r>
            <w:r w:rsidRPr="003807D2" w:rsidR="003807D2">
              <w:rPr>
                <w:rFonts w:ascii="Calibri" w:hAnsi="Calibri" w:cs="Calibri"/>
              </w:rPr>
              <w:t xml:space="preserve"> </w:t>
            </w:r>
          </w:p>
        </w:tc>
      </w:tr>
      <w:tr w:rsidRPr="00E27075" w:rsidR="004471BC" w:rsidTr="549E556D" w14:paraId="5B119A9F" w14:textId="77777777">
        <w:trPr>
          <w:trHeight w:val="759" w:hRule="exact"/>
        </w:trPr>
        <w:tc>
          <w:tcPr>
            <w:tcW w:w="3227" w:type="dxa"/>
            <w:shd w:val="clear" w:color="auto" w:fill="auto"/>
            <w:tcMar/>
          </w:tcPr>
          <w:p w:rsidRPr="0011185F" w:rsidR="004471BC" w:rsidP="00FE4B93" w:rsidRDefault="00CD0907" w14:paraId="16FAF4FC" w14:textId="77777777">
            <w:pPr>
              <w:pStyle w:val="Paragrafoelenco"/>
              <w:ind w:left="0"/>
              <w:rPr>
                <w:rFonts w:ascii="Calibri" w:hAnsi="Calibri" w:cs="Calibri"/>
                <w:b/>
                <w:bCs/>
              </w:rPr>
            </w:pPr>
            <w:r w:rsidRPr="0011185F">
              <w:rPr>
                <w:rFonts w:ascii="Calibri" w:hAnsi="Calibri" w:cs="Calibri"/>
                <w:b/>
                <w:bCs/>
              </w:rPr>
              <w:t>Materiali promozionali</w:t>
            </w:r>
          </w:p>
        </w:tc>
        <w:tc>
          <w:tcPr>
            <w:tcW w:w="11765" w:type="dxa"/>
            <w:shd w:val="clear" w:color="auto" w:fill="auto"/>
            <w:tcMar/>
          </w:tcPr>
          <w:p w:rsidRPr="00E27075" w:rsidR="00E568CD" w:rsidP="00FE4B93" w:rsidRDefault="009927C5" w14:paraId="349534A6" w14:textId="3CEEA100">
            <w:pPr>
              <w:pStyle w:val="Paragrafoelenco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(</w:t>
            </w:r>
            <w:r w:rsidRPr="009927C5">
              <w:rPr>
                <w:rFonts w:ascii="Calibri" w:hAnsi="Calibri" w:cs="Calibri"/>
                <w:b/>
                <w:bCs/>
              </w:rPr>
              <w:t>in lingua diversa dall’italiano</w:t>
            </w:r>
            <w:r>
              <w:rPr>
                <w:rFonts w:ascii="Calibri" w:hAnsi="Calibri" w:cs="Calibri"/>
              </w:rPr>
              <w:t>)</w:t>
            </w:r>
            <w:r w:rsidRPr="009927C5">
              <w:rPr>
                <w:rFonts w:ascii="Calibri" w:hAnsi="Calibri" w:cs="Calibri"/>
              </w:rPr>
              <w:t xml:space="preserve"> copia dei medesimi documenti in formato PDF o documentazione fotografica degli stessi o, in caso di materiali digitali, si richiede di indicare link al sito o all’archivio internet dove visionare quanto prodotto</w:t>
            </w:r>
            <w:r w:rsidR="00BA7437">
              <w:rPr>
                <w:rFonts w:ascii="Calibri" w:hAnsi="Calibri" w:cs="Calibri"/>
              </w:rPr>
              <w:t>.</w:t>
            </w:r>
          </w:p>
        </w:tc>
      </w:tr>
      <w:tr w:rsidRPr="00E27075" w:rsidR="00A40002" w:rsidTr="549E556D" w14:paraId="79CED20D" w14:textId="77777777">
        <w:trPr>
          <w:trHeight w:val="973" w:hRule="exact"/>
        </w:trPr>
        <w:tc>
          <w:tcPr>
            <w:tcW w:w="3227" w:type="dxa"/>
            <w:shd w:val="clear" w:color="auto" w:fill="auto"/>
            <w:tcMar/>
          </w:tcPr>
          <w:p w:rsidRPr="0011185F" w:rsidR="00A40002" w:rsidP="00FE4B93" w:rsidRDefault="00A40002" w14:paraId="27EFC390" w14:textId="77777777">
            <w:pPr>
              <w:pStyle w:val="Paragrafoelenco"/>
              <w:ind w:left="0"/>
              <w:rPr>
                <w:rFonts w:ascii="Calibri" w:hAnsi="Calibri" w:cs="Calibri"/>
                <w:b/>
                <w:bCs/>
              </w:rPr>
            </w:pPr>
            <w:r w:rsidRPr="0011185F">
              <w:rPr>
                <w:rFonts w:ascii="Calibri" w:hAnsi="Calibri" w:cs="Calibri"/>
                <w:b/>
                <w:bCs/>
              </w:rPr>
              <w:t>Relazioni tecniche dei consulenti</w:t>
            </w:r>
          </w:p>
        </w:tc>
        <w:tc>
          <w:tcPr>
            <w:tcW w:w="11765" w:type="dxa"/>
            <w:shd w:val="clear" w:color="auto" w:fill="auto"/>
            <w:tcMar/>
          </w:tcPr>
          <w:p w:rsidRPr="00A40002" w:rsidR="00A40002" w:rsidP="00FE4B93" w:rsidRDefault="00A40002" w14:paraId="342E40A8" w14:textId="2443C743">
            <w:pPr>
              <w:pStyle w:val="Paragrafoelenco"/>
              <w:ind w:left="0"/>
              <w:rPr>
                <w:rFonts w:ascii="Calibri" w:hAnsi="Calibri" w:cs="Calibri"/>
              </w:rPr>
            </w:pPr>
            <w:r w:rsidRPr="00A40002">
              <w:rPr>
                <w:rFonts w:ascii="Calibri" w:hAnsi="Calibri" w:cs="Calibri"/>
              </w:rPr>
              <w:t>per ogni consulente, in particolare</w:t>
            </w:r>
            <w:r>
              <w:rPr>
                <w:rFonts w:ascii="Calibri" w:hAnsi="Calibri" w:cs="Calibri"/>
              </w:rPr>
              <w:t xml:space="preserve"> </w:t>
            </w:r>
            <w:r w:rsidRPr="00A40002">
              <w:rPr>
                <w:rFonts w:ascii="Calibri" w:hAnsi="Calibri" w:cs="Calibri"/>
              </w:rPr>
              <w:t xml:space="preserve">per le attività </w:t>
            </w:r>
            <w:r w:rsidRPr="00FB216C">
              <w:rPr>
                <w:rFonts w:ascii="Calibri" w:hAnsi="Calibri" w:cs="Calibri"/>
                <w:b/>
                <w:bCs/>
              </w:rPr>
              <w:t xml:space="preserve">di cui alle voci di spesa </w:t>
            </w:r>
            <w:r w:rsidR="00470F95">
              <w:rPr>
                <w:rFonts w:ascii="Calibri" w:hAnsi="Calibri" w:cs="Calibri"/>
                <w:b/>
                <w:bCs/>
              </w:rPr>
              <w:t xml:space="preserve">a), b) e </w:t>
            </w:r>
            <w:r w:rsidR="006C637D">
              <w:rPr>
                <w:rFonts w:ascii="Calibri" w:hAnsi="Calibri" w:cs="Calibri"/>
                <w:b/>
                <w:bCs/>
              </w:rPr>
              <w:t>d)</w:t>
            </w:r>
            <w:r>
              <w:rPr>
                <w:rFonts w:ascii="Calibri" w:hAnsi="Calibri" w:cs="Calibri"/>
              </w:rPr>
              <w:t>,</w:t>
            </w:r>
            <w:r w:rsidRPr="00A40002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redatte </w:t>
            </w:r>
            <w:r w:rsidRPr="00A40002">
              <w:rPr>
                <w:rFonts w:ascii="Calibri" w:hAnsi="Calibri" w:cs="Calibri"/>
              </w:rPr>
              <w:t>a cura del</w:t>
            </w:r>
            <w:r>
              <w:rPr>
                <w:rFonts w:ascii="Calibri" w:hAnsi="Calibri" w:cs="Calibri"/>
              </w:rPr>
              <w:t xml:space="preserve"> </w:t>
            </w:r>
            <w:r w:rsidRPr="00A40002">
              <w:rPr>
                <w:rFonts w:ascii="Calibri" w:hAnsi="Calibri" w:cs="Calibri"/>
              </w:rPr>
              <w:t xml:space="preserve">consulente stesso, </w:t>
            </w:r>
            <w:r>
              <w:rPr>
                <w:rFonts w:ascii="Calibri" w:hAnsi="Calibri" w:cs="Calibri"/>
              </w:rPr>
              <w:t>con</w:t>
            </w:r>
            <w:r w:rsidRPr="00A40002">
              <w:rPr>
                <w:rFonts w:ascii="Calibri" w:hAnsi="Calibri" w:cs="Calibri"/>
              </w:rPr>
              <w:t xml:space="preserve"> il dettaglio dei servizi/consulenze fornite, contro-firmata per</w:t>
            </w:r>
            <w:r>
              <w:rPr>
                <w:rFonts w:ascii="Calibri" w:hAnsi="Calibri" w:cs="Calibri"/>
              </w:rPr>
              <w:t xml:space="preserve"> </w:t>
            </w:r>
            <w:r w:rsidRPr="00A40002">
              <w:rPr>
                <w:rFonts w:ascii="Calibri" w:hAnsi="Calibri" w:cs="Calibri"/>
              </w:rPr>
              <w:t xml:space="preserve">presa visione dal Legale Rappresentante del </w:t>
            </w:r>
            <w:r w:rsidR="006C637D">
              <w:rPr>
                <w:rFonts w:ascii="Calibri" w:hAnsi="Calibri" w:cs="Calibri"/>
              </w:rPr>
              <w:t>Beneficiario</w:t>
            </w:r>
            <w:r w:rsidRPr="00A40002">
              <w:rPr>
                <w:rFonts w:ascii="Calibri" w:hAnsi="Calibri" w:cs="Calibri"/>
              </w:rPr>
              <w:t xml:space="preserve">. </w:t>
            </w:r>
            <w:r w:rsidR="006C637D">
              <w:rPr>
                <w:rFonts w:ascii="Calibri" w:hAnsi="Calibri" w:cs="Calibri"/>
              </w:rPr>
              <w:t>Si richiede di</w:t>
            </w:r>
            <w:r w:rsidRPr="00A40002">
              <w:rPr>
                <w:rFonts w:ascii="Calibri" w:hAnsi="Calibri" w:cs="Calibri"/>
              </w:rPr>
              <w:t xml:space="preserve"> allegare anche il</w:t>
            </w:r>
          </w:p>
          <w:p w:rsidRPr="00CD0907" w:rsidR="00A40002" w:rsidP="00FE4B93" w:rsidRDefault="00A40002" w14:paraId="6D734299" w14:textId="018FF4E5">
            <w:pPr>
              <w:pStyle w:val="Paragrafoelenco"/>
              <w:ind w:left="0"/>
              <w:rPr>
                <w:rFonts w:ascii="Calibri" w:hAnsi="Calibri" w:cs="Calibri"/>
              </w:rPr>
            </w:pPr>
            <w:r w:rsidRPr="00A40002">
              <w:rPr>
                <w:rFonts w:ascii="Calibri" w:hAnsi="Calibri" w:cs="Calibri"/>
              </w:rPr>
              <w:t>Curriculum Vitae del TEM o DEM oppure presentazione della società di consulenza, se</w:t>
            </w:r>
            <w:r w:rsidR="00FB216C">
              <w:rPr>
                <w:rFonts w:ascii="Calibri" w:hAnsi="Calibri" w:cs="Calibri"/>
              </w:rPr>
              <w:t xml:space="preserve"> </w:t>
            </w:r>
            <w:r w:rsidRPr="00A40002">
              <w:rPr>
                <w:rFonts w:ascii="Calibri" w:hAnsi="Calibri" w:cs="Calibri"/>
              </w:rPr>
              <w:t>non già presentati con la Domanda di contributo</w:t>
            </w:r>
            <w:r w:rsidR="006C637D">
              <w:rPr>
                <w:rFonts w:ascii="Calibri" w:hAnsi="Calibri" w:cs="Calibri"/>
              </w:rPr>
              <w:t>.</w:t>
            </w:r>
          </w:p>
        </w:tc>
      </w:tr>
    </w:tbl>
    <w:p w:rsidRPr="00571CAF" w:rsidR="00571CAF" w:rsidP="00571CAF" w:rsidRDefault="00571CAF" w14:paraId="2A9DDA58" w14:textId="77777777">
      <w:pPr>
        <w:tabs>
          <w:tab w:val="left" w:pos="645"/>
        </w:tabs>
        <w:spacing w:before="240" w:after="60"/>
        <w:ind w:left="69" w:hanging="23"/>
        <w:rPr>
          <w:rFonts w:ascii="Calibri" w:hAnsi="Calibri" w:eastAsia="Times New Roman" w:cs="Calibri"/>
          <w:sz w:val="22"/>
          <w:szCs w:val="22"/>
        </w:rPr>
      </w:pPr>
      <w:r w:rsidRPr="00571CAF">
        <w:rPr>
          <w:rFonts w:ascii="Calibri" w:hAnsi="Calibri" w:eastAsia="Times New Roman" w:cs="Calibri"/>
          <w:sz w:val="22"/>
          <w:szCs w:val="22"/>
        </w:rPr>
        <w:t>Data e luogo ....................…..........….</w:t>
      </w:r>
      <w:r w:rsidRPr="00571CAF">
        <w:rPr>
          <w:rFonts w:ascii="Calibri" w:hAnsi="Calibri" w:eastAsia="Times New Roman" w:cs="Calibri"/>
          <w:sz w:val="22"/>
          <w:szCs w:val="22"/>
        </w:rPr>
        <w:tab/>
      </w:r>
    </w:p>
    <w:p w:rsidRPr="00571CAF" w:rsidR="00571CAF" w:rsidP="00571CAF" w:rsidRDefault="00571CAF" w14:paraId="04CE397D" w14:textId="77777777">
      <w:pPr>
        <w:tabs>
          <w:tab w:val="left" w:pos="284"/>
        </w:tabs>
        <w:spacing w:line="340" w:lineRule="exact"/>
        <w:jc w:val="both"/>
        <w:rPr>
          <w:rFonts w:ascii="Calibri" w:hAnsi="Calibri" w:eastAsia="Times New Roman" w:cs="Calibri"/>
          <w:sz w:val="22"/>
          <w:szCs w:val="22"/>
        </w:rPr>
      </w:pPr>
      <w:r w:rsidRPr="00571CAF">
        <w:rPr>
          <w:rFonts w:ascii="Calibri" w:hAnsi="Calibri" w:eastAsia="Times New Roman" w:cs="Calibri"/>
          <w:sz w:val="22"/>
          <w:szCs w:val="22"/>
        </w:rPr>
        <w:t xml:space="preserve">    </w:t>
      </w:r>
      <w:r w:rsidRPr="00571CAF">
        <w:rPr>
          <w:rFonts w:ascii="Calibri" w:hAnsi="Calibri" w:eastAsia="Times New Roman" w:cs="Calibri"/>
          <w:sz w:val="22"/>
          <w:szCs w:val="22"/>
        </w:rPr>
        <w:tab/>
      </w:r>
      <w:r w:rsidRPr="00571CAF">
        <w:rPr>
          <w:rFonts w:ascii="Calibri" w:hAnsi="Calibri" w:eastAsia="Times New Roman" w:cs="Calibri"/>
          <w:sz w:val="22"/>
          <w:szCs w:val="22"/>
        </w:rPr>
        <w:tab/>
      </w:r>
      <w:r w:rsidRPr="00571CAF">
        <w:rPr>
          <w:rFonts w:ascii="Calibri" w:hAnsi="Calibri" w:eastAsia="Times New Roman" w:cs="Calibri"/>
          <w:sz w:val="22"/>
          <w:szCs w:val="22"/>
        </w:rPr>
        <w:tab/>
      </w:r>
      <w:r w:rsidRPr="00571CAF">
        <w:rPr>
          <w:rFonts w:ascii="Calibri" w:hAnsi="Calibri" w:eastAsia="Times New Roman" w:cs="Calibri"/>
          <w:sz w:val="22"/>
          <w:szCs w:val="22"/>
        </w:rPr>
        <w:tab/>
      </w:r>
      <w:r w:rsidRPr="00571CAF">
        <w:rPr>
          <w:rFonts w:ascii="Calibri" w:hAnsi="Calibri" w:eastAsia="Times New Roman" w:cs="Calibri"/>
          <w:sz w:val="22"/>
          <w:szCs w:val="22"/>
        </w:rPr>
        <w:tab/>
      </w:r>
      <w:r w:rsidRPr="00571CAF">
        <w:rPr>
          <w:rFonts w:ascii="Calibri" w:hAnsi="Calibri" w:eastAsia="Times New Roman" w:cs="Calibri"/>
          <w:sz w:val="22"/>
          <w:szCs w:val="22"/>
        </w:rPr>
        <w:tab/>
      </w:r>
      <w:r w:rsidRPr="00571CAF">
        <w:rPr>
          <w:rFonts w:ascii="Calibri" w:hAnsi="Calibri" w:eastAsia="Times New Roman" w:cs="Calibri"/>
          <w:sz w:val="22"/>
          <w:szCs w:val="22"/>
        </w:rPr>
        <w:tab/>
      </w:r>
      <w:r w:rsidRPr="00571CAF">
        <w:rPr>
          <w:rFonts w:ascii="Calibri" w:hAnsi="Calibri" w:eastAsia="Times New Roman" w:cs="Calibri"/>
          <w:sz w:val="22"/>
          <w:szCs w:val="22"/>
        </w:rPr>
        <w:tab/>
      </w:r>
      <w:r w:rsidRPr="00571CAF">
        <w:rPr>
          <w:rFonts w:ascii="Calibri" w:hAnsi="Calibri" w:eastAsia="Times New Roman" w:cs="Calibri"/>
          <w:sz w:val="22"/>
          <w:szCs w:val="22"/>
        </w:rPr>
        <w:tab/>
      </w:r>
      <w:r w:rsidRPr="00571CAF">
        <w:rPr>
          <w:rFonts w:ascii="Calibri" w:hAnsi="Calibri" w:eastAsia="Times New Roman" w:cs="Calibri"/>
          <w:sz w:val="22"/>
          <w:szCs w:val="22"/>
        </w:rPr>
        <w:tab/>
      </w:r>
      <w:r w:rsidRPr="00571CAF">
        <w:rPr>
          <w:rFonts w:ascii="Calibri" w:hAnsi="Calibri" w:eastAsia="Times New Roman" w:cs="Calibri"/>
          <w:sz w:val="22"/>
          <w:szCs w:val="22"/>
        </w:rPr>
        <w:t xml:space="preserve">        </w:t>
      </w:r>
      <w:r w:rsidR="009D721C">
        <w:rPr>
          <w:rFonts w:ascii="Calibri" w:hAnsi="Calibri" w:eastAsia="Times New Roman" w:cs="Calibri"/>
          <w:sz w:val="22"/>
          <w:szCs w:val="22"/>
        </w:rPr>
        <w:tab/>
      </w:r>
      <w:r w:rsidR="009D721C">
        <w:rPr>
          <w:rFonts w:ascii="Calibri" w:hAnsi="Calibri" w:eastAsia="Times New Roman" w:cs="Calibri"/>
          <w:sz w:val="22"/>
          <w:szCs w:val="22"/>
        </w:rPr>
        <w:tab/>
      </w:r>
      <w:r w:rsidR="009D721C">
        <w:rPr>
          <w:rFonts w:ascii="Calibri" w:hAnsi="Calibri" w:eastAsia="Times New Roman" w:cs="Calibri"/>
          <w:sz w:val="22"/>
          <w:szCs w:val="22"/>
        </w:rPr>
        <w:tab/>
      </w:r>
      <w:r w:rsidR="00906858">
        <w:rPr>
          <w:rFonts w:ascii="Calibri" w:hAnsi="Calibri" w:eastAsia="Times New Roman" w:cs="Calibri"/>
          <w:sz w:val="22"/>
          <w:szCs w:val="22"/>
        </w:rPr>
        <w:tab/>
      </w:r>
      <w:r w:rsidR="00906858">
        <w:rPr>
          <w:rFonts w:ascii="Calibri" w:hAnsi="Calibri" w:eastAsia="Times New Roman" w:cs="Calibri"/>
          <w:sz w:val="22"/>
          <w:szCs w:val="22"/>
        </w:rPr>
        <w:t xml:space="preserve">          Firma</w:t>
      </w:r>
    </w:p>
    <w:p w:rsidR="00571CAF" w:rsidP="00457033" w:rsidRDefault="00571CAF" w14:paraId="768029E1" w14:textId="77777777">
      <w:pPr>
        <w:tabs>
          <w:tab w:val="left" w:pos="284"/>
        </w:tabs>
        <w:spacing w:line="340" w:lineRule="exact"/>
        <w:jc w:val="both"/>
      </w:pPr>
      <w:r w:rsidRPr="00571CAF">
        <w:rPr>
          <w:rFonts w:ascii="Calibri" w:hAnsi="Calibri" w:eastAsia="Times New Roman" w:cs="Calibri"/>
          <w:sz w:val="22"/>
          <w:szCs w:val="22"/>
        </w:rPr>
        <w:tab/>
      </w:r>
      <w:r w:rsidRPr="00571CAF">
        <w:rPr>
          <w:rFonts w:ascii="Calibri" w:hAnsi="Calibri" w:eastAsia="Times New Roman" w:cs="Calibri"/>
          <w:sz w:val="22"/>
          <w:szCs w:val="22"/>
        </w:rPr>
        <w:tab/>
      </w:r>
      <w:r w:rsidRPr="00571CAF">
        <w:rPr>
          <w:rFonts w:ascii="Calibri" w:hAnsi="Calibri" w:eastAsia="Times New Roman" w:cs="Calibri"/>
          <w:sz w:val="22"/>
          <w:szCs w:val="22"/>
        </w:rPr>
        <w:tab/>
      </w:r>
      <w:r w:rsidRPr="00571CAF">
        <w:rPr>
          <w:rFonts w:ascii="Calibri" w:hAnsi="Calibri" w:eastAsia="Times New Roman" w:cs="Calibri"/>
          <w:sz w:val="22"/>
          <w:szCs w:val="22"/>
        </w:rPr>
        <w:tab/>
      </w:r>
      <w:r w:rsidRPr="00571CAF">
        <w:rPr>
          <w:rFonts w:ascii="Calibri" w:hAnsi="Calibri" w:eastAsia="Times New Roman" w:cs="Calibri"/>
          <w:sz w:val="22"/>
          <w:szCs w:val="22"/>
        </w:rPr>
        <w:tab/>
      </w:r>
      <w:r w:rsidRPr="00571CAF">
        <w:rPr>
          <w:rFonts w:ascii="Calibri" w:hAnsi="Calibri" w:eastAsia="Times New Roman" w:cs="Calibri"/>
          <w:sz w:val="22"/>
          <w:szCs w:val="22"/>
        </w:rPr>
        <w:tab/>
      </w:r>
      <w:r w:rsidRPr="00571CAF">
        <w:rPr>
          <w:rFonts w:ascii="Calibri" w:hAnsi="Calibri" w:eastAsia="Times New Roman" w:cs="Calibri"/>
          <w:sz w:val="22"/>
          <w:szCs w:val="22"/>
        </w:rPr>
        <w:tab/>
      </w:r>
      <w:r w:rsidRPr="00571CAF">
        <w:rPr>
          <w:rFonts w:ascii="Calibri" w:hAnsi="Calibri" w:eastAsia="Times New Roman" w:cs="Calibri"/>
          <w:sz w:val="22"/>
          <w:szCs w:val="22"/>
        </w:rPr>
        <w:tab/>
      </w:r>
      <w:r w:rsidR="009D721C">
        <w:rPr>
          <w:rFonts w:ascii="Calibri" w:hAnsi="Calibri" w:eastAsia="Times New Roman" w:cs="Calibri"/>
          <w:sz w:val="22"/>
          <w:szCs w:val="22"/>
        </w:rPr>
        <w:tab/>
      </w:r>
      <w:r w:rsidR="009D721C">
        <w:rPr>
          <w:rFonts w:ascii="Calibri" w:hAnsi="Calibri" w:eastAsia="Times New Roman" w:cs="Calibri"/>
          <w:sz w:val="22"/>
          <w:szCs w:val="22"/>
        </w:rPr>
        <w:tab/>
      </w:r>
      <w:r w:rsidR="009D721C">
        <w:rPr>
          <w:rFonts w:ascii="Calibri" w:hAnsi="Calibri" w:eastAsia="Times New Roman" w:cs="Calibri"/>
          <w:sz w:val="22"/>
          <w:szCs w:val="22"/>
        </w:rPr>
        <w:tab/>
      </w:r>
      <w:r w:rsidRPr="00571CAF">
        <w:rPr>
          <w:rFonts w:ascii="Calibri" w:hAnsi="Calibri" w:eastAsia="Times New Roman" w:cs="Calibri"/>
          <w:sz w:val="22"/>
          <w:szCs w:val="22"/>
        </w:rPr>
        <w:tab/>
      </w:r>
      <w:r w:rsidRPr="00571CAF">
        <w:rPr>
          <w:rFonts w:ascii="Calibri" w:hAnsi="Calibri" w:eastAsia="Times New Roman" w:cs="Calibri"/>
          <w:sz w:val="22"/>
          <w:szCs w:val="22"/>
        </w:rPr>
        <w:tab/>
      </w:r>
      <w:r w:rsidRPr="00571CAF">
        <w:rPr>
          <w:rFonts w:ascii="Calibri" w:hAnsi="Calibri" w:eastAsia="Times New Roman" w:cs="Calibri"/>
          <w:sz w:val="22"/>
          <w:szCs w:val="22"/>
        </w:rPr>
        <w:t>___________________________</w:t>
      </w:r>
    </w:p>
    <w:sectPr w:rsidR="00571CAF" w:rsidSect="00CF3053">
      <w:pgSz w:w="16838" w:h="11906" w:orient="landscape"/>
      <w:pgMar w:top="426" w:right="1417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ヒラギノ角ゴ Pro W3">
    <w:altName w:val="Calibri"/>
    <w:charset w:val="00"/>
    <w:family w:val="roman"/>
    <w:pitch w:val="default"/>
  </w:font>
  <w:font w:name="Lucida Grande">
    <w:altName w:val="????????w Roman"/>
    <w:charset w:val="00"/>
    <w:family w:val="swiss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NewRoman">
    <w:altName w:val="Bold"/>
    <w:charset w:val="00"/>
    <w:family w:val="roman"/>
    <w:pitch w:val="default"/>
  </w:font>
  <w:font w:name="CourierNewPSMT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-Roman">
    <w:altName w:val="Times New Roman"/>
    <w:charset w:val="00"/>
    <w:family w:val="auto"/>
    <w:pitch w:val="default"/>
  </w:font>
  <w:font w:name="EUAlbertina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Calibri" w:hAnsi="Calibri" w:eastAsia="Calibri" w:cs="Calibri"/>
        <w:color w:val="000000"/>
        <w:sz w:val="22"/>
        <w:szCs w:val="22"/>
        <w:lang w:eastAsia="hi-IN" w:bidi="hi-I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Courier New" w:hAnsi="Courier New" w:eastAsia="Times New Roman" w:cs="Courier New"/>
        <w:color w:val="000000"/>
        <w:sz w:val="22"/>
        <w:szCs w:val="22"/>
        <w:lang w:eastAsia="hi-IN" w:bidi="hi-I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egoe UI"/>
        <w:sz w:val="22"/>
        <w:szCs w:val="22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egoe UI"/>
        <w:sz w:val="22"/>
        <w:szCs w:val="22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egoe UI"/>
        <w:sz w:val="22"/>
        <w:szCs w:val="22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egoe UI"/>
        <w:sz w:val="22"/>
        <w:szCs w:val="22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egoe UI"/>
        <w:sz w:val="22"/>
        <w:szCs w:val="22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egoe UI"/>
        <w:sz w:val="22"/>
        <w:szCs w:val="22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egoe UI"/>
        <w:sz w:val="22"/>
        <w:szCs w:val="22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egoe UI"/>
        <w:sz w:val="22"/>
        <w:szCs w:val="22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egoe UI"/>
        <w:sz w:val="22"/>
        <w:szCs w:val="22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93B1F18"/>
    <w:multiLevelType w:val="hybridMultilevel"/>
    <w:tmpl w:val="7CC2808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1B1545"/>
    <w:multiLevelType w:val="hybridMultilevel"/>
    <w:tmpl w:val="63705B62"/>
    <w:lvl w:ilvl="0" w:tplc="E24C047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D501D2"/>
    <w:multiLevelType w:val="hybridMultilevel"/>
    <w:tmpl w:val="0950C588"/>
    <w:lvl w:ilvl="0" w:tplc="8BF22814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30" w:hanging="360"/>
      </w:pPr>
    </w:lvl>
    <w:lvl w:ilvl="2" w:tplc="0410001B" w:tentative="1">
      <w:start w:val="1"/>
      <w:numFmt w:val="lowerRoman"/>
      <w:lvlText w:val="%3."/>
      <w:lvlJc w:val="right"/>
      <w:pPr>
        <w:ind w:left="1850" w:hanging="180"/>
      </w:pPr>
    </w:lvl>
    <w:lvl w:ilvl="3" w:tplc="0410000F" w:tentative="1">
      <w:start w:val="1"/>
      <w:numFmt w:val="decimal"/>
      <w:lvlText w:val="%4."/>
      <w:lvlJc w:val="left"/>
      <w:pPr>
        <w:ind w:left="2570" w:hanging="360"/>
      </w:pPr>
    </w:lvl>
    <w:lvl w:ilvl="4" w:tplc="04100019" w:tentative="1">
      <w:start w:val="1"/>
      <w:numFmt w:val="lowerLetter"/>
      <w:lvlText w:val="%5."/>
      <w:lvlJc w:val="left"/>
      <w:pPr>
        <w:ind w:left="3290" w:hanging="360"/>
      </w:pPr>
    </w:lvl>
    <w:lvl w:ilvl="5" w:tplc="0410001B" w:tentative="1">
      <w:start w:val="1"/>
      <w:numFmt w:val="lowerRoman"/>
      <w:lvlText w:val="%6."/>
      <w:lvlJc w:val="right"/>
      <w:pPr>
        <w:ind w:left="4010" w:hanging="180"/>
      </w:pPr>
    </w:lvl>
    <w:lvl w:ilvl="6" w:tplc="0410000F" w:tentative="1">
      <w:start w:val="1"/>
      <w:numFmt w:val="decimal"/>
      <w:lvlText w:val="%7."/>
      <w:lvlJc w:val="left"/>
      <w:pPr>
        <w:ind w:left="4730" w:hanging="360"/>
      </w:pPr>
    </w:lvl>
    <w:lvl w:ilvl="7" w:tplc="04100019" w:tentative="1">
      <w:start w:val="1"/>
      <w:numFmt w:val="lowerLetter"/>
      <w:lvlText w:val="%8."/>
      <w:lvlJc w:val="left"/>
      <w:pPr>
        <w:ind w:left="5450" w:hanging="360"/>
      </w:pPr>
    </w:lvl>
    <w:lvl w:ilvl="8" w:tplc="0410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7" w15:restartNumberingAfterBreak="0">
    <w:nsid w:val="35CE5894"/>
    <w:multiLevelType w:val="hybridMultilevel"/>
    <w:tmpl w:val="EBE8D60C"/>
    <w:lvl w:ilvl="0" w:tplc="AB08E3D4">
      <w:start w:val="1"/>
      <w:numFmt w:val="decimal"/>
      <w:lvlText w:val="%1)"/>
      <w:lvlJc w:val="left"/>
      <w:pPr>
        <w:tabs>
          <w:tab w:val="num" w:pos="406"/>
        </w:tabs>
        <w:ind w:left="40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126"/>
        </w:tabs>
        <w:ind w:left="112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46"/>
        </w:tabs>
        <w:ind w:left="184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66"/>
        </w:tabs>
        <w:ind w:left="256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86"/>
        </w:tabs>
        <w:ind w:left="328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06"/>
        </w:tabs>
        <w:ind w:left="400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726"/>
        </w:tabs>
        <w:ind w:left="472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46"/>
        </w:tabs>
        <w:ind w:left="544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66"/>
        </w:tabs>
        <w:ind w:left="6166" w:hanging="180"/>
      </w:pPr>
    </w:lvl>
  </w:abstractNum>
  <w:abstractNum w:abstractNumId="8" w15:restartNumberingAfterBreak="0">
    <w:nsid w:val="40276282"/>
    <w:multiLevelType w:val="hybridMultilevel"/>
    <w:tmpl w:val="9CD07FC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746B3E"/>
    <w:multiLevelType w:val="hybridMultilevel"/>
    <w:tmpl w:val="A9F83B0A"/>
    <w:lvl w:ilvl="0" w:tplc="E8F45A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Arial Unicode MS" w:cs="Times New Roman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1826BB7"/>
    <w:multiLevelType w:val="hybridMultilevel"/>
    <w:tmpl w:val="52F05AB4"/>
    <w:lvl w:ilvl="0" w:tplc="E8F45A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Arial Unicode MS" w:cs="Times New Roman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97A1481"/>
    <w:multiLevelType w:val="hybridMultilevel"/>
    <w:tmpl w:val="7F78876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7655F3"/>
    <w:multiLevelType w:val="hybridMultilevel"/>
    <w:tmpl w:val="05F02D72"/>
    <w:lvl w:ilvl="0" w:tplc="E8F45AE0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hint="default" w:ascii="Times New Roman" w:hAnsi="Times New Roman" w:eastAsia="Arial Unicode MS" w:cs="Times New Roman"/>
      </w:rPr>
    </w:lvl>
    <w:lvl w:ilvl="1" w:tplc="0410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hint="default" w:ascii="Wingdings" w:hAnsi="Wingdings"/>
      </w:rPr>
    </w:lvl>
  </w:abstractNum>
  <w:abstractNum w:abstractNumId="13" w15:restartNumberingAfterBreak="0">
    <w:nsid w:val="5E536DDE"/>
    <w:multiLevelType w:val="hybridMultilevel"/>
    <w:tmpl w:val="4D2E5452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0957954"/>
    <w:multiLevelType w:val="hybridMultilevel"/>
    <w:tmpl w:val="31A052C8"/>
    <w:lvl w:ilvl="0" w:tplc="4C12A4D0">
      <w:start w:val="8"/>
      <w:numFmt w:val="bullet"/>
      <w:lvlText w:val="•"/>
      <w:lvlJc w:val="left"/>
      <w:pPr>
        <w:ind w:left="1068" w:hanging="708"/>
      </w:pPr>
      <w:rPr>
        <w:rFonts w:hint="default" w:ascii="Calibri" w:hAnsi="Calibri" w:eastAsia="Times New Roman" w:cs="Calibr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CE671BB"/>
    <w:multiLevelType w:val="hybridMultilevel"/>
    <w:tmpl w:val="A6A44A2C"/>
    <w:lvl w:ilvl="0" w:tplc="68C842D4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2163A8"/>
    <w:multiLevelType w:val="hybridMultilevel"/>
    <w:tmpl w:val="FA181D20"/>
    <w:lvl w:ilvl="0" w:tplc="E8F45A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Arial Unicode MS" w:cs="Times New Roman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 w16cid:durableId="1910338964">
    <w:abstractNumId w:val="0"/>
  </w:num>
  <w:num w:numId="2" w16cid:durableId="93134848">
    <w:abstractNumId w:val="1"/>
  </w:num>
  <w:num w:numId="3" w16cid:durableId="1698696012">
    <w:abstractNumId w:val="2"/>
  </w:num>
  <w:num w:numId="4" w16cid:durableId="128742416">
    <w:abstractNumId w:val="3"/>
  </w:num>
  <w:num w:numId="5" w16cid:durableId="1695183198">
    <w:abstractNumId w:val="12"/>
  </w:num>
  <w:num w:numId="6" w16cid:durableId="1954286948">
    <w:abstractNumId w:val="9"/>
  </w:num>
  <w:num w:numId="7" w16cid:durableId="1672754303">
    <w:abstractNumId w:val="16"/>
  </w:num>
  <w:num w:numId="8" w16cid:durableId="935866101">
    <w:abstractNumId w:val="10"/>
  </w:num>
  <w:num w:numId="9" w16cid:durableId="476335406">
    <w:abstractNumId w:val="7"/>
  </w:num>
  <w:num w:numId="10" w16cid:durableId="612329229">
    <w:abstractNumId w:val="8"/>
  </w:num>
  <w:num w:numId="11" w16cid:durableId="822047999">
    <w:abstractNumId w:val="6"/>
  </w:num>
  <w:num w:numId="12" w16cid:durableId="505169223">
    <w:abstractNumId w:val="4"/>
  </w:num>
  <w:num w:numId="13" w16cid:durableId="1951667625">
    <w:abstractNumId w:val="5"/>
  </w:num>
  <w:num w:numId="14" w16cid:durableId="695737514">
    <w:abstractNumId w:val="15"/>
  </w:num>
  <w:num w:numId="15" w16cid:durableId="474762940">
    <w:abstractNumId w:val="11"/>
  </w:num>
  <w:num w:numId="16" w16cid:durableId="1409572295">
    <w:abstractNumId w:val="13"/>
  </w:num>
  <w:num w:numId="17" w16cid:durableId="828641224">
    <w:abstractNumId w:val="1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oNotTrackMoves/>
  <w:defaultTabStop w:val="708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6573"/>
    <w:rsid w:val="00004077"/>
    <w:rsid w:val="0002368E"/>
    <w:rsid w:val="000403D1"/>
    <w:rsid w:val="00091128"/>
    <w:rsid w:val="000928A3"/>
    <w:rsid w:val="000B218C"/>
    <w:rsid w:val="000C6C22"/>
    <w:rsid w:val="000D2EC0"/>
    <w:rsid w:val="0011185F"/>
    <w:rsid w:val="001169D1"/>
    <w:rsid w:val="00133C6C"/>
    <w:rsid w:val="001742EE"/>
    <w:rsid w:val="0017532B"/>
    <w:rsid w:val="00191B2E"/>
    <w:rsid w:val="001B2449"/>
    <w:rsid w:val="001E5487"/>
    <w:rsid w:val="002274A6"/>
    <w:rsid w:val="0025515B"/>
    <w:rsid w:val="00283C59"/>
    <w:rsid w:val="002D5C29"/>
    <w:rsid w:val="002E5685"/>
    <w:rsid w:val="003203B7"/>
    <w:rsid w:val="003316C0"/>
    <w:rsid w:val="00376FA9"/>
    <w:rsid w:val="003807D2"/>
    <w:rsid w:val="003C744B"/>
    <w:rsid w:val="003F56DF"/>
    <w:rsid w:val="004215B9"/>
    <w:rsid w:val="00435F20"/>
    <w:rsid w:val="0044633A"/>
    <w:rsid w:val="004471BC"/>
    <w:rsid w:val="00457033"/>
    <w:rsid w:val="00470F95"/>
    <w:rsid w:val="00493C2D"/>
    <w:rsid w:val="00495327"/>
    <w:rsid w:val="004B08C8"/>
    <w:rsid w:val="004B1877"/>
    <w:rsid w:val="004C0629"/>
    <w:rsid w:val="00571CAF"/>
    <w:rsid w:val="005864AC"/>
    <w:rsid w:val="00592FE1"/>
    <w:rsid w:val="005A43DC"/>
    <w:rsid w:val="005D137C"/>
    <w:rsid w:val="00620220"/>
    <w:rsid w:val="00633415"/>
    <w:rsid w:val="00637D6E"/>
    <w:rsid w:val="00641396"/>
    <w:rsid w:val="00653A2C"/>
    <w:rsid w:val="00667629"/>
    <w:rsid w:val="006A60B4"/>
    <w:rsid w:val="006C520B"/>
    <w:rsid w:val="006C601F"/>
    <w:rsid w:val="006C637D"/>
    <w:rsid w:val="006D2A98"/>
    <w:rsid w:val="006D55A7"/>
    <w:rsid w:val="006F1D19"/>
    <w:rsid w:val="00713B5E"/>
    <w:rsid w:val="00716F02"/>
    <w:rsid w:val="0076649A"/>
    <w:rsid w:val="007A0D92"/>
    <w:rsid w:val="007A7696"/>
    <w:rsid w:val="007B7541"/>
    <w:rsid w:val="007C66FA"/>
    <w:rsid w:val="00817648"/>
    <w:rsid w:val="00836183"/>
    <w:rsid w:val="0084346B"/>
    <w:rsid w:val="00874533"/>
    <w:rsid w:val="00897E89"/>
    <w:rsid w:val="008C40C7"/>
    <w:rsid w:val="00906858"/>
    <w:rsid w:val="00945B86"/>
    <w:rsid w:val="009509BD"/>
    <w:rsid w:val="009648AA"/>
    <w:rsid w:val="00970347"/>
    <w:rsid w:val="00974113"/>
    <w:rsid w:val="00981817"/>
    <w:rsid w:val="009902DC"/>
    <w:rsid w:val="009927C5"/>
    <w:rsid w:val="009C5BA5"/>
    <w:rsid w:val="009D721C"/>
    <w:rsid w:val="009F4415"/>
    <w:rsid w:val="009F7FC5"/>
    <w:rsid w:val="00A1345D"/>
    <w:rsid w:val="00A202FA"/>
    <w:rsid w:val="00A40002"/>
    <w:rsid w:val="00A53ABF"/>
    <w:rsid w:val="00A55FA1"/>
    <w:rsid w:val="00A639D5"/>
    <w:rsid w:val="00A807AC"/>
    <w:rsid w:val="00AA5CF8"/>
    <w:rsid w:val="00AB2796"/>
    <w:rsid w:val="00AC6573"/>
    <w:rsid w:val="00AE4A5F"/>
    <w:rsid w:val="00B406C5"/>
    <w:rsid w:val="00B53715"/>
    <w:rsid w:val="00B578B2"/>
    <w:rsid w:val="00B93ED5"/>
    <w:rsid w:val="00BA7437"/>
    <w:rsid w:val="00BB023C"/>
    <w:rsid w:val="00BC00D0"/>
    <w:rsid w:val="00BE0ACD"/>
    <w:rsid w:val="00BE1A2C"/>
    <w:rsid w:val="00BF006E"/>
    <w:rsid w:val="00C0388D"/>
    <w:rsid w:val="00C92B39"/>
    <w:rsid w:val="00CA6ED4"/>
    <w:rsid w:val="00CD0907"/>
    <w:rsid w:val="00CE2883"/>
    <w:rsid w:val="00CF3053"/>
    <w:rsid w:val="00CF6A2A"/>
    <w:rsid w:val="00D934DD"/>
    <w:rsid w:val="00DC389F"/>
    <w:rsid w:val="00DD5827"/>
    <w:rsid w:val="00DD603B"/>
    <w:rsid w:val="00E16B7E"/>
    <w:rsid w:val="00E22B0C"/>
    <w:rsid w:val="00E268DD"/>
    <w:rsid w:val="00E27075"/>
    <w:rsid w:val="00E568CD"/>
    <w:rsid w:val="00E729D3"/>
    <w:rsid w:val="00EB1647"/>
    <w:rsid w:val="00EB2722"/>
    <w:rsid w:val="00EB43D8"/>
    <w:rsid w:val="00ED2835"/>
    <w:rsid w:val="00F075EB"/>
    <w:rsid w:val="00F2375C"/>
    <w:rsid w:val="00F44F45"/>
    <w:rsid w:val="00F52140"/>
    <w:rsid w:val="00F9325F"/>
    <w:rsid w:val="00FB216C"/>
    <w:rsid w:val="00FE4B93"/>
    <w:rsid w:val="4A760CA0"/>
    <w:rsid w:val="549E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12121153"/>
  <w15:chartTrackingRefBased/>
  <w15:docId w15:val="{84E3444C-1923-44A2-B1A1-CBC0F5769EC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pPr>
      <w:suppressAutoHyphens/>
      <w:spacing w:after="200" w:line="100" w:lineRule="atLeast"/>
      <w:textAlignment w:val="baseline"/>
    </w:pPr>
    <w:rPr>
      <w:rFonts w:ascii="Cambria" w:hAnsi="Cambria" w:eastAsia="Cambria" w:cs="Cambria"/>
      <w:kern w:val="1"/>
      <w:sz w:val="24"/>
      <w:szCs w:val="24"/>
      <w:lang w:eastAsia="ar-SA"/>
    </w:rPr>
  </w:style>
  <w:style w:type="paragraph" w:styleId="Titolo1">
    <w:name w:val="heading 1"/>
    <w:basedOn w:val="Normale"/>
    <w:next w:val="Textbody"/>
    <w:link w:val="Titolo1Carattere"/>
    <w:qFormat/>
    <w:rsid w:val="00091128"/>
    <w:pPr>
      <w:autoSpaceDN w:val="0"/>
      <w:spacing w:after="0" w:line="240" w:lineRule="auto"/>
      <w:textAlignment w:val="auto"/>
      <w:outlineLvl w:val="0"/>
    </w:pPr>
    <w:rPr>
      <w:rFonts w:ascii="Arial" w:hAnsi="Arial" w:eastAsia="Times New Roman" w:cs="Arial"/>
      <w:b/>
      <w:kern w:val="0"/>
      <w:sz w:val="22"/>
      <w:szCs w:val="20"/>
      <w:lang w:eastAsia="it-IT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character" w:styleId="WW8Num1z0" w:customStyle="1">
    <w:name w:val="WW8Num1z0"/>
    <w:rPr>
      <w:rFonts w:ascii="Calibri" w:hAnsi="Calibri" w:eastAsia="Calibri" w:cs="Calibri"/>
      <w:color w:val="000000"/>
      <w:sz w:val="22"/>
      <w:szCs w:val="22"/>
      <w:lang w:eastAsia="hi-IN" w:bidi="hi-IN"/>
    </w:rPr>
  </w:style>
  <w:style w:type="character" w:styleId="WW8Num1z1" w:customStyle="1">
    <w:name w:val="WW8Num1z1"/>
    <w:rPr>
      <w:rFonts w:ascii="Courier New" w:hAnsi="Courier New" w:eastAsia="Times New Roman" w:cs="Courier New"/>
      <w:color w:val="000000"/>
      <w:sz w:val="22"/>
      <w:szCs w:val="22"/>
      <w:lang w:eastAsia="hi-IN" w:bidi="hi-IN"/>
    </w:rPr>
  </w:style>
  <w:style w:type="character" w:styleId="WW8Num1z2" w:customStyle="1">
    <w:name w:val="WW8Num1z2"/>
    <w:rPr>
      <w:rFonts w:ascii="Wingdings" w:hAnsi="Wingdings" w:cs="Wingdings"/>
    </w:rPr>
  </w:style>
  <w:style w:type="character" w:styleId="WW8Num1z3" w:customStyle="1">
    <w:name w:val="WW8Num1z3"/>
    <w:rPr>
      <w:rFonts w:ascii="Symbol" w:hAnsi="Symbol" w:cs="Symbol"/>
    </w:rPr>
  </w:style>
  <w:style w:type="character" w:styleId="WW8Num1z4" w:customStyle="1">
    <w:name w:val="WW8Num1z4"/>
  </w:style>
  <w:style w:type="character" w:styleId="WW8Num1z5" w:customStyle="1">
    <w:name w:val="WW8Num1z5"/>
  </w:style>
  <w:style w:type="character" w:styleId="WW8Num1z6" w:customStyle="1">
    <w:name w:val="WW8Num1z6"/>
  </w:style>
  <w:style w:type="character" w:styleId="WW8Num1z7" w:customStyle="1">
    <w:name w:val="WW8Num1z7"/>
  </w:style>
  <w:style w:type="character" w:styleId="WW8Num1z8" w:customStyle="1">
    <w:name w:val="WW8Num1z8"/>
  </w:style>
  <w:style w:type="character" w:styleId="WW8Num2z0" w:customStyle="1">
    <w:name w:val="WW8Num2z0"/>
  </w:style>
  <w:style w:type="character" w:styleId="WW8Num3z0" w:customStyle="1">
    <w:name w:val="WW8Num3z0"/>
    <w:rPr>
      <w:rFonts w:ascii="Lucida Bright" w:hAnsi="Lucida Bright" w:eastAsia="Times New Roman" w:cs="Segoe UI"/>
      <w:sz w:val="22"/>
      <w:szCs w:val="22"/>
    </w:rPr>
  </w:style>
  <w:style w:type="character" w:styleId="Carpredefinitoparagrafo1" w:customStyle="1">
    <w:name w:val="Car. predefinito paragrafo1"/>
  </w:style>
  <w:style w:type="character" w:styleId="WW8Num2z1" w:customStyle="1">
    <w:name w:val="WW8Num2z1"/>
  </w:style>
  <w:style w:type="character" w:styleId="WW8Num2z2" w:customStyle="1">
    <w:name w:val="WW8Num2z2"/>
  </w:style>
  <w:style w:type="character" w:styleId="WW8Num2z3" w:customStyle="1">
    <w:name w:val="WW8Num2z3"/>
  </w:style>
  <w:style w:type="character" w:styleId="WW8Num2z4" w:customStyle="1">
    <w:name w:val="WW8Num2z4"/>
  </w:style>
  <w:style w:type="character" w:styleId="WW8Num2z5" w:customStyle="1">
    <w:name w:val="WW8Num2z5"/>
  </w:style>
  <w:style w:type="character" w:styleId="WW8Num2z6" w:customStyle="1">
    <w:name w:val="WW8Num2z6"/>
  </w:style>
  <w:style w:type="character" w:styleId="WW8Num2z7" w:customStyle="1">
    <w:name w:val="WW8Num2z7"/>
  </w:style>
  <w:style w:type="character" w:styleId="WW8Num2z8" w:customStyle="1">
    <w:name w:val="WW8Num2z8"/>
  </w:style>
  <w:style w:type="character" w:styleId="WW8Num4z0" w:customStyle="1">
    <w:name w:val="WW8Num4z0"/>
    <w:rPr>
      <w:rFonts w:ascii="Times New Roman" w:hAnsi="Times New Roman" w:eastAsia="ヒラギノ角ゴ Pro W3" w:cs="Times New Roman"/>
      <w:color w:val="000000"/>
      <w:position w:val="0"/>
      <w:sz w:val="24"/>
      <w:szCs w:val="20"/>
      <w:vertAlign w:val="baseline"/>
    </w:rPr>
  </w:style>
  <w:style w:type="character" w:styleId="WW8Num4z1" w:customStyle="1">
    <w:name w:val="WW8Num4z1"/>
    <w:rPr>
      <w:rFonts w:ascii="Courier New" w:hAnsi="Courier New" w:eastAsia="ヒラギノ角ゴ Pro W3" w:cs="Courier New"/>
      <w:color w:val="000000"/>
      <w:position w:val="0"/>
      <w:sz w:val="24"/>
      <w:vertAlign w:val="baseline"/>
    </w:rPr>
  </w:style>
  <w:style w:type="character" w:styleId="WW8Num4z2" w:customStyle="1">
    <w:name w:val="WW8Num4z2"/>
    <w:rPr>
      <w:rFonts w:ascii="Wingdings" w:hAnsi="Wingdings" w:eastAsia="ヒラギノ角ゴ Pro W3" w:cs="Wingdings"/>
      <w:color w:val="000000"/>
      <w:position w:val="0"/>
      <w:sz w:val="24"/>
      <w:vertAlign w:val="baseline"/>
    </w:rPr>
  </w:style>
  <w:style w:type="character" w:styleId="WW8Num4z3" w:customStyle="1">
    <w:name w:val="WW8Num4z3"/>
    <w:rPr>
      <w:rFonts w:ascii="Lucida Grande" w:hAnsi="Lucida Grande" w:eastAsia="ヒラギノ角ゴ Pro W3" w:cs="Symbol"/>
      <w:color w:val="000000"/>
      <w:position w:val="0"/>
      <w:sz w:val="24"/>
      <w:vertAlign w:val="baseline"/>
    </w:rPr>
  </w:style>
  <w:style w:type="character" w:styleId="WW8Num5z0" w:customStyle="1">
    <w:name w:val="WW8Num5z0"/>
    <w:rPr>
      <w:rFonts w:ascii="Times New Roman" w:hAnsi="Times New Roman" w:cs="Times New Roman"/>
    </w:rPr>
  </w:style>
  <w:style w:type="character" w:styleId="WW8Num6z0" w:customStyle="1">
    <w:name w:val="WW8Num6z0"/>
    <w:rPr>
      <w:rFonts w:ascii="Arial" w:hAnsi="Arial" w:cs="Arial"/>
      <w:sz w:val="22"/>
      <w:szCs w:val="22"/>
    </w:rPr>
  </w:style>
  <w:style w:type="character" w:styleId="WW8Num6z2" w:customStyle="1">
    <w:name w:val="WW8Num6z2"/>
    <w:rPr>
      <w:rFonts w:ascii="Wingdings" w:hAnsi="Wingdings" w:cs="Wingdings"/>
    </w:rPr>
  </w:style>
  <w:style w:type="character" w:styleId="WW8Num6z3" w:customStyle="1">
    <w:name w:val="WW8Num6z3"/>
    <w:rPr>
      <w:rFonts w:ascii="Symbol" w:hAnsi="Symbol" w:cs="Symbol"/>
    </w:rPr>
  </w:style>
  <w:style w:type="character" w:styleId="WW8Num6z4" w:customStyle="1">
    <w:name w:val="WW8Num6z4"/>
    <w:rPr>
      <w:rFonts w:ascii="Courier New" w:hAnsi="Courier New" w:cs="Courier New"/>
    </w:rPr>
  </w:style>
  <w:style w:type="character" w:styleId="WW8Num7z0" w:customStyle="1">
    <w:name w:val="WW8Num7z0"/>
    <w:rPr>
      <w:rFonts w:ascii="Times New Roman" w:hAnsi="Times New Roman" w:cs="Times New Roman"/>
    </w:rPr>
  </w:style>
  <w:style w:type="character" w:styleId="WW8Num8z0" w:customStyle="1">
    <w:name w:val="WW8Num8z0"/>
    <w:rPr>
      <w:rFonts w:ascii="Lucida Bright" w:hAnsi="Lucida Bright" w:eastAsia="Times New Roman" w:cs="Segoe UI"/>
      <w:sz w:val="22"/>
      <w:szCs w:val="22"/>
    </w:rPr>
  </w:style>
  <w:style w:type="character" w:styleId="WW8Num8z1" w:customStyle="1">
    <w:name w:val="WW8Num8z1"/>
    <w:rPr>
      <w:rFonts w:ascii="Courier New" w:hAnsi="Courier New" w:cs="Courier New"/>
    </w:rPr>
  </w:style>
  <w:style w:type="character" w:styleId="WW8Num8z2" w:customStyle="1">
    <w:name w:val="WW8Num8z2"/>
    <w:rPr>
      <w:rFonts w:ascii="Wingdings" w:hAnsi="Wingdings" w:cs="Wingdings"/>
    </w:rPr>
  </w:style>
  <w:style w:type="character" w:styleId="WW8Num8z3" w:customStyle="1">
    <w:name w:val="WW8Num8z3"/>
    <w:rPr>
      <w:rFonts w:ascii="Symbol" w:hAnsi="Symbol" w:cs="Symbol"/>
    </w:rPr>
  </w:style>
  <w:style w:type="character" w:styleId="WW8Num9z0" w:customStyle="1">
    <w:name w:val="WW8Num9z0"/>
    <w:rPr>
      <w:rFonts w:ascii="Times New Roman" w:hAnsi="Times New Roman" w:cs="Times New Roman"/>
    </w:rPr>
  </w:style>
  <w:style w:type="character" w:styleId="WW8Num10z0" w:customStyle="1">
    <w:name w:val="WW8Num10z0"/>
    <w:rPr>
      <w:rFonts w:ascii="Garamond" w:hAnsi="Garamond" w:cs="Garamond"/>
      <w:sz w:val="23"/>
      <w:szCs w:val="23"/>
    </w:rPr>
  </w:style>
  <w:style w:type="character" w:styleId="WW8Num11z0" w:customStyle="1">
    <w:name w:val="WW8Num11z0"/>
    <w:rPr>
      <w:rFonts w:ascii="Times New Roman" w:hAnsi="Times New Roman" w:cs="Wingdings"/>
      <w:b/>
      <w:color w:val="000000"/>
      <w:sz w:val="22"/>
      <w:szCs w:val="22"/>
    </w:rPr>
  </w:style>
  <w:style w:type="character" w:styleId="WW8Num12z0" w:customStyle="1">
    <w:name w:val="WW8Num12z0"/>
    <w:rPr>
      <w:rFonts w:ascii="Symbol" w:hAnsi="Symbol" w:eastAsia="Times New Roman" w:cs="Symbol"/>
      <w:color w:val="000000"/>
      <w:sz w:val="22"/>
      <w:szCs w:val="22"/>
      <w:lang w:eastAsia="gu-IN" w:bidi="gu-IN"/>
    </w:rPr>
  </w:style>
  <w:style w:type="character" w:styleId="WW8Num12z1" w:customStyle="1">
    <w:name w:val="WW8Num12z1"/>
    <w:rPr>
      <w:rFonts w:ascii="Courier New" w:hAnsi="Courier New" w:cs="Courier New"/>
    </w:rPr>
  </w:style>
  <w:style w:type="character" w:styleId="WW8Num12z2" w:customStyle="1">
    <w:name w:val="WW8Num12z2"/>
    <w:rPr>
      <w:rFonts w:ascii="Wingdings" w:hAnsi="Wingdings" w:cs="Wingdings"/>
    </w:rPr>
  </w:style>
  <w:style w:type="character" w:styleId="WW8Num13z0" w:customStyle="1">
    <w:name w:val="WW8Num13z0"/>
    <w:rPr>
      <w:rFonts w:ascii="Symbol" w:hAnsi="Symbol" w:eastAsia="Times New Roman" w:cs="Symbol"/>
      <w:sz w:val="22"/>
      <w:szCs w:val="22"/>
    </w:rPr>
  </w:style>
  <w:style w:type="character" w:styleId="WW8Num13z1" w:customStyle="1">
    <w:name w:val="WW8Num13z1"/>
    <w:rPr>
      <w:rFonts w:ascii="Courier New" w:hAnsi="Courier New" w:cs="Courier New"/>
    </w:rPr>
  </w:style>
  <w:style w:type="character" w:styleId="WW8Num13z2" w:customStyle="1">
    <w:name w:val="WW8Num13z2"/>
    <w:rPr>
      <w:rFonts w:ascii="Wingdings" w:hAnsi="Wingdings" w:cs="Wingdings"/>
    </w:rPr>
  </w:style>
  <w:style w:type="character" w:styleId="WW8Num14z0" w:customStyle="1">
    <w:name w:val="WW8Num14z0"/>
    <w:rPr>
      <w:rFonts w:ascii="Calibri" w:hAnsi="Calibri" w:eastAsia="ヒラギノ角ゴ Pro W3" w:cs="Calibri"/>
      <w:bCs/>
      <w:color w:val="000000"/>
      <w:position w:val="0"/>
      <w:sz w:val="24"/>
      <w:szCs w:val="20"/>
      <w:vertAlign w:val="baseline"/>
    </w:rPr>
  </w:style>
  <w:style w:type="character" w:styleId="WW8Num14z1" w:customStyle="1">
    <w:name w:val="WW8Num14z1"/>
    <w:rPr>
      <w:rFonts w:ascii="Courier New" w:hAnsi="Courier New" w:eastAsia="ヒラギノ角ゴ Pro W3" w:cs="Courier New"/>
      <w:color w:val="000000"/>
      <w:position w:val="0"/>
      <w:sz w:val="24"/>
      <w:vertAlign w:val="baseline"/>
    </w:rPr>
  </w:style>
  <w:style w:type="character" w:styleId="WW8Num14z2" w:customStyle="1">
    <w:name w:val="WW8Num14z2"/>
    <w:rPr>
      <w:rFonts w:ascii="Wingdings" w:hAnsi="Wingdings" w:eastAsia="ヒラギノ角ゴ Pro W3" w:cs="Wingdings"/>
      <w:color w:val="000000"/>
      <w:position w:val="0"/>
      <w:sz w:val="24"/>
      <w:vertAlign w:val="baseline"/>
    </w:rPr>
  </w:style>
  <w:style w:type="character" w:styleId="WW8Num14z3" w:customStyle="1">
    <w:name w:val="WW8Num14z3"/>
    <w:rPr>
      <w:rFonts w:ascii="Lucida Grande" w:hAnsi="Lucida Grande" w:eastAsia="ヒラギノ角ゴ Pro W3" w:cs="Symbol"/>
      <w:color w:val="000000"/>
      <w:position w:val="0"/>
      <w:sz w:val="24"/>
      <w:vertAlign w:val="baseline"/>
    </w:rPr>
  </w:style>
  <w:style w:type="character" w:styleId="WW8Num15z0" w:customStyle="1">
    <w:name w:val="WW8Num15z0"/>
    <w:rPr>
      <w:rFonts w:ascii="Symbol" w:hAnsi="Symbol" w:cs="Symbol"/>
    </w:rPr>
  </w:style>
  <w:style w:type="character" w:styleId="WW8Num15z1" w:customStyle="1">
    <w:name w:val="WW8Num15z1"/>
    <w:rPr>
      <w:rFonts w:ascii="Courier New" w:hAnsi="Courier New" w:cs="Courier New"/>
    </w:rPr>
  </w:style>
  <w:style w:type="character" w:styleId="WW8Num15z2" w:customStyle="1">
    <w:name w:val="WW8Num15z2"/>
    <w:rPr>
      <w:rFonts w:ascii="Wingdings" w:hAnsi="Wingdings" w:cs="Wingdings"/>
    </w:rPr>
  </w:style>
  <w:style w:type="character" w:styleId="WW8Num16z0" w:customStyle="1">
    <w:name w:val="WW8Num16z0"/>
    <w:rPr>
      <w:rFonts w:ascii="Symbol" w:hAnsi="Symbol" w:eastAsia="ヒラギノ角ゴ Pro W3" w:cs="Symbol"/>
      <w:color w:val="000000"/>
      <w:sz w:val="22"/>
      <w:szCs w:val="20"/>
    </w:rPr>
  </w:style>
  <w:style w:type="character" w:styleId="WW8Num16z1" w:customStyle="1">
    <w:name w:val="WW8Num16z1"/>
    <w:rPr>
      <w:rFonts w:ascii="Courier New" w:hAnsi="Courier New" w:cs="Courier New"/>
    </w:rPr>
  </w:style>
  <w:style w:type="character" w:styleId="WW8Num16z2" w:customStyle="1">
    <w:name w:val="WW8Num16z2"/>
    <w:rPr>
      <w:rFonts w:ascii="Wingdings" w:hAnsi="Wingdings" w:cs="Wingdings"/>
    </w:rPr>
  </w:style>
  <w:style w:type="character" w:styleId="WW8Num17z0" w:customStyle="1">
    <w:name w:val="WW8Num17z0"/>
    <w:rPr>
      <w:rFonts w:ascii="Symbol" w:hAnsi="Symbol" w:eastAsia="ヒラギノ角ゴ Pro W3" w:cs="Symbol"/>
      <w:color w:val="000000"/>
      <w:sz w:val="22"/>
      <w:szCs w:val="22"/>
    </w:rPr>
  </w:style>
  <w:style w:type="character" w:styleId="WW8Num17z1" w:customStyle="1">
    <w:name w:val="WW8Num17z1"/>
    <w:rPr>
      <w:rFonts w:ascii="Courier New" w:hAnsi="Courier New" w:cs="Courier New"/>
    </w:rPr>
  </w:style>
  <w:style w:type="character" w:styleId="WW8Num17z2" w:customStyle="1">
    <w:name w:val="WW8Num17z2"/>
    <w:rPr>
      <w:rFonts w:ascii="Wingdings" w:hAnsi="Wingdings" w:cs="Wingdings"/>
    </w:rPr>
  </w:style>
  <w:style w:type="character" w:styleId="WW8Num18z0" w:customStyle="1">
    <w:name w:val="WW8Num18z0"/>
    <w:rPr>
      <w:rFonts w:ascii="Times New Roman" w:hAnsi="Times New Roman" w:eastAsia="ヒラギノ角ゴ Pro W3" w:cs="Times New Roman"/>
      <w:color w:val="000000"/>
      <w:position w:val="0"/>
      <w:sz w:val="24"/>
      <w:szCs w:val="20"/>
      <w:vertAlign w:val="baseline"/>
    </w:rPr>
  </w:style>
  <w:style w:type="character" w:styleId="WW8Num18z1" w:customStyle="1">
    <w:name w:val="WW8Num18z1"/>
    <w:rPr>
      <w:rFonts w:ascii="Courier New" w:hAnsi="Courier New" w:eastAsia="ヒラギノ角ゴ Pro W3" w:cs="Courier New"/>
      <w:color w:val="000000"/>
      <w:position w:val="0"/>
      <w:sz w:val="24"/>
      <w:vertAlign w:val="baseline"/>
    </w:rPr>
  </w:style>
  <w:style w:type="character" w:styleId="WW8Num18z2" w:customStyle="1">
    <w:name w:val="WW8Num18z2"/>
    <w:rPr>
      <w:rFonts w:ascii="Wingdings" w:hAnsi="Wingdings" w:eastAsia="ヒラギノ角ゴ Pro W3" w:cs="Wingdings"/>
      <w:color w:val="000000"/>
      <w:position w:val="0"/>
      <w:sz w:val="24"/>
      <w:vertAlign w:val="baseline"/>
    </w:rPr>
  </w:style>
  <w:style w:type="character" w:styleId="WW8Num18z3" w:customStyle="1">
    <w:name w:val="WW8Num18z3"/>
    <w:rPr>
      <w:rFonts w:ascii="Lucida Grande" w:hAnsi="Lucida Grande" w:eastAsia="ヒラギノ角ゴ Pro W3" w:cs="Symbol"/>
      <w:color w:val="000000"/>
      <w:position w:val="0"/>
      <w:sz w:val="24"/>
      <w:vertAlign w:val="baseline"/>
    </w:rPr>
  </w:style>
  <w:style w:type="character" w:styleId="WW8Num19z0" w:customStyle="1">
    <w:name w:val="WW8Num19z0"/>
    <w:rPr>
      <w:rFonts w:ascii="Symbol" w:hAnsi="Symbol" w:eastAsia="ヒラギノ角ゴ Pro W3" w:cs="Symbol"/>
      <w:color w:val="000000"/>
      <w:position w:val="0"/>
      <w:sz w:val="24"/>
      <w:szCs w:val="20"/>
      <w:vertAlign w:val="baseline"/>
    </w:rPr>
  </w:style>
  <w:style w:type="character" w:styleId="WW8Num19z1" w:customStyle="1">
    <w:name w:val="WW8Num19z1"/>
    <w:rPr>
      <w:color w:val="000000"/>
      <w:position w:val="0"/>
      <w:sz w:val="24"/>
      <w:vertAlign w:val="baseline"/>
    </w:rPr>
  </w:style>
  <w:style w:type="character" w:styleId="WW8Num20z0" w:customStyle="1">
    <w:name w:val="WW8Num20z0"/>
    <w:rPr>
      <w:rFonts w:ascii="Symbol" w:hAnsi="Symbol" w:eastAsia="ヒラギノ角ゴ Pro W3" w:cs="Symbol"/>
      <w:color w:val="000000"/>
      <w:sz w:val="22"/>
      <w:szCs w:val="20"/>
    </w:rPr>
  </w:style>
  <w:style w:type="character" w:styleId="WW8Num20z1" w:customStyle="1">
    <w:name w:val="WW8Num20z1"/>
    <w:rPr>
      <w:rFonts w:ascii="Courier New" w:hAnsi="Courier New" w:cs="Courier New"/>
    </w:rPr>
  </w:style>
  <w:style w:type="character" w:styleId="WW8Num20z2" w:customStyle="1">
    <w:name w:val="WW8Num20z2"/>
    <w:rPr>
      <w:rFonts w:ascii="Wingdings" w:hAnsi="Wingdings" w:cs="Wingdings"/>
    </w:rPr>
  </w:style>
  <w:style w:type="character" w:styleId="WW8Num21z0" w:customStyle="1">
    <w:name w:val="WW8Num21z0"/>
  </w:style>
  <w:style w:type="character" w:styleId="WW8Num21z1" w:customStyle="1">
    <w:name w:val="WW8Num21z1"/>
  </w:style>
  <w:style w:type="character" w:styleId="WW8Num21z2" w:customStyle="1">
    <w:name w:val="WW8Num21z2"/>
  </w:style>
  <w:style w:type="character" w:styleId="WW8Num21z3" w:customStyle="1">
    <w:name w:val="WW8Num21z3"/>
  </w:style>
  <w:style w:type="character" w:styleId="WW8Num21z4" w:customStyle="1">
    <w:name w:val="WW8Num21z4"/>
  </w:style>
  <w:style w:type="character" w:styleId="WW8Num21z5" w:customStyle="1">
    <w:name w:val="WW8Num21z5"/>
  </w:style>
  <w:style w:type="character" w:styleId="WW8Num21z6" w:customStyle="1">
    <w:name w:val="WW8Num21z6"/>
  </w:style>
  <w:style w:type="character" w:styleId="WW8Num21z7" w:customStyle="1">
    <w:name w:val="WW8Num21z7"/>
  </w:style>
  <w:style w:type="character" w:styleId="WW8Num21z8" w:customStyle="1">
    <w:name w:val="WW8Num21z8"/>
  </w:style>
  <w:style w:type="character" w:styleId="WW8Num22z0" w:customStyle="1">
    <w:name w:val="WW8Num22z0"/>
    <w:rPr>
      <w:rFonts w:ascii="Symbol" w:hAnsi="Symbol" w:cs="Symbol"/>
    </w:rPr>
  </w:style>
  <w:style w:type="character" w:styleId="WW8Num22z1" w:customStyle="1">
    <w:name w:val="WW8Num22z1"/>
    <w:rPr>
      <w:rFonts w:ascii="Courier New" w:hAnsi="Courier New" w:cs="Courier New"/>
    </w:rPr>
  </w:style>
  <w:style w:type="character" w:styleId="WW8Num22z2" w:customStyle="1">
    <w:name w:val="WW8Num22z2"/>
    <w:rPr>
      <w:rFonts w:ascii="Wingdings" w:hAnsi="Wingdings" w:cs="Wingdings"/>
    </w:rPr>
  </w:style>
  <w:style w:type="character" w:styleId="WW8Num23z0" w:customStyle="1">
    <w:name w:val="WW8Num23z0"/>
  </w:style>
  <w:style w:type="character" w:styleId="WW8Num23z1" w:customStyle="1">
    <w:name w:val="WW8Num23z1"/>
  </w:style>
  <w:style w:type="character" w:styleId="WW8Num23z2" w:customStyle="1">
    <w:name w:val="WW8Num23z2"/>
  </w:style>
  <w:style w:type="character" w:styleId="WW8Num23z3" w:customStyle="1">
    <w:name w:val="WW8Num23z3"/>
  </w:style>
  <w:style w:type="character" w:styleId="WW8Num23z4" w:customStyle="1">
    <w:name w:val="WW8Num23z4"/>
  </w:style>
  <w:style w:type="character" w:styleId="WW8Num23z5" w:customStyle="1">
    <w:name w:val="WW8Num23z5"/>
  </w:style>
  <w:style w:type="character" w:styleId="WW8Num23z6" w:customStyle="1">
    <w:name w:val="WW8Num23z6"/>
  </w:style>
  <w:style w:type="character" w:styleId="WW8Num23z7" w:customStyle="1">
    <w:name w:val="WW8Num23z7"/>
  </w:style>
  <w:style w:type="character" w:styleId="WW8Num23z8" w:customStyle="1">
    <w:name w:val="WW8Num23z8"/>
  </w:style>
  <w:style w:type="character" w:styleId="WW8Num24z0" w:customStyle="1">
    <w:name w:val="WW8Num24z0"/>
    <w:rPr>
      <w:rFonts w:ascii="Symbol" w:hAnsi="Symbol" w:eastAsia="Calibri" w:cs="Symbol"/>
      <w:sz w:val="22"/>
      <w:szCs w:val="22"/>
    </w:rPr>
  </w:style>
  <w:style w:type="character" w:styleId="WW8Num24z1" w:customStyle="1">
    <w:name w:val="WW8Num24z1"/>
    <w:rPr>
      <w:rFonts w:ascii="Courier New" w:hAnsi="Courier New" w:cs="Courier New"/>
    </w:rPr>
  </w:style>
  <w:style w:type="character" w:styleId="WW8Num24z2" w:customStyle="1">
    <w:name w:val="WW8Num24z2"/>
    <w:rPr>
      <w:rFonts w:ascii="Wingdings" w:hAnsi="Wingdings" w:cs="Wingdings"/>
    </w:rPr>
  </w:style>
  <w:style w:type="character" w:styleId="WW8Num25z0" w:customStyle="1">
    <w:name w:val="WW8Num25z0"/>
    <w:rPr>
      <w:rFonts w:ascii="Calibri" w:hAnsi="Calibri" w:eastAsia="ヒラギノ角ゴ Pro W3" w:cs="Calibri"/>
      <w:bCs/>
      <w:color w:val="000000"/>
      <w:position w:val="0"/>
      <w:sz w:val="22"/>
      <w:szCs w:val="22"/>
      <w:vertAlign w:val="baseline"/>
    </w:rPr>
  </w:style>
  <w:style w:type="character" w:styleId="WW8Num25z1" w:customStyle="1">
    <w:name w:val="WW8Num25z1"/>
    <w:rPr>
      <w:rFonts w:ascii="Courier New" w:hAnsi="Courier New" w:eastAsia="ヒラギノ角ゴ Pro W3" w:cs="Courier New"/>
      <w:color w:val="000000"/>
      <w:position w:val="0"/>
      <w:sz w:val="24"/>
      <w:vertAlign w:val="baseline"/>
    </w:rPr>
  </w:style>
  <w:style w:type="character" w:styleId="WW8Num25z2" w:customStyle="1">
    <w:name w:val="WW8Num25z2"/>
    <w:rPr>
      <w:rFonts w:ascii="Wingdings" w:hAnsi="Wingdings" w:eastAsia="ヒラギノ角ゴ Pro W3" w:cs="Wingdings"/>
      <w:color w:val="000000"/>
      <w:position w:val="0"/>
      <w:sz w:val="24"/>
      <w:vertAlign w:val="baseline"/>
    </w:rPr>
  </w:style>
  <w:style w:type="character" w:styleId="WW8Num25z3" w:customStyle="1">
    <w:name w:val="WW8Num25z3"/>
    <w:rPr>
      <w:rFonts w:ascii="Lucida Grande" w:hAnsi="Lucida Grande" w:eastAsia="ヒラギノ角ゴ Pro W3" w:cs="Symbol"/>
      <w:color w:val="000000"/>
      <w:position w:val="0"/>
      <w:sz w:val="24"/>
      <w:vertAlign w:val="baseline"/>
    </w:rPr>
  </w:style>
  <w:style w:type="character" w:styleId="WW8Num26z0" w:customStyle="1">
    <w:name w:val="WW8Num26z0"/>
  </w:style>
  <w:style w:type="character" w:styleId="WW8Num26z1" w:customStyle="1">
    <w:name w:val="WW8Num26z1"/>
  </w:style>
  <w:style w:type="character" w:styleId="WW8Num26z2" w:customStyle="1">
    <w:name w:val="WW8Num26z2"/>
  </w:style>
  <w:style w:type="character" w:styleId="WW8Num26z3" w:customStyle="1">
    <w:name w:val="WW8Num26z3"/>
  </w:style>
  <w:style w:type="character" w:styleId="WW8Num26z4" w:customStyle="1">
    <w:name w:val="WW8Num26z4"/>
  </w:style>
  <w:style w:type="character" w:styleId="WW8Num26z5" w:customStyle="1">
    <w:name w:val="WW8Num26z5"/>
  </w:style>
  <w:style w:type="character" w:styleId="WW8Num26z6" w:customStyle="1">
    <w:name w:val="WW8Num26z6"/>
  </w:style>
  <w:style w:type="character" w:styleId="WW8Num26z7" w:customStyle="1">
    <w:name w:val="WW8Num26z7"/>
  </w:style>
  <w:style w:type="character" w:styleId="WW8Num26z8" w:customStyle="1">
    <w:name w:val="WW8Num26z8"/>
  </w:style>
  <w:style w:type="character" w:styleId="WW8Num27z0" w:customStyle="1">
    <w:name w:val="WW8Num27z0"/>
    <w:rPr>
      <w:rFonts w:ascii="Symbol" w:hAnsi="Symbol" w:cs="Symbol"/>
    </w:rPr>
  </w:style>
  <w:style w:type="character" w:styleId="WW8Num27z1" w:customStyle="1">
    <w:name w:val="WW8Num27z1"/>
    <w:rPr>
      <w:rFonts w:ascii="Courier New" w:hAnsi="Courier New" w:cs="Courier New"/>
    </w:rPr>
  </w:style>
  <w:style w:type="character" w:styleId="WW8Num27z2" w:customStyle="1">
    <w:name w:val="WW8Num27z2"/>
    <w:rPr>
      <w:rFonts w:ascii="Wingdings" w:hAnsi="Wingdings" w:cs="Wingdings"/>
    </w:rPr>
  </w:style>
  <w:style w:type="character" w:styleId="WW8Num28z0" w:customStyle="1">
    <w:name w:val="WW8Num28z0"/>
    <w:rPr>
      <w:rFonts w:ascii="Calibri" w:hAnsi="Calibri" w:eastAsia="ヒラギノ角ゴ Pro W3" w:cs="Calibri"/>
      <w:color w:val="000000"/>
      <w:sz w:val="22"/>
      <w:szCs w:val="22"/>
    </w:rPr>
  </w:style>
  <w:style w:type="character" w:styleId="WW8Num28z1" w:customStyle="1">
    <w:name w:val="WW8Num28z1"/>
    <w:rPr>
      <w:rFonts w:ascii="Courier New" w:hAnsi="Courier New" w:cs="Courier New"/>
    </w:rPr>
  </w:style>
  <w:style w:type="character" w:styleId="WW8Num28z2" w:customStyle="1">
    <w:name w:val="WW8Num28z2"/>
    <w:rPr>
      <w:rFonts w:ascii="Wingdings" w:hAnsi="Wingdings" w:cs="Wingdings"/>
    </w:rPr>
  </w:style>
  <w:style w:type="character" w:styleId="WW8Num28z3" w:customStyle="1">
    <w:name w:val="WW8Num28z3"/>
    <w:rPr>
      <w:rFonts w:ascii="Symbol" w:hAnsi="Symbol" w:cs="Symbol"/>
    </w:rPr>
  </w:style>
  <w:style w:type="character" w:styleId="WW8Num29z0" w:customStyle="1">
    <w:name w:val="WW8Num29z0"/>
    <w:rPr>
      <w:rFonts w:ascii="Lucida Bright" w:hAnsi="Lucida Bright" w:eastAsia="TimesNewRoman" w:cs="TimesNewRoman"/>
      <w:color w:val="000000"/>
      <w:sz w:val="22"/>
      <w:szCs w:val="20"/>
    </w:rPr>
  </w:style>
  <w:style w:type="character" w:styleId="WW8Num29z1" w:customStyle="1">
    <w:name w:val="WW8Num29z1"/>
    <w:rPr>
      <w:rFonts w:ascii="Courier New" w:hAnsi="Courier New" w:cs="Courier New"/>
    </w:rPr>
  </w:style>
  <w:style w:type="character" w:styleId="WW8Num29z2" w:customStyle="1">
    <w:name w:val="WW8Num29z2"/>
    <w:rPr>
      <w:rFonts w:ascii="Wingdings" w:hAnsi="Wingdings" w:cs="Wingdings"/>
    </w:rPr>
  </w:style>
  <w:style w:type="character" w:styleId="WW8Num29z3" w:customStyle="1">
    <w:name w:val="WW8Num29z3"/>
    <w:rPr>
      <w:rFonts w:ascii="Symbol" w:hAnsi="Symbol" w:cs="Symbol"/>
    </w:rPr>
  </w:style>
  <w:style w:type="character" w:styleId="WW8Num30z0" w:customStyle="1">
    <w:name w:val="WW8Num30z0"/>
    <w:rPr>
      <w:rFonts w:ascii="Symbol" w:hAnsi="Symbol" w:eastAsia="ヒラギノ角ゴ Pro W3" w:cs="Symbol"/>
      <w:color w:val="000000"/>
      <w:sz w:val="22"/>
      <w:szCs w:val="20"/>
    </w:rPr>
  </w:style>
  <w:style w:type="character" w:styleId="WW8Num30z1" w:customStyle="1">
    <w:name w:val="WW8Num30z1"/>
    <w:rPr>
      <w:rFonts w:ascii="Courier New" w:hAnsi="Courier New" w:cs="Courier New"/>
    </w:rPr>
  </w:style>
  <w:style w:type="character" w:styleId="WW8Num30z2" w:customStyle="1">
    <w:name w:val="WW8Num30z2"/>
    <w:rPr>
      <w:rFonts w:ascii="Wingdings" w:hAnsi="Wingdings" w:cs="Wingdings"/>
    </w:rPr>
  </w:style>
  <w:style w:type="character" w:styleId="WW8Num31z0" w:customStyle="1">
    <w:name w:val="WW8Num31z0"/>
    <w:rPr>
      <w:rFonts w:ascii="Calibri" w:hAnsi="Calibri" w:eastAsia="ヒラギノ角ゴ Pro W3" w:cs="Calibri"/>
      <w:color w:val="000000"/>
      <w:sz w:val="22"/>
      <w:szCs w:val="20"/>
    </w:rPr>
  </w:style>
  <w:style w:type="character" w:styleId="WW8Num31z1" w:customStyle="1">
    <w:name w:val="WW8Num31z1"/>
  </w:style>
  <w:style w:type="character" w:styleId="WW8Num31z2" w:customStyle="1">
    <w:name w:val="WW8Num31z2"/>
  </w:style>
  <w:style w:type="character" w:styleId="WW8Num31z3" w:customStyle="1">
    <w:name w:val="WW8Num31z3"/>
  </w:style>
  <w:style w:type="character" w:styleId="WW8Num31z4" w:customStyle="1">
    <w:name w:val="WW8Num31z4"/>
  </w:style>
  <w:style w:type="character" w:styleId="WW8Num31z5" w:customStyle="1">
    <w:name w:val="WW8Num31z5"/>
  </w:style>
  <w:style w:type="character" w:styleId="WW8Num31z6" w:customStyle="1">
    <w:name w:val="WW8Num31z6"/>
  </w:style>
  <w:style w:type="character" w:styleId="WW8Num31z7" w:customStyle="1">
    <w:name w:val="WW8Num31z7"/>
  </w:style>
  <w:style w:type="character" w:styleId="WW8Num31z8" w:customStyle="1">
    <w:name w:val="WW8Num31z8"/>
  </w:style>
  <w:style w:type="character" w:styleId="WW8Num32z0" w:customStyle="1">
    <w:name w:val="WW8Num32z0"/>
    <w:rPr>
      <w:rFonts w:ascii="Arial" w:hAnsi="Arial" w:eastAsia="Times New Roman" w:cs="Arial"/>
      <w:color w:val="000000"/>
      <w:sz w:val="22"/>
      <w:szCs w:val="20"/>
    </w:rPr>
  </w:style>
  <w:style w:type="character" w:styleId="WW8Num32z1" w:customStyle="1">
    <w:name w:val="WW8Num32z1"/>
    <w:rPr>
      <w:rFonts w:ascii="Courier New" w:hAnsi="Courier New" w:cs="Courier New"/>
    </w:rPr>
  </w:style>
  <w:style w:type="character" w:styleId="WW8Num32z2" w:customStyle="1">
    <w:name w:val="WW8Num32z2"/>
    <w:rPr>
      <w:rFonts w:ascii="Wingdings" w:hAnsi="Wingdings" w:cs="Wingdings"/>
    </w:rPr>
  </w:style>
  <w:style w:type="character" w:styleId="WW8Num32z3" w:customStyle="1">
    <w:name w:val="WW8Num32z3"/>
    <w:rPr>
      <w:rFonts w:ascii="Symbol" w:hAnsi="Symbol" w:cs="Symbol"/>
    </w:rPr>
  </w:style>
  <w:style w:type="character" w:styleId="WW8Num33z0" w:customStyle="1">
    <w:name w:val="WW8Num33z0"/>
    <w:rPr>
      <w:rFonts w:ascii="Symbol" w:hAnsi="Symbol" w:eastAsia="ヒラギノ角ゴ Pro W3" w:cs="Symbol"/>
      <w:color w:val="000000"/>
      <w:position w:val="0"/>
      <w:sz w:val="24"/>
      <w:szCs w:val="20"/>
      <w:vertAlign w:val="baseline"/>
    </w:rPr>
  </w:style>
  <w:style w:type="character" w:styleId="WW8Num33z1" w:customStyle="1">
    <w:name w:val="WW8Num33z1"/>
    <w:rPr>
      <w:color w:val="000000"/>
      <w:position w:val="0"/>
      <w:sz w:val="24"/>
      <w:vertAlign w:val="baseline"/>
    </w:rPr>
  </w:style>
  <w:style w:type="character" w:styleId="WW8Num34z0" w:customStyle="1">
    <w:name w:val="WW8Num34z0"/>
    <w:rPr>
      <w:rFonts w:ascii="Calibri" w:hAnsi="Calibri" w:eastAsia="ヒラギノ角ゴ Pro W3" w:cs="Calibri"/>
      <w:color w:val="000000"/>
      <w:sz w:val="22"/>
      <w:szCs w:val="20"/>
    </w:rPr>
  </w:style>
  <w:style w:type="character" w:styleId="WW8Num34z1" w:customStyle="1">
    <w:name w:val="WW8Num34z1"/>
  </w:style>
  <w:style w:type="character" w:styleId="WW8Num34z2" w:customStyle="1">
    <w:name w:val="WW8Num34z2"/>
  </w:style>
  <w:style w:type="character" w:styleId="WW8Num34z3" w:customStyle="1">
    <w:name w:val="WW8Num34z3"/>
  </w:style>
  <w:style w:type="character" w:styleId="WW8Num34z4" w:customStyle="1">
    <w:name w:val="WW8Num34z4"/>
  </w:style>
  <w:style w:type="character" w:styleId="WW8Num34z5" w:customStyle="1">
    <w:name w:val="WW8Num34z5"/>
  </w:style>
  <w:style w:type="character" w:styleId="WW8Num34z6" w:customStyle="1">
    <w:name w:val="WW8Num34z6"/>
  </w:style>
  <w:style w:type="character" w:styleId="WW8Num34z7" w:customStyle="1">
    <w:name w:val="WW8Num34z7"/>
  </w:style>
  <w:style w:type="character" w:styleId="WW8Num34z8" w:customStyle="1">
    <w:name w:val="WW8Num34z8"/>
  </w:style>
  <w:style w:type="character" w:styleId="WW8Num35z0" w:customStyle="1">
    <w:name w:val="WW8Num35z0"/>
    <w:rPr>
      <w:rFonts w:ascii="Calibri" w:hAnsi="Calibri" w:eastAsia="ヒラギノ角ゴ Pro W3" w:cs="Calibri"/>
      <w:color w:val="000000"/>
      <w:sz w:val="22"/>
      <w:szCs w:val="22"/>
    </w:rPr>
  </w:style>
  <w:style w:type="character" w:styleId="WW8Num35z1" w:customStyle="1">
    <w:name w:val="WW8Num35z1"/>
  </w:style>
  <w:style w:type="character" w:styleId="WW8Num35z2" w:customStyle="1">
    <w:name w:val="WW8Num35z2"/>
  </w:style>
  <w:style w:type="character" w:styleId="WW8Num35z3" w:customStyle="1">
    <w:name w:val="WW8Num35z3"/>
  </w:style>
  <w:style w:type="character" w:styleId="WW8Num35z4" w:customStyle="1">
    <w:name w:val="WW8Num35z4"/>
  </w:style>
  <w:style w:type="character" w:styleId="WW8Num35z5" w:customStyle="1">
    <w:name w:val="WW8Num35z5"/>
  </w:style>
  <w:style w:type="character" w:styleId="WW8Num35z6" w:customStyle="1">
    <w:name w:val="WW8Num35z6"/>
  </w:style>
  <w:style w:type="character" w:styleId="WW8Num35z7" w:customStyle="1">
    <w:name w:val="WW8Num35z7"/>
  </w:style>
  <w:style w:type="character" w:styleId="WW8Num35z8" w:customStyle="1">
    <w:name w:val="WW8Num35z8"/>
  </w:style>
  <w:style w:type="character" w:styleId="WW8Num36z0" w:customStyle="1">
    <w:name w:val="WW8Num36z0"/>
    <w:rPr>
      <w:rFonts w:ascii="Calibri" w:hAnsi="Calibri" w:eastAsia="ヒラギノ角ゴ Pro W3" w:cs="Calibri"/>
      <w:color w:val="000000"/>
      <w:position w:val="0"/>
      <w:sz w:val="22"/>
      <w:szCs w:val="22"/>
      <w:vertAlign w:val="baseline"/>
    </w:rPr>
  </w:style>
  <w:style w:type="character" w:styleId="WW8Num36z1" w:customStyle="1">
    <w:name w:val="WW8Num36z1"/>
    <w:rPr>
      <w:color w:val="000000"/>
      <w:position w:val="0"/>
      <w:sz w:val="24"/>
      <w:vertAlign w:val="baseline"/>
    </w:rPr>
  </w:style>
  <w:style w:type="character" w:styleId="WW8Num37z0" w:customStyle="1">
    <w:name w:val="WW8Num37z0"/>
    <w:rPr>
      <w:rFonts w:ascii="Symbol" w:hAnsi="Symbol" w:cs="Symbol"/>
    </w:rPr>
  </w:style>
  <w:style w:type="character" w:styleId="WW8Num37z1" w:customStyle="1">
    <w:name w:val="WW8Num37z1"/>
    <w:rPr>
      <w:rFonts w:ascii="Courier New" w:hAnsi="Courier New" w:cs="Courier New"/>
    </w:rPr>
  </w:style>
  <w:style w:type="character" w:styleId="WW8Num37z2" w:customStyle="1">
    <w:name w:val="WW8Num37z2"/>
    <w:rPr>
      <w:rFonts w:ascii="Wingdings" w:hAnsi="Wingdings" w:cs="Wingdings"/>
    </w:rPr>
  </w:style>
  <w:style w:type="character" w:styleId="WW8Num38z0" w:customStyle="1">
    <w:name w:val="WW8Num38z0"/>
    <w:rPr>
      <w:rFonts w:ascii="Calibri" w:hAnsi="Calibri" w:eastAsia="Times New Roman" w:cs="CourierNewPSMT"/>
      <w:color w:val="000000"/>
      <w:sz w:val="22"/>
      <w:szCs w:val="22"/>
      <w:lang w:eastAsia="gu-IN" w:bidi="gu-IN"/>
    </w:rPr>
  </w:style>
  <w:style w:type="character" w:styleId="WW8Num38z1" w:customStyle="1">
    <w:name w:val="WW8Num38z1"/>
    <w:rPr>
      <w:rFonts w:ascii="Courier New" w:hAnsi="Courier New" w:cs="Courier New"/>
    </w:rPr>
  </w:style>
  <w:style w:type="character" w:styleId="WW8Num38z2" w:customStyle="1">
    <w:name w:val="WW8Num38z2"/>
    <w:rPr>
      <w:rFonts w:ascii="Wingdings" w:hAnsi="Wingdings" w:cs="Wingdings"/>
    </w:rPr>
  </w:style>
  <w:style w:type="character" w:styleId="WW8Num38z3" w:customStyle="1">
    <w:name w:val="WW8Num38z3"/>
    <w:rPr>
      <w:rFonts w:ascii="Symbol" w:hAnsi="Symbol" w:cs="Symbol"/>
    </w:rPr>
  </w:style>
  <w:style w:type="character" w:styleId="WW8Num39z0" w:customStyle="1">
    <w:name w:val="WW8Num39z0"/>
    <w:rPr>
      <w:rFonts w:ascii="Wingdings" w:hAnsi="Wingdings" w:cs="Wingdings"/>
      <w:color w:val="000000"/>
      <w:position w:val="0"/>
      <w:sz w:val="24"/>
      <w:szCs w:val="22"/>
      <w:vertAlign w:val="baseline"/>
    </w:rPr>
  </w:style>
  <w:style w:type="character" w:styleId="WW8Num39z1" w:customStyle="1">
    <w:name w:val="WW8Num39z1"/>
    <w:rPr>
      <w:rFonts w:ascii="Courier New" w:hAnsi="Courier New" w:eastAsia="ヒラギノ角ゴ Pro W3" w:cs="Courier New"/>
      <w:color w:val="000000"/>
      <w:position w:val="0"/>
      <w:sz w:val="24"/>
      <w:vertAlign w:val="baseline"/>
    </w:rPr>
  </w:style>
  <w:style w:type="character" w:styleId="WW8Num39z2" w:customStyle="1">
    <w:name w:val="WW8Num39z2"/>
    <w:rPr>
      <w:rFonts w:ascii="Wingdings" w:hAnsi="Wingdings" w:eastAsia="ヒラギノ角ゴ Pro W3" w:cs="Wingdings"/>
      <w:color w:val="000000"/>
      <w:position w:val="0"/>
      <w:sz w:val="24"/>
      <w:vertAlign w:val="baseline"/>
    </w:rPr>
  </w:style>
  <w:style w:type="character" w:styleId="WW8Num39z3" w:customStyle="1">
    <w:name w:val="WW8Num39z3"/>
    <w:rPr>
      <w:rFonts w:ascii="Lucida Grande" w:hAnsi="Lucida Grande" w:eastAsia="ヒラギノ角ゴ Pro W3" w:cs="Symbol"/>
      <w:color w:val="000000"/>
      <w:position w:val="0"/>
      <w:sz w:val="24"/>
      <w:vertAlign w:val="baseline"/>
    </w:rPr>
  </w:style>
  <w:style w:type="character" w:styleId="WW8Num40z0" w:customStyle="1">
    <w:name w:val="WW8Num40z0"/>
    <w:rPr>
      <w:rFonts w:ascii="Lucida Bright" w:hAnsi="Lucida Bright" w:eastAsia="TimesNewRoman" w:cs="TimesNewRoman"/>
      <w:color w:val="000000"/>
      <w:sz w:val="22"/>
      <w:szCs w:val="22"/>
    </w:rPr>
  </w:style>
  <w:style w:type="character" w:styleId="WW8Num40z1" w:customStyle="1">
    <w:name w:val="WW8Num40z1"/>
    <w:rPr>
      <w:rFonts w:ascii="Courier New" w:hAnsi="Courier New" w:cs="Courier New"/>
    </w:rPr>
  </w:style>
  <w:style w:type="character" w:styleId="WW8Num40z2" w:customStyle="1">
    <w:name w:val="WW8Num40z2"/>
    <w:rPr>
      <w:rFonts w:ascii="Wingdings" w:hAnsi="Wingdings" w:cs="Wingdings"/>
    </w:rPr>
  </w:style>
  <w:style w:type="character" w:styleId="WW8Num40z3" w:customStyle="1">
    <w:name w:val="WW8Num40z3"/>
    <w:rPr>
      <w:rFonts w:ascii="Symbol" w:hAnsi="Symbol" w:cs="Symbol"/>
    </w:rPr>
  </w:style>
  <w:style w:type="character" w:styleId="WW8Num41z0" w:customStyle="1">
    <w:name w:val="WW8Num41z0"/>
    <w:rPr>
      <w:rFonts w:ascii="Calibri" w:hAnsi="Calibri" w:eastAsia="ヒラギノ角ゴ Pro W3" w:cs="Calibri"/>
      <w:color w:val="000000"/>
      <w:sz w:val="22"/>
      <w:szCs w:val="22"/>
    </w:rPr>
  </w:style>
  <w:style w:type="character" w:styleId="WW8Num41z1" w:customStyle="1">
    <w:name w:val="WW8Num41z1"/>
  </w:style>
  <w:style w:type="character" w:styleId="WW8Num41z2" w:customStyle="1">
    <w:name w:val="WW8Num41z2"/>
  </w:style>
  <w:style w:type="character" w:styleId="WW8Num41z3" w:customStyle="1">
    <w:name w:val="WW8Num41z3"/>
  </w:style>
  <w:style w:type="character" w:styleId="WW8Num41z4" w:customStyle="1">
    <w:name w:val="WW8Num41z4"/>
  </w:style>
  <w:style w:type="character" w:styleId="WW8Num41z5" w:customStyle="1">
    <w:name w:val="WW8Num41z5"/>
  </w:style>
  <w:style w:type="character" w:styleId="WW8Num41z6" w:customStyle="1">
    <w:name w:val="WW8Num41z6"/>
  </w:style>
  <w:style w:type="character" w:styleId="WW8Num41z7" w:customStyle="1">
    <w:name w:val="WW8Num41z7"/>
  </w:style>
  <w:style w:type="character" w:styleId="WW8Num41z8" w:customStyle="1">
    <w:name w:val="WW8Num41z8"/>
  </w:style>
  <w:style w:type="character" w:styleId="WW8Num42z0" w:customStyle="1">
    <w:name w:val="WW8Num42z0"/>
    <w:rPr>
      <w:rFonts w:ascii="Symbol" w:hAnsi="Symbol" w:eastAsia="Calibri" w:cs="Symbol"/>
      <w:sz w:val="22"/>
      <w:szCs w:val="22"/>
    </w:rPr>
  </w:style>
  <w:style w:type="character" w:styleId="WW8Num42z1" w:customStyle="1">
    <w:name w:val="WW8Num42z1"/>
    <w:rPr>
      <w:rFonts w:ascii="Courier New" w:hAnsi="Courier New" w:cs="Courier New"/>
    </w:rPr>
  </w:style>
  <w:style w:type="character" w:styleId="WW8Num42z2" w:customStyle="1">
    <w:name w:val="WW8Num42z2"/>
    <w:rPr>
      <w:rFonts w:ascii="Wingdings" w:hAnsi="Wingdings" w:cs="Wingdings"/>
    </w:rPr>
  </w:style>
  <w:style w:type="character" w:styleId="WW8Num43z0" w:customStyle="1">
    <w:name w:val="WW8Num43z0"/>
    <w:rPr>
      <w:rFonts w:ascii="Symbol" w:hAnsi="Symbol" w:eastAsia="Times New Roman" w:cs="Symbol"/>
      <w:color w:val="000000"/>
      <w:sz w:val="22"/>
      <w:szCs w:val="22"/>
      <w:lang w:eastAsia="hi-IN" w:bidi="hi-IN"/>
    </w:rPr>
  </w:style>
  <w:style w:type="character" w:styleId="WW8Num43z1" w:customStyle="1">
    <w:name w:val="WW8Num43z1"/>
    <w:rPr>
      <w:rFonts w:ascii="Courier New" w:hAnsi="Courier New" w:cs="Courier New"/>
    </w:rPr>
  </w:style>
  <w:style w:type="character" w:styleId="WW8Num43z2" w:customStyle="1">
    <w:name w:val="WW8Num43z2"/>
    <w:rPr>
      <w:rFonts w:ascii="Wingdings" w:hAnsi="Wingdings" w:cs="Wingdings"/>
    </w:rPr>
  </w:style>
  <w:style w:type="character" w:styleId="WW8Num44z0" w:customStyle="1">
    <w:name w:val="WW8Num44z0"/>
    <w:rPr>
      <w:rFonts w:ascii="Calibri" w:hAnsi="Calibri" w:eastAsia="ヒラギノ角ゴ Pro W3" w:cs="Calibri"/>
      <w:b/>
      <w:bCs/>
      <w:color w:val="000000"/>
      <w:sz w:val="22"/>
      <w:szCs w:val="20"/>
    </w:rPr>
  </w:style>
  <w:style w:type="character" w:styleId="WW8Num44z1" w:customStyle="1">
    <w:name w:val="WW8Num44z1"/>
  </w:style>
  <w:style w:type="character" w:styleId="WW8Num44z2" w:customStyle="1">
    <w:name w:val="WW8Num44z2"/>
  </w:style>
  <w:style w:type="character" w:styleId="WW8Num44z3" w:customStyle="1">
    <w:name w:val="WW8Num44z3"/>
  </w:style>
  <w:style w:type="character" w:styleId="WW8Num44z4" w:customStyle="1">
    <w:name w:val="WW8Num44z4"/>
  </w:style>
  <w:style w:type="character" w:styleId="WW8Num44z5" w:customStyle="1">
    <w:name w:val="WW8Num44z5"/>
  </w:style>
  <w:style w:type="character" w:styleId="WW8Num44z6" w:customStyle="1">
    <w:name w:val="WW8Num44z6"/>
  </w:style>
  <w:style w:type="character" w:styleId="WW8Num44z7" w:customStyle="1">
    <w:name w:val="WW8Num44z7"/>
  </w:style>
  <w:style w:type="character" w:styleId="WW8Num44z8" w:customStyle="1">
    <w:name w:val="WW8Num44z8"/>
  </w:style>
  <w:style w:type="character" w:styleId="WW8Num45z0" w:customStyle="1">
    <w:name w:val="WW8Num45z0"/>
    <w:rPr>
      <w:rFonts w:ascii="Calibri" w:hAnsi="Calibri" w:eastAsia="ヒラギノ角ゴ Pro W3" w:cs="Calibri"/>
      <w:color w:val="000000"/>
      <w:position w:val="0"/>
      <w:sz w:val="22"/>
      <w:szCs w:val="22"/>
      <w:vertAlign w:val="baseline"/>
    </w:rPr>
  </w:style>
  <w:style w:type="character" w:styleId="WW8Num45z1" w:customStyle="1">
    <w:name w:val="WW8Num45z1"/>
    <w:rPr>
      <w:color w:val="000000"/>
      <w:position w:val="0"/>
      <w:sz w:val="24"/>
      <w:vertAlign w:val="baseline"/>
    </w:rPr>
  </w:style>
  <w:style w:type="character" w:styleId="WW8Num46z0" w:customStyle="1">
    <w:name w:val="WW8Num46z0"/>
    <w:rPr>
      <w:rFonts w:ascii="Lucida Bright" w:hAnsi="Lucida Bright" w:eastAsia="TimesNewRoman" w:cs="TimesNewRoman"/>
      <w:color w:val="000000"/>
      <w:sz w:val="22"/>
      <w:szCs w:val="20"/>
    </w:rPr>
  </w:style>
  <w:style w:type="character" w:styleId="WW8Num46z1" w:customStyle="1">
    <w:name w:val="WW8Num46z1"/>
    <w:rPr>
      <w:rFonts w:ascii="Courier New" w:hAnsi="Courier New" w:cs="Courier New"/>
    </w:rPr>
  </w:style>
  <w:style w:type="character" w:styleId="WW8Num46z2" w:customStyle="1">
    <w:name w:val="WW8Num46z2"/>
    <w:rPr>
      <w:rFonts w:ascii="Wingdings" w:hAnsi="Wingdings" w:cs="Wingdings"/>
    </w:rPr>
  </w:style>
  <w:style w:type="character" w:styleId="WW8Num46z3" w:customStyle="1">
    <w:name w:val="WW8Num46z3"/>
    <w:rPr>
      <w:rFonts w:ascii="Symbol" w:hAnsi="Symbol" w:cs="Symbol"/>
    </w:rPr>
  </w:style>
  <w:style w:type="character" w:styleId="WW8Num47z0" w:customStyle="1">
    <w:name w:val="WW8Num47z0"/>
    <w:rPr>
      <w:rFonts w:ascii="Symbol" w:hAnsi="Symbol" w:cs="Symbol"/>
    </w:rPr>
  </w:style>
  <w:style w:type="character" w:styleId="WW8Num47z1" w:customStyle="1">
    <w:name w:val="WW8Num47z1"/>
    <w:rPr>
      <w:rFonts w:ascii="Courier New" w:hAnsi="Courier New" w:cs="Courier New"/>
    </w:rPr>
  </w:style>
  <w:style w:type="character" w:styleId="WW8Num47z2" w:customStyle="1">
    <w:name w:val="WW8Num47z2"/>
    <w:rPr>
      <w:rFonts w:ascii="Wingdings" w:hAnsi="Wingdings" w:cs="Wingdings"/>
    </w:rPr>
  </w:style>
  <w:style w:type="character" w:styleId="WW8Num48z0" w:customStyle="1">
    <w:name w:val="WW8Num48z0"/>
    <w:rPr>
      <w:rFonts w:eastAsia="ヒラギノ角ゴ Pro W3"/>
      <w:b/>
      <w:bCs/>
      <w:i/>
      <w:color w:val="000000"/>
      <w:szCs w:val="20"/>
    </w:rPr>
  </w:style>
  <w:style w:type="character" w:styleId="WW8Num49z0" w:customStyle="1">
    <w:name w:val="WW8Num49z0"/>
    <w:rPr>
      <w:rFonts w:ascii="Calibri" w:hAnsi="Calibri" w:eastAsia="ヒラギノ角ゴ Pro W3" w:cs="Calibri"/>
      <w:bCs/>
      <w:color w:val="000000"/>
      <w:position w:val="0"/>
      <w:sz w:val="22"/>
      <w:szCs w:val="20"/>
      <w:vertAlign w:val="baseline"/>
    </w:rPr>
  </w:style>
  <w:style w:type="character" w:styleId="WW8Num49z1" w:customStyle="1">
    <w:name w:val="WW8Num49z1"/>
    <w:rPr>
      <w:rFonts w:ascii="Courier New" w:hAnsi="Courier New" w:eastAsia="ヒラギノ角ゴ Pro W3" w:cs="Courier New"/>
      <w:color w:val="000000"/>
      <w:position w:val="0"/>
      <w:sz w:val="24"/>
      <w:vertAlign w:val="baseline"/>
    </w:rPr>
  </w:style>
  <w:style w:type="character" w:styleId="WW8Num49z2" w:customStyle="1">
    <w:name w:val="WW8Num49z2"/>
    <w:rPr>
      <w:rFonts w:ascii="Wingdings" w:hAnsi="Wingdings" w:eastAsia="ヒラギノ角ゴ Pro W3" w:cs="Wingdings"/>
      <w:color w:val="000000"/>
      <w:position w:val="0"/>
      <w:sz w:val="24"/>
      <w:vertAlign w:val="baseline"/>
    </w:rPr>
  </w:style>
  <w:style w:type="character" w:styleId="WW8Num49z3" w:customStyle="1">
    <w:name w:val="WW8Num49z3"/>
    <w:rPr>
      <w:rFonts w:ascii="Lucida Grande" w:hAnsi="Lucida Grande" w:eastAsia="ヒラギノ角ゴ Pro W3" w:cs="Symbol"/>
      <w:color w:val="000000"/>
      <w:position w:val="0"/>
      <w:sz w:val="24"/>
      <w:vertAlign w:val="baseline"/>
    </w:rPr>
  </w:style>
  <w:style w:type="character" w:styleId="IntestazioneCarattere" w:customStyle="1">
    <w:name w:val="Intestazione Carattere"/>
    <w:rPr>
      <w:rFonts w:ascii="Cambria" w:hAnsi="Cambria" w:eastAsia="Cambria" w:cs="Cambria"/>
      <w:sz w:val="24"/>
      <w:szCs w:val="24"/>
      <w:lang w:val="it-IT" w:eastAsia="ar-SA" w:bidi="ar-SA"/>
    </w:rPr>
  </w:style>
  <w:style w:type="character" w:styleId="PidipaginaCarattere" w:customStyle="1">
    <w:name w:val="Piè di pagina Carattere"/>
    <w:rPr>
      <w:rFonts w:ascii="Cambria" w:hAnsi="Cambria" w:eastAsia="Cambria" w:cs="Cambria"/>
      <w:sz w:val="24"/>
      <w:szCs w:val="24"/>
      <w:lang w:val="it-IT" w:eastAsia="ar-SA" w:bidi="ar-SA"/>
    </w:rPr>
  </w:style>
  <w:style w:type="character" w:styleId="Numeropagina2" w:customStyle="1">
    <w:name w:val="Numero pagina2"/>
    <w:basedOn w:val="Carpredefinitoparagrafo1"/>
  </w:style>
  <w:style w:type="character" w:styleId="Rimandocommento1" w:customStyle="1">
    <w:name w:val="Rimando commento1"/>
    <w:rPr>
      <w:sz w:val="16"/>
      <w:szCs w:val="16"/>
    </w:rPr>
  </w:style>
  <w:style w:type="character" w:styleId="Enfasigrassetto">
    <w:name w:val="Strong"/>
    <w:qFormat/>
    <w:rPr>
      <w:b/>
      <w:bCs/>
    </w:rPr>
  </w:style>
  <w:style w:type="character" w:styleId="Collegamentoipertestuale1" w:customStyle="1">
    <w:name w:val="Collegamento ipertestuale1"/>
    <w:rPr>
      <w:color w:val="0000FF"/>
      <w:sz w:val="20"/>
      <w:u w:val="single"/>
    </w:rPr>
  </w:style>
  <w:style w:type="character" w:styleId="Enfasigrassetto1" w:customStyle="1">
    <w:name w:val="Enfasi (grassetto)1"/>
    <w:rPr>
      <w:rFonts w:ascii="Lucida Grande" w:hAnsi="Lucida Grande" w:eastAsia="ヒラギノ角ゴ Pro W3" w:cs="Lucida Grande"/>
      <w:b/>
      <w:i w:val="0"/>
      <w:color w:val="000000"/>
      <w:sz w:val="20"/>
    </w:rPr>
  </w:style>
  <w:style w:type="character" w:styleId="Unknown0" w:customStyle="1">
    <w:name w:val="Unknown 0"/>
  </w:style>
  <w:style w:type="character" w:styleId="Unknown1" w:customStyle="1">
    <w:name w:val="Unknown 1"/>
    <w:rPr>
      <w:sz w:val="20"/>
    </w:rPr>
  </w:style>
  <w:style w:type="character" w:styleId="Unknown2" w:customStyle="1">
    <w:name w:val="Unknown 2"/>
  </w:style>
  <w:style w:type="character" w:styleId="Unknown3" w:customStyle="1">
    <w:name w:val="Unknown 3"/>
    <w:rPr>
      <w:sz w:val="20"/>
    </w:rPr>
  </w:style>
  <w:style w:type="character" w:styleId="Unknown4" w:customStyle="1">
    <w:name w:val="Unknown 4"/>
  </w:style>
  <w:style w:type="character" w:styleId="Numeropagina1" w:customStyle="1">
    <w:name w:val="Numero pagina1"/>
    <w:rPr>
      <w:color w:val="000000"/>
      <w:sz w:val="20"/>
    </w:rPr>
  </w:style>
  <w:style w:type="character" w:styleId="Collegamentoipertestuale">
    <w:name w:val="Hyperlink"/>
    <w:rPr>
      <w:color w:val="0000FF"/>
      <w:u w:val="single"/>
    </w:rPr>
  </w:style>
  <w:style w:type="character" w:styleId="Caratteredellanota" w:customStyle="1">
    <w:name w:val="Carattere della nota"/>
    <w:rPr>
      <w:rFonts w:cs="Times New Roman"/>
      <w:position w:val="16"/>
      <w:sz w:val="16"/>
    </w:rPr>
  </w:style>
  <w:style w:type="character" w:styleId="TestonotaapidipaginaCarattere" w:customStyle="1">
    <w:name w:val="Testo nota a piè di pagina Carattere"/>
  </w:style>
  <w:style w:type="character" w:styleId="Titolo1Carattere" w:customStyle="1">
    <w:name w:val="Titolo 1 Carattere"/>
    <w:link w:val="Titolo1"/>
    <w:rPr>
      <w:rFonts w:ascii="Arial" w:hAnsi="Arial" w:cs="Arial"/>
      <w:b/>
      <w:sz w:val="22"/>
    </w:rPr>
  </w:style>
  <w:style w:type="character" w:styleId="Titolo2Carattere" w:customStyle="1">
    <w:name w:val="Titolo 2 Carattere"/>
    <w:rPr>
      <w:rFonts w:ascii="Arial" w:hAnsi="Arial" w:cs="Arial"/>
      <w:b/>
      <w:bCs/>
      <w:i/>
      <w:iCs/>
      <w:sz w:val="28"/>
      <w:szCs w:val="28"/>
    </w:rPr>
  </w:style>
  <w:style w:type="character" w:styleId="Titolo3Carattere" w:customStyle="1">
    <w:name w:val="Titolo 3 Carattere"/>
    <w:rPr>
      <w:rFonts w:ascii="Arial" w:hAnsi="Arial" w:cs="Arial"/>
      <w:b/>
      <w:bCs/>
      <w:sz w:val="26"/>
      <w:szCs w:val="26"/>
    </w:rPr>
  </w:style>
  <w:style w:type="character" w:styleId="Titolo4Carattere" w:customStyle="1">
    <w:name w:val="Titolo 4 Carattere"/>
    <w:rPr>
      <w:b/>
      <w:bCs/>
      <w:sz w:val="28"/>
      <w:szCs w:val="28"/>
    </w:rPr>
  </w:style>
  <w:style w:type="character" w:styleId="Titolo6Carattere" w:customStyle="1">
    <w:name w:val="Titolo 6 Carattere"/>
    <w:rPr>
      <w:b/>
      <w:bCs/>
      <w:sz w:val="22"/>
      <w:szCs w:val="22"/>
    </w:rPr>
  </w:style>
  <w:style w:type="character" w:styleId="Titolo7Carattere" w:customStyle="1">
    <w:name w:val="Titolo 7 Carattere"/>
    <w:rPr>
      <w:sz w:val="24"/>
      <w:szCs w:val="24"/>
    </w:rPr>
  </w:style>
  <w:style w:type="character" w:styleId="Titolo8Carattere" w:customStyle="1">
    <w:name w:val="Titolo 8 Carattere"/>
    <w:rPr>
      <w:i/>
      <w:iCs/>
      <w:sz w:val="24"/>
      <w:szCs w:val="24"/>
    </w:rPr>
  </w:style>
  <w:style w:type="character" w:styleId="Corpodeltesto3Carattere" w:customStyle="1">
    <w:name w:val="Corpo del testo 3 Carattere"/>
    <w:rPr>
      <w:sz w:val="24"/>
    </w:rPr>
  </w:style>
  <w:style w:type="character" w:styleId="Corpodeltesto2Carattere" w:customStyle="1">
    <w:name w:val="Corpo del testo 2 Carattere"/>
    <w:rPr>
      <w:rFonts w:ascii="Arial" w:hAnsi="Arial" w:cs="Arial"/>
      <w:sz w:val="24"/>
      <w:szCs w:val="24"/>
    </w:rPr>
  </w:style>
  <w:style w:type="character" w:styleId="azioniverbali" w:customStyle="1">
    <w:name w:val="azioni_verbali"/>
    <w:rPr>
      <w:rFonts w:ascii="Arial" w:hAnsi="Arial" w:cs="Arial"/>
      <w:sz w:val="20"/>
    </w:rPr>
  </w:style>
  <w:style w:type="character" w:styleId="RientrocorpodeltestoCarattere" w:customStyle="1">
    <w:name w:val="Rientro corpo del testo Carattere"/>
    <w:rPr>
      <w:rFonts w:ascii="Arial" w:hAnsi="Arial" w:cs="Arial"/>
      <w:sz w:val="24"/>
      <w:szCs w:val="24"/>
    </w:rPr>
  </w:style>
  <w:style w:type="character" w:styleId="PreformattatoHTMLCarattere" w:customStyle="1">
    <w:name w:val="Preformattato HTML Carattere"/>
    <w:rPr>
      <w:rFonts w:ascii="Courier New" w:hAnsi="Courier New" w:cs="Courier New"/>
      <w:sz w:val="24"/>
      <w:szCs w:val="24"/>
    </w:rPr>
  </w:style>
  <w:style w:type="character" w:styleId="TestofumettoCarattere" w:customStyle="1">
    <w:name w:val="Testo fumetto Carattere"/>
    <w:rPr>
      <w:rFonts w:ascii="Tahoma" w:hAnsi="Tahoma" w:eastAsia="Cambria" w:cs="Tahoma"/>
      <w:sz w:val="16"/>
      <w:szCs w:val="16"/>
    </w:rPr>
  </w:style>
  <w:style w:type="character" w:styleId="Collegamentoipertestuale2" w:customStyle="1">
    <w:name w:val="Collegamento ipertestuale2"/>
    <w:rPr>
      <w:color w:val="0000FF"/>
      <w:sz w:val="20"/>
      <w:u w:val="single"/>
    </w:rPr>
  </w:style>
  <w:style w:type="character" w:styleId="MappadocumentoCarattere" w:customStyle="1">
    <w:name w:val="Mappa documento Carattere"/>
    <w:rPr>
      <w:rFonts w:ascii="Tahoma" w:hAnsi="Tahoma" w:eastAsia="ヒラギノ角ゴ Pro W3" w:cs="Tahoma"/>
      <w:color w:val="000000"/>
      <w:shd w:val="clear" w:color="auto" w:fill="000080"/>
    </w:rPr>
  </w:style>
  <w:style w:type="character" w:styleId="WW-Caratteredellanota" w:customStyle="1">
    <w:name w:val="WW-Carattere della nota"/>
  </w:style>
  <w:style w:type="character" w:styleId="Rimandonotaapidipagina">
    <w:name w:val="footnote reference"/>
    <w:rPr>
      <w:position w:val="16"/>
      <w:sz w:val="16"/>
    </w:rPr>
  </w:style>
  <w:style w:type="character" w:styleId="Caratterenotadichiusura" w:customStyle="1">
    <w:name w:val="Carattere nota di chiusura"/>
    <w:rPr>
      <w:position w:val="16"/>
      <w:sz w:val="16"/>
    </w:rPr>
  </w:style>
  <w:style w:type="character" w:styleId="WW-Caratterenotadichiusura" w:customStyle="1">
    <w:name w:val="WW-Carattere nota di chiusura"/>
  </w:style>
  <w:style w:type="character" w:styleId="Caratteredinumerazione" w:customStyle="1">
    <w:name w:val="Carattere di numerazione"/>
  </w:style>
  <w:style w:type="character" w:styleId="Punti" w:customStyle="1">
    <w:name w:val="Punti"/>
    <w:rPr>
      <w:rFonts w:ascii="OpenSymbol" w:hAnsi="OpenSymbol" w:eastAsia="OpenSymbol" w:cs="OpenSymbol"/>
    </w:rPr>
  </w:style>
  <w:style w:type="character" w:styleId="RTFNum21" w:customStyle="1">
    <w:name w:val="RTF_Num 2 1"/>
    <w:rPr>
      <w:rFonts w:ascii="Lucida Bright" w:hAnsi="Lucida Bright" w:eastAsia="Segoe UI" w:cs="Lucida Bright"/>
      <w:sz w:val="22"/>
    </w:rPr>
  </w:style>
  <w:style w:type="character" w:styleId="RTFNum31" w:customStyle="1">
    <w:name w:val="RTF_Num 3 1"/>
  </w:style>
  <w:style w:type="character" w:styleId="RTFNum32" w:customStyle="1">
    <w:name w:val="RTF_Num 3 2"/>
  </w:style>
  <w:style w:type="character" w:styleId="RTFNum33" w:customStyle="1">
    <w:name w:val="RTF_Num 3 3"/>
  </w:style>
  <w:style w:type="character" w:styleId="RTFNum34" w:customStyle="1">
    <w:name w:val="RTF_Num 3 4"/>
  </w:style>
  <w:style w:type="character" w:styleId="RTFNum35" w:customStyle="1">
    <w:name w:val="RTF_Num 3 5"/>
  </w:style>
  <w:style w:type="character" w:styleId="RTFNum36" w:customStyle="1">
    <w:name w:val="RTF_Num 3 6"/>
  </w:style>
  <w:style w:type="character" w:styleId="RTFNum37" w:customStyle="1">
    <w:name w:val="RTF_Num 3 7"/>
  </w:style>
  <w:style w:type="character" w:styleId="RTFNum38" w:customStyle="1">
    <w:name w:val="RTF_Num 3 8"/>
  </w:style>
  <w:style w:type="character" w:styleId="RTFNum39" w:customStyle="1">
    <w:name w:val="RTF_Num 3 9"/>
  </w:style>
  <w:style w:type="character" w:styleId="Rimandonotaapidipagina1" w:customStyle="1">
    <w:name w:val="Rimando nota a piè di pagina1"/>
    <w:rPr>
      <w:position w:val="16"/>
      <w:sz w:val="16"/>
    </w:rPr>
  </w:style>
  <w:style w:type="character" w:styleId="WWCharLFO1LVL1" w:customStyle="1">
    <w:name w:val="WW_CharLFO1LVL1"/>
    <w:rPr>
      <w:rFonts w:ascii="Calibri" w:hAnsi="Calibri" w:eastAsia="Calibri" w:cs="Calibri"/>
      <w:color w:val="000000"/>
      <w:sz w:val="22"/>
      <w:szCs w:val="22"/>
      <w:lang w:eastAsia="hi-IN" w:bidi="hi-IN"/>
    </w:rPr>
  </w:style>
  <w:style w:type="character" w:styleId="WWCharLFO1LVL2" w:customStyle="1">
    <w:name w:val="WW_CharLFO1LVL2"/>
    <w:rPr>
      <w:rFonts w:ascii="Courier New" w:hAnsi="Courier New" w:eastAsia="Times New Roman" w:cs="Courier New"/>
      <w:color w:val="000000"/>
      <w:sz w:val="22"/>
      <w:szCs w:val="22"/>
      <w:lang w:eastAsia="hi-IN" w:bidi="hi-IN"/>
    </w:rPr>
  </w:style>
  <w:style w:type="character" w:styleId="WWCharLFO1LVL3" w:customStyle="1">
    <w:name w:val="WW_CharLFO1LVL3"/>
    <w:rPr>
      <w:rFonts w:ascii="Wingdings" w:hAnsi="Wingdings" w:cs="Wingdings"/>
    </w:rPr>
  </w:style>
  <w:style w:type="character" w:styleId="WWCharLFO1LVL4" w:customStyle="1">
    <w:name w:val="WW_CharLFO1LVL4"/>
    <w:rPr>
      <w:rFonts w:ascii="Symbol" w:hAnsi="Symbol" w:cs="Symbol"/>
    </w:rPr>
  </w:style>
  <w:style w:type="character" w:styleId="WWCharLFO1LVL5" w:customStyle="1">
    <w:name w:val="WW_CharLFO1LVL5"/>
    <w:rPr>
      <w:rFonts w:ascii="Courier New" w:hAnsi="Courier New" w:eastAsia="Times New Roman" w:cs="Courier New"/>
      <w:color w:val="000000"/>
      <w:sz w:val="22"/>
      <w:szCs w:val="22"/>
      <w:lang w:eastAsia="hi-IN" w:bidi="hi-IN"/>
    </w:rPr>
  </w:style>
  <w:style w:type="character" w:styleId="WWCharLFO1LVL6" w:customStyle="1">
    <w:name w:val="WW_CharLFO1LVL6"/>
    <w:rPr>
      <w:rFonts w:ascii="Wingdings" w:hAnsi="Wingdings" w:cs="Wingdings"/>
    </w:rPr>
  </w:style>
  <w:style w:type="character" w:styleId="WWCharLFO1LVL7" w:customStyle="1">
    <w:name w:val="WW_CharLFO1LVL7"/>
    <w:rPr>
      <w:rFonts w:ascii="Symbol" w:hAnsi="Symbol" w:cs="Symbol"/>
    </w:rPr>
  </w:style>
  <w:style w:type="character" w:styleId="WWCharLFO1LVL8" w:customStyle="1">
    <w:name w:val="WW_CharLFO1LVL8"/>
    <w:rPr>
      <w:rFonts w:ascii="Courier New" w:hAnsi="Courier New" w:eastAsia="Times New Roman" w:cs="Courier New"/>
      <w:color w:val="000000"/>
      <w:sz w:val="22"/>
      <w:szCs w:val="22"/>
      <w:lang w:eastAsia="hi-IN" w:bidi="hi-IN"/>
    </w:rPr>
  </w:style>
  <w:style w:type="character" w:styleId="WWCharLFO1LVL9" w:customStyle="1">
    <w:name w:val="WW_CharLFO1LVL9"/>
    <w:rPr>
      <w:rFonts w:ascii="Wingdings" w:hAnsi="Wingdings" w:cs="Wingdings"/>
    </w:rPr>
  </w:style>
  <w:style w:type="character" w:styleId="WWCharLFO3LVL1" w:customStyle="1">
    <w:name w:val="WW_CharLFO3LVL1"/>
    <w:rPr>
      <w:rFonts w:ascii="Lucida Bright" w:hAnsi="Lucida Bright" w:eastAsia="Times New Roman" w:cs="Segoe UI"/>
      <w:sz w:val="22"/>
      <w:szCs w:val="22"/>
    </w:rPr>
  </w:style>
  <w:style w:type="character" w:styleId="WWCharLFO4LVL1" w:customStyle="1">
    <w:name w:val="WW_CharLFO4LVL1"/>
    <w:rPr>
      <w:rFonts w:ascii="Times New Roman" w:hAnsi="Times New Roman" w:eastAsia="ヒラギノ角ゴ Pro W3" w:cs="Times New Roman"/>
      <w:color w:val="000000"/>
      <w:position w:val="0"/>
      <w:sz w:val="24"/>
      <w:szCs w:val="20"/>
      <w:vertAlign w:val="baseline"/>
    </w:rPr>
  </w:style>
  <w:style w:type="character" w:styleId="WWCharLFO4LVL2" w:customStyle="1">
    <w:name w:val="WW_CharLFO4LVL2"/>
    <w:rPr>
      <w:rFonts w:ascii="Courier New" w:hAnsi="Courier New" w:eastAsia="ヒラギノ角ゴ Pro W3" w:cs="Courier New"/>
      <w:color w:val="000000"/>
      <w:position w:val="0"/>
      <w:sz w:val="24"/>
      <w:vertAlign w:val="baseline"/>
    </w:rPr>
  </w:style>
  <w:style w:type="character" w:styleId="WWCharLFO4LVL3" w:customStyle="1">
    <w:name w:val="WW_CharLFO4LVL3"/>
    <w:rPr>
      <w:rFonts w:ascii="Wingdings" w:hAnsi="Wingdings" w:eastAsia="ヒラギノ角ゴ Pro W3" w:cs="Wingdings"/>
      <w:color w:val="000000"/>
      <w:position w:val="0"/>
      <w:sz w:val="24"/>
      <w:vertAlign w:val="baseline"/>
    </w:rPr>
  </w:style>
  <w:style w:type="character" w:styleId="WWCharLFO4LVL4" w:customStyle="1">
    <w:name w:val="WW_CharLFO4LVL4"/>
    <w:rPr>
      <w:rFonts w:ascii="Lucida Grande" w:hAnsi="Lucida Grande" w:eastAsia="ヒラギノ角ゴ Pro W3" w:cs="Symbol"/>
      <w:color w:val="000000"/>
      <w:position w:val="0"/>
      <w:sz w:val="24"/>
      <w:vertAlign w:val="baseline"/>
    </w:rPr>
  </w:style>
  <w:style w:type="character" w:styleId="WWCharLFO4LVL5" w:customStyle="1">
    <w:name w:val="WW_CharLFO4LVL5"/>
    <w:rPr>
      <w:rFonts w:ascii="Courier New" w:hAnsi="Courier New" w:eastAsia="ヒラギノ角ゴ Pro W3" w:cs="Courier New"/>
      <w:color w:val="000000"/>
      <w:position w:val="0"/>
      <w:sz w:val="24"/>
      <w:vertAlign w:val="baseline"/>
    </w:rPr>
  </w:style>
  <w:style w:type="character" w:styleId="WWCharLFO4LVL6" w:customStyle="1">
    <w:name w:val="WW_CharLFO4LVL6"/>
    <w:rPr>
      <w:rFonts w:ascii="Wingdings" w:hAnsi="Wingdings" w:eastAsia="ヒラギノ角ゴ Pro W3" w:cs="Wingdings"/>
      <w:color w:val="000000"/>
      <w:position w:val="0"/>
      <w:sz w:val="24"/>
      <w:vertAlign w:val="baseline"/>
    </w:rPr>
  </w:style>
  <w:style w:type="character" w:styleId="WWCharLFO4LVL7" w:customStyle="1">
    <w:name w:val="WW_CharLFO4LVL7"/>
    <w:rPr>
      <w:rFonts w:ascii="Lucida Grande" w:hAnsi="Lucida Grande" w:eastAsia="ヒラギノ角ゴ Pro W3" w:cs="Symbol"/>
      <w:color w:val="000000"/>
      <w:position w:val="0"/>
      <w:sz w:val="24"/>
      <w:vertAlign w:val="baseline"/>
    </w:rPr>
  </w:style>
  <w:style w:type="character" w:styleId="WWCharLFO4LVL8" w:customStyle="1">
    <w:name w:val="WW_CharLFO4LVL8"/>
    <w:rPr>
      <w:rFonts w:ascii="Courier New" w:hAnsi="Courier New" w:eastAsia="ヒラギノ角ゴ Pro W3" w:cs="Courier New"/>
      <w:color w:val="000000"/>
      <w:position w:val="0"/>
      <w:sz w:val="24"/>
      <w:vertAlign w:val="baseline"/>
    </w:rPr>
  </w:style>
  <w:style w:type="character" w:styleId="WWCharLFO4LVL9" w:customStyle="1">
    <w:name w:val="WW_CharLFO4LVL9"/>
    <w:rPr>
      <w:rFonts w:ascii="Wingdings" w:hAnsi="Wingdings" w:eastAsia="ヒラギノ角ゴ Pro W3" w:cs="Wingdings"/>
      <w:color w:val="000000"/>
      <w:position w:val="0"/>
      <w:sz w:val="24"/>
      <w:vertAlign w:val="baseline"/>
    </w:rPr>
  </w:style>
  <w:style w:type="character" w:styleId="WWCharLFO5LVL1" w:customStyle="1">
    <w:name w:val="WW_CharLFO5LVL1"/>
    <w:rPr>
      <w:rFonts w:ascii="Times New Roman" w:hAnsi="Times New Roman" w:cs="Times New Roman"/>
    </w:rPr>
  </w:style>
  <w:style w:type="character" w:styleId="WWCharLFO6LVL1" w:customStyle="1">
    <w:name w:val="WW_CharLFO6LVL1"/>
    <w:rPr>
      <w:rFonts w:ascii="Arial" w:hAnsi="Arial" w:cs="Arial"/>
      <w:sz w:val="22"/>
      <w:szCs w:val="22"/>
    </w:rPr>
  </w:style>
  <w:style w:type="character" w:styleId="WWCharLFO6LVL2" w:customStyle="1">
    <w:name w:val="WW_CharLFO6LVL2"/>
    <w:rPr>
      <w:rFonts w:ascii="Arial" w:hAnsi="Arial" w:cs="Arial"/>
      <w:sz w:val="22"/>
      <w:szCs w:val="22"/>
    </w:rPr>
  </w:style>
  <w:style w:type="character" w:styleId="WWCharLFO6LVL3" w:customStyle="1">
    <w:name w:val="WW_CharLFO6LVL3"/>
    <w:rPr>
      <w:rFonts w:ascii="Wingdings" w:hAnsi="Wingdings" w:cs="Wingdings"/>
    </w:rPr>
  </w:style>
  <w:style w:type="character" w:styleId="WWCharLFO6LVL4" w:customStyle="1">
    <w:name w:val="WW_CharLFO6LVL4"/>
    <w:rPr>
      <w:rFonts w:ascii="Symbol" w:hAnsi="Symbol" w:cs="Symbol"/>
    </w:rPr>
  </w:style>
  <w:style w:type="character" w:styleId="WWCharLFO6LVL5" w:customStyle="1">
    <w:name w:val="WW_CharLFO6LVL5"/>
    <w:rPr>
      <w:rFonts w:ascii="Courier New" w:hAnsi="Courier New" w:cs="Courier New"/>
    </w:rPr>
  </w:style>
  <w:style w:type="character" w:styleId="WWCharLFO6LVL6" w:customStyle="1">
    <w:name w:val="WW_CharLFO6LVL6"/>
    <w:rPr>
      <w:rFonts w:ascii="Wingdings" w:hAnsi="Wingdings" w:cs="Wingdings"/>
    </w:rPr>
  </w:style>
  <w:style w:type="character" w:styleId="WWCharLFO6LVL7" w:customStyle="1">
    <w:name w:val="WW_CharLFO6LVL7"/>
    <w:rPr>
      <w:rFonts w:ascii="Symbol" w:hAnsi="Symbol" w:cs="Symbol"/>
    </w:rPr>
  </w:style>
  <w:style w:type="character" w:styleId="WWCharLFO6LVL8" w:customStyle="1">
    <w:name w:val="WW_CharLFO6LVL8"/>
    <w:rPr>
      <w:rFonts w:ascii="Courier New" w:hAnsi="Courier New" w:cs="Courier New"/>
    </w:rPr>
  </w:style>
  <w:style w:type="character" w:styleId="WWCharLFO6LVL9" w:customStyle="1">
    <w:name w:val="WW_CharLFO6LVL9"/>
    <w:rPr>
      <w:rFonts w:ascii="Wingdings" w:hAnsi="Wingdings" w:cs="Wingdings"/>
    </w:rPr>
  </w:style>
  <w:style w:type="character" w:styleId="WWCharLFO7LVL1" w:customStyle="1">
    <w:name w:val="WW_CharLFO7LVL1"/>
    <w:rPr>
      <w:rFonts w:ascii="Times New Roman" w:hAnsi="Times New Roman" w:cs="Times New Roman"/>
    </w:rPr>
  </w:style>
  <w:style w:type="character" w:styleId="WWCharLFO8LVL1" w:customStyle="1">
    <w:name w:val="WW_CharLFO8LVL1"/>
    <w:rPr>
      <w:rFonts w:ascii="Lucida Bright" w:hAnsi="Lucida Bright" w:eastAsia="Times New Roman" w:cs="Segoe UI"/>
      <w:sz w:val="22"/>
      <w:szCs w:val="22"/>
    </w:rPr>
  </w:style>
  <w:style w:type="character" w:styleId="WWCharLFO8LVL2" w:customStyle="1">
    <w:name w:val="WW_CharLFO8LVL2"/>
    <w:rPr>
      <w:rFonts w:ascii="Courier New" w:hAnsi="Courier New" w:cs="Courier New"/>
    </w:rPr>
  </w:style>
  <w:style w:type="character" w:styleId="WWCharLFO8LVL3" w:customStyle="1">
    <w:name w:val="WW_CharLFO8LVL3"/>
    <w:rPr>
      <w:rFonts w:ascii="Wingdings" w:hAnsi="Wingdings" w:cs="Wingdings"/>
    </w:rPr>
  </w:style>
  <w:style w:type="character" w:styleId="WWCharLFO8LVL4" w:customStyle="1">
    <w:name w:val="WW_CharLFO8LVL4"/>
    <w:rPr>
      <w:rFonts w:ascii="Symbol" w:hAnsi="Symbol" w:cs="Symbol"/>
    </w:rPr>
  </w:style>
  <w:style w:type="character" w:styleId="WWCharLFO8LVL5" w:customStyle="1">
    <w:name w:val="WW_CharLFO8LVL5"/>
    <w:rPr>
      <w:rFonts w:ascii="Courier New" w:hAnsi="Courier New" w:cs="Courier New"/>
    </w:rPr>
  </w:style>
  <w:style w:type="character" w:styleId="WWCharLFO8LVL6" w:customStyle="1">
    <w:name w:val="WW_CharLFO8LVL6"/>
    <w:rPr>
      <w:rFonts w:ascii="Wingdings" w:hAnsi="Wingdings" w:cs="Wingdings"/>
    </w:rPr>
  </w:style>
  <w:style w:type="character" w:styleId="WWCharLFO8LVL7" w:customStyle="1">
    <w:name w:val="WW_CharLFO8LVL7"/>
    <w:rPr>
      <w:rFonts w:ascii="Symbol" w:hAnsi="Symbol" w:cs="Symbol"/>
    </w:rPr>
  </w:style>
  <w:style w:type="character" w:styleId="WWCharLFO8LVL8" w:customStyle="1">
    <w:name w:val="WW_CharLFO8LVL8"/>
    <w:rPr>
      <w:rFonts w:ascii="Courier New" w:hAnsi="Courier New" w:cs="Courier New"/>
    </w:rPr>
  </w:style>
  <w:style w:type="character" w:styleId="WWCharLFO8LVL9" w:customStyle="1">
    <w:name w:val="WW_CharLFO8LVL9"/>
    <w:rPr>
      <w:rFonts w:ascii="Wingdings" w:hAnsi="Wingdings" w:cs="Wingdings"/>
    </w:rPr>
  </w:style>
  <w:style w:type="character" w:styleId="WWCharLFO9LVL1" w:customStyle="1">
    <w:name w:val="WW_CharLFO9LVL1"/>
    <w:rPr>
      <w:rFonts w:ascii="Times New Roman" w:hAnsi="Times New Roman" w:cs="Times New Roman"/>
    </w:rPr>
  </w:style>
  <w:style w:type="character" w:styleId="WWCharLFO10LVL1" w:customStyle="1">
    <w:name w:val="WW_CharLFO10LVL1"/>
    <w:rPr>
      <w:rFonts w:ascii="Garamond" w:hAnsi="Garamond" w:cs="Garamond"/>
      <w:sz w:val="23"/>
      <w:szCs w:val="23"/>
    </w:rPr>
  </w:style>
  <w:style w:type="character" w:styleId="WWCharLFO11LVL1" w:customStyle="1">
    <w:name w:val="WW_CharLFO11LVL1"/>
    <w:rPr>
      <w:rFonts w:ascii="Times New Roman" w:hAnsi="Times New Roman" w:cs="Wingdings"/>
      <w:b/>
      <w:color w:val="000000"/>
      <w:sz w:val="22"/>
      <w:szCs w:val="22"/>
    </w:rPr>
  </w:style>
  <w:style w:type="character" w:styleId="WWCharLFO12LVL1" w:customStyle="1">
    <w:name w:val="WW_CharLFO12LVL1"/>
    <w:rPr>
      <w:rFonts w:ascii="Symbol" w:hAnsi="Symbol" w:eastAsia="Times New Roman" w:cs="Symbol"/>
      <w:color w:val="000000"/>
      <w:sz w:val="22"/>
      <w:szCs w:val="22"/>
      <w:lang w:eastAsia="gu-IN" w:bidi="gu-IN"/>
    </w:rPr>
  </w:style>
  <w:style w:type="character" w:styleId="WWCharLFO12LVL2" w:customStyle="1">
    <w:name w:val="WW_CharLFO12LVL2"/>
    <w:rPr>
      <w:rFonts w:ascii="Courier New" w:hAnsi="Courier New" w:cs="Courier New"/>
    </w:rPr>
  </w:style>
  <w:style w:type="character" w:styleId="WWCharLFO12LVL3" w:customStyle="1">
    <w:name w:val="WW_CharLFO12LVL3"/>
    <w:rPr>
      <w:rFonts w:ascii="Wingdings" w:hAnsi="Wingdings" w:cs="Wingdings"/>
    </w:rPr>
  </w:style>
  <w:style w:type="character" w:styleId="WWCharLFO12LVL4" w:customStyle="1">
    <w:name w:val="WW_CharLFO12LVL4"/>
    <w:rPr>
      <w:rFonts w:ascii="Symbol" w:hAnsi="Symbol" w:eastAsia="Times New Roman" w:cs="Symbol"/>
      <w:color w:val="000000"/>
      <w:sz w:val="22"/>
      <w:szCs w:val="22"/>
      <w:lang w:eastAsia="gu-IN" w:bidi="gu-IN"/>
    </w:rPr>
  </w:style>
  <w:style w:type="character" w:styleId="WWCharLFO12LVL5" w:customStyle="1">
    <w:name w:val="WW_CharLFO12LVL5"/>
    <w:rPr>
      <w:rFonts w:ascii="Courier New" w:hAnsi="Courier New" w:cs="Courier New"/>
    </w:rPr>
  </w:style>
  <w:style w:type="character" w:styleId="WWCharLFO12LVL6" w:customStyle="1">
    <w:name w:val="WW_CharLFO12LVL6"/>
    <w:rPr>
      <w:rFonts w:ascii="Wingdings" w:hAnsi="Wingdings" w:cs="Wingdings"/>
    </w:rPr>
  </w:style>
  <w:style w:type="character" w:styleId="WWCharLFO12LVL7" w:customStyle="1">
    <w:name w:val="WW_CharLFO12LVL7"/>
    <w:rPr>
      <w:rFonts w:ascii="Symbol" w:hAnsi="Symbol" w:eastAsia="Times New Roman" w:cs="Symbol"/>
      <w:color w:val="000000"/>
      <w:sz w:val="22"/>
      <w:szCs w:val="22"/>
      <w:lang w:eastAsia="gu-IN" w:bidi="gu-IN"/>
    </w:rPr>
  </w:style>
  <w:style w:type="character" w:styleId="WWCharLFO12LVL8" w:customStyle="1">
    <w:name w:val="WW_CharLFO12LVL8"/>
    <w:rPr>
      <w:rFonts w:ascii="Courier New" w:hAnsi="Courier New" w:cs="Courier New"/>
    </w:rPr>
  </w:style>
  <w:style w:type="character" w:styleId="WWCharLFO12LVL9" w:customStyle="1">
    <w:name w:val="WW_CharLFO12LVL9"/>
    <w:rPr>
      <w:rFonts w:ascii="Wingdings" w:hAnsi="Wingdings" w:cs="Wingdings"/>
    </w:rPr>
  </w:style>
  <w:style w:type="character" w:styleId="WWCharLFO13LVL1" w:customStyle="1">
    <w:name w:val="WW_CharLFO13LVL1"/>
    <w:rPr>
      <w:rFonts w:ascii="Symbol" w:hAnsi="Symbol" w:eastAsia="Times New Roman" w:cs="Symbol"/>
      <w:sz w:val="22"/>
      <w:szCs w:val="22"/>
    </w:rPr>
  </w:style>
  <w:style w:type="character" w:styleId="WWCharLFO13LVL2" w:customStyle="1">
    <w:name w:val="WW_CharLFO13LVL2"/>
    <w:rPr>
      <w:rFonts w:ascii="Courier New" w:hAnsi="Courier New" w:cs="Courier New"/>
    </w:rPr>
  </w:style>
  <w:style w:type="character" w:styleId="WWCharLFO13LVL3" w:customStyle="1">
    <w:name w:val="WW_CharLFO13LVL3"/>
    <w:rPr>
      <w:rFonts w:ascii="Wingdings" w:hAnsi="Wingdings" w:cs="Wingdings"/>
    </w:rPr>
  </w:style>
  <w:style w:type="character" w:styleId="WWCharLFO13LVL4" w:customStyle="1">
    <w:name w:val="WW_CharLFO13LVL4"/>
    <w:rPr>
      <w:rFonts w:ascii="Symbol" w:hAnsi="Symbol" w:eastAsia="Times New Roman" w:cs="Symbol"/>
      <w:sz w:val="22"/>
      <w:szCs w:val="22"/>
    </w:rPr>
  </w:style>
  <w:style w:type="character" w:styleId="WWCharLFO13LVL5" w:customStyle="1">
    <w:name w:val="WW_CharLFO13LVL5"/>
    <w:rPr>
      <w:rFonts w:ascii="Courier New" w:hAnsi="Courier New" w:cs="Courier New"/>
    </w:rPr>
  </w:style>
  <w:style w:type="character" w:styleId="WWCharLFO13LVL6" w:customStyle="1">
    <w:name w:val="WW_CharLFO13LVL6"/>
    <w:rPr>
      <w:rFonts w:ascii="Wingdings" w:hAnsi="Wingdings" w:cs="Wingdings"/>
    </w:rPr>
  </w:style>
  <w:style w:type="character" w:styleId="WWCharLFO13LVL7" w:customStyle="1">
    <w:name w:val="WW_CharLFO13LVL7"/>
    <w:rPr>
      <w:rFonts w:ascii="Symbol" w:hAnsi="Symbol" w:eastAsia="Times New Roman" w:cs="Symbol"/>
      <w:sz w:val="22"/>
      <w:szCs w:val="22"/>
    </w:rPr>
  </w:style>
  <w:style w:type="character" w:styleId="WWCharLFO13LVL8" w:customStyle="1">
    <w:name w:val="WW_CharLFO13LVL8"/>
    <w:rPr>
      <w:rFonts w:ascii="Courier New" w:hAnsi="Courier New" w:cs="Courier New"/>
    </w:rPr>
  </w:style>
  <w:style w:type="character" w:styleId="WWCharLFO13LVL9" w:customStyle="1">
    <w:name w:val="WW_CharLFO13LVL9"/>
    <w:rPr>
      <w:rFonts w:ascii="Wingdings" w:hAnsi="Wingdings" w:cs="Wingdings"/>
    </w:rPr>
  </w:style>
  <w:style w:type="character" w:styleId="WWCharLFO14LVL1" w:customStyle="1">
    <w:name w:val="WW_CharLFO14LVL1"/>
    <w:rPr>
      <w:rFonts w:ascii="Calibri" w:hAnsi="Calibri" w:eastAsia="ヒラギノ角ゴ Pro W3" w:cs="Calibri"/>
      <w:bCs/>
      <w:color w:val="000000"/>
      <w:position w:val="0"/>
      <w:sz w:val="24"/>
      <w:szCs w:val="20"/>
      <w:vertAlign w:val="baseline"/>
    </w:rPr>
  </w:style>
  <w:style w:type="character" w:styleId="WWCharLFO14LVL2" w:customStyle="1">
    <w:name w:val="WW_CharLFO14LVL2"/>
    <w:rPr>
      <w:rFonts w:ascii="Courier New" w:hAnsi="Courier New" w:eastAsia="ヒラギノ角ゴ Pro W3" w:cs="Courier New"/>
      <w:color w:val="000000"/>
      <w:position w:val="0"/>
      <w:sz w:val="24"/>
      <w:vertAlign w:val="baseline"/>
    </w:rPr>
  </w:style>
  <w:style w:type="character" w:styleId="WWCharLFO14LVL3" w:customStyle="1">
    <w:name w:val="WW_CharLFO14LVL3"/>
    <w:rPr>
      <w:rFonts w:ascii="Wingdings" w:hAnsi="Wingdings" w:eastAsia="ヒラギノ角ゴ Pro W3" w:cs="Wingdings"/>
      <w:color w:val="000000"/>
      <w:position w:val="0"/>
      <w:sz w:val="24"/>
      <w:vertAlign w:val="baseline"/>
    </w:rPr>
  </w:style>
  <w:style w:type="character" w:styleId="WWCharLFO14LVL4" w:customStyle="1">
    <w:name w:val="WW_CharLFO14LVL4"/>
    <w:rPr>
      <w:rFonts w:ascii="Lucida Grande" w:hAnsi="Lucida Grande" w:eastAsia="ヒラギノ角ゴ Pro W3" w:cs="Symbol"/>
      <w:color w:val="000000"/>
      <w:position w:val="0"/>
      <w:sz w:val="24"/>
      <w:vertAlign w:val="baseline"/>
    </w:rPr>
  </w:style>
  <w:style w:type="character" w:styleId="WWCharLFO14LVL5" w:customStyle="1">
    <w:name w:val="WW_CharLFO14LVL5"/>
    <w:rPr>
      <w:rFonts w:ascii="Courier New" w:hAnsi="Courier New" w:eastAsia="ヒラギノ角ゴ Pro W3" w:cs="Courier New"/>
      <w:color w:val="000000"/>
      <w:position w:val="0"/>
      <w:sz w:val="24"/>
      <w:vertAlign w:val="baseline"/>
    </w:rPr>
  </w:style>
  <w:style w:type="character" w:styleId="WWCharLFO14LVL6" w:customStyle="1">
    <w:name w:val="WW_CharLFO14LVL6"/>
    <w:rPr>
      <w:rFonts w:ascii="Wingdings" w:hAnsi="Wingdings" w:eastAsia="ヒラギノ角ゴ Pro W3" w:cs="Wingdings"/>
      <w:color w:val="000000"/>
      <w:position w:val="0"/>
      <w:sz w:val="24"/>
      <w:vertAlign w:val="baseline"/>
    </w:rPr>
  </w:style>
  <w:style w:type="character" w:styleId="WWCharLFO14LVL7" w:customStyle="1">
    <w:name w:val="WW_CharLFO14LVL7"/>
    <w:rPr>
      <w:rFonts w:ascii="Lucida Grande" w:hAnsi="Lucida Grande" w:eastAsia="ヒラギノ角ゴ Pro W3" w:cs="Symbol"/>
      <w:color w:val="000000"/>
      <w:position w:val="0"/>
      <w:sz w:val="24"/>
      <w:vertAlign w:val="baseline"/>
    </w:rPr>
  </w:style>
  <w:style w:type="character" w:styleId="WWCharLFO14LVL8" w:customStyle="1">
    <w:name w:val="WW_CharLFO14LVL8"/>
    <w:rPr>
      <w:rFonts w:ascii="Courier New" w:hAnsi="Courier New" w:eastAsia="ヒラギノ角ゴ Pro W3" w:cs="Courier New"/>
      <w:color w:val="000000"/>
      <w:position w:val="0"/>
      <w:sz w:val="24"/>
      <w:vertAlign w:val="baseline"/>
    </w:rPr>
  </w:style>
  <w:style w:type="character" w:styleId="WWCharLFO14LVL9" w:customStyle="1">
    <w:name w:val="WW_CharLFO14LVL9"/>
    <w:rPr>
      <w:rFonts w:ascii="Wingdings" w:hAnsi="Wingdings" w:eastAsia="ヒラギノ角ゴ Pro W3" w:cs="Wingdings"/>
      <w:color w:val="000000"/>
      <w:position w:val="0"/>
      <w:sz w:val="24"/>
      <w:vertAlign w:val="baseline"/>
    </w:rPr>
  </w:style>
  <w:style w:type="character" w:styleId="WWCharLFO15LVL1" w:customStyle="1">
    <w:name w:val="WW_CharLFO15LVL1"/>
    <w:rPr>
      <w:rFonts w:ascii="Symbol" w:hAnsi="Symbol" w:cs="Symbol"/>
    </w:rPr>
  </w:style>
  <w:style w:type="character" w:styleId="WWCharLFO15LVL2" w:customStyle="1">
    <w:name w:val="WW_CharLFO15LVL2"/>
    <w:rPr>
      <w:rFonts w:ascii="Courier New" w:hAnsi="Courier New" w:cs="Courier New"/>
    </w:rPr>
  </w:style>
  <w:style w:type="character" w:styleId="WWCharLFO15LVL3" w:customStyle="1">
    <w:name w:val="WW_CharLFO15LVL3"/>
    <w:rPr>
      <w:rFonts w:ascii="Wingdings" w:hAnsi="Wingdings" w:cs="Wingdings"/>
    </w:rPr>
  </w:style>
  <w:style w:type="character" w:styleId="WWCharLFO15LVL4" w:customStyle="1">
    <w:name w:val="WW_CharLFO15LVL4"/>
    <w:rPr>
      <w:rFonts w:ascii="Symbol" w:hAnsi="Symbol" w:cs="Symbol"/>
    </w:rPr>
  </w:style>
  <w:style w:type="character" w:styleId="WWCharLFO15LVL5" w:customStyle="1">
    <w:name w:val="WW_CharLFO15LVL5"/>
    <w:rPr>
      <w:rFonts w:ascii="Courier New" w:hAnsi="Courier New" w:cs="Courier New"/>
    </w:rPr>
  </w:style>
  <w:style w:type="character" w:styleId="WWCharLFO15LVL6" w:customStyle="1">
    <w:name w:val="WW_CharLFO15LVL6"/>
    <w:rPr>
      <w:rFonts w:ascii="Wingdings" w:hAnsi="Wingdings" w:cs="Wingdings"/>
    </w:rPr>
  </w:style>
  <w:style w:type="character" w:styleId="WWCharLFO15LVL7" w:customStyle="1">
    <w:name w:val="WW_CharLFO15LVL7"/>
    <w:rPr>
      <w:rFonts w:ascii="Symbol" w:hAnsi="Symbol" w:cs="Symbol"/>
    </w:rPr>
  </w:style>
  <w:style w:type="character" w:styleId="WWCharLFO15LVL8" w:customStyle="1">
    <w:name w:val="WW_CharLFO15LVL8"/>
    <w:rPr>
      <w:rFonts w:ascii="Courier New" w:hAnsi="Courier New" w:cs="Courier New"/>
    </w:rPr>
  </w:style>
  <w:style w:type="character" w:styleId="WWCharLFO15LVL9" w:customStyle="1">
    <w:name w:val="WW_CharLFO15LVL9"/>
    <w:rPr>
      <w:rFonts w:ascii="Wingdings" w:hAnsi="Wingdings" w:cs="Wingdings"/>
    </w:rPr>
  </w:style>
  <w:style w:type="character" w:styleId="WWCharLFO16LVL1" w:customStyle="1">
    <w:name w:val="WW_CharLFO16LVL1"/>
    <w:rPr>
      <w:rFonts w:ascii="Symbol" w:hAnsi="Symbol" w:eastAsia="ヒラギノ角ゴ Pro W3" w:cs="Symbol"/>
      <w:color w:val="000000"/>
      <w:sz w:val="22"/>
      <w:szCs w:val="20"/>
    </w:rPr>
  </w:style>
  <w:style w:type="character" w:styleId="WWCharLFO16LVL2" w:customStyle="1">
    <w:name w:val="WW_CharLFO16LVL2"/>
    <w:rPr>
      <w:rFonts w:ascii="Courier New" w:hAnsi="Courier New" w:cs="Courier New"/>
    </w:rPr>
  </w:style>
  <w:style w:type="character" w:styleId="WWCharLFO16LVL3" w:customStyle="1">
    <w:name w:val="WW_CharLFO16LVL3"/>
    <w:rPr>
      <w:rFonts w:ascii="Wingdings" w:hAnsi="Wingdings" w:cs="Wingdings"/>
    </w:rPr>
  </w:style>
  <w:style w:type="character" w:styleId="WWCharLFO16LVL4" w:customStyle="1">
    <w:name w:val="WW_CharLFO16LVL4"/>
    <w:rPr>
      <w:rFonts w:ascii="Symbol" w:hAnsi="Symbol" w:eastAsia="ヒラギノ角ゴ Pro W3" w:cs="Symbol"/>
      <w:color w:val="000000"/>
      <w:sz w:val="22"/>
      <w:szCs w:val="20"/>
    </w:rPr>
  </w:style>
  <w:style w:type="character" w:styleId="WWCharLFO16LVL5" w:customStyle="1">
    <w:name w:val="WW_CharLFO16LVL5"/>
    <w:rPr>
      <w:rFonts w:ascii="Courier New" w:hAnsi="Courier New" w:cs="Courier New"/>
    </w:rPr>
  </w:style>
  <w:style w:type="character" w:styleId="WWCharLFO16LVL6" w:customStyle="1">
    <w:name w:val="WW_CharLFO16LVL6"/>
    <w:rPr>
      <w:rFonts w:ascii="Wingdings" w:hAnsi="Wingdings" w:cs="Wingdings"/>
    </w:rPr>
  </w:style>
  <w:style w:type="character" w:styleId="WWCharLFO16LVL7" w:customStyle="1">
    <w:name w:val="WW_CharLFO16LVL7"/>
    <w:rPr>
      <w:rFonts w:ascii="Symbol" w:hAnsi="Symbol" w:eastAsia="ヒラギノ角ゴ Pro W3" w:cs="Symbol"/>
      <w:color w:val="000000"/>
      <w:sz w:val="22"/>
      <w:szCs w:val="20"/>
    </w:rPr>
  </w:style>
  <w:style w:type="character" w:styleId="WWCharLFO16LVL8" w:customStyle="1">
    <w:name w:val="WW_CharLFO16LVL8"/>
    <w:rPr>
      <w:rFonts w:ascii="Courier New" w:hAnsi="Courier New" w:cs="Courier New"/>
    </w:rPr>
  </w:style>
  <w:style w:type="character" w:styleId="WWCharLFO16LVL9" w:customStyle="1">
    <w:name w:val="WW_CharLFO16LVL9"/>
    <w:rPr>
      <w:rFonts w:ascii="Wingdings" w:hAnsi="Wingdings" w:cs="Wingdings"/>
    </w:rPr>
  </w:style>
  <w:style w:type="character" w:styleId="WWCharLFO17LVL1" w:customStyle="1">
    <w:name w:val="WW_CharLFO17LVL1"/>
    <w:rPr>
      <w:rFonts w:ascii="Symbol" w:hAnsi="Symbol" w:eastAsia="ヒラギノ角ゴ Pro W3" w:cs="Symbol"/>
      <w:color w:val="000000"/>
      <w:sz w:val="22"/>
      <w:szCs w:val="22"/>
    </w:rPr>
  </w:style>
  <w:style w:type="character" w:styleId="WWCharLFO17LVL2" w:customStyle="1">
    <w:name w:val="WW_CharLFO17LVL2"/>
    <w:rPr>
      <w:rFonts w:ascii="Courier New" w:hAnsi="Courier New" w:cs="Courier New"/>
    </w:rPr>
  </w:style>
  <w:style w:type="character" w:styleId="WWCharLFO17LVL3" w:customStyle="1">
    <w:name w:val="WW_CharLFO17LVL3"/>
    <w:rPr>
      <w:rFonts w:ascii="Wingdings" w:hAnsi="Wingdings" w:cs="Wingdings"/>
    </w:rPr>
  </w:style>
  <w:style w:type="character" w:styleId="WWCharLFO17LVL4" w:customStyle="1">
    <w:name w:val="WW_CharLFO17LVL4"/>
    <w:rPr>
      <w:rFonts w:ascii="Symbol" w:hAnsi="Symbol" w:eastAsia="ヒラギノ角ゴ Pro W3" w:cs="Symbol"/>
      <w:color w:val="000000"/>
      <w:sz w:val="22"/>
      <w:szCs w:val="22"/>
    </w:rPr>
  </w:style>
  <w:style w:type="character" w:styleId="WWCharLFO17LVL5" w:customStyle="1">
    <w:name w:val="WW_CharLFO17LVL5"/>
    <w:rPr>
      <w:rFonts w:ascii="Courier New" w:hAnsi="Courier New" w:cs="Courier New"/>
    </w:rPr>
  </w:style>
  <w:style w:type="character" w:styleId="WWCharLFO17LVL6" w:customStyle="1">
    <w:name w:val="WW_CharLFO17LVL6"/>
    <w:rPr>
      <w:rFonts w:ascii="Wingdings" w:hAnsi="Wingdings" w:cs="Wingdings"/>
    </w:rPr>
  </w:style>
  <w:style w:type="character" w:styleId="WWCharLFO17LVL7" w:customStyle="1">
    <w:name w:val="WW_CharLFO17LVL7"/>
    <w:rPr>
      <w:rFonts w:ascii="Symbol" w:hAnsi="Symbol" w:eastAsia="ヒラギノ角ゴ Pro W3" w:cs="Symbol"/>
      <w:color w:val="000000"/>
      <w:sz w:val="22"/>
      <w:szCs w:val="22"/>
    </w:rPr>
  </w:style>
  <w:style w:type="character" w:styleId="WWCharLFO17LVL8" w:customStyle="1">
    <w:name w:val="WW_CharLFO17LVL8"/>
    <w:rPr>
      <w:rFonts w:ascii="Courier New" w:hAnsi="Courier New" w:cs="Courier New"/>
    </w:rPr>
  </w:style>
  <w:style w:type="character" w:styleId="WWCharLFO17LVL9" w:customStyle="1">
    <w:name w:val="WW_CharLFO17LVL9"/>
    <w:rPr>
      <w:rFonts w:ascii="Wingdings" w:hAnsi="Wingdings" w:cs="Wingdings"/>
    </w:rPr>
  </w:style>
  <w:style w:type="character" w:styleId="WWCharLFO18LVL1" w:customStyle="1">
    <w:name w:val="WW_CharLFO18LVL1"/>
    <w:rPr>
      <w:rFonts w:ascii="Times New Roman" w:hAnsi="Times New Roman" w:eastAsia="ヒラギノ角ゴ Pro W3" w:cs="Times New Roman"/>
      <w:color w:val="000000"/>
      <w:position w:val="0"/>
      <w:sz w:val="24"/>
      <w:szCs w:val="20"/>
      <w:vertAlign w:val="baseline"/>
    </w:rPr>
  </w:style>
  <w:style w:type="character" w:styleId="WWCharLFO18LVL2" w:customStyle="1">
    <w:name w:val="WW_CharLFO18LVL2"/>
    <w:rPr>
      <w:rFonts w:ascii="Courier New" w:hAnsi="Courier New" w:eastAsia="ヒラギノ角ゴ Pro W3" w:cs="Courier New"/>
      <w:color w:val="000000"/>
      <w:position w:val="0"/>
      <w:sz w:val="24"/>
      <w:vertAlign w:val="baseline"/>
    </w:rPr>
  </w:style>
  <w:style w:type="character" w:styleId="WWCharLFO18LVL3" w:customStyle="1">
    <w:name w:val="WW_CharLFO18LVL3"/>
    <w:rPr>
      <w:rFonts w:ascii="Wingdings" w:hAnsi="Wingdings" w:eastAsia="ヒラギノ角ゴ Pro W3" w:cs="Wingdings"/>
      <w:color w:val="000000"/>
      <w:position w:val="0"/>
      <w:sz w:val="24"/>
      <w:vertAlign w:val="baseline"/>
    </w:rPr>
  </w:style>
  <w:style w:type="character" w:styleId="WWCharLFO18LVL4" w:customStyle="1">
    <w:name w:val="WW_CharLFO18LVL4"/>
    <w:rPr>
      <w:rFonts w:ascii="Lucida Grande" w:hAnsi="Lucida Grande" w:eastAsia="ヒラギノ角ゴ Pro W3" w:cs="Symbol"/>
      <w:color w:val="000000"/>
      <w:position w:val="0"/>
      <w:sz w:val="24"/>
      <w:vertAlign w:val="baseline"/>
    </w:rPr>
  </w:style>
  <w:style w:type="character" w:styleId="WWCharLFO18LVL5" w:customStyle="1">
    <w:name w:val="WW_CharLFO18LVL5"/>
    <w:rPr>
      <w:rFonts w:ascii="Courier New" w:hAnsi="Courier New" w:eastAsia="ヒラギノ角ゴ Pro W3" w:cs="Courier New"/>
      <w:color w:val="000000"/>
      <w:position w:val="0"/>
      <w:sz w:val="24"/>
      <w:vertAlign w:val="baseline"/>
    </w:rPr>
  </w:style>
  <w:style w:type="character" w:styleId="WWCharLFO18LVL6" w:customStyle="1">
    <w:name w:val="WW_CharLFO18LVL6"/>
    <w:rPr>
      <w:rFonts w:ascii="Wingdings" w:hAnsi="Wingdings" w:eastAsia="ヒラギノ角ゴ Pro W3" w:cs="Wingdings"/>
      <w:color w:val="000000"/>
      <w:position w:val="0"/>
      <w:sz w:val="24"/>
      <w:vertAlign w:val="baseline"/>
    </w:rPr>
  </w:style>
  <w:style w:type="character" w:styleId="WWCharLFO18LVL7" w:customStyle="1">
    <w:name w:val="WW_CharLFO18LVL7"/>
    <w:rPr>
      <w:rFonts w:ascii="Lucida Grande" w:hAnsi="Lucida Grande" w:eastAsia="ヒラギノ角ゴ Pro W3" w:cs="Symbol"/>
      <w:color w:val="000000"/>
      <w:position w:val="0"/>
      <w:sz w:val="24"/>
      <w:vertAlign w:val="baseline"/>
    </w:rPr>
  </w:style>
  <w:style w:type="character" w:styleId="WWCharLFO18LVL8" w:customStyle="1">
    <w:name w:val="WW_CharLFO18LVL8"/>
    <w:rPr>
      <w:rFonts w:ascii="Courier New" w:hAnsi="Courier New" w:eastAsia="ヒラギノ角ゴ Pro W3" w:cs="Courier New"/>
      <w:color w:val="000000"/>
      <w:position w:val="0"/>
      <w:sz w:val="24"/>
      <w:vertAlign w:val="baseline"/>
    </w:rPr>
  </w:style>
  <w:style w:type="character" w:styleId="WWCharLFO18LVL9" w:customStyle="1">
    <w:name w:val="WW_CharLFO18LVL9"/>
    <w:rPr>
      <w:rFonts w:ascii="Wingdings" w:hAnsi="Wingdings" w:eastAsia="ヒラギノ角ゴ Pro W3" w:cs="Wingdings"/>
      <w:color w:val="000000"/>
      <w:position w:val="0"/>
      <w:sz w:val="24"/>
      <w:vertAlign w:val="baseline"/>
    </w:rPr>
  </w:style>
  <w:style w:type="character" w:styleId="WWCharLFO19LVL1" w:customStyle="1">
    <w:name w:val="WW_CharLFO19LVL1"/>
    <w:rPr>
      <w:rFonts w:ascii="Symbol" w:hAnsi="Symbol" w:eastAsia="ヒラギノ角ゴ Pro W3" w:cs="Symbol"/>
      <w:color w:val="000000"/>
      <w:position w:val="0"/>
      <w:sz w:val="24"/>
      <w:szCs w:val="20"/>
      <w:vertAlign w:val="baseline"/>
    </w:rPr>
  </w:style>
  <w:style w:type="character" w:styleId="WWCharLFO19LVL2" w:customStyle="1">
    <w:name w:val="WW_CharLFO19LVL2"/>
    <w:rPr>
      <w:color w:val="000000"/>
      <w:position w:val="0"/>
      <w:sz w:val="24"/>
      <w:vertAlign w:val="baseline"/>
    </w:rPr>
  </w:style>
  <w:style w:type="character" w:styleId="WWCharLFO19LVL3" w:customStyle="1">
    <w:name w:val="WW_CharLFO19LVL3"/>
    <w:rPr>
      <w:color w:val="000000"/>
      <w:position w:val="0"/>
      <w:sz w:val="24"/>
      <w:vertAlign w:val="baseline"/>
    </w:rPr>
  </w:style>
  <w:style w:type="character" w:styleId="WWCharLFO19LVL4" w:customStyle="1">
    <w:name w:val="WW_CharLFO19LVL4"/>
    <w:rPr>
      <w:color w:val="000000"/>
      <w:position w:val="0"/>
      <w:sz w:val="24"/>
      <w:vertAlign w:val="baseline"/>
    </w:rPr>
  </w:style>
  <w:style w:type="character" w:styleId="WWCharLFO19LVL5" w:customStyle="1">
    <w:name w:val="WW_CharLFO19LVL5"/>
    <w:rPr>
      <w:color w:val="000000"/>
      <w:position w:val="0"/>
      <w:sz w:val="24"/>
      <w:vertAlign w:val="baseline"/>
    </w:rPr>
  </w:style>
  <w:style w:type="character" w:styleId="WWCharLFO19LVL6" w:customStyle="1">
    <w:name w:val="WW_CharLFO19LVL6"/>
    <w:rPr>
      <w:color w:val="000000"/>
      <w:position w:val="0"/>
      <w:sz w:val="24"/>
      <w:vertAlign w:val="baseline"/>
    </w:rPr>
  </w:style>
  <w:style w:type="character" w:styleId="WWCharLFO19LVL7" w:customStyle="1">
    <w:name w:val="WW_CharLFO19LVL7"/>
    <w:rPr>
      <w:color w:val="000000"/>
      <w:position w:val="0"/>
      <w:sz w:val="24"/>
      <w:vertAlign w:val="baseline"/>
    </w:rPr>
  </w:style>
  <w:style w:type="character" w:styleId="WWCharLFO19LVL8" w:customStyle="1">
    <w:name w:val="WW_CharLFO19LVL8"/>
    <w:rPr>
      <w:color w:val="000000"/>
      <w:position w:val="0"/>
      <w:sz w:val="24"/>
      <w:vertAlign w:val="baseline"/>
    </w:rPr>
  </w:style>
  <w:style w:type="character" w:styleId="WWCharLFO19LVL9" w:customStyle="1">
    <w:name w:val="WW_CharLFO19LVL9"/>
    <w:rPr>
      <w:color w:val="000000"/>
      <w:position w:val="0"/>
      <w:sz w:val="24"/>
      <w:vertAlign w:val="baseline"/>
    </w:rPr>
  </w:style>
  <w:style w:type="character" w:styleId="WWCharLFO20LVL1" w:customStyle="1">
    <w:name w:val="WW_CharLFO20LVL1"/>
    <w:rPr>
      <w:rFonts w:ascii="Symbol" w:hAnsi="Symbol" w:eastAsia="ヒラギノ角ゴ Pro W3" w:cs="Symbol"/>
      <w:color w:val="000000"/>
      <w:sz w:val="22"/>
      <w:szCs w:val="20"/>
    </w:rPr>
  </w:style>
  <w:style w:type="character" w:styleId="WWCharLFO20LVL2" w:customStyle="1">
    <w:name w:val="WW_CharLFO20LVL2"/>
    <w:rPr>
      <w:rFonts w:ascii="Courier New" w:hAnsi="Courier New" w:cs="Courier New"/>
    </w:rPr>
  </w:style>
  <w:style w:type="character" w:styleId="WWCharLFO20LVL3" w:customStyle="1">
    <w:name w:val="WW_CharLFO20LVL3"/>
    <w:rPr>
      <w:rFonts w:ascii="Wingdings" w:hAnsi="Wingdings" w:cs="Wingdings"/>
    </w:rPr>
  </w:style>
  <w:style w:type="character" w:styleId="WWCharLFO20LVL4" w:customStyle="1">
    <w:name w:val="WW_CharLFO20LVL4"/>
    <w:rPr>
      <w:rFonts w:ascii="Symbol" w:hAnsi="Symbol" w:eastAsia="ヒラギノ角ゴ Pro W3" w:cs="Symbol"/>
      <w:color w:val="000000"/>
      <w:sz w:val="22"/>
      <w:szCs w:val="20"/>
    </w:rPr>
  </w:style>
  <w:style w:type="character" w:styleId="WWCharLFO20LVL5" w:customStyle="1">
    <w:name w:val="WW_CharLFO20LVL5"/>
    <w:rPr>
      <w:rFonts w:ascii="Courier New" w:hAnsi="Courier New" w:cs="Courier New"/>
    </w:rPr>
  </w:style>
  <w:style w:type="character" w:styleId="WWCharLFO20LVL6" w:customStyle="1">
    <w:name w:val="WW_CharLFO20LVL6"/>
    <w:rPr>
      <w:rFonts w:ascii="Wingdings" w:hAnsi="Wingdings" w:cs="Wingdings"/>
    </w:rPr>
  </w:style>
  <w:style w:type="character" w:styleId="WWCharLFO20LVL7" w:customStyle="1">
    <w:name w:val="WW_CharLFO20LVL7"/>
    <w:rPr>
      <w:rFonts w:ascii="Symbol" w:hAnsi="Symbol" w:eastAsia="ヒラギノ角ゴ Pro W3" w:cs="Symbol"/>
      <w:color w:val="000000"/>
      <w:sz w:val="22"/>
      <w:szCs w:val="20"/>
    </w:rPr>
  </w:style>
  <w:style w:type="character" w:styleId="WWCharLFO20LVL8" w:customStyle="1">
    <w:name w:val="WW_CharLFO20LVL8"/>
    <w:rPr>
      <w:rFonts w:ascii="Courier New" w:hAnsi="Courier New" w:cs="Courier New"/>
    </w:rPr>
  </w:style>
  <w:style w:type="character" w:styleId="WWCharLFO20LVL9" w:customStyle="1">
    <w:name w:val="WW_CharLFO20LVL9"/>
    <w:rPr>
      <w:rFonts w:ascii="Wingdings" w:hAnsi="Wingdings" w:cs="Wingdings"/>
    </w:rPr>
  </w:style>
  <w:style w:type="character" w:styleId="WWCharLFO22LVL1" w:customStyle="1">
    <w:name w:val="WW_CharLFO22LVL1"/>
    <w:rPr>
      <w:rFonts w:ascii="Symbol" w:hAnsi="Symbol" w:cs="Symbol"/>
    </w:rPr>
  </w:style>
  <w:style w:type="character" w:styleId="WWCharLFO22LVL2" w:customStyle="1">
    <w:name w:val="WW_CharLFO22LVL2"/>
    <w:rPr>
      <w:rFonts w:ascii="Courier New" w:hAnsi="Courier New" w:cs="Courier New"/>
    </w:rPr>
  </w:style>
  <w:style w:type="character" w:styleId="WWCharLFO22LVL3" w:customStyle="1">
    <w:name w:val="WW_CharLFO22LVL3"/>
    <w:rPr>
      <w:rFonts w:ascii="Wingdings" w:hAnsi="Wingdings" w:cs="Wingdings"/>
    </w:rPr>
  </w:style>
  <w:style w:type="character" w:styleId="WWCharLFO22LVL4" w:customStyle="1">
    <w:name w:val="WW_CharLFO22LVL4"/>
    <w:rPr>
      <w:rFonts w:ascii="Symbol" w:hAnsi="Symbol" w:cs="Symbol"/>
    </w:rPr>
  </w:style>
  <w:style w:type="character" w:styleId="WWCharLFO22LVL5" w:customStyle="1">
    <w:name w:val="WW_CharLFO22LVL5"/>
    <w:rPr>
      <w:rFonts w:ascii="Courier New" w:hAnsi="Courier New" w:cs="Courier New"/>
    </w:rPr>
  </w:style>
  <w:style w:type="character" w:styleId="WWCharLFO22LVL6" w:customStyle="1">
    <w:name w:val="WW_CharLFO22LVL6"/>
    <w:rPr>
      <w:rFonts w:ascii="Wingdings" w:hAnsi="Wingdings" w:cs="Wingdings"/>
    </w:rPr>
  </w:style>
  <w:style w:type="character" w:styleId="WWCharLFO22LVL7" w:customStyle="1">
    <w:name w:val="WW_CharLFO22LVL7"/>
    <w:rPr>
      <w:rFonts w:ascii="Symbol" w:hAnsi="Symbol" w:cs="Symbol"/>
    </w:rPr>
  </w:style>
  <w:style w:type="character" w:styleId="WWCharLFO22LVL8" w:customStyle="1">
    <w:name w:val="WW_CharLFO22LVL8"/>
    <w:rPr>
      <w:rFonts w:ascii="Courier New" w:hAnsi="Courier New" w:cs="Courier New"/>
    </w:rPr>
  </w:style>
  <w:style w:type="character" w:styleId="WWCharLFO22LVL9" w:customStyle="1">
    <w:name w:val="WW_CharLFO22LVL9"/>
    <w:rPr>
      <w:rFonts w:ascii="Wingdings" w:hAnsi="Wingdings" w:cs="Wingdings"/>
    </w:rPr>
  </w:style>
  <w:style w:type="character" w:styleId="WWCharLFO24LVL1" w:customStyle="1">
    <w:name w:val="WW_CharLFO24LVL1"/>
    <w:rPr>
      <w:rFonts w:ascii="Symbol" w:hAnsi="Symbol" w:eastAsia="Calibri" w:cs="Symbol"/>
      <w:sz w:val="22"/>
      <w:szCs w:val="22"/>
    </w:rPr>
  </w:style>
  <w:style w:type="character" w:styleId="WWCharLFO24LVL2" w:customStyle="1">
    <w:name w:val="WW_CharLFO24LVL2"/>
    <w:rPr>
      <w:rFonts w:ascii="Courier New" w:hAnsi="Courier New" w:cs="Courier New"/>
    </w:rPr>
  </w:style>
  <w:style w:type="character" w:styleId="WWCharLFO24LVL3" w:customStyle="1">
    <w:name w:val="WW_CharLFO24LVL3"/>
    <w:rPr>
      <w:rFonts w:ascii="Wingdings" w:hAnsi="Wingdings" w:cs="Wingdings"/>
    </w:rPr>
  </w:style>
  <w:style w:type="character" w:styleId="WWCharLFO24LVL4" w:customStyle="1">
    <w:name w:val="WW_CharLFO24LVL4"/>
    <w:rPr>
      <w:rFonts w:ascii="Symbol" w:hAnsi="Symbol" w:eastAsia="Calibri" w:cs="Symbol"/>
      <w:sz w:val="22"/>
      <w:szCs w:val="22"/>
    </w:rPr>
  </w:style>
  <w:style w:type="character" w:styleId="WWCharLFO24LVL5" w:customStyle="1">
    <w:name w:val="WW_CharLFO24LVL5"/>
    <w:rPr>
      <w:rFonts w:ascii="Courier New" w:hAnsi="Courier New" w:cs="Courier New"/>
    </w:rPr>
  </w:style>
  <w:style w:type="character" w:styleId="WWCharLFO24LVL6" w:customStyle="1">
    <w:name w:val="WW_CharLFO24LVL6"/>
    <w:rPr>
      <w:rFonts w:ascii="Wingdings" w:hAnsi="Wingdings" w:cs="Wingdings"/>
    </w:rPr>
  </w:style>
  <w:style w:type="character" w:styleId="WWCharLFO24LVL7" w:customStyle="1">
    <w:name w:val="WW_CharLFO24LVL7"/>
    <w:rPr>
      <w:rFonts w:ascii="Symbol" w:hAnsi="Symbol" w:eastAsia="Calibri" w:cs="Symbol"/>
      <w:sz w:val="22"/>
      <w:szCs w:val="22"/>
    </w:rPr>
  </w:style>
  <w:style w:type="character" w:styleId="WWCharLFO24LVL8" w:customStyle="1">
    <w:name w:val="WW_CharLFO24LVL8"/>
    <w:rPr>
      <w:rFonts w:ascii="Courier New" w:hAnsi="Courier New" w:cs="Courier New"/>
    </w:rPr>
  </w:style>
  <w:style w:type="character" w:styleId="WWCharLFO24LVL9" w:customStyle="1">
    <w:name w:val="WW_CharLFO24LVL9"/>
    <w:rPr>
      <w:rFonts w:ascii="Wingdings" w:hAnsi="Wingdings" w:cs="Wingdings"/>
    </w:rPr>
  </w:style>
  <w:style w:type="character" w:styleId="WWCharLFO25LVL1" w:customStyle="1">
    <w:name w:val="WW_CharLFO25LVL1"/>
    <w:rPr>
      <w:rFonts w:ascii="Calibri" w:hAnsi="Calibri" w:eastAsia="ヒラギノ角ゴ Pro W3" w:cs="Calibri"/>
      <w:bCs/>
      <w:color w:val="000000"/>
      <w:position w:val="0"/>
      <w:sz w:val="22"/>
      <w:szCs w:val="22"/>
      <w:vertAlign w:val="baseline"/>
    </w:rPr>
  </w:style>
  <w:style w:type="character" w:styleId="WWCharLFO25LVL2" w:customStyle="1">
    <w:name w:val="WW_CharLFO25LVL2"/>
    <w:rPr>
      <w:rFonts w:ascii="Courier New" w:hAnsi="Courier New" w:eastAsia="ヒラギノ角ゴ Pro W3" w:cs="Courier New"/>
      <w:color w:val="000000"/>
      <w:position w:val="0"/>
      <w:sz w:val="24"/>
      <w:vertAlign w:val="baseline"/>
    </w:rPr>
  </w:style>
  <w:style w:type="character" w:styleId="WWCharLFO25LVL3" w:customStyle="1">
    <w:name w:val="WW_CharLFO25LVL3"/>
    <w:rPr>
      <w:rFonts w:ascii="Wingdings" w:hAnsi="Wingdings" w:eastAsia="ヒラギノ角ゴ Pro W3" w:cs="Wingdings"/>
      <w:color w:val="000000"/>
      <w:position w:val="0"/>
      <w:sz w:val="24"/>
      <w:vertAlign w:val="baseline"/>
    </w:rPr>
  </w:style>
  <w:style w:type="character" w:styleId="WWCharLFO25LVL4" w:customStyle="1">
    <w:name w:val="WW_CharLFO25LVL4"/>
    <w:rPr>
      <w:rFonts w:ascii="Lucida Grande" w:hAnsi="Lucida Grande" w:eastAsia="ヒラギノ角ゴ Pro W3" w:cs="Symbol"/>
      <w:color w:val="000000"/>
      <w:position w:val="0"/>
      <w:sz w:val="24"/>
      <w:vertAlign w:val="baseline"/>
    </w:rPr>
  </w:style>
  <w:style w:type="character" w:styleId="WWCharLFO25LVL5" w:customStyle="1">
    <w:name w:val="WW_CharLFO25LVL5"/>
    <w:rPr>
      <w:rFonts w:ascii="Courier New" w:hAnsi="Courier New" w:eastAsia="ヒラギノ角ゴ Pro W3" w:cs="Courier New"/>
      <w:color w:val="000000"/>
      <w:position w:val="0"/>
      <w:sz w:val="24"/>
      <w:vertAlign w:val="baseline"/>
    </w:rPr>
  </w:style>
  <w:style w:type="character" w:styleId="WWCharLFO25LVL6" w:customStyle="1">
    <w:name w:val="WW_CharLFO25LVL6"/>
    <w:rPr>
      <w:rFonts w:ascii="Wingdings" w:hAnsi="Wingdings" w:eastAsia="ヒラギノ角ゴ Pro W3" w:cs="Wingdings"/>
      <w:color w:val="000000"/>
      <w:position w:val="0"/>
      <w:sz w:val="24"/>
      <w:vertAlign w:val="baseline"/>
    </w:rPr>
  </w:style>
  <w:style w:type="character" w:styleId="WWCharLFO25LVL7" w:customStyle="1">
    <w:name w:val="WW_CharLFO25LVL7"/>
    <w:rPr>
      <w:rFonts w:ascii="Lucida Grande" w:hAnsi="Lucida Grande" w:eastAsia="ヒラギノ角ゴ Pro W3" w:cs="Symbol"/>
      <w:color w:val="000000"/>
      <w:position w:val="0"/>
      <w:sz w:val="24"/>
      <w:vertAlign w:val="baseline"/>
    </w:rPr>
  </w:style>
  <w:style w:type="character" w:styleId="WWCharLFO25LVL8" w:customStyle="1">
    <w:name w:val="WW_CharLFO25LVL8"/>
    <w:rPr>
      <w:rFonts w:ascii="Courier New" w:hAnsi="Courier New" w:eastAsia="ヒラギノ角ゴ Pro W3" w:cs="Courier New"/>
      <w:color w:val="000000"/>
      <w:position w:val="0"/>
      <w:sz w:val="24"/>
      <w:vertAlign w:val="baseline"/>
    </w:rPr>
  </w:style>
  <w:style w:type="character" w:styleId="WWCharLFO25LVL9" w:customStyle="1">
    <w:name w:val="WW_CharLFO25LVL9"/>
    <w:rPr>
      <w:rFonts w:ascii="Wingdings" w:hAnsi="Wingdings" w:eastAsia="ヒラギノ角ゴ Pro W3" w:cs="Wingdings"/>
      <w:color w:val="000000"/>
      <w:position w:val="0"/>
      <w:sz w:val="24"/>
      <w:vertAlign w:val="baseline"/>
    </w:rPr>
  </w:style>
  <w:style w:type="character" w:styleId="WWCharLFO27LVL1" w:customStyle="1">
    <w:name w:val="WW_CharLFO27LVL1"/>
    <w:rPr>
      <w:rFonts w:ascii="Symbol" w:hAnsi="Symbol" w:cs="Symbol"/>
    </w:rPr>
  </w:style>
  <w:style w:type="character" w:styleId="WWCharLFO27LVL2" w:customStyle="1">
    <w:name w:val="WW_CharLFO27LVL2"/>
    <w:rPr>
      <w:rFonts w:ascii="Courier New" w:hAnsi="Courier New" w:cs="Courier New"/>
    </w:rPr>
  </w:style>
  <w:style w:type="character" w:styleId="WWCharLFO27LVL3" w:customStyle="1">
    <w:name w:val="WW_CharLFO27LVL3"/>
    <w:rPr>
      <w:rFonts w:ascii="Wingdings" w:hAnsi="Wingdings" w:cs="Wingdings"/>
    </w:rPr>
  </w:style>
  <w:style w:type="character" w:styleId="WWCharLFO27LVL4" w:customStyle="1">
    <w:name w:val="WW_CharLFO27LVL4"/>
    <w:rPr>
      <w:rFonts w:ascii="Symbol" w:hAnsi="Symbol" w:cs="Symbol"/>
    </w:rPr>
  </w:style>
  <w:style w:type="character" w:styleId="WWCharLFO27LVL5" w:customStyle="1">
    <w:name w:val="WW_CharLFO27LVL5"/>
    <w:rPr>
      <w:rFonts w:ascii="Courier New" w:hAnsi="Courier New" w:cs="Courier New"/>
    </w:rPr>
  </w:style>
  <w:style w:type="character" w:styleId="WWCharLFO27LVL6" w:customStyle="1">
    <w:name w:val="WW_CharLFO27LVL6"/>
    <w:rPr>
      <w:rFonts w:ascii="Wingdings" w:hAnsi="Wingdings" w:cs="Wingdings"/>
    </w:rPr>
  </w:style>
  <w:style w:type="character" w:styleId="WWCharLFO27LVL7" w:customStyle="1">
    <w:name w:val="WW_CharLFO27LVL7"/>
    <w:rPr>
      <w:rFonts w:ascii="Symbol" w:hAnsi="Symbol" w:cs="Symbol"/>
    </w:rPr>
  </w:style>
  <w:style w:type="character" w:styleId="WWCharLFO27LVL8" w:customStyle="1">
    <w:name w:val="WW_CharLFO27LVL8"/>
    <w:rPr>
      <w:rFonts w:ascii="Courier New" w:hAnsi="Courier New" w:cs="Courier New"/>
    </w:rPr>
  </w:style>
  <w:style w:type="character" w:styleId="WWCharLFO27LVL9" w:customStyle="1">
    <w:name w:val="WW_CharLFO27LVL9"/>
    <w:rPr>
      <w:rFonts w:ascii="Wingdings" w:hAnsi="Wingdings" w:cs="Wingdings"/>
    </w:rPr>
  </w:style>
  <w:style w:type="character" w:styleId="WWCharLFO28LVL1" w:customStyle="1">
    <w:name w:val="WW_CharLFO28LVL1"/>
    <w:rPr>
      <w:rFonts w:ascii="Calibri" w:hAnsi="Calibri" w:eastAsia="ヒラギノ角ゴ Pro W3" w:cs="Calibri"/>
      <w:color w:val="000000"/>
      <w:sz w:val="22"/>
      <w:szCs w:val="22"/>
    </w:rPr>
  </w:style>
  <w:style w:type="character" w:styleId="WWCharLFO28LVL2" w:customStyle="1">
    <w:name w:val="WW_CharLFO28LVL2"/>
    <w:rPr>
      <w:rFonts w:ascii="Courier New" w:hAnsi="Courier New" w:cs="Courier New"/>
    </w:rPr>
  </w:style>
  <w:style w:type="character" w:styleId="WWCharLFO28LVL3" w:customStyle="1">
    <w:name w:val="WW_CharLFO28LVL3"/>
    <w:rPr>
      <w:rFonts w:ascii="Wingdings" w:hAnsi="Wingdings" w:cs="Wingdings"/>
    </w:rPr>
  </w:style>
  <w:style w:type="character" w:styleId="WWCharLFO28LVL4" w:customStyle="1">
    <w:name w:val="WW_CharLFO28LVL4"/>
    <w:rPr>
      <w:rFonts w:ascii="Symbol" w:hAnsi="Symbol" w:cs="Symbol"/>
    </w:rPr>
  </w:style>
  <w:style w:type="character" w:styleId="WWCharLFO28LVL5" w:customStyle="1">
    <w:name w:val="WW_CharLFO28LVL5"/>
    <w:rPr>
      <w:rFonts w:ascii="Courier New" w:hAnsi="Courier New" w:cs="Courier New"/>
    </w:rPr>
  </w:style>
  <w:style w:type="character" w:styleId="WWCharLFO28LVL6" w:customStyle="1">
    <w:name w:val="WW_CharLFO28LVL6"/>
    <w:rPr>
      <w:rFonts w:ascii="Wingdings" w:hAnsi="Wingdings" w:cs="Wingdings"/>
    </w:rPr>
  </w:style>
  <w:style w:type="character" w:styleId="WWCharLFO28LVL7" w:customStyle="1">
    <w:name w:val="WW_CharLFO28LVL7"/>
    <w:rPr>
      <w:rFonts w:ascii="Symbol" w:hAnsi="Symbol" w:cs="Symbol"/>
    </w:rPr>
  </w:style>
  <w:style w:type="character" w:styleId="WWCharLFO28LVL8" w:customStyle="1">
    <w:name w:val="WW_CharLFO28LVL8"/>
    <w:rPr>
      <w:rFonts w:ascii="Courier New" w:hAnsi="Courier New" w:cs="Courier New"/>
    </w:rPr>
  </w:style>
  <w:style w:type="character" w:styleId="WWCharLFO28LVL9" w:customStyle="1">
    <w:name w:val="WW_CharLFO28LVL9"/>
    <w:rPr>
      <w:rFonts w:ascii="Wingdings" w:hAnsi="Wingdings" w:cs="Wingdings"/>
    </w:rPr>
  </w:style>
  <w:style w:type="character" w:styleId="WWCharLFO29LVL1" w:customStyle="1">
    <w:name w:val="WW_CharLFO29LVL1"/>
    <w:rPr>
      <w:rFonts w:ascii="Lucida Bright" w:hAnsi="Lucida Bright" w:eastAsia="TimesNewRoman" w:cs="TimesNewRoman"/>
      <w:color w:val="000000"/>
      <w:sz w:val="22"/>
      <w:szCs w:val="20"/>
    </w:rPr>
  </w:style>
  <w:style w:type="character" w:styleId="WWCharLFO29LVL2" w:customStyle="1">
    <w:name w:val="WW_CharLFO29LVL2"/>
    <w:rPr>
      <w:rFonts w:ascii="Courier New" w:hAnsi="Courier New" w:cs="Courier New"/>
    </w:rPr>
  </w:style>
  <w:style w:type="character" w:styleId="WWCharLFO29LVL3" w:customStyle="1">
    <w:name w:val="WW_CharLFO29LVL3"/>
    <w:rPr>
      <w:rFonts w:ascii="Wingdings" w:hAnsi="Wingdings" w:cs="Wingdings"/>
    </w:rPr>
  </w:style>
  <w:style w:type="character" w:styleId="WWCharLFO29LVL4" w:customStyle="1">
    <w:name w:val="WW_CharLFO29LVL4"/>
    <w:rPr>
      <w:rFonts w:ascii="Symbol" w:hAnsi="Symbol" w:cs="Symbol"/>
    </w:rPr>
  </w:style>
  <w:style w:type="character" w:styleId="WWCharLFO29LVL5" w:customStyle="1">
    <w:name w:val="WW_CharLFO29LVL5"/>
    <w:rPr>
      <w:rFonts w:ascii="Courier New" w:hAnsi="Courier New" w:cs="Courier New"/>
    </w:rPr>
  </w:style>
  <w:style w:type="character" w:styleId="WWCharLFO29LVL6" w:customStyle="1">
    <w:name w:val="WW_CharLFO29LVL6"/>
    <w:rPr>
      <w:rFonts w:ascii="Wingdings" w:hAnsi="Wingdings" w:cs="Wingdings"/>
    </w:rPr>
  </w:style>
  <w:style w:type="character" w:styleId="WWCharLFO29LVL7" w:customStyle="1">
    <w:name w:val="WW_CharLFO29LVL7"/>
    <w:rPr>
      <w:rFonts w:ascii="Symbol" w:hAnsi="Symbol" w:cs="Symbol"/>
    </w:rPr>
  </w:style>
  <w:style w:type="character" w:styleId="WWCharLFO29LVL8" w:customStyle="1">
    <w:name w:val="WW_CharLFO29LVL8"/>
    <w:rPr>
      <w:rFonts w:ascii="Courier New" w:hAnsi="Courier New" w:cs="Courier New"/>
    </w:rPr>
  </w:style>
  <w:style w:type="character" w:styleId="WWCharLFO29LVL9" w:customStyle="1">
    <w:name w:val="WW_CharLFO29LVL9"/>
    <w:rPr>
      <w:rFonts w:ascii="Wingdings" w:hAnsi="Wingdings" w:cs="Wingdings"/>
    </w:rPr>
  </w:style>
  <w:style w:type="character" w:styleId="WWCharLFO30LVL1" w:customStyle="1">
    <w:name w:val="WW_CharLFO30LVL1"/>
    <w:rPr>
      <w:rFonts w:ascii="Symbol" w:hAnsi="Symbol" w:eastAsia="ヒラギノ角ゴ Pro W3" w:cs="Symbol"/>
      <w:color w:val="000000"/>
      <w:sz w:val="22"/>
      <w:szCs w:val="20"/>
    </w:rPr>
  </w:style>
  <w:style w:type="character" w:styleId="WWCharLFO30LVL2" w:customStyle="1">
    <w:name w:val="WW_CharLFO30LVL2"/>
    <w:rPr>
      <w:rFonts w:ascii="Courier New" w:hAnsi="Courier New" w:cs="Courier New"/>
    </w:rPr>
  </w:style>
  <w:style w:type="character" w:styleId="WWCharLFO30LVL3" w:customStyle="1">
    <w:name w:val="WW_CharLFO30LVL3"/>
    <w:rPr>
      <w:rFonts w:ascii="Wingdings" w:hAnsi="Wingdings" w:cs="Wingdings"/>
    </w:rPr>
  </w:style>
  <w:style w:type="character" w:styleId="WWCharLFO30LVL4" w:customStyle="1">
    <w:name w:val="WW_CharLFO30LVL4"/>
    <w:rPr>
      <w:rFonts w:ascii="Symbol" w:hAnsi="Symbol" w:eastAsia="ヒラギノ角ゴ Pro W3" w:cs="Symbol"/>
      <w:color w:val="000000"/>
      <w:sz w:val="22"/>
      <w:szCs w:val="20"/>
    </w:rPr>
  </w:style>
  <w:style w:type="character" w:styleId="WWCharLFO30LVL5" w:customStyle="1">
    <w:name w:val="WW_CharLFO30LVL5"/>
    <w:rPr>
      <w:rFonts w:ascii="Courier New" w:hAnsi="Courier New" w:cs="Courier New"/>
    </w:rPr>
  </w:style>
  <w:style w:type="character" w:styleId="WWCharLFO30LVL6" w:customStyle="1">
    <w:name w:val="WW_CharLFO30LVL6"/>
    <w:rPr>
      <w:rFonts w:ascii="Wingdings" w:hAnsi="Wingdings" w:cs="Wingdings"/>
    </w:rPr>
  </w:style>
  <w:style w:type="character" w:styleId="WWCharLFO30LVL7" w:customStyle="1">
    <w:name w:val="WW_CharLFO30LVL7"/>
    <w:rPr>
      <w:rFonts w:ascii="Symbol" w:hAnsi="Symbol" w:eastAsia="ヒラギノ角ゴ Pro W3" w:cs="Symbol"/>
      <w:color w:val="000000"/>
      <w:sz w:val="22"/>
      <w:szCs w:val="20"/>
    </w:rPr>
  </w:style>
  <w:style w:type="character" w:styleId="WWCharLFO30LVL8" w:customStyle="1">
    <w:name w:val="WW_CharLFO30LVL8"/>
    <w:rPr>
      <w:rFonts w:ascii="Courier New" w:hAnsi="Courier New" w:cs="Courier New"/>
    </w:rPr>
  </w:style>
  <w:style w:type="character" w:styleId="WWCharLFO30LVL9" w:customStyle="1">
    <w:name w:val="WW_CharLFO30LVL9"/>
    <w:rPr>
      <w:rFonts w:ascii="Wingdings" w:hAnsi="Wingdings" w:cs="Wingdings"/>
    </w:rPr>
  </w:style>
  <w:style w:type="character" w:styleId="WWCharLFO31LVL1" w:customStyle="1">
    <w:name w:val="WW_CharLFO31LVL1"/>
    <w:rPr>
      <w:rFonts w:ascii="Calibri" w:hAnsi="Calibri" w:eastAsia="ヒラギノ角ゴ Pro W3" w:cs="Calibri"/>
      <w:color w:val="000000"/>
      <w:sz w:val="22"/>
      <w:szCs w:val="20"/>
    </w:rPr>
  </w:style>
  <w:style w:type="character" w:styleId="WWCharLFO32LVL1" w:customStyle="1">
    <w:name w:val="WW_CharLFO32LVL1"/>
    <w:rPr>
      <w:rFonts w:ascii="Arial" w:hAnsi="Arial" w:eastAsia="Times New Roman" w:cs="Arial"/>
      <w:color w:val="000000"/>
      <w:sz w:val="22"/>
      <w:szCs w:val="20"/>
    </w:rPr>
  </w:style>
  <w:style w:type="character" w:styleId="WWCharLFO32LVL2" w:customStyle="1">
    <w:name w:val="WW_CharLFO32LVL2"/>
    <w:rPr>
      <w:rFonts w:ascii="Courier New" w:hAnsi="Courier New" w:cs="Courier New"/>
    </w:rPr>
  </w:style>
  <w:style w:type="character" w:styleId="WWCharLFO32LVL3" w:customStyle="1">
    <w:name w:val="WW_CharLFO32LVL3"/>
    <w:rPr>
      <w:rFonts w:ascii="Wingdings" w:hAnsi="Wingdings" w:cs="Wingdings"/>
    </w:rPr>
  </w:style>
  <w:style w:type="character" w:styleId="WWCharLFO32LVL4" w:customStyle="1">
    <w:name w:val="WW_CharLFO32LVL4"/>
    <w:rPr>
      <w:rFonts w:ascii="Symbol" w:hAnsi="Symbol" w:cs="Symbol"/>
    </w:rPr>
  </w:style>
  <w:style w:type="character" w:styleId="WWCharLFO32LVL5" w:customStyle="1">
    <w:name w:val="WW_CharLFO32LVL5"/>
    <w:rPr>
      <w:rFonts w:ascii="Courier New" w:hAnsi="Courier New" w:cs="Courier New"/>
    </w:rPr>
  </w:style>
  <w:style w:type="character" w:styleId="WWCharLFO32LVL6" w:customStyle="1">
    <w:name w:val="WW_CharLFO32LVL6"/>
    <w:rPr>
      <w:rFonts w:ascii="Wingdings" w:hAnsi="Wingdings" w:cs="Wingdings"/>
    </w:rPr>
  </w:style>
  <w:style w:type="character" w:styleId="WWCharLFO32LVL7" w:customStyle="1">
    <w:name w:val="WW_CharLFO32LVL7"/>
    <w:rPr>
      <w:rFonts w:ascii="Symbol" w:hAnsi="Symbol" w:cs="Symbol"/>
    </w:rPr>
  </w:style>
  <w:style w:type="character" w:styleId="WWCharLFO32LVL8" w:customStyle="1">
    <w:name w:val="WW_CharLFO32LVL8"/>
    <w:rPr>
      <w:rFonts w:ascii="Courier New" w:hAnsi="Courier New" w:cs="Courier New"/>
    </w:rPr>
  </w:style>
  <w:style w:type="character" w:styleId="WWCharLFO32LVL9" w:customStyle="1">
    <w:name w:val="WW_CharLFO32LVL9"/>
    <w:rPr>
      <w:rFonts w:ascii="Wingdings" w:hAnsi="Wingdings" w:cs="Wingdings"/>
    </w:rPr>
  </w:style>
  <w:style w:type="character" w:styleId="WWCharLFO33LVL1" w:customStyle="1">
    <w:name w:val="WW_CharLFO33LVL1"/>
    <w:rPr>
      <w:rFonts w:ascii="Symbol" w:hAnsi="Symbol" w:eastAsia="ヒラギノ角ゴ Pro W3" w:cs="Symbol"/>
      <w:color w:val="000000"/>
      <w:position w:val="0"/>
      <w:sz w:val="24"/>
      <w:szCs w:val="20"/>
      <w:vertAlign w:val="baseline"/>
    </w:rPr>
  </w:style>
  <w:style w:type="character" w:styleId="WWCharLFO33LVL2" w:customStyle="1">
    <w:name w:val="WW_CharLFO33LVL2"/>
    <w:rPr>
      <w:color w:val="000000"/>
      <w:position w:val="0"/>
      <w:sz w:val="24"/>
      <w:vertAlign w:val="baseline"/>
    </w:rPr>
  </w:style>
  <w:style w:type="character" w:styleId="WWCharLFO33LVL3" w:customStyle="1">
    <w:name w:val="WW_CharLFO33LVL3"/>
    <w:rPr>
      <w:color w:val="000000"/>
      <w:position w:val="0"/>
      <w:sz w:val="24"/>
      <w:vertAlign w:val="baseline"/>
    </w:rPr>
  </w:style>
  <w:style w:type="character" w:styleId="WWCharLFO33LVL4" w:customStyle="1">
    <w:name w:val="WW_CharLFO33LVL4"/>
    <w:rPr>
      <w:color w:val="000000"/>
      <w:position w:val="0"/>
      <w:sz w:val="24"/>
      <w:vertAlign w:val="baseline"/>
    </w:rPr>
  </w:style>
  <w:style w:type="character" w:styleId="WWCharLFO33LVL5" w:customStyle="1">
    <w:name w:val="WW_CharLFO33LVL5"/>
    <w:rPr>
      <w:color w:val="000000"/>
      <w:position w:val="0"/>
      <w:sz w:val="24"/>
      <w:vertAlign w:val="baseline"/>
    </w:rPr>
  </w:style>
  <w:style w:type="character" w:styleId="WWCharLFO33LVL6" w:customStyle="1">
    <w:name w:val="WW_CharLFO33LVL6"/>
    <w:rPr>
      <w:color w:val="000000"/>
      <w:position w:val="0"/>
      <w:sz w:val="24"/>
      <w:vertAlign w:val="baseline"/>
    </w:rPr>
  </w:style>
  <w:style w:type="character" w:styleId="WWCharLFO33LVL7" w:customStyle="1">
    <w:name w:val="WW_CharLFO33LVL7"/>
    <w:rPr>
      <w:color w:val="000000"/>
      <w:position w:val="0"/>
      <w:sz w:val="24"/>
      <w:vertAlign w:val="baseline"/>
    </w:rPr>
  </w:style>
  <w:style w:type="character" w:styleId="WWCharLFO33LVL8" w:customStyle="1">
    <w:name w:val="WW_CharLFO33LVL8"/>
    <w:rPr>
      <w:color w:val="000000"/>
      <w:position w:val="0"/>
      <w:sz w:val="24"/>
      <w:vertAlign w:val="baseline"/>
    </w:rPr>
  </w:style>
  <w:style w:type="character" w:styleId="WWCharLFO33LVL9" w:customStyle="1">
    <w:name w:val="WW_CharLFO33LVL9"/>
    <w:rPr>
      <w:color w:val="000000"/>
      <w:position w:val="0"/>
      <w:sz w:val="24"/>
      <w:vertAlign w:val="baseline"/>
    </w:rPr>
  </w:style>
  <w:style w:type="character" w:styleId="WWCharLFO34LVL1" w:customStyle="1">
    <w:name w:val="WW_CharLFO34LVL1"/>
    <w:rPr>
      <w:rFonts w:ascii="Calibri" w:hAnsi="Calibri" w:eastAsia="ヒラギノ角ゴ Pro W3" w:cs="Calibri"/>
      <w:color w:val="000000"/>
      <w:sz w:val="22"/>
      <w:szCs w:val="20"/>
    </w:rPr>
  </w:style>
  <w:style w:type="character" w:styleId="WWCharLFO35LVL1" w:customStyle="1">
    <w:name w:val="WW_CharLFO35LVL1"/>
    <w:rPr>
      <w:rFonts w:ascii="Calibri" w:hAnsi="Calibri" w:eastAsia="ヒラギノ角ゴ Pro W3" w:cs="Calibri"/>
      <w:color w:val="000000"/>
      <w:sz w:val="22"/>
      <w:szCs w:val="22"/>
    </w:rPr>
  </w:style>
  <w:style w:type="character" w:styleId="WWCharLFO36LVL1" w:customStyle="1">
    <w:name w:val="WW_CharLFO36LVL1"/>
    <w:rPr>
      <w:rFonts w:ascii="Calibri" w:hAnsi="Calibri" w:eastAsia="ヒラギノ角ゴ Pro W3" w:cs="Calibri"/>
      <w:color w:val="000000"/>
      <w:position w:val="0"/>
      <w:sz w:val="22"/>
      <w:szCs w:val="22"/>
      <w:vertAlign w:val="baseline"/>
    </w:rPr>
  </w:style>
  <w:style w:type="character" w:styleId="WWCharLFO36LVL2" w:customStyle="1">
    <w:name w:val="WW_CharLFO36LVL2"/>
    <w:rPr>
      <w:color w:val="000000"/>
      <w:position w:val="0"/>
      <w:sz w:val="24"/>
      <w:vertAlign w:val="baseline"/>
    </w:rPr>
  </w:style>
  <w:style w:type="character" w:styleId="WWCharLFO36LVL3" w:customStyle="1">
    <w:name w:val="WW_CharLFO36LVL3"/>
    <w:rPr>
      <w:color w:val="000000"/>
      <w:position w:val="0"/>
      <w:sz w:val="24"/>
      <w:vertAlign w:val="baseline"/>
    </w:rPr>
  </w:style>
  <w:style w:type="character" w:styleId="WWCharLFO36LVL4" w:customStyle="1">
    <w:name w:val="WW_CharLFO36LVL4"/>
    <w:rPr>
      <w:color w:val="000000"/>
      <w:position w:val="0"/>
      <w:sz w:val="24"/>
      <w:vertAlign w:val="baseline"/>
    </w:rPr>
  </w:style>
  <w:style w:type="character" w:styleId="WWCharLFO36LVL5" w:customStyle="1">
    <w:name w:val="WW_CharLFO36LVL5"/>
    <w:rPr>
      <w:color w:val="000000"/>
      <w:position w:val="0"/>
      <w:sz w:val="24"/>
      <w:vertAlign w:val="baseline"/>
    </w:rPr>
  </w:style>
  <w:style w:type="character" w:styleId="WWCharLFO36LVL6" w:customStyle="1">
    <w:name w:val="WW_CharLFO36LVL6"/>
    <w:rPr>
      <w:color w:val="000000"/>
      <w:position w:val="0"/>
      <w:sz w:val="24"/>
      <w:vertAlign w:val="baseline"/>
    </w:rPr>
  </w:style>
  <w:style w:type="character" w:styleId="WWCharLFO36LVL7" w:customStyle="1">
    <w:name w:val="WW_CharLFO36LVL7"/>
    <w:rPr>
      <w:color w:val="000000"/>
      <w:position w:val="0"/>
      <w:sz w:val="24"/>
      <w:vertAlign w:val="baseline"/>
    </w:rPr>
  </w:style>
  <w:style w:type="character" w:styleId="WWCharLFO36LVL8" w:customStyle="1">
    <w:name w:val="WW_CharLFO36LVL8"/>
    <w:rPr>
      <w:color w:val="000000"/>
      <w:position w:val="0"/>
      <w:sz w:val="24"/>
      <w:vertAlign w:val="baseline"/>
    </w:rPr>
  </w:style>
  <w:style w:type="character" w:styleId="WWCharLFO36LVL9" w:customStyle="1">
    <w:name w:val="WW_CharLFO36LVL9"/>
    <w:rPr>
      <w:color w:val="000000"/>
      <w:position w:val="0"/>
      <w:sz w:val="24"/>
      <w:vertAlign w:val="baseline"/>
    </w:rPr>
  </w:style>
  <w:style w:type="character" w:styleId="WWCharLFO37LVL1" w:customStyle="1">
    <w:name w:val="WW_CharLFO37LVL1"/>
    <w:rPr>
      <w:rFonts w:ascii="Symbol" w:hAnsi="Symbol" w:cs="Symbol"/>
    </w:rPr>
  </w:style>
  <w:style w:type="character" w:styleId="WWCharLFO37LVL2" w:customStyle="1">
    <w:name w:val="WW_CharLFO37LVL2"/>
    <w:rPr>
      <w:rFonts w:ascii="Courier New" w:hAnsi="Courier New" w:cs="Courier New"/>
    </w:rPr>
  </w:style>
  <w:style w:type="character" w:styleId="WWCharLFO37LVL3" w:customStyle="1">
    <w:name w:val="WW_CharLFO37LVL3"/>
    <w:rPr>
      <w:rFonts w:ascii="Wingdings" w:hAnsi="Wingdings" w:cs="Wingdings"/>
    </w:rPr>
  </w:style>
  <w:style w:type="character" w:styleId="WWCharLFO37LVL4" w:customStyle="1">
    <w:name w:val="WW_CharLFO37LVL4"/>
    <w:rPr>
      <w:rFonts w:ascii="Symbol" w:hAnsi="Symbol" w:cs="Symbol"/>
    </w:rPr>
  </w:style>
  <w:style w:type="character" w:styleId="WWCharLFO37LVL5" w:customStyle="1">
    <w:name w:val="WW_CharLFO37LVL5"/>
    <w:rPr>
      <w:rFonts w:ascii="Courier New" w:hAnsi="Courier New" w:cs="Courier New"/>
    </w:rPr>
  </w:style>
  <w:style w:type="character" w:styleId="WWCharLFO37LVL6" w:customStyle="1">
    <w:name w:val="WW_CharLFO37LVL6"/>
    <w:rPr>
      <w:rFonts w:ascii="Wingdings" w:hAnsi="Wingdings" w:cs="Wingdings"/>
    </w:rPr>
  </w:style>
  <w:style w:type="character" w:styleId="WWCharLFO37LVL7" w:customStyle="1">
    <w:name w:val="WW_CharLFO37LVL7"/>
    <w:rPr>
      <w:rFonts w:ascii="Symbol" w:hAnsi="Symbol" w:cs="Symbol"/>
    </w:rPr>
  </w:style>
  <w:style w:type="character" w:styleId="WWCharLFO37LVL8" w:customStyle="1">
    <w:name w:val="WW_CharLFO37LVL8"/>
    <w:rPr>
      <w:rFonts w:ascii="Courier New" w:hAnsi="Courier New" w:cs="Courier New"/>
    </w:rPr>
  </w:style>
  <w:style w:type="character" w:styleId="WWCharLFO37LVL9" w:customStyle="1">
    <w:name w:val="WW_CharLFO37LVL9"/>
    <w:rPr>
      <w:rFonts w:ascii="Wingdings" w:hAnsi="Wingdings" w:cs="Wingdings"/>
    </w:rPr>
  </w:style>
  <w:style w:type="character" w:styleId="WWCharLFO38LVL1" w:customStyle="1">
    <w:name w:val="WW_CharLFO38LVL1"/>
    <w:rPr>
      <w:rFonts w:ascii="Calibri" w:hAnsi="Calibri" w:eastAsia="Times New Roman" w:cs="CourierNewPSMT"/>
      <w:color w:val="000000"/>
      <w:sz w:val="22"/>
      <w:szCs w:val="22"/>
      <w:lang w:eastAsia="gu-IN" w:bidi="gu-IN"/>
    </w:rPr>
  </w:style>
  <w:style w:type="character" w:styleId="WWCharLFO38LVL2" w:customStyle="1">
    <w:name w:val="WW_CharLFO38LVL2"/>
    <w:rPr>
      <w:rFonts w:ascii="Courier New" w:hAnsi="Courier New" w:cs="Courier New"/>
    </w:rPr>
  </w:style>
  <w:style w:type="character" w:styleId="WWCharLFO38LVL3" w:customStyle="1">
    <w:name w:val="WW_CharLFO38LVL3"/>
    <w:rPr>
      <w:rFonts w:ascii="Wingdings" w:hAnsi="Wingdings" w:cs="Wingdings"/>
    </w:rPr>
  </w:style>
  <w:style w:type="character" w:styleId="WWCharLFO38LVL4" w:customStyle="1">
    <w:name w:val="WW_CharLFO38LVL4"/>
    <w:rPr>
      <w:rFonts w:ascii="Symbol" w:hAnsi="Symbol" w:cs="Symbol"/>
    </w:rPr>
  </w:style>
  <w:style w:type="character" w:styleId="WWCharLFO38LVL5" w:customStyle="1">
    <w:name w:val="WW_CharLFO38LVL5"/>
    <w:rPr>
      <w:rFonts w:ascii="Courier New" w:hAnsi="Courier New" w:cs="Courier New"/>
    </w:rPr>
  </w:style>
  <w:style w:type="character" w:styleId="WWCharLFO38LVL6" w:customStyle="1">
    <w:name w:val="WW_CharLFO38LVL6"/>
    <w:rPr>
      <w:rFonts w:ascii="Wingdings" w:hAnsi="Wingdings" w:cs="Wingdings"/>
    </w:rPr>
  </w:style>
  <w:style w:type="character" w:styleId="WWCharLFO38LVL7" w:customStyle="1">
    <w:name w:val="WW_CharLFO38LVL7"/>
    <w:rPr>
      <w:rFonts w:ascii="Symbol" w:hAnsi="Symbol" w:cs="Symbol"/>
    </w:rPr>
  </w:style>
  <w:style w:type="character" w:styleId="WWCharLFO38LVL8" w:customStyle="1">
    <w:name w:val="WW_CharLFO38LVL8"/>
    <w:rPr>
      <w:rFonts w:ascii="Courier New" w:hAnsi="Courier New" w:cs="Courier New"/>
    </w:rPr>
  </w:style>
  <w:style w:type="character" w:styleId="WWCharLFO38LVL9" w:customStyle="1">
    <w:name w:val="WW_CharLFO38LVL9"/>
    <w:rPr>
      <w:rFonts w:ascii="Wingdings" w:hAnsi="Wingdings" w:cs="Wingdings"/>
    </w:rPr>
  </w:style>
  <w:style w:type="character" w:styleId="WWCharLFO39LVL1" w:customStyle="1">
    <w:name w:val="WW_CharLFO39LVL1"/>
    <w:rPr>
      <w:rFonts w:ascii="Wingdings" w:hAnsi="Wingdings" w:cs="Wingdings"/>
      <w:color w:val="000000"/>
      <w:position w:val="0"/>
      <w:sz w:val="24"/>
      <w:szCs w:val="22"/>
      <w:vertAlign w:val="baseline"/>
    </w:rPr>
  </w:style>
  <w:style w:type="character" w:styleId="WWCharLFO39LVL2" w:customStyle="1">
    <w:name w:val="WW_CharLFO39LVL2"/>
    <w:rPr>
      <w:rFonts w:ascii="Courier New" w:hAnsi="Courier New" w:eastAsia="ヒラギノ角ゴ Pro W3" w:cs="Courier New"/>
      <w:color w:val="000000"/>
      <w:position w:val="0"/>
      <w:sz w:val="24"/>
      <w:vertAlign w:val="baseline"/>
    </w:rPr>
  </w:style>
  <w:style w:type="character" w:styleId="WWCharLFO39LVL3" w:customStyle="1">
    <w:name w:val="WW_CharLFO39LVL3"/>
    <w:rPr>
      <w:rFonts w:ascii="Wingdings" w:hAnsi="Wingdings" w:eastAsia="ヒラギノ角ゴ Pro W3" w:cs="Wingdings"/>
      <w:color w:val="000000"/>
      <w:position w:val="0"/>
      <w:sz w:val="24"/>
      <w:vertAlign w:val="baseline"/>
    </w:rPr>
  </w:style>
  <w:style w:type="character" w:styleId="WWCharLFO39LVL4" w:customStyle="1">
    <w:name w:val="WW_CharLFO39LVL4"/>
    <w:rPr>
      <w:rFonts w:ascii="Lucida Grande" w:hAnsi="Lucida Grande" w:eastAsia="ヒラギノ角ゴ Pro W3" w:cs="Symbol"/>
      <w:color w:val="000000"/>
      <w:position w:val="0"/>
      <w:sz w:val="24"/>
      <w:vertAlign w:val="baseline"/>
    </w:rPr>
  </w:style>
  <w:style w:type="character" w:styleId="WWCharLFO39LVL5" w:customStyle="1">
    <w:name w:val="WW_CharLFO39LVL5"/>
    <w:rPr>
      <w:rFonts w:ascii="Courier New" w:hAnsi="Courier New" w:eastAsia="ヒラギノ角ゴ Pro W3" w:cs="Courier New"/>
      <w:color w:val="000000"/>
      <w:position w:val="0"/>
      <w:sz w:val="24"/>
      <w:vertAlign w:val="baseline"/>
    </w:rPr>
  </w:style>
  <w:style w:type="character" w:styleId="WWCharLFO39LVL6" w:customStyle="1">
    <w:name w:val="WW_CharLFO39LVL6"/>
    <w:rPr>
      <w:rFonts w:ascii="Wingdings" w:hAnsi="Wingdings" w:eastAsia="ヒラギノ角ゴ Pro W3" w:cs="Wingdings"/>
      <w:color w:val="000000"/>
      <w:position w:val="0"/>
      <w:sz w:val="24"/>
      <w:vertAlign w:val="baseline"/>
    </w:rPr>
  </w:style>
  <w:style w:type="character" w:styleId="WWCharLFO39LVL7" w:customStyle="1">
    <w:name w:val="WW_CharLFO39LVL7"/>
    <w:rPr>
      <w:rFonts w:ascii="Lucida Grande" w:hAnsi="Lucida Grande" w:eastAsia="ヒラギノ角ゴ Pro W3" w:cs="Symbol"/>
      <w:color w:val="000000"/>
      <w:position w:val="0"/>
      <w:sz w:val="24"/>
      <w:vertAlign w:val="baseline"/>
    </w:rPr>
  </w:style>
  <w:style w:type="character" w:styleId="WWCharLFO39LVL8" w:customStyle="1">
    <w:name w:val="WW_CharLFO39LVL8"/>
    <w:rPr>
      <w:rFonts w:ascii="Courier New" w:hAnsi="Courier New" w:eastAsia="ヒラギノ角ゴ Pro W3" w:cs="Courier New"/>
      <w:color w:val="000000"/>
      <w:position w:val="0"/>
      <w:sz w:val="24"/>
      <w:vertAlign w:val="baseline"/>
    </w:rPr>
  </w:style>
  <w:style w:type="character" w:styleId="WWCharLFO39LVL9" w:customStyle="1">
    <w:name w:val="WW_CharLFO39LVL9"/>
    <w:rPr>
      <w:rFonts w:ascii="Wingdings" w:hAnsi="Wingdings" w:eastAsia="ヒラギノ角ゴ Pro W3" w:cs="Wingdings"/>
      <w:color w:val="000000"/>
      <w:position w:val="0"/>
      <w:sz w:val="24"/>
      <w:vertAlign w:val="baseline"/>
    </w:rPr>
  </w:style>
  <w:style w:type="character" w:styleId="WWCharLFO40LVL1" w:customStyle="1">
    <w:name w:val="WW_CharLFO40LVL1"/>
    <w:rPr>
      <w:rFonts w:ascii="Lucida Bright" w:hAnsi="Lucida Bright" w:eastAsia="TimesNewRoman" w:cs="TimesNewRoman"/>
      <w:color w:val="000000"/>
      <w:sz w:val="22"/>
      <w:szCs w:val="22"/>
    </w:rPr>
  </w:style>
  <w:style w:type="character" w:styleId="WWCharLFO40LVL2" w:customStyle="1">
    <w:name w:val="WW_CharLFO40LVL2"/>
    <w:rPr>
      <w:rFonts w:ascii="Courier New" w:hAnsi="Courier New" w:cs="Courier New"/>
    </w:rPr>
  </w:style>
  <w:style w:type="character" w:styleId="WWCharLFO40LVL3" w:customStyle="1">
    <w:name w:val="WW_CharLFO40LVL3"/>
    <w:rPr>
      <w:rFonts w:ascii="Wingdings" w:hAnsi="Wingdings" w:cs="Wingdings"/>
    </w:rPr>
  </w:style>
  <w:style w:type="character" w:styleId="WWCharLFO40LVL4" w:customStyle="1">
    <w:name w:val="WW_CharLFO40LVL4"/>
    <w:rPr>
      <w:rFonts w:ascii="Symbol" w:hAnsi="Symbol" w:cs="Symbol"/>
    </w:rPr>
  </w:style>
  <w:style w:type="character" w:styleId="WWCharLFO40LVL5" w:customStyle="1">
    <w:name w:val="WW_CharLFO40LVL5"/>
    <w:rPr>
      <w:rFonts w:ascii="Courier New" w:hAnsi="Courier New" w:cs="Courier New"/>
    </w:rPr>
  </w:style>
  <w:style w:type="character" w:styleId="WWCharLFO40LVL6" w:customStyle="1">
    <w:name w:val="WW_CharLFO40LVL6"/>
    <w:rPr>
      <w:rFonts w:ascii="Wingdings" w:hAnsi="Wingdings" w:cs="Wingdings"/>
    </w:rPr>
  </w:style>
  <w:style w:type="character" w:styleId="WWCharLFO40LVL7" w:customStyle="1">
    <w:name w:val="WW_CharLFO40LVL7"/>
    <w:rPr>
      <w:rFonts w:ascii="Symbol" w:hAnsi="Symbol" w:cs="Symbol"/>
    </w:rPr>
  </w:style>
  <w:style w:type="character" w:styleId="WWCharLFO40LVL8" w:customStyle="1">
    <w:name w:val="WW_CharLFO40LVL8"/>
    <w:rPr>
      <w:rFonts w:ascii="Courier New" w:hAnsi="Courier New" w:cs="Courier New"/>
    </w:rPr>
  </w:style>
  <w:style w:type="character" w:styleId="WWCharLFO40LVL9" w:customStyle="1">
    <w:name w:val="WW_CharLFO40LVL9"/>
    <w:rPr>
      <w:rFonts w:ascii="Wingdings" w:hAnsi="Wingdings" w:cs="Wingdings"/>
    </w:rPr>
  </w:style>
  <w:style w:type="character" w:styleId="WWCharLFO41LVL1" w:customStyle="1">
    <w:name w:val="WW_CharLFO41LVL1"/>
    <w:rPr>
      <w:rFonts w:ascii="Calibri" w:hAnsi="Calibri" w:eastAsia="ヒラギノ角ゴ Pro W3" w:cs="Calibri"/>
      <w:color w:val="000000"/>
      <w:sz w:val="22"/>
      <w:szCs w:val="22"/>
    </w:rPr>
  </w:style>
  <w:style w:type="character" w:styleId="WWCharLFO42LVL1" w:customStyle="1">
    <w:name w:val="WW_CharLFO42LVL1"/>
    <w:rPr>
      <w:rFonts w:ascii="Symbol" w:hAnsi="Symbol" w:eastAsia="Calibri" w:cs="Symbol"/>
      <w:sz w:val="22"/>
      <w:szCs w:val="22"/>
    </w:rPr>
  </w:style>
  <w:style w:type="character" w:styleId="WWCharLFO42LVL2" w:customStyle="1">
    <w:name w:val="WW_CharLFO42LVL2"/>
    <w:rPr>
      <w:rFonts w:ascii="Courier New" w:hAnsi="Courier New" w:cs="Courier New"/>
    </w:rPr>
  </w:style>
  <w:style w:type="character" w:styleId="WWCharLFO42LVL3" w:customStyle="1">
    <w:name w:val="WW_CharLFO42LVL3"/>
    <w:rPr>
      <w:rFonts w:ascii="Wingdings" w:hAnsi="Wingdings" w:cs="Wingdings"/>
    </w:rPr>
  </w:style>
  <w:style w:type="character" w:styleId="WWCharLFO42LVL4" w:customStyle="1">
    <w:name w:val="WW_CharLFO42LVL4"/>
    <w:rPr>
      <w:rFonts w:ascii="Symbol" w:hAnsi="Symbol" w:eastAsia="Calibri" w:cs="Symbol"/>
      <w:sz w:val="22"/>
      <w:szCs w:val="22"/>
    </w:rPr>
  </w:style>
  <w:style w:type="character" w:styleId="WWCharLFO42LVL5" w:customStyle="1">
    <w:name w:val="WW_CharLFO42LVL5"/>
    <w:rPr>
      <w:rFonts w:ascii="Courier New" w:hAnsi="Courier New" w:cs="Courier New"/>
    </w:rPr>
  </w:style>
  <w:style w:type="character" w:styleId="WWCharLFO42LVL6" w:customStyle="1">
    <w:name w:val="WW_CharLFO42LVL6"/>
    <w:rPr>
      <w:rFonts w:ascii="Wingdings" w:hAnsi="Wingdings" w:cs="Wingdings"/>
    </w:rPr>
  </w:style>
  <w:style w:type="character" w:styleId="WWCharLFO42LVL7" w:customStyle="1">
    <w:name w:val="WW_CharLFO42LVL7"/>
    <w:rPr>
      <w:rFonts w:ascii="Symbol" w:hAnsi="Symbol" w:eastAsia="Calibri" w:cs="Symbol"/>
      <w:sz w:val="22"/>
      <w:szCs w:val="22"/>
    </w:rPr>
  </w:style>
  <w:style w:type="character" w:styleId="WWCharLFO42LVL8" w:customStyle="1">
    <w:name w:val="WW_CharLFO42LVL8"/>
    <w:rPr>
      <w:rFonts w:ascii="Courier New" w:hAnsi="Courier New" w:cs="Courier New"/>
    </w:rPr>
  </w:style>
  <w:style w:type="character" w:styleId="WWCharLFO42LVL9" w:customStyle="1">
    <w:name w:val="WW_CharLFO42LVL9"/>
    <w:rPr>
      <w:rFonts w:ascii="Wingdings" w:hAnsi="Wingdings" w:cs="Wingdings"/>
    </w:rPr>
  </w:style>
  <w:style w:type="character" w:styleId="WWCharLFO43LVL1" w:customStyle="1">
    <w:name w:val="WW_CharLFO43LVL1"/>
    <w:rPr>
      <w:rFonts w:ascii="Symbol" w:hAnsi="Symbol" w:eastAsia="Times New Roman" w:cs="Symbol"/>
      <w:color w:val="000000"/>
      <w:sz w:val="22"/>
      <w:szCs w:val="22"/>
      <w:lang w:eastAsia="hi-IN" w:bidi="hi-IN"/>
    </w:rPr>
  </w:style>
  <w:style w:type="character" w:styleId="WWCharLFO43LVL2" w:customStyle="1">
    <w:name w:val="WW_CharLFO43LVL2"/>
    <w:rPr>
      <w:rFonts w:ascii="Courier New" w:hAnsi="Courier New" w:cs="Courier New"/>
    </w:rPr>
  </w:style>
  <w:style w:type="character" w:styleId="WWCharLFO43LVL3" w:customStyle="1">
    <w:name w:val="WW_CharLFO43LVL3"/>
    <w:rPr>
      <w:rFonts w:ascii="Wingdings" w:hAnsi="Wingdings" w:cs="Wingdings"/>
    </w:rPr>
  </w:style>
  <w:style w:type="character" w:styleId="WWCharLFO43LVL4" w:customStyle="1">
    <w:name w:val="WW_CharLFO43LVL4"/>
    <w:rPr>
      <w:rFonts w:ascii="Symbol" w:hAnsi="Symbol" w:eastAsia="Times New Roman" w:cs="Symbol"/>
      <w:color w:val="000000"/>
      <w:sz w:val="22"/>
      <w:szCs w:val="22"/>
      <w:lang w:eastAsia="hi-IN" w:bidi="hi-IN"/>
    </w:rPr>
  </w:style>
  <w:style w:type="character" w:styleId="WWCharLFO43LVL5" w:customStyle="1">
    <w:name w:val="WW_CharLFO43LVL5"/>
    <w:rPr>
      <w:rFonts w:ascii="Courier New" w:hAnsi="Courier New" w:cs="Courier New"/>
    </w:rPr>
  </w:style>
  <w:style w:type="character" w:styleId="WWCharLFO43LVL6" w:customStyle="1">
    <w:name w:val="WW_CharLFO43LVL6"/>
    <w:rPr>
      <w:rFonts w:ascii="Wingdings" w:hAnsi="Wingdings" w:cs="Wingdings"/>
    </w:rPr>
  </w:style>
  <w:style w:type="character" w:styleId="WWCharLFO43LVL7" w:customStyle="1">
    <w:name w:val="WW_CharLFO43LVL7"/>
    <w:rPr>
      <w:rFonts w:ascii="Symbol" w:hAnsi="Symbol" w:eastAsia="Times New Roman" w:cs="Symbol"/>
      <w:color w:val="000000"/>
      <w:sz w:val="22"/>
      <w:szCs w:val="22"/>
      <w:lang w:eastAsia="hi-IN" w:bidi="hi-IN"/>
    </w:rPr>
  </w:style>
  <w:style w:type="character" w:styleId="WWCharLFO43LVL8" w:customStyle="1">
    <w:name w:val="WW_CharLFO43LVL8"/>
    <w:rPr>
      <w:rFonts w:ascii="Courier New" w:hAnsi="Courier New" w:cs="Courier New"/>
    </w:rPr>
  </w:style>
  <w:style w:type="character" w:styleId="WWCharLFO43LVL9" w:customStyle="1">
    <w:name w:val="WW_CharLFO43LVL9"/>
    <w:rPr>
      <w:rFonts w:ascii="Wingdings" w:hAnsi="Wingdings" w:cs="Wingdings"/>
    </w:rPr>
  </w:style>
  <w:style w:type="character" w:styleId="WWCharLFO44LVL1" w:customStyle="1">
    <w:name w:val="WW_CharLFO44LVL1"/>
    <w:rPr>
      <w:rFonts w:ascii="Calibri" w:hAnsi="Calibri" w:eastAsia="ヒラギノ角ゴ Pro W3" w:cs="Calibri"/>
      <w:b/>
      <w:bCs/>
      <w:color w:val="000000"/>
      <w:sz w:val="22"/>
      <w:szCs w:val="20"/>
    </w:rPr>
  </w:style>
  <w:style w:type="character" w:styleId="WWCharLFO45LVL1" w:customStyle="1">
    <w:name w:val="WW_CharLFO45LVL1"/>
    <w:rPr>
      <w:rFonts w:ascii="Calibri" w:hAnsi="Calibri" w:eastAsia="ヒラギノ角ゴ Pro W3" w:cs="Calibri"/>
      <w:color w:val="000000"/>
      <w:position w:val="0"/>
      <w:sz w:val="22"/>
      <w:szCs w:val="22"/>
      <w:vertAlign w:val="baseline"/>
    </w:rPr>
  </w:style>
  <w:style w:type="character" w:styleId="WWCharLFO45LVL2" w:customStyle="1">
    <w:name w:val="WW_CharLFO45LVL2"/>
    <w:rPr>
      <w:color w:val="000000"/>
      <w:position w:val="0"/>
      <w:sz w:val="24"/>
      <w:vertAlign w:val="baseline"/>
    </w:rPr>
  </w:style>
  <w:style w:type="character" w:styleId="WWCharLFO45LVL3" w:customStyle="1">
    <w:name w:val="WW_CharLFO45LVL3"/>
    <w:rPr>
      <w:color w:val="000000"/>
      <w:position w:val="0"/>
      <w:sz w:val="24"/>
      <w:vertAlign w:val="baseline"/>
    </w:rPr>
  </w:style>
  <w:style w:type="character" w:styleId="WWCharLFO45LVL4" w:customStyle="1">
    <w:name w:val="WW_CharLFO45LVL4"/>
    <w:rPr>
      <w:color w:val="000000"/>
      <w:position w:val="0"/>
      <w:sz w:val="24"/>
      <w:vertAlign w:val="baseline"/>
    </w:rPr>
  </w:style>
  <w:style w:type="character" w:styleId="WWCharLFO45LVL5" w:customStyle="1">
    <w:name w:val="WW_CharLFO45LVL5"/>
    <w:rPr>
      <w:color w:val="000000"/>
      <w:position w:val="0"/>
      <w:sz w:val="24"/>
      <w:vertAlign w:val="baseline"/>
    </w:rPr>
  </w:style>
  <w:style w:type="character" w:styleId="WWCharLFO45LVL6" w:customStyle="1">
    <w:name w:val="WW_CharLFO45LVL6"/>
    <w:rPr>
      <w:color w:val="000000"/>
      <w:position w:val="0"/>
      <w:sz w:val="24"/>
      <w:vertAlign w:val="baseline"/>
    </w:rPr>
  </w:style>
  <w:style w:type="character" w:styleId="WWCharLFO45LVL7" w:customStyle="1">
    <w:name w:val="WW_CharLFO45LVL7"/>
    <w:rPr>
      <w:color w:val="000000"/>
      <w:position w:val="0"/>
      <w:sz w:val="24"/>
      <w:vertAlign w:val="baseline"/>
    </w:rPr>
  </w:style>
  <w:style w:type="character" w:styleId="WWCharLFO45LVL8" w:customStyle="1">
    <w:name w:val="WW_CharLFO45LVL8"/>
    <w:rPr>
      <w:color w:val="000000"/>
      <w:position w:val="0"/>
      <w:sz w:val="24"/>
      <w:vertAlign w:val="baseline"/>
    </w:rPr>
  </w:style>
  <w:style w:type="character" w:styleId="WWCharLFO45LVL9" w:customStyle="1">
    <w:name w:val="WW_CharLFO45LVL9"/>
    <w:rPr>
      <w:color w:val="000000"/>
      <w:position w:val="0"/>
      <w:sz w:val="24"/>
      <w:vertAlign w:val="baseline"/>
    </w:rPr>
  </w:style>
  <w:style w:type="character" w:styleId="WWCharLFO46LVL1" w:customStyle="1">
    <w:name w:val="WW_CharLFO46LVL1"/>
    <w:rPr>
      <w:rFonts w:ascii="Lucida Bright" w:hAnsi="Lucida Bright" w:eastAsia="TimesNewRoman" w:cs="TimesNewRoman"/>
      <w:color w:val="000000"/>
      <w:sz w:val="22"/>
      <w:szCs w:val="20"/>
    </w:rPr>
  </w:style>
  <w:style w:type="character" w:styleId="WWCharLFO46LVL2" w:customStyle="1">
    <w:name w:val="WW_CharLFO46LVL2"/>
    <w:rPr>
      <w:rFonts w:ascii="Courier New" w:hAnsi="Courier New" w:cs="Courier New"/>
    </w:rPr>
  </w:style>
  <w:style w:type="character" w:styleId="WWCharLFO46LVL3" w:customStyle="1">
    <w:name w:val="WW_CharLFO46LVL3"/>
    <w:rPr>
      <w:rFonts w:ascii="Wingdings" w:hAnsi="Wingdings" w:cs="Wingdings"/>
    </w:rPr>
  </w:style>
  <w:style w:type="character" w:styleId="WWCharLFO46LVL4" w:customStyle="1">
    <w:name w:val="WW_CharLFO46LVL4"/>
    <w:rPr>
      <w:rFonts w:ascii="Symbol" w:hAnsi="Symbol" w:cs="Symbol"/>
    </w:rPr>
  </w:style>
  <w:style w:type="character" w:styleId="WWCharLFO46LVL5" w:customStyle="1">
    <w:name w:val="WW_CharLFO46LVL5"/>
    <w:rPr>
      <w:rFonts w:ascii="Courier New" w:hAnsi="Courier New" w:cs="Courier New"/>
    </w:rPr>
  </w:style>
  <w:style w:type="character" w:styleId="WWCharLFO46LVL6" w:customStyle="1">
    <w:name w:val="WW_CharLFO46LVL6"/>
    <w:rPr>
      <w:rFonts w:ascii="Wingdings" w:hAnsi="Wingdings" w:cs="Wingdings"/>
    </w:rPr>
  </w:style>
  <w:style w:type="character" w:styleId="WWCharLFO46LVL7" w:customStyle="1">
    <w:name w:val="WW_CharLFO46LVL7"/>
    <w:rPr>
      <w:rFonts w:ascii="Symbol" w:hAnsi="Symbol" w:cs="Symbol"/>
    </w:rPr>
  </w:style>
  <w:style w:type="character" w:styleId="WWCharLFO46LVL8" w:customStyle="1">
    <w:name w:val="WW_CharLFO46LVL8"/>
    <w:rPr>
      <w:rFonts w:ascii="Courier New" w:hAnsi="Courier New" w:cs="Courier New"/>
    </w:rPr>
  </w:style>
  <w:style w:type="character" w:styleId="WWCharLFO46LVL9" w:customStyle="1">
    <w:name w:val="WW_CharLFO46LVL9"/>
    <w:rPr>
      <w:rFonts w:ascii="Wingdings" w:hAnsi="Wingdings" w:cs="Wingdings"/>
    </w:rPr>
  </w:style>
  <w:style w:type="character" w:styleId="WWCharLFO47LVL1" w:customStyle="1">
    <w:name w:val="WW_CharLFO47LVL1"/>
    <w:rPr>
      <w:rFonts w:ascii="Symbol" w:hAnsi="Symbol" w:cs="Symbol"/>
    </w:rPr>
  </w:style>
  <w:style w:type="character" w:styleId="WWCharLFO47LVL2" w:customStyle="1">
    <w:name w:val="WW_CharLFO47LVL2"/>
    <w:rPr>
      <w:rFonts w:ascii="Courier New" w:hAnsi="Courier New" w:cs="Courier New"/>
    </w:rPr>
  </w:style>
  <w:style w:type="character" w:styleId="WWCharLFO47LVL3" w:customStyle="1">
    <w:name w:val="WW_CharLFO47LVL3"/>
    <w:rPr>
      <w:rFonts w:ascii="Wingdings" w:hAnsi="Wingdings" w:cs="Wingdings"/>
    </w:rPr>
  </w:style>
  <w:style w:type="character" w:styleId="WWCharLFO47LVL4" w:customStyle="1">
    <w:name w:val="WW_CharLFO47LVL4"/>
    <w:rPr>
      <w:rFonts w:ascii="Symbol" w:hAnsi="Symbol" w:cs="Symbol"/>
    </w:rPr>
  </w:style>
  <w:style w:type="character" w:styleId="WWCharLFO47LVL5" w:customStyle="1">
    <w:name w:val="WW_CharLFO47LVL5"/>
    <w:rPr>
      <w:rFonts w:ascii="Courier New" w:hAnsi="Courier New" w:cs="Courier New"/>
    </w:rPr>
  </w:style>
  <w:style w:type="character" w:styleId="WWCharLFO47LVL6" w:customStyle="1">
    <w:name w:val="WW_CharLFO47LVL6"/>
    <w:rPr>
      <w:rFonts w:ascii="Wingdings" w:hAnsi="Wingdings" w:cs="Wingdings"/>
    </w:rPr>
  </w:style>
  <w:style w:type="character" w:styleId="WWCharLFO47LVL7" w:customStyle="1">
    <w:name w:val="WW_CharLFO47LVL7"/>
    <w:rPr>
      <w:rFonts w:ascii="Symbol" w:hAnsi="Symbol" w:cs="Symbol"/>
    </w:rPr>
  </w:style>
  <w:style w:type="character" w:styleId="WWCharLFO47LVL8" w:customStyle="1">
    <w:name w:val="WW_CharLFO47LVL8"/>
    <w:rPr>
      <w:rFonts w:ascii="Courier New" w:hAnsi="Courier New" w:cs="Courier New"/>
    </w:rPr>
  </w:style>
  <w:style w:type="character" w:styleId="WWCharLFO47LVL9" w:customStyle="1">
    <w:name w:val="WW_CharLFO47LVL9"/>
    <w:rPr>
      <w:rFonts w:ascii="Wingdings" w:hAnsi="Wingdings" w:cs="Wingdings"/>
    </w:rPr>
  </w:style>
  <w:style w:type="character" w:styleId="WWCharLFO48LVL1" w:customStyle="1">
    <w:name w:val="WW_CharLFO48LVL1"/>
    <w:rPr>
      <w:rFonts w:eastAsia="ヒラギノ角ゴ Pro W3"/>
      <w:b/>
      <w:bCs/>
      <w:i/>
      <w:color w:val="000000"/>
      <w:szCs w:val="20"/>
    </w:rPr>
  </w:style>
  <w:style w:type="character" w:styleId="WWCharLFO48LVL2" w:customStyle="1">
    <w:name w:val="WW_CharLFO48LVL2"/>
    <w:rPr>
      <w:rFonts w:eastAsia="ヒラギノ角ゴ Pro W3"/>
      <w:b/>
      <w:bCs/>
      <w:i/>
      <w:color w:val="000000"/>
      <w:szCs w:val="20"/>
    </w:rPr>
  </w:style>
  <w:style w:type="character" w:styleId="WWCharLFO48LVL3" w:customStyle="1">
    <w:name w:val="WW_CharLFO48LVL3"/>
    <w:rPr>
      <w:rFonts w:eastAsia="ヒラギノ角ゴ Pro W3"/>
      <w:b/>
      <w:bCs/>
      <w:i/>
      <w:color w:val="000000"/>
      <w:szCs w:val="20"/>
    </w:rPr>
  </w:style>
  <w:style w:type="character" w:styleId="WWCharLFO48LVL4" w:customStyle="1">
    <w:name w:val="WW_CharLFO48LVL4"/>
    <w:rPr>
      <w:rFonts w:eastAsia="ヒラギノ角ゴ Pro W3"/>
      <w:b/>
      <w:bCs/>
      <w:i/>
      <w:color w:val="000000"/>
      <w:szCs w:val="20"/>
    </w:rPr>
  </w:style>
  <w:style w:type="character" w:styleId="WWCharLFO48LVL5" w:customStyle="1">
    <w:name w:val="WW_CharLFO48LVL5"/>
    <w:rPr>
      <w:rFonts w:eastAsia="ヒラギノ角ゴ Pro W3"/>
      <w:b/>
      <w:bCs/>
      <w:i/>
      <w:color w:val="000000"/>
      <w:szCs w:val="20"/>
    </w:rPr>
  </w:style>
  <w:style w:type="character" w:styleId="WWCharLFO48LVL6" w:customStyle="1">
    <w:name w:val="WW_CharLFO48LVL6"/>
    <w:rPr>
      <w:rFonts w:eastAsia="ヒラギノ角ゴ Pro W3"/>
      <w:b/>
      <w:bCs/>
      <w:i/>
      <w:color w:val="000000"/>
      <w:szCs w:val="20"/>
    </w:rPr>
  </w:style>
  <w:style w:type="character" w:styleId="WWCharLFO48LVL7" w:customStyle="1">
    <w:name w:val="WW_CharLFO48LVL7"/>
    <w:rPr>
      <w:rFonts w:eastAsia="ヒラギノ角ゴ Pro W3"/>
      <w:b/>
      <w:bCs/>
      <w:i/>
      <w:color w:val="000000"/>
      <w:szCs w:val="20"/>
    </w:rPr>
  </w:style>
  <w:style w:type="character" w:styleId="WWCharLFO48LVL8" w:customStyle="1">
    <w:name w:val="WW_CharLFO48LVL8"/>
    <w:rPr>
      <w:rFonts w:eastAsia="ヒラギノ角ゴ Pro W3"/>
      <w:b/>
      <w:bCs/>
      <w:i/>
      <w:color w:val="000000"/>
      <w:szCs w:val="20"/>
    </w:rPr>
  </w:style>
  <w:style w:type="character" w:styleId="WWCharLFO48LVL9" w:customStyle="1">
    <w:name w:val="WW_CharLFO48LVL9"/>
    <w:rPr>
      <w:rFonts w:eastAsia="ヒラギノ角ゴ Pro W3"/>
      <w:b/>
      <w:bCs/>
      <w:i/>
      <w:color w:val="000000"/>
      <w:szCs w:val="20"/>
    </w:rPr>
  </w:style>
  <w:style w:type="character" w:styleId="WWCharLFO49LVL1" w:customStyle="1">
    <w:name w:val="WW_CharLFO49LVL1"/>
    <w:rPr>
      <w:rFonts w:ascii="Calibri" w:hAnsi="Calibri" w:eastAsia="ヒラギノ角ゴ Pro W3" w:cs="Calibri"/>
      <w:bCs/>
      <w:color w:val="000000"/>
      <w:position w:val="0"/>
      <w:sz w:val="22"/>
      <w:szCs w:val="20"/>
      <w:vertAlign w:val="baseline"/>
    </w:rPr>
  </w:style>
  <w:style w:type="character" w:styleId="WWCharLFO49LVL2" w:customStyle="1">
    <w:name w:val="WW_CharLFO49LVL2"/>
    <w:rPr>
      <w:rFonts w:ascii="Courier New" w:hAnsi="Courier New" w:eastAsia="ヒラギノ角ゴ Pro W3" w:cs="Courier New"/>
      <w:color w:val="000000"/>
      <w:position w:val="0"/>
      <w:sz w:val="24"/>
      <w:vertAlign w:val="baseline"/>
    </w:rPr>
  </w:style>
  <w:style w:type="character" w:styleId="WWCharLFO49LVL3" w:customStyle="1">
    <w:name w:val="WW_CharLFO49LVL3"/>
    <w:rPr>
      <w:rFonts w:ascii="Wingdings" w:hAnsi="Wingdings" w:eastAsia="ヒラギノ角ゴ Pro W3" w:cs="Wingdings"/>
      <w:color w:val="000000"/>
      <w:position w:val="0"/>
      <w:sz w:val="24"/>
      <w:vertAlign w:val="baseline"/>
    </w:rPr>
  </w:style>
  <w:style w:type="character" w:styleId="WWCharLFO49LVL4" w:customStyle="1">
    <w:name w:val="WW_CharLFO49LVL4"/>
    <w:rPr>
      <w:rFonts w:ascii="Lucida Grande" w:hAnsi="Lucida Grande" w:eastAsia="ヒラギノ角ゴ Pro W3" w:cs="Symbol"/>
      <w:color w:val="000000"/>
      <w:position w:val="0"/>
      <w:sz w:val="24"/>
      <w:vertAlign w:val="baseline"/>
    </w:rPr>
  </w:style>
  <w:style w:type="character" w:styleId="WWCharLFO49LVL5" w:customStyle="1">
    <w:name w:val="WW_CharLFO49LVL5"/>
    <w:rPr>
      <w:rFonts w:ascii="Courier New" w:hAnsi="Courier New" w:eastAsia="ヒラギノ角ゴ Pro W3" w:cs="Courier New"/>
      <w:color w:val="000000"/>
      <w:position w:val="0"/>
      <w:sz w:val="24"/>
      <w:vertAlign w:val="baseline"/>
    </w:rPr>
  </w:style>
  <w:style w:type="character" w:styleId="WWCharLFO49LVL6" w:customStyle="1">
    <w:name w:val="WW_CharLFO49LVL6"/>
    <w:rPr>
      <w:rFonts w:ascii="Wingdings" w:hAnsi="Wingdings" w:eastAsia="ヒラギノ角ゴ Pro W3" w:cs="Wingdings"/>
      <w:color w:val="000000"/>
      <w:position w:val="0"/>
      <w:sz w:val="24"/>
      <w:vertAlign w:val="baseline"/>
    </w:rPr>
  </w:style>
  <w:style w:type="character" w:styleId="WWCharLFO49LVL7" w:customStyle="1">
    <w:name w:val="WW_CharLFO49LVL7"/>
    <w:rPr>
      <w:rFonts w:ascii="Lucida Grande" w:hAnsi="Lucida Grande" w:eastAsia="ヒラギノ角ゴ Pro W3" w:cs="Symbol"/>
      <w:color w:val="000000"/>
      <w:position w:val="0"/>
      <w:sz w:val="24"/>
      <w:vertAlign w:val="baseline"/>
    </w:rPr>
  </w:style>
  <w:style w:type="character" w:styleId="WWCharLFO49LVL8" w:customStyle="1">
    <w:name w:val="WW_CharLFO49LVL8"/>
    <w:rPr>
      <w:rFonts w:ascii="Courier New" w:hAnsi="Courier New" w:eastAsia="ヒラギノ角ゴ Pro W3" w:cs="Courier New"/>
      <w:color w:val="000000"/>
      <w:position w:val="0"/>
      <w:sz w:val="24"/>
      <w:vertAlign w:val="baseline"/>
    </w:rPr>
  </w:style>
  <w:style w:type="character" w:styleId="WWCharLFO49LVL9" w:customStyle="1">
    <w:name w:val="WW_CharLFO49LVL9"/>
    <w:rPr>
      <w:rFonts w:ascii="Wingdings" w:hAnsi="Wingdings" w:eastAsia="ヒラギノ角ゴ Pro W3" w:cs="Wingdings"/>
      <w:color w:val="000000"/>
      <w:position w:val="0"/>
      <w:sz w:val="24"/>
      <w:vertAlign w:val="baseline"/>
    </w:rPr>
  </w:style>
  <w:style w:type="character" w:styleId="WWCharLFO50LVL1" w:customStyle="1">
    <w:name w:val="WW_CharLFO50LVL1"/>
    <w:rPr>
      <w:rFonts w:ascii="Lucida Bright" w:hAnsi="Lucida Bright" w:eastAsia="Segoe UI" w:cs="Lucida Bright"/>
      <w:sz w:val="22"/>
    </w:rPr>
  </w:style>
  <w:style w:type="character" w:styleId="WWCharLFO52LVL1" w:customStyle="1">
    <w:name w:val="WW_CharLFO52LVL1"/>
    <w:rPr>
      <w:rFonts w:ascii="OpenSymbol" w:hAnsi="OpenSymbol" w:eastAsia="OpenSymbol" w:cs="OpenSymbol"/>
    </w:rPr>
  </w:style>
  <w:style w:type="character" w:styleId="WWCharLFO52LVL2" w:customStyle="1">
    <w:name w:val="WW_CharLFO52LVL2"/>
    <w:rPr>
      <w:rFonts w:ascii="OpenSymbol" w:hAnsi="OpenSymbol" w:eastAsia="OpenSymbol" w:cs="OpenSymbol"/>
    </w:rPr>
  </w:style>
  <w:style w:type="character" w:styleId="WWCharLFO52LVL3" w:customStyle="1">
    <w:name w:val="WW_CharLFO52LVL3"/>
    <w:rPr>
      <w:rFonts w:ascii="OpenSymbol" w:hAnsi="OpenSymbol" w:eastAsia="OpenSymbol" w:cs="OpenSymbol"/>
    </w:rPr>
  </w:style>
  <w:style w:type="character" w:styleId="WWCharLFO52LVL4" w:customStyle="1">
    <w:name w:val="WW_CharLFO52LVL4"/>
    <w:rPr>
      <w:rFonts w:ascii="OpenSymbol" w:hAnsi="OpenSymbol" w:eastAsia="OpenSymbol" w:cs="OpenSymbol"/>
    </w:rPr>
  </w:style>
  <w:style w:type="character" w:styleId="WWCharLFO52LVL5" w:customStyle="1">
    <w:name w:val="WW_CharLFO52LVL5"/>
    <w:rPr>
      <w:rFonts w:ascii="OpenSymbol" w:hAnsi="OpenSymbol" w:eastAsia="OpenSymbol" w:cs="OpenSymbol"/>
    </w:rPr>
  </w:style>
  <w:style w:type="character" w:styleId="WWCharLFO52LVL6" w:customStyle="1">
    <w:name w:val="WW_CharLFO52LVL6"/>
    <w:rPr>
      <w:rFonts w:ascii="OpenSymbol" w:hAnsi="OpenSymbol" w:eastAsia="OpenSymbol" w:cs="OpenSymbol"/>
    </w:rPr>
  </w:style>
  <w:style w:type="character" w:styleId="WWCharLFO52LVL7" w:customStyle="1">
    <w:name w:val="WW_CharLFO52LVL7"/>
    <w:rPr>
      <w:rFonts w:ascii="OpenSymbol" w:hAnsi="OpenSymbol" w:eastAsia="OpenSymbol" w:cs="OpenSymbol"/>
    </w:rPr>
  </w:style>
  <w:style w:type="character" w:styleId="WWCharLFO52LVL8" w:customStyle="1">
    <w:name w:val="WW_CharLFO52LVL8"/>
    <w:rPr>
      <w:rFonts w:ascii="OpenSymbol" w:hAnsi="OpenSymbol" w:eastAsia="OpenSymbol" w:cs="OpenSymbol"/>
    </w:rPr>
  </w:style>
  <w:style w:type="character" w:styleId="WWCharLFO52LVL9" w:customStyle="1">
    <w:name w:val="WW_CharLFO52LVL9"/>
    <w:rPr>
      <w:rFonts w:ascii="OpenSymbol" w:hAnsi="OpenSymbol" w:eastAsia="OpenSymbol" w:cs="OpenSymbol"/>
    </w:rPr>
  </w:style>
  <w:style w:type="character" w:styleId="Rimandonotadichiusura">
    <w:name w:val="endnote reference"/>
    <w:rPr>
      <w:vertAlign w:val="superscript"/>
    </w:rPr>
  </w:style>
  <w:style w:type="paragraph" w:styleId="Intestazione1" w:customStyle="1">
    <w:name w:val="Intestazione1"/>
    <w:basedOn w:val="Normale"/>
    <w:next w:val="Corpotesto"/>
    <w:pPr>
      <w:tabs>
        <w:tab w:val="center" w:pos="4819"/>
        <w:tab w:val="right" w:pos="9638"/>
      </w:tabs>
      <w:spacing w:after="0"/>
    </w:p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styleId="Didascalia1" w:customStyle="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styleId="Indice" w:customStyle="1">
    <w:name w:val="Indice"/>
    <w:basedOn w:val="Normale"/>
    <w:pPr>
      <w:suppressLineNumbers/>
    </w:pPr>
    <w:rPr>
      <w:rFonts w:cs="Mangal"/>
    </w:rPr>
  </w:style>
  <w:style w:type="paragraph" w:styleId="Titolo11" w:customStyle="1">
    <w:name w:val="Titolo 11"/>
    <w:basedOn w:val="Normale"/>
    <w:next w:val="Normale"/>
    <w:pPr>
      <w:keepNext/>
      <w:numPr>
        <w:numId w:val="1"/>
      </w:numPr>
      <w:spacing w:after="120"/>
      <w:jc w:val="center"/>
    </w:pPr>
    <w:rPr>
      <w:rFonts w:ascii="Arial" w:hAnsi="Arial" w:eastAsia="Times New Roman" w:cs="Arial"/>
      <w:b/>
      <w:sz w:val="22"/>
      <w:szCs w:val="20"/>
    </w:rPr>
  </w:style>
  <w:style w:type="paragraph" w:styleId="Titolo21" w:customStyle="1">
    <w:name w:val="Titolo 21"/>
    <w:basedOn w:val="Normale"/>
    <w:next w:val="Normale"/>
    <w:pPr>
      <w:keepNext/>
      <w:numPr>
        <w:numId w:val="1"/>
      </w:numPr>
      <w:spacing w:before="240" w:after="60"/>
    </w:pPr>
    <w:rPr>
      <w:rFonts w:ascii="Arial" w:hAnsi="Arial" w:eastAsia="Times New Roman" w:cs="Arial"/>
      <w:b/>
      <w:bCs/>
      <w:i/>
      <w:iCs/>
      <w:sz w:val="28"/>
      <w:szCs w:val="28"/>
    </w:rPr>
  </w:style>
  <w:style w:type="paragraph" w:styleId="Titolo31" w:customStyle="1">
    <w:name w:val="Titolo 31"/>
    <w:basedOn w:val="Normale"/>
    <w:next w:val="Normale"/>
    <w:pPr>
      <w:keepNext/>
      <w:numPr>
        <w:numId w:val="1"/>
      </w:numPr>
      <w:spacing w:before="240" w:after="60"/>
    </w:pPr>
    <w:rPr>
      <w:rFonts w:ascii="Arial" w:hAnsi="Arial" w:eastAsia="Times New Roman" w:cs="Arial"/>
      <w:b/>
      <w:bCs/>
      <w:sz w:val="26"/>
      <w:szCs w:val="26"/>
    </w:rPr>
  </w:style>
  <w:style w:type="paragraph" w:styleId="Titolo41" w:customStyle="1">
    <w:name w:val="Titolo 41"/>
    <w:basedOn w:val="Normale"/>
    <w:next w:val="Normale"/>
    <w:pPr>
      <w:keepNext/>
      <w:numPr>
        <w:numId w:val="1"/>
      </w:numPr>
      <w:spacing w:before="240" w:after="60"/>
    </w:pPr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Titolo61" w:customStyle="1">
    <w:name w:val="Titolo 61"/>
    <w:basedOn w:val="Normale"/>
    <w:next w:val="Normale"/>
    <w:pPr>
      <w:numPr>
        <w:numId w:val="1"/>
      </w:numPr>
      <w:spacing w:before="240" w:after="60"/>
    </w:pPr>
    <w:rPr>
      <w:rFonts w:ascii="Times New Roman" w:hAnsi="Times New Roman" w:eastAsia="Times New Roman" w:cs="Times New Roman"/>
      <w:b/>
      <w:bCs/>
      <w:sz w:val="22"/>
      <w:szCs w:val="22"/>
    </w:rPr>
  </w:style>
  <w:style w:type="paragraph" w:styleId="Titolo71" w:customStyle="1">
    <w:name w:val="Titolo 71"/>
    <w:basedOn w:val="Normale"/>
    <w:next w:val="Normale"/>
    <w:pPr>
      <w:numPr>
        <w:numId w:val="1"/>
      </w:numPr>
      <w:spacing w:before="240" w:after="60"/>
    </w:pPr>
    <w:rPr>
      <w:rFonts w:ascii="Times New Roman" w:hAnsi="Times New Roman" w:eastAsia="Times New Roman" w:cs="Times New Roman"/>
    </w:rPr>
  </w:style>
  <w:style w:type="paragraph" w:styleId="Titolo81" w:customStyle="1">
    <w:name w:val="Titolo 81"/>
    <w:basedOn w:val="Normale"/>
    <w:next w:val="Normale"/>
    <w:pPr>
      <w:numPr>
        <w:numId w:val="1"/>
      </w:numPr>
      <w:spacing w:before="240" w:after="60"/>
    </w:pPr>
    <w:rPr>
      <w:rFonts w:ascii="Times New Roman" w:hAnsi="Times New Roman" w:eastAsia="Times New Roman" w:cs="Times New Roman"/>
      <w:i/>
      <w:iCs/>
    </w:rPr>
  </w:style>
  <w:style w:type="paragraph" w:styleId="Normale6" w:customStyle="1">
    <w:name w:val="Normale6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styleId="Paragrafobase" w:customStyle="1">
    <w:name w:val="[Paragrafo base]"/>
    <w:basedOn w:val="Normale"/>
    <w:pPr>
      <w:widowControl w:val="0"/>
      <w:autoSpaceDE w:val="0"/>
      <w:spacing w:after="0" w:line="288" w:lineRule="auto"/>
      <w:textAlignment w:val="center"/>
    </w:pPr>
    <w:rPr>
      <w:rFonts w:ascii="Times-Roman" w:hAnsi="Times-Roman" w:cs="Times-Roman"/>
      <w:color w:val="000000"/>
    </w:rPr>
  </w:style>
  <w:style w:type="paragraph" w:styleId="provvr0" w:customStyle="1">
    <w:name w:val="provv_r0"/>
    <w:basedOn w:val="Normale"/>
    <w:pPr>
      <w:spacing w:before="280" w:after="280"/>
      <w:jc w:val="both"/>
    </w:pPr>
    <w:rPr>
      <w:rFonts w:ascii="Times New Roman" w:hAnsi="Times New Roman" w:eastAsia="Times New Roman" w:cs="Times New Roman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Testocommento1" w:customStyle="1">
    <w:name w:val="Testo commento1"/>
    <w:basedOn w:val="Normale"/>
    <w:rPr>
      <w:sz w:val="20"/>
      <w:szCs w:val="20"/>
    </w:rPr>
  </w:style>
  <w:style w:type="paragraph" w:styleId="Soggettocommento">
    <w:name w:val="annotation subject"/>
    <w:basedOn w:val="Testocommento1"/>
    <w:next w:val="Testocommento1"/>
    <w:rPr>
      <w:b/>
      <w:bCs/>
    </w:rPr>
  </w:style>
  <w:style w:type="paragraph" w:styleId="CarattereCarattere3Carattere" w:customStyle="1">
    <w:name w:val="Carattere Carattere3 Carattere"/>
    <w:basedOn w:val="Normale"/>
    <w:pPr>
      <w:widowControl w:val="0"/>
      <w:spacing w:after="160" w:line="240" w:lineRule="exact"/>
    </w:pPr>
    <w:rPr>
      <w:rFonts w:ascii="Tahoma" w:hAnsi="Tahoma" w:eastAsia="Times New Roman" w:cs="Tahoma"/>
      <w:sz w:val="20"/>
      <w:szCs w:val="20"/>
      <w:lang w:val="en-US"/>
    </w:rPr>
  </w:style>
  <w:style w:type="paragraph" w:styleId="CarattereCarattere1Carattere" w:customStyle="1">
    <w:name w:val="Carattere Carattere1 Carattere"/>
    <w:basedOn w:val="Normale"/>
    <w:pPr>
      <w:widowControl w:val="0"/>
      <w:spacing w:after="160" w:line="240" w:lineRule="exact"/>
    </w:pPr>
    <w:rPr>
      <w:rFonts w:ascii="Tahoma" w:hAnsi="Tahoma" w:eastAsia="Times New Roman" w:cs="Tahoma"/>
      <w:sz w:val="20"/>
      <w:szCs w:val="20"/>
      <w:lang w:val="en-US"/>
    </w:rPr>
  </w:style>
  <w:style w:type="paragraph" w:styleId="Modulovuoto" w:customStyle="1">
    <w:name w:val="Modulo vuoto"/>
    <w:pPr>
      <w:suppressAutoHyphens/>
      <w:spacing w:line="100" w:lineRule="atLeast"/>
      <w:textAlignment w:val="baseline"/>
    </w:pPr>
    <w:rPr>
      <w:rFonts w:eastAsia="ヒラギノ角ゴ Pro W3"/>
      <w:color w:val="000000"/>
      <w:kern w:val="1"/>
      <w:lang w:eastAsia="ar-SA"/>
    </w:rPr>
  </w:style>
  <w:style w:type="paragraph" w:styleId="Normale1" w:customStyle="1">
    <w:name w:val="Normale1"/>
    <w:pPr>
      <w:suppressAutoHyphens/>
      <w:spacing w:line="100" w:lineRule="atLeast"/>
      <w:textAlignment w:val="baseline"/>
    </w:pPr>
    <w:rPr>
      <w:rFonts w:ascii="Arial" w:hAnsi="Arial" w:eastAsia="ヒラギノ角ゴ Pro W3" w:cs="Arial"/>
      <w:color w:val="000000"/>
      <w:kern w:val="1"/>
      <w:sz w:val="24"/>
      <w:lang w:eastAsia="ar-SA"/>
    </w:rPr>
  </w:style>
  <w:style w:type="paragraph" w:styleId="Default" w:customStyle="1">
    <w:name w:val="Default"/>
    <w:pPr>
      <w:suppressAutoHyphens/>
      <w:spacing w:line="100" w:lineRule="atLeast"/>
      <w:textAlignment w:val="baseline"/>
    </w:pPr>
    <w:rPr>
      <w:rFonts w:ascii="Courier New" w:hAnsi="Courier New" w:eastAsia="ヒラギノ角ゴ Pro W3" w:cs="Courier New"/>
      <w:color w:val="000000"/>
      <w:kern w:val="1"/>
      <w:sz w:val="24"/>
      <w:lang w:eastAsia="ar-SA"/>
    </w:rPr>
  </w:style>
  <w:style w:type="paragraph" w:styleId="Corpodeltesto21" w:customStyle="1">
    <w:name w:val="Corpo del testo 21"/>
    <w:pPr>
      <w:suppressAutoHyphens/>
      <w:spacing w:after="120" w:line="480" w:lineRule="auto"/>
      <w:textAlignment w:val="baseline"/>
    </w:pPr>
    <w:rPr>
      <w:rFonts w:ascii="Arial" w:hAnsi="Arial" w:eastAsia="ヒラギノ角ゴ Pro W3" w:cs="Arial"/>
      <w:color w:val="000000"/>
      <w:kern w:val="1"/>
      <w:sz w:val="24"/>
      <w:lang w:eastAsia="ar-SA"/>
    </w:rPr>
  </w:style>
  <w:style w:type="paragraph" w:styleId="Corpodeltesto31" w:customStyle="1">
    <w:name w:val="Corpo del testo 31"/>
    <w:pPr>
      <w:suppressAutoHyphens/>
      <w:spacing w:line="100" w:lineRule="atLeast"/>
      <w:jc w:val="both"/>
      <w:textAlignment w:val="baseline"/>
    </w:pPr>
    <w:rPr>
      <w:rFonts w:eastAsia="ヒラギノ角ゴ Pro W3"/>
      <w:color w:val="000000"/>
      <w:kern w:val="1"/>
      <w:sz w:val="24"/>
      <w:lang w:eastAsia="ar-SA"/>
    </w:rPr>
  </w:style>
  <w:style w:type="paragraph" w:styleId="Corpodeltesto1" w:customStyle="1">
    <w:name w:val="Corpo del testo1"/>
    <w:pPr>
      <w:suppressAutoHyphens/>
      <w:spacing w:after="120" w:line="100" w:lineRule="atLeast"/>
      <w:textAlignment w:val="baseline"/>
    </w:pPr>
    <w:rPr>
      <w:rFonts w:eastAsia="ヒラギノ角ゴ Pro W3"/>
      <w:color w:val="000000"/>
      <w:kern w:val="1"/>
      <w:sz w:val="24"/>
      <w:lang w:eastAsia="ar-SA"/>
    </w:rPr>
  </w:style>
  <w:style w:type="paragraph" w:styleId="Rientrocorpodeltesto1" w:customStyle="1">
    <w:name w:val="Rientro corpo del testo1"/>
    <w:pPr>
      <w:suppressAutoHyphens/>
      <w:spacing w:after="120" w:line="100" w:lineRule="atLeast"/>
      <w:ind w:left="283"/>
      <w:textAlignment w:val="baseline"/>
    </w:pPr>
    <w:rPr>
      <w:rFonts w:ascii="Arial" w:hAnsi="Arial" w:eastAsia="ヒラギノ角ゴ Pro W3" w:cs="Arial"/>
      <w:color w:val="000000"/>
      <w:kern w:val="1"/>
      <w:sz w:val="24"/>
      <w:lang w:eastAsia="ar-SA"/>
    </w:rPr>
  </w:style>
  <w:style w:type="paragraph" w:styleId="Pidipagina1" w:customStyle="1">
    <w:name w:val="Piè di pagina1"/>
    <w:pPr>
      <w:tabs>
        <w:tab w:val="center" w:pos="4819"/>
        <w:tab w:val="right" w:pos="9638"/>
      </w:tabs>
      <w:suppressAutoHyphens/>
      <w:spacing w:line="100" w:lineRule="atLeast"/>
      <w:textAlignment w:val="baseline"/>
    </w:pPr>
    <w:rPr>
      <w:rFonts w:ascii="Arial" w:hAnsi="Arial" w:eastAsia="ヒラギノ角ゴ Pro W3" w:cs="Arial"/>
      <w:color w:val="000000"/>
      <w:kern w:val="1"/>
      <w:sz w:val="24"/>
      <w:lang w:eastAsia="ar-SA"/>
    </w:rPr>
  </w:style>
  <w:style w:type="paragraph" w:styleId="Testodelblocco1" w:customStyle="1">
    <w:name w:val="Testo del blocco1"/>
    <w:basedOn w:val="Normale"/>
    <w:pPr>
      <w:spacing w:after="0"/>
      <w:ind w:left="709" w:right="680"/>
      <w:jc w:val="both"/>
    </w:pPr>
    <w:rPr>
      <w:rFonts w:ascii="Times New Roman" w:hAnsi="Times New Roman" w:eastAsia="Times New Roman" w:cs="Times New Roman"/>
      <w:szCs w:val="20"/>
    </w:rPr>
  </w:style>
  <w:style w:type="paragraph" w:styleId="CarattereCarattere3" w:customStyle="1">
    <w:name w:val="Carattere Carattere3"/>
    <w:basedOn w:val="Normale"/>
    <w:pPr>
      <w:widowControl w:val="0"/>
      <w:spacing w:after="160" w:line="240" w:lineRule="exact"/>
    </w:pPr>
    <w:rPr>
      <w:rFonts w:ascii="Tahoma" w:hAnsi="Tahoma" w:eastAsia="Times New Roman" w:cs="Tahoma"/>
      <w:sz w:val="20"/>
      <w:szCs w:val="20"/>
      <w:lang w:val="en-US"/>
    </w:rPr>
  </w:style>
  <w:style w:type="paragraph" w:styleId="normale10" w:customStyle="1">
    <w:name w:val="normale1"/>
    <w:basedOn w:val="Normale"/>
    <w:pPr>
      <w:spacing w:before="280" w:after="280"/>
    </w:pPr>
    <w:rPr>
      <w:rFonts w:ascii="Times New Roman" w:hAnsi="Times New Roman" w:eastAsia="Times New Roman" w:cs="Times New Roman"/>
    </w:rPr>
  </w:style>
  <w:style w:type="paragraph" w:styleId="CarattereCarattere1" w:customStyle="1">
    <w:name w:val="Carattere Carattere1"/>
    <w:basedOn w:val="Normale"/>
    <w:pPr>
      <w:widowControl w:val="0"/>
      <w:spacing w:after="160" w:line="240" w:lineRule="exact"/>
    </w:pPr>
    <w:rPr>
      <w:rFonts w:ascii="Tahoma" w:hAnsi="Tahoma" w:eastAsia="Times New Roman" w:cs="Tahoma"/>
      <w:sz w:val="20"/>
      <w:szCs w:val="20"/>
      <w:lang w:val="en-US"/>
    </w:rPr>
  </w:style>
  <w:style w:type="paragraph" w:styleId="Paragrafoelenco">
    <w:name w:val="List Paragraph"/>
    <w:basedOn w:val="Normale"/>
    <w:qFormat/>
    <w:pPr>
      <w:spacing w:after="0"/>
      <w:ind w:left="720"/>
    </w:pPr>
    <w:rPr>
      <w:rFonts w:ascii="Times New Roman" w:hAnsi="Times New Roman" w:eastAsia="Times New Roman" w:cs="Times New Roman"/>
      <w:sz w:val="20"/>
      <w:szCs w:val="20"/>
    </w:rPr>
  </w:style>
  <w:style w:type="paragraph" w:styleId="Normale2" w:customStyle="1">
    <w:name w:val="Normale2"/>
    <w:pPr>
      <w:suppressAutoHyphens/>
      <w:spacing w:after="200" w:line="100" w:lineRule="atLeast"/>
      <w:textAlignment w:val="baseline"/>
    </w:pPr>
    <w:rPr>
      <w:rFonts w:ascii="Lucida Grande" w:hAnsi="Lucida Grande" w:eastAsia="ヒラギノ角ゴ Pro W3" w:cs="Lucida Grande"/>
      <w:color w:val="000000"/>
      <w:kern w:val="1"/>
      <w:sz w:val="24"/>
      <w:lang w:eastAsia="ar-SA"/>
    </w:rPr>
  </w:style>
  <w:style w:type="paragraph" w:styleId="CM1" w:customStyle="1">
    <w:name w:val="CM1"/>
    <w:basedOn w:val="Default"/>
    <w:next w:val="Default"/>
    <w:pPr>
      <w:autoSpaceDE w:val="0"/>
    </w:pPr>
    <w:rPr>
      <w:rFonts w:ascii="EUAlbertina" w:hAnsi="EUAlbertina" w:eastAsia="Calibri" w:cs="EUAlbertina"/>
      <w:szCs w:val="24"/>
    </w:rPr>
  </w:style>
  <w:style w:type="paragraph" w:styleId="Testonotaapidipagina">
    <w:name w:val="footnote text"/>
    <w:basedOn w:val="Normale"/>
    <w:pPr>
      <w:spacing w:after="0"/>
    </w:pPr>
    <w:rPr>
      <w:rFonts w:ascii="Times New Roman" w:hAnsi="Times New Roman" w:eastAsia="Times New Roman" w:cs="Times New Roman"/>
      <w:sz w:val="20"/>
      <w:szCs w:val="20"/>
    </w:rPr>
  </w:style>
  <w:style w:type="paragraph" w:styleId="NormaleWeb">
    <w:name w:val="Normal (Web)"/>
    <w:basedOn w:val="Normale"/>
    <w:pPr>
      <w:spacing w:before="280" w:after="119"/>
    </w:pPr>
    <w:rPr>
      <w:rFonts w:ascii="Times New Roman" w:hAnsi="Times New Roman" w:eastAsia="Times New Roman" w:cs="Times New Roman"/>
    </w:rPr>
  </w:style>
  <w:style w:type="paragraph" w:styleId="Corpodeltesto32" w:customStyle="1">
    <w:name w:val="Corpo del testo 32"/>
    <w:basedOn w:val="Normale"/>
    <w:pPr>
      <w:spacing w:after="0"/>
      <w:jc w:val="both"/>
    </w:pPr>
    <w:rPr>
      <w:rFonts w:ascii="Times New Roman" w:hAnsi="Times New Roman" w:eastAsia="Times New Roman" w:cs="Times New Roman"/>
      <w:szCs w:val="20"/>
    </w:rPr>
  </w:style>
  <w:style w:type="paragraph" w:styleId="CarattereCarattere2" w:customStyle="1">
    <w:name w:val="Carattere Carattere2"/>
    <w:basedOn w:val="Normale"/>
    <w:pPr>
      <w:widowControl w:val="0"/>
      <w:spacing w:after="160" w:line="240" w:lineRule="exact"/>
    </w:pPr>
    <w:rPr>
      <w:rFonts w:ascii="Tahoma" w:hAnsi="Tahoma" w:eastAsia="Times New Roman" w:cs="Tahoma"/>
      <w:sz w:val="20"/>
      <w:szCs w:val="20"/>
      <w:lang w:val="en-US"/>
    </w:rPr>
  </w:style>
  <w:style w:type="paragraph" w:styleId="Corpodeltesto22" w:customStyle="1">
    <w:name w:val="Corpo del testo 22"/>
    <w:basedOn w:val="Normale"/>
    <w:pPr>
      <w:spacing w:after="120" w:line="480" w:lineRule="auto"/>
    </w:pPr>
    <w:rPr>
      <w:rFonts w:ascii="Arial" w:hAnsi="Arial" w:eastAsia="Times New Roman" w:cs="Arial"/>
    </w:rPr>
  </w:style>
  <w:style w:type="paragraph" w:styleId="Corpotesto1" w:customStyle="1">
    <w:name w:val="Corpo testo1"/>
    <w:basedOn w:val="Normale"/>
    <w:pPr>
      <w:spacing w:after="120"/>
    </w:pPr>
    <w:rPr>
      <w:rFonts w:ascii="Times New Roman" w:hAnsi="Times New Roman" w:eastAsia="Times New Roman" w:cs="Times New Roman"/>
    </w:rPr>
  </w:style>
  <w:style w:type="paragraph" w:styleId="Rientrocorpodeltesto">
    <w:name w:val="Body Text Indent"/>
    <w:basedOn w:val="Normale"/>
    <w:pPr>
      <w:spacing w:after="120"/>
      <w:ind w:left="283"/>
    </w:pPr>
    <w:rPr>
      <w:rFonts w:ascii="Arial" w:hAnsi="Arial" w:eastAsia="Times New Roman" w:cs="Arial"/>
    </w:rPr>
  </w:style>
  <w:style w:type="paragraph" w:styleId="Terminedefinizione" w:customStyle="1">
    <w:name w:val="Termine definizione"/>
    <w:basedOn w:val="Normale"/>
    <w:next w:val="Normale"/>
    <w:pPr>
      <w:spacing w:after="0"/>
    </w:pPr>
    <w:rPr>
      <w:rFonts w:ascii="Times New Roman" w:hAnsi="Times New Roman" w:eastAsia="Times New Roman" w:cs="Times New Roman"/>
      <w:szCs w:val="20"/>
    </w:rPr>
  </w:style>
  <w:style w:type="paragraph" w:styleId="Paragrafoelenco1" w:customStyle="1">
    <w:name w:val="Paragrafo elenco1"/>
    <w:basedOn w:val="Normale"/>
    <w:pPr>
      <w:spacing w:line="276" w:lineRule="auto"/>
      <w:ind w:left="720"/>
    </w:pPr>
    <w:rPr>
      <w:rFonts w:ascii="Calibri" w:hAnsi="Calibri" w:eastAsia="Times New Roman" w:cs="Calibri"/>
      <w:sz w:val="22"/>
      <w:szCs w:val="22"/>
    </w:rPr>
  </w:style>
  <w:style w:type="paragraph" w:styleId="PreformattatoHTML">
    <w:name w:val="HTML Preformatted"/>
    <w:basedOn w:val="Normal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eastAsia="Times New Roman" w:cs="Courier New"/>
    </w:rPr>
  </w:style>
  <w:style w:type="paragraph" w:styleId="Normale5" w:customStyle="1">
    <w:name w:val="Normale5"/>
    <w:pPr>
      <w:suppressAutoHyphens/>
      <w:spacing w:line="100" w:lineRule="atLeast"/>
      <w:textAlignment w:val="baseline"/>
    </w:pPr>
    <w:rPr>
      <w:rFonts w:eastAsia="ヒラギノ角ゴ Pro W3"/>
      <w:color w:val="000000"/>
      <w:kern w:val="1"/>
      <w:sz w:val="24"/>
      <w:lang w:val="en-US" w:eastAsia="ar-SA"/>
    </w:rPr>
  </w:style>
  <w:style w:type="paragraph" w:styleId="ModulovuotoAAB" w:customStyle="1">
    <w:name w:val="Modulo vuoto A A B"/>
    <w:pPr>
      <w:suppressAutoHyphens/>
      <w:spacing w:line="100" w:lineRule="atLeast"/>
      <w:textAlignment w:val="baseline"/>
    </w:pPr>
    <w:rPr>
      <w:rFonts w:eastAsia="ヒラギノ角ゴ Pro W3"/>
      <w:color w:val="000000"/>
      <w:kern w:val="1"/>
      <w:lang w:eastAsia="ar-SA"/>
    </w:rPr>
  </w:style>
  <w:style w:type="paragraph" w:styleId="CorpoA" w:customStyle="1">
    <w:name w:val="Corpo A"/>
    <w:pPr>
      <w:suppressAutoHyphens/>
      <w:spacing w:line="100" w:lineRule="atLeast"/>
      <w:textAlignment w:val="baseline"/>
    </w:pPr>
    <w:rPr>
      <w:rFonts w:ascii="Helvetica" w:hAnsi="Helvetica" w:eastAsia="ヒラギノ角ゴ Pro W3" w:cs="Helvetica"/>
      <w:color w:val="000000"/>
      <w:kern w:val="1"/>
      <w:sz w:val="24"/>
      <w:lang w:eastAsia="ar-SA"/>
    </w:rPr>
  </w:style>
  <w:style w:type="paragraph" w:styleId="ModulovuotoA" w:customStyle="1">
    <w:name w:val="Modulo vuoto A"/>
    <w:pPr>
      <w:suppressAutoHyphens/>
      <w:spacing w:line="100" w:lineRule="atLeast"/>
      <w:textAlignment w:val="baseline"/>
    </w:pPr>
    <w:rPr>
      <w:rFonts w:eastAsia="ヒラギノ角ゴ Pro W3"/>
      <w:color w:val="000000"/>
      <w:kern w:val="1"/>
      <w:lang w:eastAsia="ar-SA"/>
    </w:rPr>
  </w:style>
  <w:style w:type="paragraph" w:styleId="ModulovuotoAA" w:customStyle="1">
    <w:name w:val="Modulo vuoto A A"/>
    <w:pPr>
      <w:suppressAutoHyphens/>
      <w:spacing w:line="100" w:lineRule="atLeast"/>
      <w:textAlignment w:val="baseline"/>
    </w:pPr>
    <w:rPr>
      <w:rFonts w:eastAsia="ヒラギノ角ゴ Pro W3"/>
      <w:color w:val="000000"/>
      <w:kern w:val="1"/>
      <w:lang w:eastAsia="ar-SA"/>
    </w:rPr>
  </w:style>
  <w:style w:type="paragraph" w:styleId="ModulovuotoB" w:customStyle="1">
    <w:name w:val="Modulo vuoto B"/>
    <w:pPr>
      <w:suppressAutoHyphens/>
      <w:spacing w:line="100" w:lineRule="atLeast"/>
      <w:textAlignment w:val="baseline"/>
    </w:pPr>
    <w:rPr>
      <w:rFonts w:eastAsia="ヒラギノ角ゴ Pro W3"/>
      <w:color w:val="000000"/>
      <w:kern w:val="1"/>
      <w:lang w:eastAsia="ar-SA"/>
    </w:rPr>
  </w:style>
  <w:style w:type="paragraph" w:styleId="Normale4" w:customStyle="1">
    <w:name w:val="Normale4"/>
    <w:pPr>
      <w:suppressAutoHyphens/>
      <w:spacing w:line="100" w:lineRule="atLeast"/>
      <w:textAlignment w:val="baseline"/>
    </w:pPr>
    <w:rPr>
      <w:rFonts w:eastAsia="ヒラギノ角ゴ Pro W3"/>
      <w:color w:val="000000"/>
      <w:kern w:val="1"/>
      <w:sz w:val="24"/>
      <w:lang w:val="en-US" w:eastAsia="ar-SA"/>
    </w:rPr>
  </w:style>
  <w:style w:type="paragraph" w:styleId="Intestazione2A" w:customStyle="1">
    <w:name w:val="Intestazione 2 A"/>
    <w:next w:val="CorpoB"/>
    <w:pPr>
      <w:keepNext/>
      <w:suppressAutoHyphens/>
      <w:spacing w:line="100" w:lineRule="atLeast"/>
      <w:textAlignment w:val="baseline"/>
    </w:pPr>
    <w:rPr>
      <w:rFonts w:ascii="Helvetica" w:hAnsi="Helvetica" w:eastAsia="ヒラギノ角ゴ Pro W3" w:cs="Helvetica"/>
      <w:b/>
      <w:color w:val="000000"/>
      <w:kern w:val="1"/>
      <w:sz w:val="24"/>
      <w:lang w:eastAsia="ar-SA"/>
    </w:rPr>
  </w:style>
  <w:style w:type="paragraph" w:styleId="CorpoB" w:customStyle="1">
    <w:name w:val="Corpo B"/>
    <w:pPr>
      <w:suppressAutoHyphens/>
      <w:spacing w:line="100" w:lineRule="atLeast"/>
      <w:textAlignment w:val="baseline"/>
    </w:pPr>
    <w:rPr>
      <w:rFonts w:ascii="Helvetica" w:hAnsi="Helvetica" w:eastAsia="ヒラギノ角ゴ Pro W3" w:cs="Helvetica"/>
      <w:color w:val="000000"/>
      <w:kern w:val="1"/>
      <w:sz w:val="24"/>
      <w:lang w:eastAsia="ar-SA"/>
    </w:rPr>
  </w:style>
  <w:style w:type="paragraph" w:styleId="ModulovuotoAAA" w:customStyle="1">
    <w:name w:val="Modulo vuoto A A A"/>
    <w:pPr>
      <w:suppressAutoHyphens/>
      <w:spacing w:line="100" w:lineRule="atLeast"/>
      <w:textAlignment w:val="baseline"/>
    </w:pPr>
    <w:rPr>
      <w:rFonts w:eastAsia="ヒラギノ角ゴ Pro W3"/>
      <w:color w:val="000000"/>
      <w:kern w:val="1"/>
      <w:lang w:eastAsia="ar-SA"/>
    </w:rPr>
  </w:style>
  <w:style w:type="paragraph" w:styleId="CorpoBA" w:customStyle="1">
    <w:name w:val="Corpo B A"/>
    <w:pPr>
      <w:suppressAutoHyphens/>
      <w:spacing w:line="100" w:lineRule="atLeast"/>
      <w:jc w:val="center"/>
      <w:textAlignment w:val="baseline"/>
    </w:pPr>
    <w:rPr>
      <w:rFonts w:ascii="Helvetica" w:hAnsi="Helvetica" w:eastAsia="ヒラギノ角ゴ Pro W3" w:cs="Helvetica"/>
      <w:color w:val="000000"/>
      <w:kern w:val="1"/>
      <w:lang w:eastAsia="ar-SA"/>
    </w:rPr>
  </w:style>
  <w:style w:type="paragraph" w:styleId="Intestazione2AA" w:customStyle="1">
    <w:name w:val="Intestazione 2 A A"/>
    <w:next w:val="CorpoA"/>
    <w:pPr>
      <w:keepNext/>
      <w:suppressAutoHyphens/>
      <w:spacing w:line="100" w:lineRule="atLeast"/>
      <w:textAlignment w:val="baseline"/>
    </w:pPr>
    <w:rPr>
      <w:rFonts w:ascii="Helvetica" w:hAnsi="Helvetica" w:eastAsia="ヒラギノ角ゴ Pro W3" w:cs="Helvetica"/>
      <w:b/>
      <w:color w:val="000000"/>
      <w:kern w:val="1"/>
      <w:sz w:val="24"/>
      <w:lang w:eastAsia="ar-SA"/>
    </w:rPr>
  </w:style>
  <w:style w:type="paragraph" w:styleId="ModulovuotoBA" w:customStyle="1">
    <w:name w:val="Modulo vuoto B A"/>
    <w:pPr>
      <w:suppressAutoHyphens/>
      <w:spacing w:line="100" w:lineRule="atLeast"/>
      <w:textAlignment w:val="baseline"/>
    </w:pPr>
    <w:rPr>
      <w:rFonts w:eastAsia="ヒラギノ角ゴ Pro W3"/>
      <w:color w:val="000000"/>
      <w:kern w:val="1"/>
      <w:lang w:eastAsia="ar-SA"/>
    </w:rPr>
  </w:style>
  <w:style w:type="paragraph" w:styleId="Normale3" w:customStyle="1">
    <w:name w:val="Normale3"/>
    <w:pPr>
      <w:suppressAutoHyphens/>
      <w:spacing w:line="100" w:lineRule="atLeast"/>
      <w:textAlignment w:val="baseline"/>
    </w:pPr>
    <w:rPr>
      <w:rFonts w:eastAsia="ヒラギノ角ゴ Pro W3"/>
      <w:color w:val="000000"/>
      <w:kern w:val="1"/>
      <w:sz w:val="24"/>
      <w:lang w:val="en-US" w:eastAsia="ar-SA"/>
    </w:rPr>
  </w:style>
  <w:style w:type="paragraph" w:styleId="CorpoBAA" w:customStyle="1">
    <w:name w:val="Corpo B A A"/>
    <w:pPr>
      <w:suppressAutoHyphens/>
      <w:spacing w:line="100" w:lineRule="atLeast"/>
      <w:textAlignment w:val="baseline"/>
    </w:pPr>
    <w:rPr>
      <w:rFonts w:ascii="Helvetica" w:hAnsi="Helvetica" w:eastAsia="ヒラギノ角ゴ Pro W3" w:cs="Helvetica"/>
      <w:color w:val="000000"/>
      <w:kern w:val="1"/>
      <w:sz w:val="24"/>
      <w:lang w:eastAsia="ar-SA"/>
    </w:rPr>
  </w:style>
  <w:style w:type="paragraph" w:styleId="CorpoC" w:customStyle="1">
    <w:name w:val="Corpo C"/>
    <w:pPr>
      <w:suppressAutoHyphens/>
      <w:spacing w:line="100" w:lineRule="atLeast"/>
      <w:textAlignment w:val="baseline"/>
    </w:pPr>
    <w:rPr>
      <w:rFonts w:ascii="Helvetica" w:hAnsi="Helvetica" w:eastAsia="ヒラギノ角ゴ Pro W3" w:cs="Helvetica"/>
      <w:color w:val="000000"/>
      <w:kern w:val="1"/>
      <w:sz w:val="24"/>
      <w:lang w:eastAsia="ar-SA"/>
    </w:rPr>
  </w:style>
  <w:style w:type="paragraph" w:styleId="Intestazione2B" w:customStyle="1">
    <w:name w:val="Intestazione 2 B"/>
    <w:next w:val="CorpoC"/>
    <w:pPr>
      <w:keepNext/>
      <w:tabs>
        <w:tab w:val="left" w:pos="-31680"/>
        <w:tab w:val="left" w:pos="-31520"/>
        <w:tab w:val="left" w:pos="-30812"/>
        <w:tab w:val="left" w:pos="-30103"/>
        <w:tab w:val="left" w:pos="-29394"/>
        <w:tab w:val="left" w:pos="-28686"/>
        <w:tab w:val="left" w:pos="-27977"/>
        <w:tab w:val="left" w:pos="-27268"/>
        <w:tab w:val="left" w:pos="-26560"/>
        <w:tab w:val="left" w:pos="-25851"/>
        <w:tab w:val="left" w:pos="-25142"/>
        <w:tab w:val="left" w:pos="-24434"/>
        <w:tab w:val="left" w:pos="-23725"/>
        <w:tab w:val="left" w:pos="-23016"/>
        <w:tab w:val="left" w:pos="-22308"/>
        <w:tab w:val="left" w:pos="-21599"/>
        <w:tab w:val="left" w:pos="-20890"/>
        <w:tab w:val="left" w:pos="-20182"/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  <w:tab w:val="left" w:pos="12047"/>
        <w:tab w:val="left" w:pos="12756"/>
        <w:tab w:val="left" w:pos="13465"/>
        <w:tab w:val="left" w:pos="14173"/>
        <w:tab w:val="left" w:pos="14882"/>
        <w:tab w:val="left" w:pos="15591"/>
        <w:tab w:val="left" w:pos="16299"/>
        <w:tab w:val="left" w:pos="17008"/>
        <w:tab w:val="left" w:pos="17717"/>
        <w:tab w:val="left" w:pos="18425"/>
        <w:tab w:val="left" w:pos="19134"/>
        <w:tab w:val="left" w:pos="19843"/>
        <w:tab w:val="left" w:pos="20551"/>
        <w:tab w:val="left" w:pos="21260"/>
        <w:tab w:val="left" w:pos="21969"/>
        <w:tab w:val="left" w:pos="22677"/>
        <w:tab w:val="left" w:pos="23386"/>
        <w:tab w:val="left" w:pos="24094"/>
        <w:tab w:val="left" w:pos="24803"/>
        <w:tab w:val="left" w:pos="25512"/>
        <w:tab w:val="left" w:pos="26220"/>
        <w:tab w:val="left" w:pos="26929"/>
        <w:tab w:val="left" w:pos="27638"/>
        <w:tab w:val="left" w:pos="28346"/>
        <w:tab w:val="left" w:pos="29055"/>
        <w:tab w:val="left" w:pos="29764"/>
        <w:tab w:val="left" w:pos="30472"/>
        <w:tab w:val="left" w:pos="31181"/>
        <w:tab w:val="left" w:pos="31680"/>
      </w:tabs>
      <w:suppressAutoHyphens/>
      <w:spacing w:line="100" w:lineRule="atLeast"/>
      <w:jc w:val="center"/>
      <w:textAlignment w:val="baseline"/>
    </w:pPr>
    <w:rPr>
      <w:rFonts w:ascii="Helvetica" w:hAnsi="Helvetica" w:eastAsia="ヒラギノ角ゴ Pro W3" w:cs="Helvetica"/>
      <w:b/>
      <w:color w:val="000000"/>
      <w:kern w:val="1"/>
      <w:sz w:val="24"/>
      <w:lang w:eastAsia="ar-SA"/>
    </w:rPr>
  </w:style>
  <w:style w:type="paragraph" w:styleId="CorpoD" w:customStyle="1">
    <w:name w:val="Corpo D"/>
    <w:pPr>
      <w:suppressAutoHyphens/>
      <w:spacing w:line="100" w:lineRule="atLeast"/>
      <w:textAlignment w:val="baseline"/>
    </w:pPr>
    <w:rPr>
      <w:rFonts w:ascii="Helvetica" w:hAnsi="Helvetica" w:eastAsia="ヒラギノ角ゴ Pro W3" w:cs="Helvetica"/>
      <w:color w:val="000000"/>
      <w:kern w:val="1"/>
      <w:sz w:val="24"/>
      <w:lang w:eastAsia="ar-SA"/>
    </w:rPr>
  </w:style>
  <w:style w:type="paragraph" w:styleId="CorpoDA" w:customStyle="1">
    <w:name w:val="Corpo D A"/>
    <w:pPr>
      <w:suppressAutoHyphens/>
      <w:spacing w:line="100" w:lineRule="atLeast"/>
      <w:textAlignment w:val="baseline"/>
    </w:pPr>
    <w:rPr>
      <w:rFonts w:ascii="Helvetica" w:hAnsi="Helvetica" w:eastAsia="ヒラギノ角ゴ Pro W3" w:cs="Helvetica"/>
      <w:color w:val="000000"/>
      <w:kern w:val="1"/>
      <w:sz w:val="24"/>
      <w:lang w:eastAsia="ar-SA"/>
    </w:rPr>
  </w:style>
  <w:style w:type="paragraph" w:styleId="Intestazione2BA" w:customStyle="1">
    <w:name w:val="Intestazione 2 B A"/>
    <w:next w:val="CorpoBA"/>
    <w:pPr>
      <w:keepNext/>
      <w:suppressAutoHyphens/>
      <w:spacing w:line="100" w:lineRule="atLeast"/>
      <w:textAlignment w:val="baseline"/>
    </w:pPr>
    <w:rPr>
      <w:rFonts w:ascii="Helvetica" w:hAnsi="Helvetica" w:eastAsia="ヒラギノ角ゴ Pro W3" w:cs="Helvetica"/>
      <w:b/>
      <w:color w:val="000000"/>
      <w:kern w:val="1"/>
      <w:sz w:val="24"/>
      <w:lang w:eastAsia="ar-SA"/>
    </w:rPr>
  </w:style>
  <w:style w:type="paragraph" w:styleId="Grigliatabella1" w:customStyle="1">
    <w:name w:val="Griglia tabella1"/>
    <w:pPr>
      <w:suppressAutoHyphens/>
      <w:spacing w:line="100" w:lineRule="atLeast"/>
      <w:textAlignment w:val="baseline"/>
    </w:pPr>
    <w:rPr>
      <w:rFonts w:ascii="Lucida Grande" w:hAnsi="Lucida Grande" w:eastAsia="ヒラギノ角ゴ Pro W3" w:cs="Lucida Grande"/>
      <w:color w:val="000000"/>
      <w:kern w:val="1"/>
      <w:sz w:val="22"/>
      <w:lang w:eastAsia="ar-SA"/>
    </w:rPr>
  </w:style>
  <w:style w:type="paragraph" w:styleId="CorpoE" w:customStyle="1">
    <w:name w:val="Corpo E"/>
    <w:pPr>
      <w:suppressAutoHyphens/>
      <w:spacing w:line="100" w:lineRule="atLeast"/>
      <w:textAlignment w:val="baseline"/>
    </w:pPr>
    <w:rPr>
      <w:rFonts w:ascii="Helvetica" w:hAnsi="Helvetica" w:eastAsia="ヒラギノ角ゴ Pro W3" w:cs="Helvetica"/>
      <w:color w:val="000000"/>
      <w:kern w:val="1"/>
      <w:sz w:val="24"/>
      <w:lang w:eastAsia="ar-SA"/>
    </w:rPr>
  </w:style>
  <w:style w:type="paragraph" w:styleId="Corpo" w:customStyle="1">
    <w:name w:val="Corpo"/>
    <w:pPr>
      <w:suppressAutoHyphens/>
      <w:spacing w:line="100" w:lineRule="atLeast"/>
      <w:textAlignment w:val="baseline"/>
    </w:pPr>
    <w:rPr>
      <w:rFonts w:ascii="Helvetica" w:hAnsi="Helvetica" w:eastAsia="ヒラギノ角ゴ Pro W3" w:cs="Helvetica"/>
      <w:color w:val="000000"/>
      <w:kern w:val="1"/>
      <w:sz w:val="24"/>
      <w:lang w:eastAsia="ar-SA"/>
    </w:rPr>
  </w:style>
  <w:style w:type="paragraph" w:styleId="Mappadocumento1" w:customStyle="1">
    <w:name w:val="Mappa documento1"/>
    <w:basedOn w:val="Normale"/>
    <w:pPr>
      <w:shd w:val="clear" w:color="auto" w:fill="000080"/>
      <w:spacing w:line="276" w:lineRule="auto"/>
    </w:pPr>
    <w:rPr>
      <w:rFonts w:ascii="Tahoma" w:hAnsi="Tahoma" w:eastAsia="ヒラギノ角ゴ Pro W3" w:cs="Tahoma"/>
      <w:color w:val="000000"/>
      <w:sz w:val="20"/>
      <w:szCs w:val="20"/>
    </w:rPr>
  </w:style>
  <w:style w:type="paragraph" w:styleId="Contenutotabella" w:customStyle="1">
    <w:name w:val="Contenuto tabella"/>
    <w:basedOn w:val="Normale"/>
    <w:pPr>
      <w:suppressLineNumbers/>
    </w:pPr>
  </w:style>
  <w:style w:type="paragraph" w:styleId="Intestazionetabella" w:customStyle="1">
    <w:name w:val="Intestazione tabella"/>
    <w:basedOn w:val="Contenutotabella"/>
    <w:pPr>
      <w:jc w:val="center"/>
    </w:pPr>
    <w:rPr>
      <w:b/>
      <w:bCs/>
    </w:rPr>
  </w:style>
  <w:style w:type="paragraph" w:styleId="Contenutocornice" w:customStyle="1">
    <w:name w:val="Contenuto cornice"/>
    <w:basedOn w:val="Corpotesto"/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character" w:styleId="Titolo1Carattere1" w:customStyle="1">
    <w:name w:val="Titolo 1 Carattere1"/>
    <w:uiPriority w:val="9"/>
    <w:rsid w:val="00091128"/>
    <w:rPr>
      <w:rFonts w:ascii="Calibri Light" w:hAnsi="Calibri Light" w:eastAsia="Times New Roman" w:cs="Times New Roman"/>
      <w:b/>
      <w:bCs/>
      <w:kern w:val="32"/>
      <w:sz w:val="32"/>
      <w:szCs w:val="32"/>
      <w:lang w:eastAsia="ar-SA"/>
    </w:rPr>
  </w:style>
  <w:style w:type="paragraph" w:styleId="Textbody" w:customStyle="1">
    <w:name w:val="Text body"/>
    <w:basedOn w:val="Normale"/>
    <w:rsid w:val="00091128"/>
    <w:pPr>
      <w:autoSpaceDN w:val="0"/>
      <w:spacing w:after="0" w:line="240" w:lineRule="auto"/>
      <w:ind w:left="674"/>
      <w:textAlignment w:val="auto"/>
    </w:pPr>
    <w:rPr>
      <w:rFonts w:ascii="Arial" w:hAnsi="Arial" w:eastAsia="Arial" w:cs="Tahoma"/>
      <w:kern w:val="3"/>
      <w:sz w:val="20"/>
      <w:szCs w:val="20"/>
      <w:lang w:val="en-US" w:eastAsia="en-US"/>
    </w:rPr>
  </w:style>
  <w:style w:type="table" w:styleId="Grigliatabella">
    <w:name w:val="Table Grid"/>
    <w:basedOn w:val="Tabellanormale"/>
    <w:rsid w:val="004471BC"/>
    <w:pPr>
      <w:suppressAutoHyphens/>
      <w:spacing w:after="200" w:line="100" w:lineRule="atLeast"/>
      <w:textAlignment w:val="baseline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Rimandocommento">
    <w:name w:val="annotation reference"/>
    <w:uiPriority w:val="99"/>
    <w:semiHidden/>
    <w:unhideWhenUsed/>
    <w:rsid w:val="001B244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B2449"/>
    <w:rPr>
      <w:sz w:val="20"/>
      <w:szCs w:val="20"/>
    </w:rPr>
  </w:style>
  <w:style w:type="character" w:styleId="TestocommentoCarattere" w:customStyle="1">
    <w:name w:val="Testo commento Carattere"/>
    <w:link w:val="Testocommento"/>
    <w:uiPriority w:val="99"/>
    <w:semiHidden/>
    <w:rsid w:val="001B2449"/>
    <w:rPr>
      <w:rFonts w:ascii="Cambria" w:hAnsi="Cambria" w:eastAsia="Cambria" w:cs="Cambria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17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1" ma:contentTypeDescription="Creare un nuovo documento." ma:contentTypeScope="" ma:versionID="ca3d026938b8a8de8fe221df340f2af3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ee74a36cb539c7f689cea28a0e7fe5cb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508656C-01A7-4D04-BEBF-EF7427A7F2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786ba-63a4-4e8f-9b25-6cce7c3cef24"/>
    <ds:schemaRef ds:uri="8a7b9350-c968-4981-9d83-fb5f969cfb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4F2125-6EE1-4C39-B4D9-764DC7927E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552B06-B664-498B-AC8A-4E403218AAE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vecchietti_a</dc:creator>
  <keywords/>
  <lastModifiedBy>Giacomini Andrea</lastModifiedBy>
  <revision>39</revision>
  <lastPrinted>2018-02-23T09:20:00.0000000Z</lastPrinted>
  <dcterms:created xsi:type="dcterms:W3CDTF">2025-01-16T11:08:00.0000000Z</dcterms:created>
  <dcterms:modified xsi:type="dcterms:W3CDTF">2025-01-21T13:35:06.7191027Z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0x0101006C53CAF9AB83064DB329DC28BF1C07FC</vt:lpwstr>
  </property>
</Properties>
</file>