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350A" w:rsidR="003954B8" w:rsidP="003954B8" w:rsidRDefault="003954B8" w14:paraId="5A5C24DC" w14:textId="77777777">
      <w:pPr>
        <w:pStyle w:val="NormaleWeb"/>
        <w:spacing w:line="100" w:lineRule="atLeast"/>
        <w:jc w:val="center"/>
        <w:rPr>
          <w:rFonts w:ascii="Arial Narrow" w:hAnsi="Arial Narrow" w:eastAsia="Arial Narrow" w:cs="Arial Narrow"/>
          <w:color w:val="FF0000"/>
          <w:sz w:val="20"/>
          <w:szCs w:val="20"/>
          <w:lang w:eastAsia="zh-CN" w:bidi="hi-IN"/>
        </w:rPr>
      </w:pPr>
      <w:r w:rsidRPr="527D6BF3" w:rsidR="003954B8">
        <w:rPr>
          <w:rFonts w:ascii="Arial Narrow" w:hAnsi="Arial Narrow" w:eastAsia="Arial Narrow" w:cs="Arial Narrow"/>
          <w:color w:val="FF0000"/>
          <w:sz w:val="20"/>
          <w:szCs w:val="20"/>
          <w:lang w:eastAsia="zh-CN" w:bidi="hi-IN"/>
        </w:rPr>
        <w:t>La presente dichiarazione deve essere compilata e firmata in forma digitale oppure autografa (nel secondo caso deve essere allegata la copia fotostatica del documento di identità del sottoscrittore in corso di validità).</w:t>
      </w:r>
    </w:p>
    <w:p w:rsidRPr="003954B8" w:rsidR="003954B8" w:rsidP="527D6BF3" w:rsidRDefault="003954B8" w14:paraId="3210824E" w14:textId="18E43879">
      <w:pPr>
        <w:pStyle w:val="NormaleWeb"/>
        <w:spacing w:line="100" w:lineRule="atLeast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527D6BF3" w:rsidR="0BB5C3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BANDO PER IL SOSTEGNO A PROGETTI DI INTERNAZIONALIZZAZIONE</w:t>
      </w:r>
      <w:r>
        <w:br/>
      </w:r>
      <w:r w:rsidRPr="527D6BF3" w:rsidR="0BB5C3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DELLE PMI, CONSORZI E AGGREGAZIONI DI PMI – 2023</w:t>
      </w:r>
    </w:p>
    <w:p w:rsidRPr="003954B8" w:rsidR="003954B8" w:rsidP="527D6BF3" w:rsidRDefault="003954B8" w14:paraId="6E5E56E0" w14:textId="4AE427F9">
      <w:pPr>
        <w:pStyle w:val="NormaleWeb"/>
        <w:spacing w:line="100" w:lineRule="atLeast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527D6BF3" w:rsidR="00BC350A">
        <w:rPr>
          <w:rFonts w:ascii="Arial" w:hAnsi="Arial" w:cs="Arial"/>
          <w:b w:val="1"/>
          <w:bCs w:val="1"/>
          <w:sz w:val="28"/>
          <w:szCs w:val="28"/>
        </w:rPr>
        <w:t xml:space="preserve"> (</w:t>
      </w:r>
      <w:r w:rsidRPr="527D6BF3" w:rsidR="003954B8">
        <w:rPr>
          <w:rFonts w:ascii="Arial" w:hAnsi="Arial" w:cs="Arial"/>
          <w:b w:val="1"/>
          <w:bCs w:val="1"/>
          <w:sz w:val="28"/>
          <w:szCs w:val="28"/>
        </w:rPr>
        <w:t>D.G.R. n.545/2023</w:t>
      </w:r>
      <w:r w:rsidRPr="527D6BF3" w:rsidR="00BC350A">
        <w:rPr>
          <w:rFonts w:ascii="Arial" w:hAnsi="Arial" w:cs="Arial"/>
          <w:b w:val="1"/>
          <w:bCs w:val="1"/>
          <w:sz w:val="28"/>
          <w:szCs w:val="28"/>
        </w:rPr>
        <w:t>)</w:t>
      </w:r>
    </w:p>
    <w:p w:rsidRPr="00F8182A" w:rsidR="00B844CE" w:rsidP="00E507A5" w:rsidRDefault="0054799F" w14:paraId="1E217FE6" w14:textId="77442368">
      <w:pPr>
        <w:pStyle w:val="NormaleWeb"/>
        <w:spacing w:after="120" w:line="100" w:lineRule="atLeast"/>
        <w:jc w:val="center"/>
      </w:pPr>
      <w:r w:rsidRPr="00F8182A">
        <w:rPr>
          <w:rFonts w:ascii="Arial" w:hAnsi="Arial" w:cs="Arial"/>
        </w:rPr>
        <w:t>Priorità 1 - Azione 1.3.2. del PR-FESR Emilia-</w:t>
      </w:r>
      <w:bookmarkStart w:name="__DdeLink__4_1812417469" w:id="0"/>
      <w:r w:rsidRPr="00F8182A">
        <w:rPr>
          <w:rFonts w:ascii="Arial" w:hAnsi="Arial" w:cs="Arial"/>
        </w:rPr>
        <w:t>Romagna</w:t>
      </w:r>
      <w:bookmarkEnd w:id="0"/>
      <w:r w:rsidRPr="00F8182A">
        <w:rPr>
          <w:rFonts w:ascii="Arial" w:hAnsi="Arial" w:cs="Arial"/>
        </w:rPr>
        <w:t xml:space="preserve"> 2021-2027</w:t>
      </w:r>
    </w:p>
    <w:p w:rsidR="00B844CE" w:rsidP="00202062" w:rsidRDefault="00B844CE" w14:paraId="2106CA8B" w14:textId="1F92CCA5">
      <w:pPr>
        <w:pStyle w:val="Titolo1"/>
        <w:spacing w:before="120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:rsidR="00B844CE" w:rsidP="00202062" w:rsidRDefault="00B844CE" w14:paraId="1C95039A" w14:textId="11F3377B">
      <w:pPr>
        <w:autoSpaceDE w:val="0"/>
        <w:spacing w:before="1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27170B">
        <w:rPr>
          <w:rFonts w:ascii="Arial" w:hAnsi="Arial" w:cs="Arial"/>
          <w:b/>
          <w:bCs/>
          <w:sz w:val="24"/>
          <w:szCs w:val="24"/>
        </w:rPr>
        <w:t>Rendicontazione delle spese</w:t>
      </w:r>
      <w:r>
        <w:rPr>
          <w:rFonts w:ascii="Arial" w:hAnsi="Arial" w:cs="Arial"/>
          <w:b/>
          <w:bCs/>
          <w:sz w:val="24"/>
          <w:szCs w:val="24"/>
        </w:rPr>
        <w:t xml:space="preserve">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:rsidRPr="0002697C" w:rsidR="00B844CE" w:rsidRDefault="00B844CE" w14:paraId="1BB7DAE7" w14:textId="77777777">
      <w:pPr>
        <w:autoSpaceDE w:val="0"/>
        <w:jc w:val="both"/>
        <w:rPr>
          <w:rFonts w:ascii="Arial" w:hAnsi="Arial" w:cs="Arial"/>
          <w:b/>
          <w:caps/>
        </w:rPr>
      </w:pPr>
      <w:r w:rsidRPr="0002697C">
        <w:rPr>
          <w:rFonts w:ascii="Arial" w:hAnsi="Arial" w:cs="Arial"/>
          <w:b/>
          <w:sz w:val="22"/>
        </w:rPr>
        <w:t>C.U.P.</w:t>
      </w:r>
      <w:r w:rsidRPr="0002697C">
        <w:rPr>
          <w:rFonts w:ascii="Arial" w:hAnsi="Arial" w:cs="Arial"/>
          <w:sz w:val="21"/>
          <w:szCs w:val="21"/>
        </w:rPr>
        <w:t xml:space="preserve"> ________________.</w:t>
      </w:r>
      <w:r w:rsidRPr="0002697C">
        <w:rPr>
          <w:rFonts w:ascii="Arial" w:hAnsi="Arial" w:cs="Arial"/>
          <w:b/>
          <w:sz w:val="22"/>
        </w:rPr>
        <w:t xml:space="preserve"> </w:t>
      </w:r>
    </w:p>
    <w:p w:rsidRPr="0002697C" w:rsidR="00B844CE" w:rsidRDefault="00B844CE" w14:paraId="77558CFB" w14:textId="77777777">
      <w:pPr>
        <w:jc w:val="center"/>
        <w:rPr>
          <w:rFonts w:ascii="Arial" w:hAnsi="Arial" w:cs="Arial"/>
          <w:b/>
          <w:caps/>
        </w:rPr>
      </w:pPr>
    </w:p>
    <w:p w:rsidR="00B844CE" w:rsidRDefault="00B844CE" w14:paraId="280E7AD0" w14:textId="77777777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_______________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in data __________________ Codice fiscale ________________________ </w:t>
      </w:r>
    </w:p>
    <w:p w:rsidR="00B844CE" w:rsidRDefault="00B844CE" w14:paraId="4E8A3A54" w14:textId="77777777">
      <w:pPr>
        <w:autoSpaceDE w:val="0"/>
        <w:jc w:val="both"/>
        <w:rPr>
          <w:rFonts w:ascii="Arial" w:hAnsi="Arial" w:cs="Arial"/>
          <w:sz w:val="21"/>
          <w:szCs w:val="21"/>
        </w:rPr>
      </w:pPr>
    </w:p>
    <w:p w:rsidR="00B844CE" w:rsidRDefault="00B844CE" w14:paraId="27EC8E45" w14:textId="3A00FBC0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</w:t>
      </w:r>
      <w:r w:rsidRPr="00CA07AD">
        <w:rPr>
          <w:rFonts w:ascii="Arial" w:hAnsi="Arial" w:cs="Arial"/>
          <w:b/>
          <w:bCs/>
          <w:sz w:val="21"/>
          <w:szCs w:val="21"/>
        </w:rPr>
        <w:t>dell'impresa</w:t>
      </w:r>
      <w:r w:rsidRPr="00CA07AD" w:rsidR="00306EDF">
        <w:rPr>
          <w:rFonts w:ascii="Arial" w:hAnsi="Arial" w:cs="Arial"/>
          <w:b/>
          <w:bCs/>
          <w:sz w:val="21"/>
          <w:szCs w:val="21"/>
        </w:rPr>
        <w:t>/Consorzio</w:t>
      </w:r>
      <w:r w:rsidRPr="00CA07AD" w:rsidR="0002697C">
        <w:rPr>
          <w:rFonts w:ascii="Arial" w:hAnsi="Arial" w:cs="Arial"/>
          <w:b/>
          <w:bCs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</w:p>
    <w:p w:rsidR="00B844CE" w:rsidRDefault="00B844CE" w14:paraId="391ABA2B" w14:textId="41F479E5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</w:t>
      </w:r>
      <w:r w:rsidR="0002697C">
        <w:rPr>
          <w:rFonts w:ascii="Arial" w:hAnsi="Arial" w:cs="Arial"/>
          <w:sz w:val="21"/>
          <w:szCs w:val="21"/>
        </w:rPr>
        <w:t>_______________</w:t>
      </w:r>
      <w:r>
        <w:rPr>
          <w:rFonts w:ascii="Arial" w:hAnsi="Arial" w:cs="Arial"/>
          <w:sz w:val="21"/>
          <w:szCs w:val="21"/>
        </w:rPr>
        <w:t>_______________</w:t>
      </w:r>
      <w:r w:rsidR="00E507A5">
        <w:rPr>
          <w:rFonts w:ascii="Arial" w:hAnsi="Arial" w:cs="Arial"/>
          <w:sz w:val="21"/>
          <w:szCs w:val="21"/>
        </w:rPr>
        <w:t>_ Indirizzo</w:t>
      </w:r>
      <w:r>
        <w:rPr>
          <w:rFonts w:ascii="Arial" w:hAnsi="Arial" w:cs="Arial"/>
          <w:sz w:val="21"/>
          <w:szCs w:val="21"/>
        </w:rPr>
        <w:t xml:space="preserve"> sede legale __________________________ </w:t>
      </w:r>
      <w:proofErr w:type="spellStart"/>
      <w:r>
        <w:rPr>
          <w:rFonts w:ascii="Arial" w:hAnsi="Arial" w:cs="Arial"/>
          <w:sz w:val="21"/>
          <w:szCs w:val="21"/>
        </w:rPr>
        <w:t>C.a.p.</w:t>
      </w:r>
      <w:proofErr w:type="spellEnd"/>
      <w:r>
        <w:rPr>
          <w:rFonts w:ascii="Arial" w:hAnsi="Arial" w:cs="Arial"/>
          <w:sz w:val="21"/>
          <w:szCs w:val="21"/>
        </w:rPr>
        <w:t xml:space="preserve"> _________Comune _</w:t>
      </w:r>
      <w:r w:rsidR="0002697C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 xml:space="preserve">__________ </w:t>
      </w:r>
      <w:proofErr w:type="spellStart"/>
      <w:r>
        <w:rPr>
          <w:rFonts w:ascii="Arial" w:hAnsi="Arial" w:cs="Arial"/>
          <w:sz w:val="21"/>
          <w:szCs w:val="21"/>
        </w:rPr>
        <w:t>Prov</w:t>
      </w:r>
      <w:proofErr w:type="spellEnd"/>
      <w:r>
        <w:rPr>
          <w:rFonts w:ascii="Arial" w:hAnsi="Arial" w:cs="Arial"/>
          <w:sz w:val="21"/>
          <w:szCs w:val="21"/>
        </w:rPr>
        <w:t xml:space="preserve"> ___</w:t>
      </w:r>
    </w:p>
    <w:p w:rsidR="00B844CE" w:rsidRDefault="00B844CE" w14:paraId="5164D9F0" w14:textId="3C6C57AA">
      <w:pPr>
        <w:pStyle w:val="Rientrocorpodeltesto"/>
      </w:pPr>
      <w:r>
        <w:t>Codice fiscale ___________</w:t>
      </w:r>
      <w:r w:rsidR="00E507A5">
        <w:t>_ Forma</w:t>
      </w:r>
      <w:r>
        <w:t xml:space="preserve"> giuridica __________________</w:t>
      </w:r>
    </w:p>
    <w:p w:rsidR="00B844CE" w:rsidRDefault="00B844CE" w14:paraId="2509AF9F" w14:textId="77777777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:rsidR="00B844CE" w:rsidRDefault="00B844CE" w14:paraId="7FA31BA8" w14:textId="77777777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:rsidR="00B844CE" w:rsidP="527D6BF3" w:rsidRDefault="00B844CE" w14:paraId="2F690560" w14:textId="2176C8D3">
      <w:pPr>
        <w:numPr>
          <w:ilvl w:val="0"/>
          <w:numId w:val="3"/>
        </w:numPr>
        <w:autoSpaceDE w:val="0"/>
        <w:jc w:val="both"/>
        <w:rPr>
          <w:rFonts w:ascii="Arial" w:hAnsi="Arial" w:cs="Arial"/>
          <w:b w:val="1"/>
          <w:bCs w:val="1"/>
        </w:rPr>
      </w:pPr>
      <w:r w:rsidRPr="527D6BF3" w:rsidR="00B844CE">
        <w:rPr>
          <w:rFonts w:ascii="Arial" w:hAnsi="Arial" w:cs="Arial"/>
          <w:sz w:val="21"/>
          <w:szCs w:val="21"/>
        </w:rPr>
        <w:t xml:space="preserve">consapevole delle responsabilità penali cui può andare incontro in caso di dichiarazione mendace o di esibizione di atto falso o contenente dati non rispondenti a verità, ai sensi degli artt. 75 </w:t>
      </w:r>
      <w:r w:rsidRPr="527D6BF3" w:rsidR="00B844CE">
        <w:rPr>
          <w:rFonts w:ascii="Arial" w:hAnsi="Arial" w:cs="Arial"/>
          <w:sz w:val="21"/>
          <w:szCs w:val="21"/>
        </w:rPr>
        <w:t>e 76</w:t>
      </w:r>
      <w:r w:rsidRPr="527D6BF3" w:rsidR="00B844CE">
        <w:rPr>
          <w:rFonts w:ascii="Arial" w:hAnsi="Arial" w:cs="Arial"/>
          <w:sz w:val="21"/>
          <w:szCs w:val="21"/>
        </w:rPr>
        <w:t xml:space="preserve"> del D.P.R. 28/12/2000 n. 445</w:t>
      </w:r>
    </w:p>
    <w:p w:rsidR="00B844CE" w:rsidRDefault="00B844CE" w14:paraId="6B000BC3" w14:textId="77777777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:rsidR="00B844CE" w:rsidRDefault="00B844CE" w14:paraId="7BD03A83" w14:textId="77777777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:rsidR="00B844CE" w:rsidRDefault="00B844CE" w14:paraId="7E61AB66" w14:textId="23368B46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:rsidR="00B844CE" w:rsidRDefault="00B844CE" w14:paraId="03F952FB" w14:textId="77777777">
      <w:pPr>
        <w:autoSpaceDE w:val="0"/>
        <w:jc w:val="both"/>
        <w:rPr>
          <w:rFonts w:ascii="Arial" w:hAnsi="Arial" w:cs="Arial"/>
          <w:sz w:val="21"/>
          <w:szCs w:val="21"/>
        </w:rPr>
      </w:pPr>
    </w:p>
    <w:p w:rsidR="00B844CE" w:rsidRDefault="00B844CE" w14:paraId="0EF12275" w14:textId="6F9C6A10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</w:t>
      </w:r>
      <w:r w:rsidR="00DE393E">
        <w:rPr>
          <w:rFonts w:ascii="Arial" w:hAnsi="Arial" w:cs="Arial"/>
          <w:sz w:val="21"/>
          <w:szCs w:val="21"/>
        </w:rPr>
        <w:t xml:space="preserve"> </w:t>
      </w:r>
      <w:r w:rsidRPr="00DE393E">
        <w:rPr>
          <w:rFonts w:ascii="Arial" w:hAnsi="Arial" w:cs="Arial"/>
          <w:sz w:val="21"/>
          <w:szCs w:val="21"/>
        </w:rPr>
        <w:t xml:space="preserve">i </w:t>
      </w:r>
      <w:r w:rsidRPr="00597D98">
        <w:rPr>
          <w:rFonts w:ascii="Arial" w:hAnsi="Arial" w:cs="Arial"/>
          <w:b/>
          <w:bCs/>
          <w:sz w:val="21"/>
          <w:szCs w:val="21"/>
        </w:rPr>
        <w:t>pagament</w:t>
      </w:r>
      <w:r w:rsidRPr="00597D98" w:rsidR="00C95E99">
        <w:rPr>
          <w:rFonts w:ascii="Arial" w:hAnsi="Arial" w:cs="Arial"/>
          <w:b/>
          <w:bCs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 riportati nella tabella sottostante sono univocamente riconducibili ai relativi documenti di spesa, e che sono stati effettuati per il pagamento delle fatture elencate, per sostenere le spese relative al progetto finanziato con CUP _________________________;</w:t>
      </w:r>
    </w:p>
    <w:p w:rsidR="00B844CE" w:rsidRDefault="00B844CE" w14:paraId="53C3899E" w14:textId="77CF755C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</w:t>
      </w:r>
      <w:r w:rsidR="00DA76F1">
        <w:rPr>
          <w:rFonts w:ascii="Arial" w:hAnsi="Arial" w:cs="Arial"/>
          <w:sz w:val="21"/>
          <w:szCs w:val="21"/>
        </w:rPr>
        <w:t>.</w:t>
      </w:r>
    </w:p>
    <w:p w:rsidR="00B844CE" w:rsidRDefault="00B844CE" w14:paraId="07DC900D" w14:textId="77777777">
      <w:pPr>
        <w:autoSpaceDE w:val="0"/>
        <w:jc w:val="both"/>
        <w:rPr>
          <w:rFonts w:ascii="Arial" w:hAnsi="Arial" w:cs="Arial"/>
          <w:sz w:val="21"/>
          <w:szCs w:val="21"/>
        </w:rPr>
      </w:pPr>
    </w:p>
    <w:p w:rsidRPr="00027666" w:rsidR="00B844CE" w:rsidP="00027666" w:rsidRDefault="00B844CE" w14:paraId="338EEDBC" w14:textId="64830B23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027666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  <w:r w:rsidR="00E507A5">
        <w:rPr>
          <w:rFonts w:ascii="Arial" w:hAnsi="Arial" w:cs="Arial"/>
          <w:sz w:val="21"/>
          <w:szCs w:val="21"/>
        </w:rPr>
        <w:t>.</w:t>
      </w:r>
    </w:p>
    <w:p w:rsidR="00B844CE" w:rsidRDefault="00B844CE" w14:paraId="0D4302D1" w14:textId="77777777">
      <w:pPr>
        <w:autoSpaceDE w:val="0"/>
        <w:jc w:val="both"/>
        <w:rPr>
          <w:rFonts w:ascii="Arial" w:hAnsi="Arial" w:cs="Arial"/>
          <w:sz w:val="21"/>
          <w:szCs w:val="21"/>
        </w:rPr>
      </w:pPr>
    </w:p>
    <w:p w:rsidR="00B844CE" w:rsidRDefault="00B844CE" w14:paraId="5ECFC445" w14:textId="77777777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:rsidR="00B844CE" w:rsidRDefault="00B844CE" w14:paraId="63A97BAF" w14:textId="77777777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Il legale rappresentante</w:t>
      </w:r>
    </w:p>
    <w:p w:rsidR="00C001EE" w:rsidP="00E507A5" w:rsidRDefault="00B844CE" w14:paraId="77FAC2A3" w14:textId="77777777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________________________</w:t>
      </w:r>
      <w:r>
        <w:rPr>
          <w:rFonts w:ascii="Arial" w:hAnsi="Arial" w:cs="Arial"/>
          <w:sz w:val="21"/>
          <w:szCs w:val="21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180"/>
        <w:gridCol w:w="1138"/>
        <w:gridCol w:w="1365"/>
        <w:gridCol w:w="736"/>
        <w:gridCol w:w="839"/>
        <w:gridCol w:w="1108"/>
        <w:gridCol w:w="2257"/>
      </w:tblGrid>
      <w:tr w:rsidR="00E507A5" w:rsidTr="00E507A5" w14:paraId="6CAE9D3B" w14:textId="16E0C20C">
        <w:tc>
          <w:tcPr>
            <w:tcW w:w="3473" w:type="dxa"/>
            <w:gridSpan w:val="3"/>
          </w:tcPr>
          <w:p w:rsidR="00E507A5" w:rsidRDefault="00E507A5" w14:paraId="1528B1DA" w14:textId="5B31EF99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 pagamento</w:t>
            </w:r>
          </w:p>
        </w:tc>
        <w:tc>
          <w:tcPr>
            <w:tcW w:w="4048" w:type="dxa"/>
            <w:gridSpan w:val="4"/>
          </w:tcPr>
          <w:p w:rsidR="00E507A5" w:rsidRDefault="00E507A5" w14:paraId="553BA826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della fattura cui si riferisce</w:t>
            </w:r>
          </w:p>
        </w:tc>
        <w:tc>
          <w:tcPr>
            <w:tcW w:w="2257" w:type="dxa"/>
          </w:tcPr>
          <w:p w:rsidR="00E507A5" w:rsidRDefault="00E507A5" w14:paraId="4781139C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E507A5" w:rsidTr="00E507A5" w14:paraId="7B4483E7" w14:textId="3DDA2BED">
        <w:tc>
          <w:tcPr>
            <w:tcW w:w="1155" w:type="dxa"/>
          </w:tcPr>
          <w:p w:rsidR="00E507A5" w:rsidRDefault="00E507A5" w14:paraId="01D2E210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IBAN</w:t>
            </w:r>
          </w:p>
        </w:tc>
        <w:tc>
          <w:tcPr>
            <w:tcW w:w="1180" w:type="dxa"/>
          </w:tcPr>
          <w:p w:rsidR="00E507A5" w:rsidRDefault="00E507A5" w14:paraId="12373C95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operazione</w:t>
            </w:r>
          </w:p>
        </w:tc>
        <w:tc>
          <w:tcPr>
            <w:tcW w:w="1138" w:type="dxa"/>
          </w:tcPr>
          <w:p w:rsidR="00E507A5" w:rsidRDefault="00E507A5" w14:paraId="6C1BDF85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</w:t>
            </w:r>
          </w:p>
        </w:tc>
        <w:tc>
          <w:tcPr>
            <w:tcW w:w="1365" w:type="dxa"/>
          </w:tcPr>
          <w:p w:rsidR="00E507A5" w:rsidRDefault="00E507A5" w14:paraId="045AD56D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:rsidR="00E507A5" w:rsidRDefault="00E507A5" w14:paraId="2BBA5D7D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839" w:type="dxa"/>
          </w:tcPr>
          <w:p w:rsidR="00E507A5" w:rsidRDefault="00E507A5" w14:paraId="27A1424E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108" w:type="dxa"/>
          </w:tcPr>
          <w:p w:rsidR="00E507A5" w:rsidRDefault="00E507A5" w14:paraId="70795F28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  <w:tc>
          <w:tcPr>
            <w:tcW w:w="2257" w:type="dxa"/>
          </w:tcPr>
          <w:p w:rsidR="00E507A5" w:rsidRDefault="00E507A5" w14:paraId="75D3FE48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E507A5" w:rsidTr="00E507A5" w14:paraId="5D90A3D2" w14:textId="60CF1288">
        <w:tc>
          <w:tcPr>
            <w:tcW w:w="1155" w:type="dxa"/>
          </w:tcPr>
          <w:p w:rsidR="00E507A5" w:rsidRDefault="00E507A5" w14:paraId="0E853739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:rsidR="00E507A5" w:rsidRDefault="00E507A5" w14:paraId="27A43464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38" w:type="dxa"/>
          </w:tcPr>
          <w:p w:rsidR="00E507A5" w:rsidRDefault="00E507A5" w14:paraId="617A9A05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:rsidR="00E507A5" w:rsidRDefault="00E507A5" w14:paraId="3773ACC6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:rsidR="00E507A5" w:rsidRDefault="00E507A5" w14:paraId="6BB8048A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:rsidR="00E507A5" w:rsidRDefault="00E507A5" w14:paraId="0D930F75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:rsidR="00E507A5" w:rsidRDefault="00E507A5" w14:paraId="5DC4AF94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57" w:type="dxa"/>
          </w:tcPr>
          <w:p w:rsidR="00E507A5" w:rsidRDefault="00E507A5" w14:paraId="0306C759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E507A5" w:rsidTr="00E507A5" w14:paraId="3455CE46" w14:textId="361A4FF0">
        <w:tc>
          <w:tcPr>
            <w:tcW w:w="3473" w:type="dxa"/>
            <w:gridSpan w:val="3"/>
          </w:tcPr>
          <w:p w:rsidR="00E507A5" w:rsidRDefault="00E507A5" w14:paraId="10E98E14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:rsidR="00E507A5" w:rsidRDefault="00E507A5" w14:paraId="6AFC401F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:rsidR="00E507A5" w:rsidRDefault="00E507A5" w14:paraId="6A34E191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:rsidR="00E507A5" w:rsidRDefault="00E507A5" w14:paraId="09BE5EB5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:rsidR="00E507A5" w:rsidRDefault="00E507A5" w14:paraId="6743EFDD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57" w:type="dxa"/>
          </w:tcPr>
          <w:p w:rsidR="00E507A5" w:rsidRDefault="00E507A5" w14:paraId="2A798348" w14:textId="77777777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:rsidR="00B844CE" w:rsidRDefault="00B844CE" w14:paraId="5AD716DD" w14:textId="77777777">
      <w:pPr>
        <w:pStyle w:val="Pidipagina"/>
        <w:tabs>
          <w:tab w:val="clear" w:pos="4819"/>
          <w:tab w:val="clear" w:pos="9638"/>
        </w:tabs>
        <w:spacing w:before="120"/>
      </w:pPr>
    </w:p>
    <w:sectPr w:rsidR="00B844CE" w:rsidSect="00CD06A7">
      <w:headerReference w:type="default" r:id="rId11"/>
      <w:footnotePr>
        <w:pos w:val="beneathText"/>
      </w:footnotePr>
      <w:pgSz w:w="11906" w:h="16838" w:orient="portrait"/>
      <w:pgMar w:top="567" w:right="991" w:bottom="964" w:left="1134" w:header="142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D36" w:rsidRDefault="00043D36" w14:paraId="0675D27B" w14:textId="77777777">
      <w:r>
        <w:separator/>
      </w:r>
    </w:p>
  </w:endnote>
  <w:endnote w:type="continuationSeparator" w:id="0">
    <w:p w:rsidR="00043D36" w:rsidRDefault="00043D36" w14:paraId="507318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D36" w:rsidRDefault="00043D36" w14:paraId="76B714F8" w14:textId="77777777">
      <w:r>
        <w:separator/>
      </w:r>
    </w:p>
  </w:footnote>
  <w:footnote w:type="continuationSeparator" w:id="0">
    <w:p w:rsidR="00043D36" w:rsidRDefault="00043D36" w14:paraId="3A078B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97C" w:rsidP="0002697C" w:rsidRDefault="00000000" w14:paraId="2A933AAB" w14:textId="43624F53">
    <w:pPr>
      <w:pStyle w:val="Intestazione"/>
      <w:jc w:val="center"/>
    </w:pPr>
    <w:r>
      <w:pict w14:anchorId="7E78844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33" style="width:392.4pt;height:75.6pt" type="#_x0000_t75">
          <v:imagedata o:title="cd0e057f-9009-401e-a489-56e67f0e6d31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 w:eastAsia="Times New Roman" w:cs="Times New Roman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514996089">
    <w:abstractNumId w:val="0"/>
  </w:num>
  <w:num w:numId="2" w16cid:durableId="1876692394">
    <w:abstractNumId w:val="1"/>
  </w:num>
  <w:num w:numId="3" w16cid:durableId="479736517">
    <w:abstractNumId w:val="2"/>
  </w:num>
  <w:num w:numId="4" w16cid:durableId="607351325">
    <w:abstractNumId w:val="4"/>
  </w:num>
  <w:num w:numId="5" w16cid:durableId="854921849">
    <w:abstractNumId w:val="8"/>
  </w:num>
  <w:num w:numId="6" w16cid:durableId="461463589">
    <w:abstractNumId w:val="6"/>
  </w:num>
  <w:num w:numId="7" w16cid:durableId="2069918603">
    <w:abstractNumId w:val="5"/>
  </w:num>
  <w:num w:numId="8" w16cid:durableId="794517682">
    <w:abstractNumId w:val="3"/>
  </w:num>
  <w:num w:numId="9" w16cid:durableId="54417370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666"/>
    <w:rsid w:val="0002697C"/>
    <w:rsid w:val="00027666"/>
    <w:rsid w:val="00043D36"/>
    <w:rsid w:val="00115B24"/>
    <w:rsid w:val="001A1C6B"/>
    <w:rsid w:val="001D7475"/>
    <w:rsid w:val="00202062"/>
    <w:rsid w:val="0027170B"/>
    <w:rsid w:val="002D2231"/>
    <w:rsid w:val="00306EDF"/>
    <w:rsid w:val="00383880"/>
    <w:rsid w:val="003954B8"/>
    <w:rsid w:val="004660CE"/>
    <w:rsid w:val="00470A8A"/>
    <w:rsid w:val="0054799F"/>
    <w:rsid w:val="00597D98"/>
    <w:rsid w:val="00B57A1C"/>
    <w:rsid w:val="00B740F4"/>
    <w:rsid w:val="00B844CE"/>
    <w:rsid w:val="00B92F14"/>
    <w:rsid w:val="00B94680"/>
    <w:rsid w:val="00BB77AB"/>
    <w:rsid w:val="00BC350A"/>
    <w:rsid w:val="00C001EE"/>
    <w:rsid w:val="00C95E99"/>
    <w:rsid w:val="00CA07AD"/>
    <w:rsid w:val="00CD06A7"/>
    <w:rsid w:val="00CD6E22"/>
    <w:rsid w:val="00DA76F1"/>
    <w:rsid w:val="00DE393E"/>
    <w:rsid w:val="00E21911"/>
    <w:rsid w:val="00E507A5"/>
    <w:rsid w:val="00E53C00"/>
    <w:rsid w:val="00F2496B"/>
    <w:rsid w:val="00F43EC5"/>
    <w:rsid w:val="00F8182A"/>
    <w:rsid w:val="0BB5C3D0"/>
    <w:rsid w:val="527D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D7376"/>
  <w15:chartTrackingRefBased/>
  <w15:docId w15:val="{006E3582-7897-49FA-A8CC-DAEBAD14AC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ascii="Times New Roman" w:hAnsi="Times New Roman" w:cs="Times New Roman"/>
      <w:b w:val="0"/>
      <w:i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Symbol" w:hAnsi="Symbol" w:cs="Symbol"/>
    </w:rPr>
  </w:style>
  <w:style w:type="character" w:styleId="WW8Num3z0" w:customStyle="1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ascii="Times New Roman" w:hAnsi="Times New Roman" w:cs="Times New Roman"/>
      <w:sz w:val="21"/>
      <w:szCs w:val="21"/>
    </w:rPr>
  </w:style>
  <w:style w:type="character" w:styleId="WW8Num5z0" w:customStyle="1">
    <w:name w:val="WW8Num5z0"/>
    <w:rPr>
      <w:rFonts w:ascii="Times New Roman" w:hAnsi="Times New Roman" w:cs="Times New Roman"/>
      <w:strike w:val="0"/>
      <w:dstrike w:val="0"/>
    </w:rPr>
  </w:style>
  <w:style w:type="character" w:styleId="WW8Num6z0" w:customStyle="1">
    <w:name w:val="WW8Num6z0"/>
    <w:rPr>
      <w:rFonts w:ascii="Times New Roman" w:hAnsi="Times New Roman" w:cs="Times New Roman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4z3" w:customStyle="1">
    <w:name w:val="WW8Num4z3"/>
    <w:rPr>
      <w:rFonts w:hint="default" w:ascii="Symbol" w:hAnsi="Symbol" w:cs="Symbol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</w:style>
  <w:style w:type="character" w:styleId="WW8Num10z0" w:customStyle="1">
    <w:name w:val="WW8Num10z0"/>
    <w:rPr>
      <w:rFonts w:ascii="Symbol" w:hAnsi="Symbol" w:cs="Symbol"/>
    </w:rPr>
  </w:style>
  <w:style w:type="character" w:styleId="WW8Num11z0" w:customStyle="1">
    <w:name w:val="WW8Num11z0"/>
  </w:style>
  <w:style w:type="character" w:styleId="WW8Num12z0" w:customStyle="1">
    <w:name w:val="WW8Num12z0"/>
  </w:style>
  <w:style w:type="character" w:styleId="WW8Num13z0" w:customStyle="1">
    <w:name w:val="WW8Num13z0"/>
    <w:rPr>
      <w:rFonts w:ascii="Symbol" w:hAnsi="Symbol" w:cs="Symbol"/>
    </w:rPr>
  </w:style>
  <w:style w:type="character" w:styleId="WW8Num14z0" w:customStyle="1">
    <w:name w:val="WW8Num14z0"/>
    <w:rPr>
      <w:rFonts w:ascii="Wingdings" w:hAnsi="Wingdings" w:cs="Wingdings"/>
    </w:rPr>
  </w:style>
  <w:style w:type="character" w:styleId="WW8Num14z1" w:customStyle="1">
    <w:name w:val="WW8Num14z1"/>
    <w:rPr>
      <w:rFonts w:ascii="Courier New" w:hAnsi="Courier New" w:cs="Garamond"/>
    </w:rPr>
  </w:style>
  <w:style w:type="character" w:styleId="WW8Num14z3" w:customStyle="1">
    <w:name w:val="WW8Num14z3"/>
    <w:rPr>
      <w:rFonts w:ascii="Symbol" w:hAnsi="Symbol" w:cs="Symbol"/>
    </w:rPr>
  </w:style>
  <w:style w:type="character" w:styleId="WW8Num15z0" w:customStyle="1">
    <w:name w:val="WW8Num15z0"/>
    <w:rPr>
      <w:rFonts w:ascii="Symbol" w:hAnsi="Symbol" w:cs="Symbol"/>
    </w:rPr>
  </w:style>
  <w:style w:type="character" w:styleId="WW8Num16z0" w:customStyle="1">
    <w:name w:val="WW8Num16z0"/>
  </w:style>
  <w:style w:type="character" w:styleId="WW8Num17z0" w:customStyle="1">
    <w:name w:val="WW8Num17z0"/>
    <w:rPr>
      <w:rFonts w:ascii="Times New Roman" w:hAnsi="Times New Roman" w:cs="Times New Roman"/>
    </w:rPr>
  </w:style>
  <w:style w:type="character" w:styleId="WW8Num18z0" w:customStyle="1">
    <w:name w:val="WW8Num18z0"/>
    <w:rPr>
      <w:rFonts w:ascii="Symbol" w:hAnsi="Symbol" w:cs="Symbol"/>
    </w:rPr>
  </w:style>
  <w:style w:type="character" w:styleId="WW8Num19z0" w:customStyle="1">
    <w:name w:val="WW8Num19z0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</w:style>
  <w:style w:type="character" w:styleId="WW8Num22z0" w:customStyle="1">
    <w:name w:val="WW8Num22z0"/>
    <w:rPr>
      <w:rFonts w:ascii="Arial" w:hAnsi="Arial" w:eastAsia="Times New Roman" w:cs="Arial"/>
    </w:rPr>
  </w:style>
  <w:style w:type="character" w:styleId="WW8Num22z2" w:customStyle="1">
    <w:name w:val="WW8Num22z2"/>
    <w:rPr>
      <w:rFonts w:ascii="Wingdings" w:hAnsi="Wingdings" w:cs="Wingdings"/>
    </w:rPr>
  </w:style>
  <w:style w:type="character" w:styleId="WW8Num22z3" w:customStyle="1">
    <w:name w:val="WW8Num22z3"/>
    <w:rPr>
      <w:rFonts w:ascii="Symbol" w:hAnsi="Symbol" w:cs="Symbol"/>
    </w:rPr>
  </w:style>
  <w:style w:type="character" w:styleId="WW8Num22z4" w:customStyle="1">
    <w:name w:val="WW8Num22z4"/>
    <w:rPr>
      <w:rFonts w:ascii="Courier New" w:hAnsi="Courier New" w:cs="Garamond"/>
    </w:rPr>
  </w:style>
  <w:style w:type="character" w:styleId="WW8Num23z0" w:customStyle="1">
    <w:name w:val="WW8Num23z0"/>
    <w:rPr>
      <w:rFonts w:ascii="Times New Roman" w:hAnsi="Times New Roman" w:cs="Times New Roman"/>
    </w:rPr>
  </w:style>
  <w:style w:type="character" w:styleId="WW8Num24z0" w:customStyle="1">
    <w:name w:val="WW8Num24z0"/>
    <w:rPr>
      <w:rFonts w:ascii="Times New Roman" w:hAnsi="Times New Roman" w:cs="Times New Roman"/>
    </w:rPr>
  </w:style>
  <w:style w:type="character" w:styleId="WW8Num25z0" w:customStyle="1">
    <w:name w:val="WW8Num25z0"/>
  </w:style>
  <w:style w:type="character" w:styleId="WW8Num25z1" w:customStyle="1">
    <w:name w:val="WW8Num25z1"/>
  </w:style>
  <w:style w:type="character" w:styleId="WW8Num25z2" w:customStyle="1">
    <w:name w:val="WW8Num25z2"/>
  </w:style>
  <w:style w:type="character" w:styleId="WW8Num25z3" w:customStyle="1">
    <w:name w:val="WW8Num25z3"/>
  </w:style>
  <w:style w:type="character" w:styleId="WW8Num25z4" w:customStyle="1">
    <w:name w:val="WW8Num25z4"/>
  </w:style>
  <w:style w:type="character" w:styleId="WW8Num25z5" w:customStyle="1">
    <w:name w:val="WW8Num25z5"/>
  </w:style>
  <w:style w:type="character" w:styleId="WW8Num25z6" w:customStyle="1">
    <w:name w:val="WW8Num25z6"/>
  </w:style>
  <w:style w:type="character" w:styleId="WW8Num25z7" w:customStyle="1">
    <w:name w:val="WW8Num25z7"/>
  </w:style>
  <w:style w:type="character" w:styleId="WW8Num25z8" w:customStyle="1">
    <w:name w:val="WW8Num25z8"/>
  </w:style>
  <w:style w:type="character" w:styleId="WW8Num26z0" w:customStyle="1">
    <w:name w:val="WW8Num26z0"/>
  </w:style>
  <w:style w:type="character" w:styleId="WW8Num27z0" w:customStyle="1">
    <w:name w:val="WW8Num27z0"/>
    <w:rPr>
      <w:rFonts w:ascii="Symbol" w:hAnsi="Symbol" w:cs="Symbol"/>
    </w:rPr>
  </w:style>
  <w:style w:type="character" w:styleId="WW8Num28z0" w:customStyle="1">
    <w:name w:val="WW8Num28z0"/>
  </w:style>
  <w:style w:type="character" w:styleId="WW8Num29z0" w:customStyle="1">
    <w:name w:val="WW8Num29z0"/>
  </w:style>
  <w:style w:type="character" w:styleId="WW8Num30z0" w:customStyle="1">
    <w:name w:val="WW8Num30z0"/>
  </w:style>
  <w:style w:type="character" w:styleId="WW8Num30z1" w:customStyle="1">
    <w:name w:val="WW8Num30z1"/>
  </w:style>
  <w:style w:type="character" w:styleId="WW8Num30z2" w:customStyle="1">
    <w:name w:val="WW8Num30z2"/>
  </w:style>
  <w:style w:type="character" w:styleId="WW8Num30z3" w:customStyle="1">
    <w:name w:val="WW8Num30z3"/>
  </w:style>
  <w:style w:type="character" w:styleId="WW8Num30z4" w:customStyle="1">
    <w:name w:val="WW8Num30z4"/>
  </w:style>
  <w:style w:type="character" w:styleId="WW8Num30z5" w:customStyle="1">
    <w:name w:val="WW8Num30z5"/>
  </w:style>
  <w:style w:type="character" w:styleId="WW8Num30z6" w:customStyle="1">
    <w:name w:val="WW8Num30z6"/>
  </w:style>
  <w:style w:type="character" w:styleId="WW8Num30z7" w:customStyle="1">
    <w:name w:val="WW8Num30z7"/>
  </w:style>
  <w:style w:type="character" w:styleId="WW8Num30z8" w:customStyle="1">
    <w:name w:val="WW8Num30z8"/>
  </w:style>
  <w:style w:type="character" w:styleId="WW8Num31z0" w:customStyle="1">
    <w:name w:val="WW8Num31z0"/>
    <w:rPr>
      <w:rFonts w:ascii="Symbol" w:hAnsi="Symbol" w:cs="Symbol"/>
    </w:rPr>
  </w:style>
  <w:style w:type="character" w:styleId="WW8Num32z0" w:customStyle="1">
    <w:name w:val="WW8Num32z0"/>
    <w:rPr>
      <w:rFonts w:ascii="Times New Roman" w:hAnsi="Times New Roman" w:cs="Times New Roman"/>
    </w:rPr>
  </w:style>
  <w:style w:type="character" w:styleId="WW8Num33z0" w:customStyle="1">
    <w:name w:val="WW8Num33z0"/>
  </w:style>
  <w:style w:type="character" w:styleId="WW8Num33z1" w:customStyle="1">
    <w:name w:val="WW8Num33z1"/>
  </w:style>
  <w:style w:type="character" w:styleId="WW8Num33z2" w:customStyle="1">
    <w:name w:val="WW8Num33z2"/>
  </w:style>
  <w:style w:type="character" w:styleId="WW8Num33z3" w:customStyle="1">
    <w:name w:val="WW8Num33z3"/>
  </w:style>
  <w:style w:type="character" w:styleId="WW8Num33z4" w:customStyle="1">
    <w:name w:val="WW8Num33z4"/>
  </w:style>
  <w:style w:type="character" w:styleId="WW8Num33z5" w:customStyle="1">
    <w:name w:val="WW8Num33z5"/>
  </w:style>
  <w:style w:type="character" w:styleId="WW8Num33z6" w:customStyle="1">
    <w:name w:val="WW8Num33z6"/>
  </w:style>
  <w:style w:type="character" w:styleId="WW8Num33z7" w:customStyle="1">
    <w:name w:val="WW8Num33z7"/>
  </w:style>
  <w:style w:type="character" w:styleId="WW8Num33z8" w:customStyle="1">
    <w:name w:val="WW8Num33z8"/>
  </w:style>
  <w:style w:type="character" w:styleId="WW8Num34z0" w:customStyle="1">
    <w:name w:val="WW8Num34z0"/>
    <w:rPr>
      <w:rFonts w:ascii="Arial" w:hAnsi="Arial" w:eastAsia="Times New Roman" w:cs="Arial"/>
    </w:rPr>
  </w:style>
  <w:style w:type="character" w:styleId="WW8Num34z1" w:customStyle="1">
    <w:name w:val="WW8Num34z1"/>
    <w:rPr>
      <w:rFonts w:ascii="Courier New" w:hAnsi="Courier New" w:cs="Garamond"/>
    </w:rPr>
  </w:style>
  <w:style w:type="character" w:styleId="WW8Num34z2" w:customStyle="1">
    <w:name w:val="WW8Num34z2"/>
    <w:rPr>
      <w:rFonts w:ascii="Wingdings" w:hAnsi="Wingdings" w:cs="Wingdings"/>
    </w:rPr>
  </w:style>
  <w:style w:type="character" w:styleId="WW8Num34z3" w:customStyle="1">
    <w:name w:val="WW8Num34z3"/>
    <w:rPr>
      <w:rFonts w:ascii="Symbol" w:hAnsi="Symbol" w:cs="Symbol"/>
    </w:rPr>
  </w:style>
  <w:style w:type="character" w:styleId="WW8Num35z0" w:customStyle="1">
    <w:name w:val="WW8Num35z0"/>
    <w:rPr>
      <w:rFonts w:ascii="Times New Roman" w:hAnsi="Times New Roman" w:cs="Times New Roman"/>
    </w:rPr>
  </w:style>
  <w:style w:type="character" w:styleId="WW8Num36z0" w:customStyle="1">
    <w:name w:val="WW8Num36z0"/>
  </w:style>
  <w:style w:type="character" w:styleId="WW8Num36z1" w:customStyle="1">
    <w:name w:val="WW8Num36z1"/>
  </w:style>
  <w:style w:type="character" w:styleId="WW8Num36z2" w:customStyle="1">
    <w:name w:val="WW8Num36z2"/>
  </w:style>
  <w:style w:type="character" w:styleId="WW8Num36z3" w:customStyle="1">
    <w:name w:val="WW8Num36z3"/>
  </w:style>
  <w:style w:type="character" w:styleId="WW8Num36z4" w:customStyle="1">
    <w:name w:val="WW8Num36z4"/>
  </w:style>
  <w:style w:type="character" w:styleId="WW8Num36z5" w:customStyle="1">
    <w:name w:val="WW8Num36z5"/>
  </w:style>
  <w:style w:type="character" w:styleId="WW8Num36z6" w:customStyle="1">
    <w:name w:val="WW8Num36z6"/>
  </w:style>
  <w:style w:type="character" w:styleId="WW8Num36z7" w:customStyle="1">
    <w:name w:val="WW8Num36z7"/>
  </w:style>
  <w:style w:type="character" w:styleId="WW8Num36z8" w:customStyle="1">
    <w:name w:val="WW8Num36z8"/>
  </w:style>
  <w:style w:type="character" w:styleId="WW8Num37z0" w:customStyle="1">
    <w:name w:val="WW8Num37z0"/>
  </w:style>
  <w:style w:type="character" w:styleId="WW8Num38z0" w:customStyle="1">
    <w:name w:val="WW8Num38z0"/>
    <w:rPr>
      <w:rFonts w:ascii="Times New Roman" w:hAnsi="Times New Roman" w:cs="Times New Roman"/>
    </w:rPr>
  </w:style>
  <w:style w:type="character" w:styleId="WW8Num39z0" w:customStyle="1">
    <w:name w:val="WW8Num39z0"/>
    <w:rPr>
      <w:rFonts w:ascii="Times New Roman" w:hAnsi="Times New Roman" w:cs="Times New Roman"/>
      <w:caps/>
    </w:rPr>
  </w:style>
  <w:style w:type="character" w:styleId="WW8Num40z0" w:customStyle="1">
    <w:name w:val="WW8Num40z0"/>
  </w:style>
  <w:style w:type="character" w:styleId="WW8Num41z0" w:customStyle="1">
    <w:name w:val="WW8Num41z0"/>
    <w:rPr>
      <w:rFonts w:ascii="Arial" w:hAnsi="Arial" w:eastAsia="Times New Roman" w:cs="Arial"/>
    </w:rPr>
  </w:style>
  <w:style w:type="character" w:styleId="WW8Num41z1" w:customStyle="1">
    <w:name w:val="WW8Num41z1"/>
    <w:rPr>
      <w:rFonts w:ascii="Courier New" w:hAnsi="Courier New" w:cs="Garamond"/>
    </w:rPr>
  </w:style>
  <w:style w:type="character" w:styleId="WW8Num41z2" w:customStyle="1">
    <w:name w:val="WW8Num41z2"/>
    <w:rPr>
      <w:rFonts w:ascii="Wingdings" w:hAnsi="Wingdings" w:cs="Wingdings"/>
    </w:rPr>
  </w:style>
  <w:style w:type="character" w:styleId="WW8Num41z3" w:customStyle="1">
    <w:name w:val="WW8Num41z3"/>
    <w:rPr>
      <w:rFonts w:ascii="Symbol" w:hAnsi="Symbol" w:cs="Symbol"/>
    </w:rPr>
  </w:style>
  <w:style w:type="character" w:styleId="WW8Num42z0" w:customStyle="1">
    <w:name w:val="WW8Num42z0"/>
  </w:style>
  <w:style w:type="character" w:styleId="WW8Num42z1" w:customStyle="1">
    <w:name w:val="WW8Num42z1"/>
  </w:style>
  <w:style w:type="character" w:styleId="WW8Num42z2" w:customStyle="1">
    <w:name w:val="WW8Num42z2"/>
  </w:style>
  <w:style w:type="character" w:styleId="WW8Num42z3" w:customStyle="1">
    <w:name w:val="WW8Num42z3"/>
  </w:style>
  <w:style w:type="character" w:styleId="WW8Num42z4" w:customStyle="1">
    <w:name w:val="WW8Num42z4"/>
  </w:style>
  <w:style w:type="character" w:styleId="WW8Num42z5" w:customStyle="1">
    <w:name w:val="WW8Num42z5"/>
  </w:style>
  <w:style w:type="character" w:styleId="WW8Num42z6" w:customStyle="1">
    <w:name w:val="WW8Num42z6"/>
  </w:style>
  <w:style w:type="character" w:styleId="WW8Num42z7" w:customStyle="1">
    <w:name w:val="WW8Num42z7"/>
  </w:style>
  <w:style w:type="character" w:styleId="WW8Num42z8" w:customStyle="1">
    <w:name w:val="WW8Num42z8"/>
  </w:style>
  <w:style w:type="character" w:styleId="WW8Num43z0" w:customStyle="1">
    <w:name w:val="WW8Num43z0"/>
    <w:rPr>
      <w:rFonts w:ascii="Symbol" w:hAnsi="Symbol" w:cs="Symbol"/>
    </w:rPr>
  </w:style>
  <w:style w:type="character" w:styleId="WW8Num44z0" w:customStyle="1">
    <w:name w:val="WW8Num44z0"/>
    <w:rPr>
      <w:rFonts w:ascii="Times New Roman" w:hAnsi="Times New Roman" w:cs="Times New Roman"/>
    </w:rPr>
  </w:style>
  <w:style w:type="character" w:styleId="WW8Num45z0" w:customStyle="1">
    <w:name w:val="WW8Num45z0"/>
    <w:rPr>
      <w:rFonts w:ascii="Times New Roman" w:hAnsi="Times New Roman" w:cs="Times New Roman"/>
    </w:rPr>
  </w:style>
  <w:style w:type="character" w:styleId="Punti" w:customStyle="1">
    <w:name w:val="Punti"/>
    <w:rPr>
      <w:rFonts w:ascii="OpenSymbol" w:hAnsi="OpenSymbol" w:eastAsia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Corpodeltesto31" w:customStyle="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styleId="Corpodeltesto21" w:customStyle="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styleId="Default" w:customStyle="1">
    <w:name w:val="Default"/>
    <w:basedOn w:val="Normale"/>
    <w:pPr>
      <w:autoSpaceDE w:val="0"/>
    </w:pPr>
    <w:rPr>
      <w:rFonts w:ascii="Calibri" w:hAnsi="Calibri" w:eastAsia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1B95EF-E220-4AE3-AE76-9B1C892D5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CF319-85E4-470A-A18D-41390902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72C31E-30CC-45D5-B8F3-C71A062360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0DC63-14DD-42B5-BF8F-D44A908EA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provincia di modena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4-1) – richiesta di acconto impresa singola</dc:title>
  <dc:subject/>
  <dc:creator>regione emilia-romagna</dc:creator>
  <keywords/>
  <lastModifiedBy>Giacomini Andrea</lastModifiedBy>
  <revision>11</revision>
  <lastPrinted>2017-09-13T11:10:00.0000000Z</lastPrinted>
  <dcterms:created xsi:type="dcterms:W3CDTF">2025-01-15T10:18:00.0000000Z</dcterms:created>
  <dcterms:modified xsi:type="dcterms:W3CDTF">2025-01-21T13:30:53.2713359Z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