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03726D29" w14:textId="77777777" w:rsidR="00C4299E" w:rsidRDefault="00303634" w:rsidP="00C4299E">
      <w:pPr>
        <w:suppressAutoHyphens w:val="0"/>
        <w:autoSpaceDE w:val="0"/>
        <w:autoSpaceDN w:val="0"/>
        <w:adjustRightInd w:val="0"/>
        <w:rPr>
          <w:b/>
          <w:bCs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="00C4299E">
        <w:rPr>
          <w:rFonts w:ascii="Arial" w:eastAsia="Arial" w:hAnsi="Arial" w:cs="Arial"/>
          <w:b/>
          <w:bCs/>
          <w:color w:val="000000"/>
        </w:rPr>
        <w:t xml:space="preserve">PR-FESR </w:t>
      </w:r>
      <w:r w:rsidR="00C4299E">
        <w:rPr>
          <w:rFonts w:ascii="ArialMT" w:hAnsi="ArialMT" w:cs="ArialMT"/>
          <w:b/>
          <w:bCs/>
          <w:lang w:eastAsia="it-IT"/>
        </w:rPr>
        <w:t>2021-2027 - PRIORITÀ 3 AZIONE 2.8.3 DGR N. 659/2023.</w:t>
      </w:r>
    </w:p>
    <w:p w14:paraId="1AEB5794" w14:textId="77777777" w:rsidR="00053A9F" w:rsidRDefault="00053A9F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EA54CC" w14:textId="72C8C2F0" w:rsidR="00F46CAF" w:rsidRPr="007103A2" w:rsidRDefault="0050049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5669B400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contributi previdenziali, le ritenute fiscali e gli oneri sociali</w:t>
      </w:r>
      <w:r w:rsidR="00FF1D39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 xml:space="preserve">relativi alle prestazioni </w:t>
      </w:r>
      <w:r w:rsidRPr="00EB0B67">
        <w:rPr>
          <w:rFonts w:asciiTheme="minorHAnsi" w:hAnsiTheme="minorHAnsi" w:cstheme="minorHAnsi"/>
          <w:sz w:val="24"/>
          <w:szCs w:val="24"/>
        </w:rPr>
        <w:t xml:space="preserve">lavorative </w:t>
      </w:r>
      <w:r w:rsidR="00F06754" w:rsidRPr="00EB0B67">
        <w:rPr>
          <w:rFonts w:asciiTheme="minorHAnsi" w:hAnsiTheme="minorHAnsi" w:cstheme="minorHAnsi"/>
          <w:sz w:val="24"/>
          <w:szCs w:val="24"/>
        </w:rPr>
        <w:t>e/o le ritenute d’acconto relative alle prestazioni di servizi</w:t>
      </w:r>
      <w:r w:rsidR="00B43F0F" w:rsidRPr="00EB0B67">
        <w:rPr>
          <w:rFonts w:asciiTheme="minorHAnsi" w:hAnsiTheme="minorHAnsi" w:cstheme="minorHAnsi"/>
          <w:sz w:val="24"/>
          <w:szCs w:val="24"/>
        </w:rPr>
        <w:t xml:space="preserve"> </w:t>
      </w:r>
      <w:r w:rsidRPr="00EB0B67">
        <w:rPr>
          <w:rFonts w:asciiTheme="minorHAnsi" w:hAnsiTheme="minorHAnsi" w:cstheme="minorHAnsi"/>
          <w:sz w:val="24"/>
          <w:szCs w:val="24"/>
        </w:rPr>
        <w:t>rendicontat</w:t>
      </w:r>
      <w:r w:rsidR="00A61895" w:rsidRPr="00EB0B67">
        <w:rPr>
          <w:rFonts w:asciiTheme="minorHAnsi" w:hAnsiTheme="minorHAnsi" w:cstheme="minorHAnsi"/>
          <w:sz w:val="24"/>
          <w:szCs w:val="24"/>
        </w:rPr>
        <w:t>i</w:t>
      </w:r>
      <w:r w:rsidRPr="00EB0B67">
        <w:rPr>
          <w:rFonts w:asciiTheme="minorHAnsi" w:hAnsiTheme="minorHAnsi" w:cstheme="minorHAnsi"/>
          <w:sz w:val="24"/>
          <w:szCs w:val="24"/>
        </w:rPr>
        <w:t xml:space="preserve"> alla data del _____</w:t>
      </w:r>
      <w:r w:rsidR="006E4962" w:rsidRPr="00EB0B67">
        <w:rPr>
          <w:rFonts w:asciiTheme="minorHAnsi" w:hAnsiTheme="minorHAnsi" w:cstheme="minorHAnsi"/>
          <w:sz w:val="24"/>
          <w:szCs w:val="24"/>
        </w:rPr>
        <w:t>__</w:t>
      </w:r>
      <w:r w:rsidRPr="00EB0B67">
        <w:rPr>
          <w:rFonts w:asciiTheme="minorHAnsi" w:hAnsiTheme="minorHAnsi" w:cstheme="minorHAnsi"/>
          <w:sz w:val="24"/>
          <w:szCs w:val="24"/>
        </w:rPr>
        <w:t>_</w:t>
      </w:r>
      <w:r w:rsidR="00A61895" w:rsidRPr="00EB0B67">
        <w:rPr>
          <w:rFonts w:asciiTheme="minorHAnsi" w:hAnsiTheme="minorHAnsi" w:cstheme="minorHAnsi"/>
          <w:sz w:val="24"/>
          <w:szCs w:val="24"/>
        </w:rPr>
        <w:t xml:space="preserve">, </w:t>
      </w:r>
      <w:r w:rsidRPr="00EB0B67">
        <w:rPr>
          <w:rFonts w:asciiTheme="minorHAnsi" w:hAnsiTheme="minorHAnsi" w:cstheme="minorHAnsi"/>
          <w:sz w:val="24"/>
          <w:szCs w:val="24"/>
        </w:rPr>
        <w:t>nell’ambito</w:t>
      </w:r>
      <w:r w:rsidRPr="00F21E42">
        <w:rPr>
          <w:rFonts w:asciiTheme="minorHAnsi" w:hAnsiTheme="minorHAnsi" w:cstheme="minorHAnsi"/>
          <w:sz w:val="24"/>
          <w:szCs w:val="24"/>
        </w:rPr>
        <w:t xml:space="preserve"> del progetto d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F21E42">
        <w:rPr>
          <w:rFonts w:asciiTheme="minorHAnsi" w:hAnsiTheme="minorHAnsi" w:cstheme="minorHAnsi"/>
          <w:sz w:val="24"/>
          <w:szCs w:val="24"/>
        </w:rPr>
        <w:t xml:space="preserve"> cui sopra</w:t>
      </w:r>
      <w:r w:rsidR="00A61895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8"/>
        <w:gridCol w:w="1264"/>
        <w:gridCol w:w="4345"/>
        <w:gridCol w:w="1701"/>
      </w:tblGrid>
      <w:tr w:rsidR="00F010E7" w:rsidRPr="00F010E7" w14:paraId="3C5EE9E6" w14:textId="6A43DB54" w:rsidTr="006E53AA">
        <w:trPr>
          <w:trHeight w:val="768"/>
        </w:trPr>
        <w:tc>
          <w:tcPr>
            <w:tcW w:w="1300" w:type="dxa"/>
          </w:tcPr>
          <w:p w14:paraId="2922C1D9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Protocollo telematico F24</w:t>
            </w:r>
          </w:p>
        </w:tc>
        <w:tc>
          <w:tcPr>
            <w:tcW w:w="1308" w:type="dxa"/>
          </w:tcPr>
          <w:p w14:paraId="357363EB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del versamento F24</w:t>
            </w:r>
          </w:p>
        </w:tc>
        <w:tc>
          <w:tcPr>
            <w:tcW w:w="1264" w:type="dxa"/>
          </w:tcPr>
          <w:p w14:paraId="23F18395" w14:textId="6977DD50" w:rsidR="00D32800" w:rsidRPr="00F010E7" w:rsidRDefault="00D32800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Mese di riferimento F24</w:t>
            </w:r>
          </w:p>
        </w:tc>
        <w:tc>
          <w:tcPr>
            <w:tcW w:w="4345" w:type="dxa"/>
          </w:tcPr>
          <w:p w14:paraId="70B3CA25" w14:textId="3CE0DE3F" w:rsidR="00D32800" w:rsidRPr="00F010E7" w:rsidRDefault="006E53AA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53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Collaboratore/Libero professionista/Consulente</w:t>
            </w:r>
            <w:r w:rsidR="00964F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(no personale rendicontato con OSC</w:t>
            </w:r>
            <w:r w:rsidR="00080455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opzione 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emplificat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di costo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8421755" w14:textId="47611DE3" w:rsidR="00D32800" w:rsidRPr="00F010E7" w:rsidRDefault="00F010E7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Importo versato</w:t>
            </w:r>
          </w:p>
        </w:tc>
      </w:tr>
      <w:tr w:rsidR="00F010E7" w:rsidRPr="00F010E7" w14:paraId="31D257B8" w14:textId="2A5B9144" w:rsidTr="006E53AA">
        <w:trPr>
          <w:trHeight w:val="260"/>
        </w:trPr>
        <w:tc>
          <w:tcPr>
            <w:tcW w:w="1300" w:type="dxa"/>
          </w:tcPr>
          <w:p w14:paraId="2040021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529CBE3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62391A1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43ABD3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E09B1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0EF3A00D" w14:textId="393F5C44" w:rsidTr="006E53AA">
        <w:trPr>
          <w:trHeight w:val="247"/>
        </w:trPr>
        <w:tc>
          <w:tcPr>
            <w:tcW w:w="1300" w:type="dxa"/>
          </w:tcPr>
          <w:p w14:paraId="6D7C01E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496240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5945EEC5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6AE5DA4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C363F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5F9700CF" w14:textId="1B3E7208" w:rsidTr="006E53AA">
        <w:trPr>
          <w:trHeight w:val="260"/>
        </w:trPr>
        <w:tc>
          <w:tcPr>
            <w:tcW w:w="1300" w:type="dxa"/>
          </w:tcPr>
          <w:p w14:paraId="334FC68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167EE3AF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1CF1797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76CE3367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A95FA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72D34BBA" w14:textId="72DE46E0" w:rsidTr="006E53AA">
        <w:trPr>
          <w:trHeight w:val="247"/>
        </w:trPr>
        <w:tc>
          <w:tcPr>
            <w:tcW w:w="1300" w:type="dxa"/>
          </w:tcPr>
          <w:p w14:paraId="29F9A5C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6958F70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150931B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1CC5FEF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51FBF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EFE850A" w14:textId="4EB20CF6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  <w:r w:rsidRPr="006843FD">
        <w:rPr>
          <w:rFonts w:asciiTheme="minorHAnsi" w:hAnsiTheme="minorHAnsi" w:cstheme="minorHAnsi"/>
          <w:b/>
          <w:bCs/>
          <w:sz w:val="24"/>
          <w:szCs w:val="24"/>
        </w:rPr>
        <w:t>Gli oneri previdenziali/assistenziali pagati tramite il modulo F24 comprendono</w:t>
      </w:r>
      <w:r w:rsidRPr="00F21E42">
        <w:rPr>
          <w:rFonts w:asciiTheme="minorHAnsi" w:hAnsiTheme="minorHAnsi" w:cstheme="minorHAnsi"/>
          <w:sz w:val="24"/>
          <w:szCs w:val="24"/>
        </w:rPr>
        <w:t xml:space="preserve"> </w:t>
      </w:r>
      <w:r w:rsidRPr="006843FD">
        <w:rPr>
          <w:rFonts w:asciiTheme="minorHAnsi" w:hAnsiTheme="minorHAnsi" w:cstheme="minorHAnsi"/>
          <w:i/>
          <w:iCs/>
          <w:sz w:val="24"/>
          <w:szCs w:val="24"/>
        </w:rPr>
        <w:t>(specificare tipologia di oneri)</w:t>
      </w:r>
      <w:r w:rsidR="006843FD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14:paraId="3542CAC4" w14:textId="77777777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699E0A" w14:textId="77777777" w:rsidR="00F21E42" w:rsidRPr="00F21E42" w:rsidRDefault="00F21E42" w:rsidP="00CB7407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Inoltre,</w:t>
      </w:r>
      <w:r w:rsidRPr="00F21E42">
        <w:rPr>
          <w:rFonts w:asciiTheme="minorHAnsi" w:hAnsiTheme="minorHAnsi" w:cstheme="minorHAnsi"/>
          <w:b/>
          <w:sz w:val="24"/>
          <w:szCs w:val="24"/>
        </w:rPr>
        <w:t xml:space="preserve"> DICHIARA</w:t>
      </w:r>
    </w:p>
    <w:p w14:paraId="0D6BF324" w14:textId="21E4210C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versamenti IVA soggetti al regime di split payment relativi alle fatture rendicontate alla data del ______</w:t>
      </w:r>
      <w:r w:rsidR="006E4962">
        <w:rPr>
          <w:rFonts w:asciiTheme="minorHAnsi" w:hAnsiTheme="minorHAnsi" w:cstheme="minorHAnsi"/>
          <w:sz w:val="24"/>
          <w:szCs w:val="24"/>
        </w:rPr>
        <w:t>____</w:t>
      </w:r>
      <w:r w:rsidR="00BC3B04">
        <w:rPr>
          <w:rFonts w:asciiTheme="minorHAnsi" w:hAnsiTheme="minorHAnsi" w:cstheme="minorHAnsi"/>
          <w:sz w:val="24"/>
          <w:szCs w:val="24"/>
        </w:rPr>
        <w:t xml:space="preserve">, </w:t>
      </w:r>
      <w:r w:rsidRPr="00F21E42">
        <w:rPr>
          <w:rFonts w:asciiTheme="minorHAnsi" w:hAnsiTheme="minorHAnsi" w:cstheme="minorHAnsi"/>
          <w:sz w:val="24"/>
          <w:szCs w:val="24"/>
        </w:rPr>
        <w:t>nell’ambito del progetto di cui sopra</w:t>
      </w:r>
      <w:r w:rsidR="00BC3B04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794"/>
        <w:gridCol w:w="1701"/>
        <w:gridCol w:w="3544"/>
        <w:gridCol w:w="1276"/>
      </w:tblGrid>
      <w:tr w:rsidR="00F21E42" w:rsidRPr="006E4962" w14:paraId="1AC486D7" w14:textId="77777777" w:rsidTr="00F010E7">
        <w:tc>
          <w:tcPr>
            <w:tcW w:w="1603" w:type="dxa"/>
          </w:tcPr>
          <w:p w14:paraId="29EEF671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Protocollo telematico F24</w:t>
            </w:r>
          </w:p>
        </w:tc>
        <w:tc>
          <w:tcPr>
            <w:tcW w:w="1794" w:type="dxa"/>
          </w:tcPr>
          <w:p w14:paraId="4F71067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Data del versamento F24</w:t>
            </w:r>
          </w:p>
        </w:tc>
        <w:tc>
          <w:tcPr>
            <w:tcW w:w="1701" w:type="dxa"/>
          </w:tcPr>
          <w:p w14:paraId="341E8B6B" w14:textId="568AF8F2" w:rsidR="00F21E42" w:rsidRPr="006E4962" w:rsidRDefault="00F21E42" w:rsidP="00CB74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Mese di riferimento F24</w:t>
            </w:r>
          </w:p>
        </w:tc>
        <w:tc>
          <w:tcPr>
            <w:tcW w:w="3544" w:type="dxa"/>
          </w:tcPr>
          <w:p w14:paraId="12D76469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Fornitore</w:t>
            </w:r>
          </w:p>
        </w:tc>
        <w:tc>
          <w:tcPr>
            <w:tcW w:w="1276" w:type="dxa"/>
          </w:tcPr>
          <w:p w14:paraId="6C33D02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IVA versata</w:t>
            </w:r>
          </w:p>
        </w:tc>
      </w:tr>
      <w:tr w:rsidR="00F21E42" w:rsidRPr="00F825AB" w14:paraId="21C2A4CA" w14:textId="77777777" w:rsidTr="00F010E7">
        <w:tc>
          <w:tcPr>
            <w:tcW w:w="1603" w:type="dxa"/>
          </w:tcPr>
          <w:p w14:paraId="00759B8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3ADC777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DEE50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04D44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4F502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4D938B00" w14:textId="77777777" w:rsidTr="00F010E7">
        <w:tc>
          <w:tcPr>
            <w:tcW w:w="1603" w:type="dxa"/>
          </w:tcPr>
          <w:p w14:paraId="43388AE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6B35E8F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36D07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E7B6B3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58D29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2321E6B3" w14:textId="77777777" w:rsidTr="00F010E7">
        <w:tc>
          <w:tcPr>
            <w:tcW w:w="1603" w:type="dxa"/>
          </w:tcPr>
          <w:p w14:paraId="304855E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6214E6D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E7E6F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93B7E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0287D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1CB70C0E" w14:textId="77777777" w:rsidTr="00F010E7">
        <w:tc>
          <w:tcPr>
            <w:tcW w:w="1603" w:type="dxa"/>
          </w:tcPr>
          <w:p w14:paraId="669C1F3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0E66780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18098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32371E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7940C8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default" r:id="rId11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F03A" w14:textId="77777777" w:rsidR="00136A4B" w:rsidRDefault="00136A4B">
      <w:r>
        <w:separator/>
      </w:r>
    </w:p>
  </w:endnote>
  <w:endnote w:type="continuationSeparator" w:id="0">
    <w:p w14:paraId="757FE183" w14:textId="77777777" w:rsidR="00136A4B" w:rsidRDefault="0013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78E1" w14:textId="77777777" w:rsidR="00136A4B" w:rsidRDefault="00136A4B">
      <w:r>
        <w:separator/>
      </w:r>
    </w:p>
  </w:footnote>
  <w:footnote w:type="continuationSeparator" w:id="0">
    <w:p w14:paraId="3EF448DA" w14:textId="77777777" w:rsidR="00136A4B" w:rsidRDefault="00136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5393C"/>
    <w:rsid w:val="00053A9F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E35DA"/>
    <w:rsid w:val="000E5711"/>
    <w:rsid w:val="000E7AB6"/>
    <w:rsid w:val="000F726F"/>
    <w:rsid w:val="00103604"/>
    <w:rsid w:val="00120B49"/>
    <w:rsid w:val="00136A4B"/>
    <w:rsid w:val="00136E79"/>
    <w:rsid w:val="00141619"/>
    <w:rsid w:val="001522C1"/>
    <w:rsid w:val="00153AA7"/>
    <w:rsid w:val="00167218"/>
    <w:rsid w:val="00176DFE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531B"/>
    <w:rsid w:val="002A59B9"/>
    <w:rsid w:val="002B375E"/>
    <w:rsid w:val="002C492B"/>
    <w:rsid w:val="002E637C"/>
    <w:rsid w:val="00303634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301B"/>
    <w:rsid w:val="00490DF2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1D86"/>
    <w:rsid w:val="004E5046"/>
    <w:rsid w:val="00500499"/>
    <w:rsid w:val="005022EE"/>
    <w:rsid w:val="005149E0"/>
    <w:rsid w:val="00517A56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21484"/>
    <w:rsid w:val="00631C99"/>
    <w:rsid w:val="00634C6F"/>
    <w:rsid w:val="00637514"/>
    <w:rsid w:val="00653F74"/>
    <w:rsid w:val="00654D6F"/>
    <w:rsid w:val="00670A84"/>
    <w:rsid w:val="006843FD"/>
    <w:rsid w:val="00685961"/>
    <w:rsid w:val="00696721"/>
    <w:rsid w:val="00697AD6"/>
    <w:rsid w:val="006A6B84"/>
    <w:rsid w:val="006C0849"/>
    <w:rsid w:val="006C1603"/>
    <w:rsid w:val="006C53A9"/>
    <w:rsid w:val="006D5F9A"/>
    <w:rsid w:val="006E4962"/>
    <w:rsid w:val="006E53AA"/>
    <w:rsid w:val="006E6703"/>
    <w:rsid w:val="006F30ED"/>
    <w:rsid w:val="006F644C"/>
    <w:rsid w:val="00700716"/>
    <w:rsid w:val="007103A2"/>
    <w:rsid w:val="00717982"/>
    <w:rsid w:val="00727D59"/>
    <w:rsid w:val="00740BF8"/>
    <w:rsid w:val="00745385"/>
    <w:rsid w:val="00770639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00E"/>
    <w:rsid w:val="00834D75"/>
    <w:rsid w:val="008409D0"/>
    <w:rsid w:val="008429AA"/>
    <w:rsid w:val="00864586"/>
    <w:rsid w:val="0087789D"/>
    <w:rsid w:val="008832E6"/>
    <w:rsid w:val="0088475A"/>
    <w:rsid w:val="00897E05"/>
    <w:rsid w:val="008B28A4"/>
    <w:rsid w:val="008B3FE0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35354"/>
    <w:rsid w:val="00A45C3D"/>
    <w:rsid w:val="00A505E6"/>
    <w:rsid w:val="00A61895"/>
    <w:rsid w:val="00A75ADA"/>
    <w:rsid w:val="00A8329B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761C0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35302"/>
    <w:rsid w:val="00C4299E"/>
    <w:rsid w:val="00C45523"/>
    <w:rsid w:val="00C66384"/>
    <w:rsid w:val="00C70BE7"/>
    <w:rsid w:val="00C710AB"/>
    <w:rsid w:val="00CA0FA1"/>
    <w:rsid w:val="00CB37B1"/>
    <w:rsid w:val="00CB3DD2"/>
    <w:rsid w:val="00CB7407"/>
    <w:rsid w:val="00CC0BBE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81B59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0B67"/>
    <w:rsid w:val="00EB7858"/>
    <w:rsid w:val="00EC1E1E"/>
    <w:rsid w:val="00EC71C5"/>
    <w:rsid w:val="00EC7C14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5170"/>
    <w:rsid w:val="00F7048B"/>
    <w:rsid w:val="00F825AB"/>
    <w:rsid w:val="00F85399"/>
    <w:rsid w:val="00F87371"/>
    <w:rsid w:val="00F96585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103B9F-BC07-4D1F-A5B8-0077E366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versamenti con F24 - DGR 2060/2022 - PR FESR 21-27</vt:lpstr>
    </vt:vector>
  </TitlesOfParts>
  <Manager>Giulia.Potena@regione.emilia-romagna.it</Manager>
  <Company>Regione Emilia-Romagna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con F24 DGR 2060/2022</dc:title>
  <dc:subject>DSAN per pagamenti effettuati tramite F24 - DGR 2060/2022 - PR FESR 2021-2027</dc:subject>
  <dc:creator>Regione Emilia-Romagna</dc:creator>
  <cp:keywords>2060; modulistica</cp:keywords>
  <cp:lastModifiedBy>Camorani Davida</cp:lastModifiedBy>
  <cp:revision>10</cp:revision>
  <cp:lastPrinted>2017-09-13T11:10:00Z</cp:lastPrinted>
  <dcterms:created xsi:type="dcterms:W3CDTF">2025-01-16T14:04:00Z</dcterms:created>
  <dcterms:modified xsi:type="dcterms:W3CDTF">2025-08-07T06:29:00Z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