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7CD86" w14:textId="77777777" w:rsidR="002706A7" w:rsidRPr="00570E3E" w:rsidRDefault="002706A7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3F69E03D" w14:textId="51C90D15" w:rsidR="00F46CAF" w:rsidRPr="00570E3E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Dichiarazione sostitutiva di atto di notoriet</w:t>
      </w:r>
      <w:r w:rsidR="00E4608B"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À</w:t>
      </w:r>
    </w:p>
    <w:p w14:paraId="6DB76CE7" w14:textId="30D9C5F7" w:rsidR="009A21FB" w:rsidRPr="00570E3E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sz w:val="24"/>
          <w:szCs w:val="24"/>
        </w:rPr>
        <w:t>ai sensi degli artt. 46 e 47 della legge 445/2000 e successive modifiche ed integrazioni</w:t>
      </w:r>
    </w:p>
    <w:p w14:paraId="7EFE96C2" w14:textId="30828893" w:rsidR="00E97D7B" w:rsidRPr="00570E3E" w:rsidRDefault="00E97D7B" w:rsidP="00A22BCF">
      <w:pPr>
        <w:autoSpaceDE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2706A7" w:rsidRPr="00570E3E">
        <w:rPr>
          <w:rFonts w:asciiTheme="minorHAnsi" w:hAnsiTheme="minorHAnsi" w:cstheme="minorHAnsi"/>
          <w:sz w:val="24"/>
          <w:szCs w:val="24"/>
        </w:rPr>
        <w:t>______________________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__________________ </w:t>
      </w:r>
      <w:r w:rsidR="00B50D16" w:rsidRPr="00570E3E">
        <w:rPr>
          <w:rFonts w:asciiTheme="minorHAnsi" w:hAnsiTheme="minorHAnsi" w:cstheme="minorHAnsi"/>
          <w:sz w:val="24"/>
          <w:szCs w:val="24"/>
        </w:rPr>
        <w:t>C</w:t>
      </w:r>
      <w:r w:rsidR="00B674CD" w:rsidRPr="00570E3E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 w:rsidRPr="00570E3E">
        <w:rPr>
          <w:rFonts w:asciiTheme="minorHAnsi" w:hAnsiTheme="minorHAnsi" w:cstheme="minorHAnsi"/>
          <w:sz w:val="24"/>
          <w:szCs w:val="24"/>
        </w:rPr>
        <w:t>F</w:t>
      </w:r>
      <w:r w:rsidR="00B674CD" w:rsidRPr="00570E3E">
        <w:rPr>
          <w:rFonts w:asciiTheme="minorHAnsi" w:hAnsiTheme="minorHAnsi" w:cstheme="minorHAnsi"/>
          <w:sz w:val="24"/>
          <w:szCs w:val="24"/>
        </w:rPr>
        <w:t>iscale</w:t>
      </w:r>
      <w:r w:rsidR="00B50D16" w:rsidRPr="00570E3E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570E3E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 w:rsidRPr="00570E3E">
        <w:rPr>
          <w:rFonts w:asciiTheme="minorHAnsi" w:hAnsiTheme="minorHAnsi" w:cstheme="minorHAnsi"/>
          <w:sz w:val="24"/>
          <w:szCs w:val="24"/>
        </w:rPr>
        <w:t xml:space="preserve">Legale </w:t>
      </w:r>
      <w:r w:rsidR="005C1438">
        <w:rPr>
          <w:rFonts w:asciiTheme="minorHAnsi" w:hAnsiTheme="minorHAnsi" w:cstheme="minorHAnsi"/>
          <w:sz w:val="24"/>
          <w:szCs w:val="24"/>
        </w:rPr>
        <w:t>R</w:t>
      </w:r>
      <w:r w:rsidR="00287257" w:rsidRPr="00570E3E">
        <w:rPr>
          <w:rFonts w:asciiTheme="minorHAnsi" w:hAnsiTheme="minorHAnsi" w:cstheme="minorHAnsi"/>
          <w:sz w:val="24"/>
          <w:szCs w:val="24"/>
        </w:rPr>
        <w:t>appresentante</w:t>
      </w:r>
      <w:r w:rsidR="000E35DA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 w:rsidRPr="00570E3E">
        <w:rPr>
          <w:rFonts w:asciiTheme="minorHAnsi" w:hAnsiTheme="minorHAnsi" w:cstheme="minorHAnsi"/>
          <w:sz w:val="24"/>
          <w:szCs w:val="24"/>
        </w:rPr>
        <w:t>s</w:t>
      </w:r>
      <w:r w:rsidRPr="00570E3E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 w:rsidRPr="00570E3E">
        <w:rPr>
          <w:rFonts w:asciiTheme="minorHAnsi" w:hAnsiTheme="minorHAnsi" w:cstheme="minorHAnsi"/>
          <w:sz w:val="24"/>
          <w:szCs w:val="24"/>
        </w:rPr>
        <w:t>b</w:t>
      </w:r>
      <w:r w:rsidRPr="00570E3E">
        <w:rPr>
          <w:rFonts w:asciiTheme="minorHAnsi" w:hAnsiTheme="minorHAnsi" w:cstheme="minorHAnsi"/>
          <w:sz w:val="24"/>
          <w:szCs w:val="24"/>
        </w:rPr>
        <w:t xml:space="preserve">eneficiario </w:t>
      </w:r>
      <w:r w:rsidR="002706A7" w:rsidRPr="00570E3E">
        <w:rPr>
          <w:rFonts w:asciiTheme="minorHAnsi" w:hAnsiTheme="minorHAnsi" w:cstheme="minorHAnsi"/>
          <w:sz w:val="24"/>
          <w:szCs w:val="24"/>
        </w:rPr>
        <w:t>__</w:t>
      </w:r>
      <w:r w:rsidR="00A22BCF" w:rsidRPr="00570E3E">
        <w:rPr>
          <w:rFonts w:asciiTheme="minorHAnsi" w:hAnsiTheme="minorHAnsi" w:cstheme="minorHAnsi"/>
          <w:sz w:val="24"/>
          <w:szCs w:val="24"/>
        </w:rPr>
        <w:t xml:space="preserve">_______________________________ </w:t>
      </w:r>
      <w:r w:rsidRPr="00570E3E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>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 w:rsidRPr="00570E3E">
        <w:rPr>
          <w:rFonts w:asciiTheme="minorHAnsi" w:hAnsiTheme="minorHAnsi" w:cstheme="minorHAnsi"/>
          <w:sz w:val="24"/>
          <w:szCs w:val="24"/>
        </w:rPr>
        <w:t>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del progetto denominato ______</w:t>
      </w:r>
      <w:r w:rsidR="009320B9">
        <w:rPr>
          <w:rFonts w:asciiTheme="minorHAnsi" w:hAnsiTheme="minorHAnsi" w:cstheme="minorHAnsi"/>
          <w:sz w:val="24"/>
          <w:szCs w:val="24"/>
        </w:rPr>
        <w:t>____________</w:t>
      </w:r>
      <w:r w:rsidRPr="00570E3E">
        <w:rPr>
          <w:rFonts w:asciiTheme="minorHAnsi" w:hAnsiTheme="minorHAnsi" w:cstheme="minorHAnsi"/>
          <w:sz w:val="24"/>
          <w:szCs w:val="24"/>
        </w:rPr>
        <w:t>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 xml:space="preserve"> CUP _________</w:t>
      </w:r>
      <w:r w:rsidR="009320B9">
        <w:rPr>
          <w:rFonts w:asciiTheme="minorHAnsi" w:hAnsiTheme="minorHAnsi" w:cstheme="minorHAnsi"/>
          <w:sz w:val="24"/>
          <w:szCs w:val="24"/>
        </w:rPr>
        <w:t>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>____</w:t>
      </w:r>
    </w:p>
    <w:p w14:paraId="7EB32463" w14:textId="36ED596C" w:rsidR="000D3092" w:rsidRPr="000D3092" w:rsidRDefault="000D3092" w:rsidP="000D3092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3092">
        <w:rPr>
          <w:rFonts w:asciiTheme="minorHAnsi" w:hAnsiTheme="minorHAnsi" w:cstheme="minorHAnsi"/>
          <w:sz w:val="24"/>
          <w:szCs w:val="24"/>
        </w:rPr>
        <w:t xml:space="preserve">finanziato sul </w:t>
      </w:r>
      <w:r w:rsidRPr="000D3092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Priorità 1 - Azione 1.2.2, </w:t>
      </w:r>
      <w:r w:rsidR="000D2209" w:rsidRPr="000D2209">
        <w:rPr>
          <w:rFonts w:asciiTheme="minorHAnsi" w:hAnsiTheme="minorHAnsi" w:cstheme="minorHAnsi"/>
          <w:b/>
          <w:bCs/>
          <w:sz w:val="24"/>
          <w:szCs w:val="24"/>
        </w:rPr>
        <w:t xml:space="preserve">, D.G.R. n. 983/2023 e ss. mm. ii. </w:t>
      </w:r>
      <w:r w:rsidRPr="000D3092">
        <w:rPr>
          <w:rFonts w:asciiTheme="minorHAnsi" w:hAnsiTheme="minorHAnsi" w:cstheme="minorHAnsi"/>
          <w:sz w:val="24"/>
          <w:szCs w:val="24"/>
        </w:rPr>
        <w:t>“Bando per il sostegno a progetti presentati da soggetti pubblici e privati per la digitalizzazione del patrimonio culturale di biblioteche, archivi storici, musei e altri istituti e luogo della cultura”</w:t>
      </w:r>
    </w:p>
    <w:p w14:paraId="44EA54CC" w14:textId="02ACF6B9" w:rsidR="00F46CAF" w:rsidRPr="00570E3E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70E3E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 w:rsidRPr="00570E3E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570E3E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570E3E">
        <w:rPr>
          <w:rFonts w:asciiTheme="minorHAnsi" w:hAnsiTheme="minorHAnsi" w:cstheme="minorHAnsi"/>
          <w:b/>
          <w:sz w:val="24"/>
          <w:szCs w:val="24"/>
        </w:rPr>
        <w:t>,</w:t>
      </w:r>
      <w:r w:rsidRPr="00570E3E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AED115B" w14:textId="77777777" w:rsidR="00392032" w:rsidRPr="00570E3E" w:rsidRDefault="00392032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C3FEA2" w14:textId="004A0F64" w:rsidR="00F46CAF" w:rsidRPr="00570E3E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0E3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0C50ABE" w14:textId="77777777" w:rsidR="00392032" w:rsidRPr="00570E3E" w:rsidRDefault="00392032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260A73C" w14:textId="77777777" w:rsidR="0034584E" w:rsidRDefault="0020074D" w:rsidP="00BB3625">
      <w:pPr>
        <w:pStyle w:val="Textbody"/>
        <w:numPr>
          <w:ilvl w:val="0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Di essere Legale </w:t>
      </w:r>
      <w:r w:rsidR="005C1438">
        <w:rPr>
          <w:rFonts w:asciiTheme="minorHAnsi" w:eastAsiaTheme="minorHAnsi" w:hAnsiTheme="minorHAnsi" w:cstheme="minorHAnsi"/>
          <w:kern w:val="0"/>
          <w:sz w:val="24"/>
          <w:lang w:eastAsia="en-US"/>
        </w:rPr>
        <w:t>R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appresentante </w:t>
      </w:r>
      <w:r w:rsidR="000F105E">
        <w:rPr>
          <w:rFonts w:asciiTheme="minorHAnsi" w:eastAsiaTheme="minorHAnsi" w:hAnsiTheme="minorHAnsi" w:cstheme="minorHAnsi"/>
          <w:kern w:val="0"/>
          <w:sz w:val="24"/>
          <w:lang w:eastAsia="en-US"/>
        </w:rPr>
        <w:t>dell’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l’Ente denominato</w:t>
      </w:r>
      <w:r w:rsidR="00575B68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_______________________________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_________________________________________</w:t>
      </w:r>
      <w:r w:rsidR="005C1438">
        <w:rPr>
          <w:rFonts w:asciiTheme="minorHAnsi" w:eastAsiaTheme="minorHAnsi" w:hAnsiTheme="minorHAnsi" w:cstheme="minorHAnsi"/>
          <w:kern w:val="0"/>
          <w:sz w:val="24"/>
          <w:lang w:eastAsia="en-US"/>
        </w:rPr>
        <w:t>__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_____________________</w:t>
      </w:r>
      <w:r w:rsidR="00575B68">
        <w:rPr>
          <w:rFonts w:asciiTheme="minorHAnsi" w:eastAsiaTheme="minorHAnsi" w:hAnsiTheme="minorHAnsi" w:cstheme="minorHAnsi"/>
          <w:kern w:val="0"/>
          <w:sz w:val="24"/>
          <w:lang w:eastAsia="en-US"/>
        </w:rPr>
        <w:t>_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_____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,</w:t>
      </w:r>
      <w:r w:rsidR="000F105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avente 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c.f. 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_______________________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, sede nel Comune di 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</w:t>
      </w:r>
      <w:r w:rsidR="00575B68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____________________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in Via 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____________________</w:t>
      </w:r>
      <w:r w:rsidR="00575B68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_________________________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___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n. 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_____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, cap </w:t>
      </w:r>
      <w:r w:rsidR="00C96BDF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</w:p>
    <w:p w14:paraId="7CA2E087" w14:textId="4E920286" w:rsidR="00B34809" w:rsidRPr="00B34809" w:rsidRDefault="0034584E" w:rsidP="00BB3625">
      <w:pPr>
        <w:pStyle w:val="Textbody"/>
        <w:numPr>
          <w:ilvl w:val="0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Di essere stato </w:t>
      </w:r>
      <w:r w:rsidR="00B34809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nominato in 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carica in </w:t>
      </w:r>
      <w:r w:rsidR="00B34809">
        <w:rPr>
          <w:rFonts w:asciiTheme="minorHAnsi" w:eastAsiaTheme="minorHAnsi" w:hAnsiTheme="minorHAnsi" w:cstheme="minorHAnsi"/>
          <w:kern w:val="0"/>
          <w:sz w:val="24"/>
          <w:lang w:eastAsia="en-US"/>
        </w:rPr>
        <w:t>data ______________</w:t>
      </w:r>
      <w:r w:rsidR="00376E3E">
        <w:rPr>
          <w:rFonts w:asciiTheme="minorHAnsi" w:eastAsiaTheme="minorHAnsi" w:hAnsiTheme="minorHAnsi" w:cstheme="minorHAnsi"/>
          <w:kern w:val="0"/>
          <w:sz w:val="24"/>
          <w:lang w:eastAsia="en-US"/>
        </w:rPr>
        <w:t>, in carica</w:t>
      </w:r>
      <w:r w:rsidR="00B34809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fino al </w:t>
      </w:r>
      <w:r w:rsidR="009320B9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</w:t>
      </w:r>
      <w:r w:rsidR="00882D01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  <w:r w:rsidR="00EF176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con atto di </w:t>
      </w:r>
      <w:r w:rsidR="00882D01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nomina </w:t>
      </w:r>
      <w:r w:rsidR="007271CB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di </w:t>
      </w:r>
      <w:r w:rsidR="00C002DF">
        <w:rPr>
          <w:rStyle w:val="Rimandonotaapidipagina"/>
          <w:rFonts w:asciiTheme="minorHAnsi" w:eastAsiaTheme="minorHAnsi" w:hAnsiTheme="minorHAnsi" w:cstheme="minorHAnsi"/>
          <w:kern w:val="0"/>
          <w:sz w:val="24"/>
          <w:lang w:eastAsia="en-US"/>
        </w:rPr>
        <w:footnoteReference w:id="1"/>
      </w:r>
      <w:r w:rsidR="00C002DF">
        <w:rPr>
          <w:rFonts w:asciiTheme="minorHAnsi" w:eastAsiaTheme="minorHAnsi" w:hAnsiTheme="minorHAnsi" w:cstheme="minorHAnsi"/>
          <w:kern w:val="0"/>
          <w:sz w:val="24"/>
          <w:lang w:eastAsia="en-US"/>
        </w:rPr>
        <w:t>_</w:t>
      </w:r>
      <w:r w:rsidR="007271CB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_____________________________ </w:t>
      </w:r>
      <w:r w:rsidR="00EF176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n. _________ del </w:t>
      </w:r>
      <w:r w:rsidR="009320B9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</w:t>
      </w:r>
    </w:p>
    <w:p w14:paraId="3670C67F" w14:textId="47C1D6C0" w:rsidR="000A1FE3" w:rsidRPr="00D230A1" w:rsidRDefault="0020121A" w:rsidP="00BB3625">
      <w:pPr>
        <w:pStyle w:val="Textbody"/>
        <w:numPr>
          <w:ilvl w:val="0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Che dalla data di presentazione della </w:t>
      </w:r>
      <w:r w:rsidR="00352BEF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domanda di partecipazione </w:t>
      </w:r>
      <w:r w:rsidR="005E4F3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al </w:t>
      </w:r>
      <w:r w:rsidR="000030A3">
        <w:rPr>
          <w:rFonts w:asciiTheme="minorHAnsi" w:eastAsiaTheme="minorHAnsi" w:hAnsiTheme="minorHAnsi" w:cstheme="minorHAnsi"/>
          <w:kern w:val="0"/>
          <w:sz w:val="24"/>
          <w:lang w:eastAsia="en-US"/>
        </w:rPr>
        <w:t>Bando</w:t>
      </w:r>
      <w:r w:rsidR="000030A3" w:rsidRPr="000D3092">
        <w:rPr>
          <w:rFonts w:asciiTheme="minorHAnsi" w:hAnsiTheme="minorHAnsi" w:cstheme="minorHAnsi"/>
          <w:b/>
          <w:bCs/>
          <w:sz w:val="24"/>
        </w:rPr>
        <w:t xml:space="preserve"> </w:t>
      </w:r>
      <w:r w:rsidR="000030A3" w:rsidRPr="000D3092">
        <w:rPr>
          <w:rFonts w:asciiTheme="minorHAnsi" w:hAnsiTheme="minorHAnsi" w:cstheme="minorHAnsi"/>
          <w:sz w:val="24"/>
        </w:rPr>
        <w:t xml:space="preserve">D.G.R. n. 1234/2023 </w:t>
      </w:r>
      <w:r w:rsidR="005E4F36" w:rsidRPr="00D230A1">
        <w:rPr>
          <w:rFonts w:asciiTheme="minorHAnsi" w:hAnsiTheme="minorHAnsi" w:cstheme="minorHAnsi"/>
          <w:b/>
          <w:bCs/>
          <w:sz w:val="24"/>
        </w:rPr>
        <w:t>non sono</w:t>
      </w:r>
      <w:r w:rsidR="005E4F36">
        <w:rPr>
          <w:rFonts w:asciiTheme="minorHAnsi" w:hAnsiTheme="minorHAnsi" w:cstheme="minorHAnsi"/>
          <w:sz w:val="24"/>
        </w:rPr>
        <w:t xml:space="preserve"> intervenute variazioni </w:t>
      </w:r>
      <w:r w:rsidR="00D230A1">
        <w:rPr>
          <w:rFonts w:asciiTheme="minorHAnsi" w:hAnsiTheme="minorHAnsi" w:cstheme="minorHAnsi"/>
          <w:sz w:val="24"/>
        </w:rPr>
        <w:t>di Statuto;</w:t>
      </w:r>
    </w:p>
    <w:p w14:paraId="04BDBA46" w14:textId="117C627E" w:rsidR="00D230A1" w:rsidRPr="000F695A" w:rsidRDefault="00D230A1" w:rsidP="00BB3625">
      <w:pPr>
        <w:pStyle w:val="Textbody"/>
        <w:numPr>
          <w:ilvl w:val="0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Che dalla data di presentazione della domanda di partecipazione al Bando</w:t>
      </w:r>
      <w:r w:rsidRPr="000D3092">
        <w:rPr>
          <w:rFonts w:asciiTheme="minorHAnsi" w:hAnsiTheme="minorHAnsi" w:cstheme="minorHAnsi"/>
          <w:b/>
          <w:bCs/>
          <w:sz w:val="24"/>
        </w:rPr>
        <w:t xml:space="preserve"> </w:t>
      </w:r>
      <w:r w:rsidRPr="000D3092">
        <w:rPr>
          <w:rFonts w:asciiTheme="minorHAnsi" w:hAnsiTheme="minorHAnsi" w:cstheme="minorHAnsi"/>
          <w:sz w:val="24"/>
        </w:rPr>
        <w:t xml:space="preserve">D.G.R. n. 1234/2023 </w:t>
      </w:r>
      <w:r w:rsidRPr="00D230A1">
        <w:rPr>
          <w:rFonts w:asciiTheme="minorHAnsi" w:hAnsiTheme="minorHAnsi" w:cstheme="minorHAnsi"/>
          <w:b/>
          <w:bCs/>
          <w:sz w:val="24"/>
        </w:rPr>
        <w:t>sono</w:t>
      </w:r>
      <w:r>
        <w:rPr>
          <w:rFonts w:asciiTheme="minorHAnsi" w:hAnsiTheme="minorHAnsi" w:cstheme="minorHAnsi"/>
          <w:sz w:val="24"/>
        </w:rPr>
        <w:t xml:space="preserve"> intervenute variazioni di Statuto</w:t>
      </w:r>
      <w:r w:rsidR="000A1EB5">
        <w:rPr>
          <w:rFonts w:asciiTheme="minorHAnsi" w:hAnsiTheme="minorHAnsi" w:cstheme="minorHAnsi"/>
          <w:sz w:val="24"/>
        </w:rPr>
        <w:t xml:space="preserve"> </w:t>
      </w:r>
      <w:r w:rsidR="00764BAF">
        <w:rPr>
          <w:rFonts w:asciiTheme="minorHAnsi" w:hAnsiTheme="minorHAnsi" w:cstheme="minorHAnsi"/>
          <w:sz w:val="24"/>
        </w:rPr>
        <w:t xml:space="preserve">di </w:t>
      </w:r>
      <w:r w:rsidR="000A1EB5">
        <w:rPr>
          <w:rFonts w:asciiTheme="minorHAnsi" w:hAnsiTheme="minorHAnsi" w:cstheme="minorHAnsi"/>
          <w:sz w:val="24"/>
        </w:rPr>
        <w:t xml:space="preserve">cui si allega </w:t>
      </w:r>
      <w:r w:rsidR="00764BAF">
        <w:rPr>
          <w:rFonts w:asciiTheme="minorHAnsi" w:hAnsiTheme="minorHAnsi" w:cstheme="minorHAnsi"/>
          <w:sz w:val="24"/>
        </w:rPr>
        <w:t>copia aggiornata</w:t>
      </w:r>
      <w:r>
        <w:rPr>
          <w:rFonts w:asciiTheme="minorHAnsi" w:hAnsiTheme="minorHAnsi" w:cstheme="minorHAnsi"/>
          <w:sz w:val="24"/>
        </w:rPr>
        <w:t>;</w:t>
      </w:r>
    </w:p>
    <w:p w14:paraId="5CB187B4" w14:textId="27996886" w:rsidR="00C333B0" w:rsidRDefault="00167916" w:rsidP="00BB3625">
      <w:pPr>
        <w:pStyle w:val="Textbody"/>
        <w:numPr>
          <w:ilvl w:val="0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16791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Che </w:t>
      </w:r>
      <w:r w:rsidR="00C333B0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per l’ente su indicato </w:t>
      </w:r>
      <w:r w:rsidRPr="00167916">
        <w:rPr>
          <w:rFonts w:asciiTheme="minorHAnsi" w:eastAsiaTheme="minorHAnsi" w:hAnsiTheme="minorHAnsi" w:cstheme="minorHAnsi"/>
          <w:kern w:val="0"/>
          <w:sz w:val="24"/>
          <w:lang w:eastAsia="en-US"/>
        </w:rPr>
        <w:t>sussistono tutt’ora le seguenti condizioni:</w:t>
      </w:r>
      <w:r w:rsidR="00C333B0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</w:p>
    <w:p w14:paraId="30C86B58" w14:textId="77777777" w:rsidR="00D2430B" w:rsidRDefault="000474C5" w:rsidP="00BB3625">
      <w:pPr>
        <w:pStyle w:val="Textbody"/>
        <w:numPr>
          <w:ilvl w:val="1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D2430B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non avere scopo di lucro; </w:t>
      </w:r>
    </w:p>
    <w:p w14:paraId="62C6E2CD" w14:textId="77777777" w:rsidR="008C0E7D" w:rsidRDefault="000474C5" w:rsidP="00BB3625">
      <w:pPr>
        <w:pStyle w:val="Textbody"/>
        <w:numPr>
          <w:ilvl w:val="1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D2430B">
        <w:rPr>
          <w:rFonts w:asciiTheme="minorHAnsi" w:eastAsiaTheme="minorHAnsi" w:hAnsiTheme="minorHAnsi" w:cstheme="minorHAnsi"/>
          <w:kern w:val="0"/>
          <w:sz w:val="24"/>
          <w:lang w:eastAsia="en-US"/>
        </w:rPr>
        <w:lastRenderedPageBreak/>
        <w:t>avere sede legale e operativa nel territorio regionale;</w:t>
      </w:r>
    </w:p>
    <w:p w14:paraId="72D3C825" w14:textId="77777777" w:rsidR="008C0E7D" w:rsidRDefault="000474C5" w:rsidP="00BB3625">
      <w:pPr>
        <w:pStyle w:val="Textbody"/>
        <w:numPr>
          <w:ilvl w:val="1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D2430B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essere costituiti e operare con continuità nel settore dei servizi bibliotecari, archivistici o museali o nel settore della promozione culturale da almeno cinque anni;</w:t>
      </w:r>
    </w:p>
    <w:p w14:paraId="71BB8E51" w14:textId="77777777" w:rsidR="00030E6D" w:rsidRDefault="008C0E7D" w:rsidP="00BB3625">
      <w:pPr>
        <w:pStyle w:val="Textbody"/>
        <w:numPr>
          <w:ilvl w:val="1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(</w:t>
      </w:r>
      <w:r w:rsidR="000474C5" w:rsidRPr="00D2430B">
        <w:rPr>
          <w:rFonts w:asciiTheme="minorHAnsi" w:eastAsiaTheme="minorHAnsi" w:hAnsiTheme="minorHAnsi" w:cstheme="minorHAnsi"/>
          <w:kern w:val="0"/>
          <w:sz w:val="24"/>
          <w:lang w:eastAsia="en-US"/>
        </w:rPr>
        <w:t>se titolari di biblioteche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) </w:t>
      </w:r>
      <w:r w:rsidR="000474C5" w:rsidRPr="00D2430B">
        <w:rPr>
          <w:rFonts w:asciiTheme="minorHAnsi" w:eastAsiaTheme="minorHAnsi" w:hAnsiTheme="minorHAnsi" w:cstheme="minorHAnsi"/>
          <w:kern w:val="0"/>
          <w:sz w:val="24"/>
          <w:lang w:eastAsia="en-US"/>
        </w:rPr>
        <w:t>essere aderenti ad uno dei Poli regionali del Servizio bibliotecario nazionale;</w:t>
      </w:r>
    </w:p>
    <w:p w14:paraId="58731CF3" w14:textId="77777777" w:rsidR="00AA7D6A" w:rsidRDefault="00030E6D" w:rsidP="00BB3625">
      <w:pPr>
        <w:pStyle w:val="Textbody"/>
        <w:numPr>
          <w:ilvl w:val="1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(</w:t>
      </w:r>
      <w:r w:rsidR="000474C5" w:rsidRPr="00D2430B">
        <w:rPr>
          <w:rFonts w:asciiTheme="minorHAnsi" w:eastAsiaTheme="minorHAnsi" w:hAnsiTheme="minorHAnsi" w:cstheme="minorHAnsi"/>
          <w:kern w:val="0"/>
          <w:sz w:val="24"/>
          <w:lang w:eastAsia="en-US"/>
        </w:rPr>
        <w:t>se titolari di archivi storici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) </w:t>
      </w:r>
      <w:r w:rsidR="000474C5" w:rsidRPr="00D2430B">
        <w:rPr>
          <w:rFonts w:asciiTheme="minorHAnsi" w:eastAsiaTheme="minorHAnsi" w:hAnsiTheme="minorHAnsi" w:cstheme="minorHAnsi"/>
          <w:kern w:val="0"/>
          <w:sz w:val="24"/>
          <w:lang w:eastAsia="en-US"/>
        </w:rPr>
        <w:t>essere censiti nel Sistema informativo archivistico regionale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;</w:t>
      </w:r>
    </w:p>
    <w:p w14:paraId="2FE89B3B" w14:textId="77777777" w:rsidR="00C467FF" w:rsidRDefault="00AA7D6A" w:rsidP="00BB3625">
      <w:pPr>
        <w:pStyle w:val="Textbody"/>
        <w:numPr>
          <w:ilvl w:val="1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(</w:t>
      </w:r>
      <w:r w:rsidR="000474C5" w:rsidRPr="00D2430B">
        <w:rPr>
          <w:rFonts w:asciiTheme="minorHAnsi" w:eastAsiaTheme="minorHAnsi" w:hAnsiTheme="minorHAnsi" w:cstheme="minorHAnsi"/>
          <w:kern w:val="0"/>
          <w:sz w:val="24"/>
          <w:lang w:eastAsia="en-US"/>
        </w:rPr>
        <w:t>se titolari di musei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) </w:t>
      </w:r>
      <w:r w:rsidR="000474C5" w:rsidRPr="00D2430B">
        <w:rPr>
          <w:rFonts w:asciiTheme="minorHAnsi" w:eastAsiaTheme="minorHAnsi" w:hAnsiTheme="minorHAnsi" w:cstheme="minorHAnsi"/>
          <w:kern w:val="0"/>
          <w:sz w:val="24"/>
          <w:lang w:eastAsia="en-US"/>
        </w:rPr>
        <w:t>avere almeno un regolamento e un direttore come previsto dai Livelli uniformi di qualità (punti 1 e 5.1) di cui al D.M. n. 113/2018 recepito dalla Regione Emilia-Romagna con delibera di Giunta regionale 1450/2018.</w:t>
      </w:r>
    </w:p>
    <w:p w14:paraId="09205735" w14:textId="55F25FBD" w:rsidR="00A45AC8" w:rsidRPr="00D2430B" w:rsidRDefault="00C467FF" w:rsidP="00BB3625">
      <w:pPr>
        <w:pStyle w:val="Textbody"/>
        <w:numPr>
          <w:ilvl w:val="1"/>
          <w:numId w:val="18"/>
        </w:numPr>
        <w:spacing w:line="360" w:lineRule="auto"/>
        <w:ind w:left="567" w:hanging="425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Essere un </w:t>
      </w:r>
      <w:r w:rsidRPr="00C467FF">
        <w:rPr>
          <w:rFonts w:asciiTheme="minorHAnsi" w:eastAsiaTheme="minorHAnsi" w:hAnsiTheme="minorHAnsi" w:cstheme="minorHAnsi"/>
          <w:kern w:val="0"/>
          <w:sz w:val="24"/>
          <w:lang w:eastAsia="en-US"/>
        </w:rPr>
        <w:t>Istitut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o</w:t>
      </w:r>
      <w:r w:rsidRPr="00C467FF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present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e</w:t>
      </w:r>
      <w:r w:rsidRPr="00C467FF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sul territorio regionale associat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o</w:t>
      </w:r>
      <w:r w:rsidRPr="00C467FF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o collegat</w:t>
      </w:r>
      <w:r w:rsidR="007300FB">
        <w:rPr>
          <w:rFonts w:asciiTheme="minorHAnsi" w:eastAsiaTheme="minorHAnsi" w:hAnsiTheme="minorHAnsi" w:cstheme="minorHAnsi"/>
          <w:kern w:val="0"/>
          <w:sz w:val="24"/>
          <w:lang w:eastAsia="en-US"/>
        </w:rPr>
        <w:t>o</w:t>
      </w:r>
      <w:r w:rsidRPr="00C467FF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alla rete dell'Istituto nazionale per la storia del movimento di liberazione in Italia (INSMLI).</w:t>
      </w:r>
    </w:p>
    <w:p w14:paraId="4C8323BE" w14:textId="77777777" w:rsidR="00011861" w:rsidRPr="00570E3E" w:rsidRDefault="00011861" w:rsidP="00E80D00">
      <w:pPr>
        <w:pStyle w:val="Textbody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</w:p>
    <w:p w14:paraId="21DE0D04" w14:textId="1C628C42" w:rsidR="00F46CAF" w:rsidRPr="00570E3E" w:rsidRDefault="00F46CAF" w:rsidP="00E80D00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570E3E">
        <w:rPr>
          <w:rFonts w:asciiTheme="minorHAnsi" w:hAnsiTheme="minorHAnsi" w:cstheme="minorHAnsi"/>
          <w:sz w:val="24"/>
          <w:szCs w:val="24"/>
        </w:rPr>
        <w:t>___</w:t>
      </w:r>
      <w:r w:rsidR="00C51314">
        <w:rPr>
          <w:rFonts w:asciiTheme="minorHAnsi" w:hAnsiTheme="minorHAnsi" w:cstheme="minorHAnsi"/>
          <w:sz w:val="24"/>
          <w:szCs w:val="24"/>
        </w:rPr>
        <w:t>_____</w:t>
      </w:r>
      <w:r w:rsidR="00B10F68" w:rsidRPr="00570E3E">
        <w:rPr>
          <w:rFonts w:asciiTheme="minorHAnsi" w:hAnsiTheme="minorHAnsi" w:cstheme="minorHAnsi"/>
          <w:sz w:val="24"/>
          <w:szCs w:val="24"/>
        </w:rPr>
        <w:t>_____</w:t>
      </w:r>
      <w:r w:rsidR="00461D8F" w:rsidRPr="00570E3E">
        <w:rPr>
          <w:rFonts w:asciiTheme="minorHAnsi" w:hAnsiTheme="minorHAnsi" w:cstheme="minorHAnsi"/>
          <w:sz w:val="24"/>
          <w:szCs w:val="24"/>
        </w:rPr>
        <w:tab/>
      </w:r>
      <w:r w:rsidR="00045EEE" w:rsidRPr="00570E3E">
        <w:rPr>
          <w:rFonts w:asciiTheme="minorHAnsi" w:hAnsiTheme="minorHAnsi" w:cstheme="minorHAnsi"/>
          <w:sz w:val="24"/>
          <w:szCs w:val="24"/>
        </w:rPr>
        <w:tab/>
      </w:r>
      <w:r w:rsidR="00D20CBB" w:rsidRPr="00570E3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570E3E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>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="008832E6" w:rsidRPr="00570E3E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Pr="00570E3E">
        <w:rPr>
          <w:rFonts w:asciiTheme="minorHAnsi" w:hAnsiTheme="minorHAnsi" w:cstheme="minorHAnsi"/>
          <w:sz w:val="24"/>
          <w:szCs w:val="24"/>
        </w:rPr>
        <w:t>____</w:t>
      </w:r>
      <w:r w:rsidR="0049527E" w:rsidRPr="00570E3E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1B4C049E" w:rsidR="00F46CAF" w:rsidRPr="00BB3625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* </w:t>
      </w:r>
      <w:r w:rsidR="00497452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Se la firma è </w:t>
      </w:r>
      <w:r w:rsidR="00564780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autografa </w:t>
      </w:r>
      <w:r w:rsidR="00F04C7F" w:rsidRPr="00BB3625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564780" w:rsidRPr="00BB3625">
        <w:rPr>
          <w:rFonts w:asciiTheme="minorHAnsi" w:hAnsiTheme="minorHAnsi" w:cstheme="minorHAnsi"/>
          <w:i/>
          <w:iCs/>
          <w:sz w:val="18"/>
          <w:szCs w:val="18"/>
        </w:rPr>
        <w:t>non</w:t>
      </w:r>
      <w:r w:rsidR="00497452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 digital</w:t>
      </w:r>
      <w:r w:rsidR="00564780" w:rsidRPr="00BB3625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="00E00E52" w:rsidRPr="00BB3625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="009521CC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 è necessario</w:t>
      </w:r>
      <w:r w:rsidR="00497452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 allegare copia fotostatica di valido documento di identità del dichiarante, ai sensi dell’art. 38, comma 3, del D.P.R. 28/12/2000 n. 445</w:t>
      </w:r>
      <w:r w:rsidR="009521CC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 e ss.mm.ii.</w:t>
      </w:r>
      <w:r w:rsidR="00497452" w:rsidRPr="00BB3625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4A52DA2A" w14:textId="77777777" w:rsidR="003626A9" w:rsidRDefault="003626A9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514C528" w14:textId="77777777" w:rsidR="003626A9" w:rsidRPr="00570E3E" w:rsidRDefault="003626A9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sectPr w:rsidR="003626A9" w:rsidRPr="00570E3E" w:rsidSect="00C002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endnotePr>
        <w:numFmt w:val="decimal"/>
      </w:endnotePr>
      <w:pgSz w:w="11906" w:h="16838"/>
      <w:pgMar w:top="1800" w:right="1021" w:bottom="1843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79EC6" w14:textId="77777777" w:rsidR="005F4D26" w:rsidRDefault="005F4D26">
      <w:r>
        <w:separator/>
      </w:r>
    </w:p>
  </w:endnote>
  <w:endnote w:type="continuationSeparator" w:id="0">
    <w:p w14:paraId="2942B0F4" w14:textId="77777777" w:rsidR="005F4D26" w:rsidRDefault="005F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A238" w14:textId="77777777" w:rsidR="00C002DF" w:rsidRDefault="00C002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131B" w14:textId="2D2A3633" w:rsidR="00954ABF" w:rsidRPr="00570E3E" w:rsidRDefault="00570E3E" w:rsidP="00570E3E">
    <w:pPr>
      <w:pStyle w:val="Pidipagina"/>
      <w:jc w:val="right"/>
      <w:rPr>
        <w:rFonts w:asciiTheme="minorHAnsi" w:hAnsiTheme="minorHAnsi" w:cstheme="minorHAnsi"/>
      </w:rPr>
    </w:pPr>
    <w:r w:rsidRPr="00570E3E">
      <w:rPr>
        <w:rFonts w:asciiTheme="minorHAnsi" w:hAnsiTheme="minorHAnsi" w:cstheme="minorHAnsi"/>
      </w:rPr>
      <w:fldChar w:fldCharType="begin"/>
    </w:r>
    <w:r w:rsidRPr="00570E3E">
      <w:rPr>
        <w:rFonts w:asciiTheme="minorHAnsi" w:hAnsiTheme="minorHAnsi" w:cstheme="minorHAnsi"/>
      </w:rPr>
      <w:instrText xml:space="preserve"> FILENAME \* MERGEFORMAT </w:instrText>
    </w:r>
    <w:r w:rsidRPr="00570E3E">
      <w:rPr>
        <w:rFonts w:asciiTheme="minorHAnsi" w:hAnsiTheme="minorHAnsi" w:cstheme="minorHAnsi"/>
      </w:rPr>
      <w:fldChar w:fldCharType="separate"/>
    </w:r>
    <w:r w:rsidRPr="00570E3E">
      <w:rPr>
        <w:rFonts w:asciiTheme="minorHAnsi" w:hAnsiTheme="minorHAnsi" w:cstheme="minorHAnsi"/>
        <w:noProof/>
      </w:rPr>
      <w:t xml:space="preserve">DSAN Requisiti soggettivi_DGR </w:t>
    </w:r>
    <w:r w:rsidR="00581810">
      <w:rPr>
        <w:rFonts w:asciiTheme="minorHAnsi" w:hAnsiTheme="minorHAnsi" w:cstheme="minorHAnsi"/>
        <w:noProof/>
      </w:rPr>
      <w:t>983</w:t>
    </w:r>
    <w:r w:rsidRPr="00570E3E">
      <w:rPr>
        <w:rFonts w:asciiTheme="minorHAnsi" w:hAnsiTheme="minorHAnsi" w:cstheme="minorHAnsi"/>
        <w:noProof/>
      </w:rPr>
      <w:t>_23_Rev00</w:t>
    </w:r>
    <w:r w:rsidRPr="00570E3E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F225" w14:textId="77777777" w:rsidR="00C002DF" w:rsidRDefault="00C002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EA5E2" w14:textId="77777777" w:rsidR="005F4D26" w:rsidRDefault="005F4D26">
      <w:r>
        <w:separator/>
      </w:r>
    </w:p>
  </w:footnote>
  <w:footnote w:type="continuationSeparator" w:id="0">
    <w:p w14:paraId="4CB5B727" w14:textId="77777777" w:rsidR="005F4D26" w:rsidRDefault="005F4D26">
      <w:r>
        <w:continuationSeparator/>
      </w:r>
    </w:p>
  </w:footnote>
  <w:footnote w:id="1">
    <w:p w14:paraId="5AAD9910" w14:textId="064F4BA2" w:rsidR="00C002DF" w:rsidRDefault="00C002DF">
      <w:pPr>
        <w:pStyle w:val="Testonotaapidipagina"/>
      </w:pPr>
      <w:r>
        <w:rPr>
          <w:rStyle w:val="Rimandonotaapidipagina"/>
        </w:rPr>
        <w:footnoteRef/>
      </w:r>
      <w:r>
        <w:t xml:space="preserve"> Indicare l’organo statutario preposto alla nomina del legale rappresentante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77DC8" w14:textId="77777777" w:rsidR="00C002DF" w:rsidRDefault="00C002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1755765158" name="Immagine 1755765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7CFC7" w14:textId="77777777" w:rsidR="00C002DF" w:rsidRDefault="00C00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A297BF9"/>
    <w:multiLevelType w:val="hybridMultilevel"/>
    <w:tmpl w:val="92C28810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2C07286"/>
    <w:multiLevelType w:val="hybridMultilevel"/>
    <w:tmpl w:val="D64A5290"/>
    <w:lvl w:ilvl="0" w:tplc="A8A68F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C4179"/>
    <w:multiLevelType w:val="hybridMultilevel"/>
    <w:tmpl w:val="E0908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F871ED"/>
    <w:multiLevelType w:val="hybridMultilevel"/>
    <w:tmpl w:val="BB8438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7"/>
  </w:num>
  <w:num w:numId="5" w16cid:durableId="738139839">
    <w:abstractNumId w:val="17"/>
  </w:num>
  <w:num w:numId="6" w16cid:durableId="1290162481">
    <w:abstractNumId w:val="11"/>
  </w:num>
  <w:num w:numId="7" w16cid:durableId="41829359">
    <w:abstractNumId w:val="10"/>
  </w:num>
  <w:num w:numId="8" w16cid:durableId="1618482920">
    <w:abstractNumId w:val="6"/>
  </w:num>
  <w:num w:numId="9" w16cid:durableId="2039237888">
    <w:abstractNumId w:val="14"/>
  </w:num>
  <w:num w:numId="10" w16cid:durableId="1156997889">
    <w:abstractNumId w:val="18"/>
  </w:num>
  <w:num w:numId="11" w16cid:durableId="1570386372">
    <w:abstractNumId w:val="8"/>
  </w:num>
  <w:num w:numId="12" w16cid:durableId="2024503882">
    <w:abstractNumId w:val="2"/>
  </w:num>
  <w:num w:numId="13" w16cid:durableId="1039088559">
    <w:abstractNumId w:val="9"/>
  </w:num>
  <w:num w:numId="14" w16cid:durableId="1963801075">
    <w:abstractNumId w:val="12"/>
  </w:num>
  <w:num w:numId="15" w16cid:durableId="83572658">
    <w:abstractNumId w:val="15"/>
  </w:num>
  <w:num w:numId="16" w16cid:durableId="394864414">
    <w:abstractNumId w:val="16"/>
  </w:num>
  <w:num w:numId="17" w16cid:durableId="1440103918">
    <w:abstractNumId w:val="3"/>
  </w:num>
  <w:num w:numId="18" w16cid:durableId="1870987360">
    <w:abstractNumId w:val="4"/>
  </w:num>
  <w:num w:numId="19" w16cid:durableId="1381635093">
    <w:abstractNumId w:val="5"/>
  </w:num>
  <w:num w:numId="20" w16cid:durableId="490173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030A3"/>
    <w:rsid w:val="00005914"/>
    <w:rsid w:val="00011861"/>
    <w:rsid w:val="0001300B"/>
    <w:rsid w:val="0001323C"/>
    <w:rsid w:val="0001723C"/>
    <w:rsid w:val="00017388"/>
    <w:rsid w:val="00021648"/>
    <w:rsid w:val="0002682F"/>
    <w:rsid w:val="00030377"/>
    <w:rsid w:val="00030E6D"/>
    <w:rsid w:val="000331FE"/>
    <w:rsid w:val="00045EEE"/>
    <w:rsid w:val="000474C5"/>
    <w:rsid w:val="000737CB"/>
    <w:rsid w:val="00087DD1"/>
    <w:rsid w:val="00095A47"/>
    <w:rsid w:val="00096B2F"/>
    <w:rsid w:val="000A1EB5"/>
    <w:rsid w:val="000A1FE3"/>
    <w:rsid w:val="000B1530"/>
    <w:rsid w:val="000D2209"/>
    <w:rsid w:val="000D3092"/>
    <w:rsid w:val="000E35DA"/>
    <w:rsid w:val="000E4063"/>
    <w:rsid w:val="000E5711"/>
    <w:rsid w:val="000F105E"/>
    <w:rsid w:val="000F695A"/>
    <w:rsid w:val="00103604"/>
    <w:rsid w:val="0011111D"/>
    <w:rsid w:val="00120B49"/>
    <w:rsid w:val="00136E79"/>
    <w:rsid w:val="00141619"/>
    <w:rsid w:val="001516BF"/>
    <w:rsid w:val="00153AA7"/>
    <w:rsid w:val="00167218"/>
    <w:rsid w:val="00167916"/>
    <w:rsid w:val="001739AC"/>
    <w:rsid w:val="00176DFE"/>
    <w:rsid w:val="0018474C"/>
    <w:rsid w:val="00185145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1F68A2"/>
    <w:rsid w:val="0020074D"/>
    <w:rsid w:val="0020121A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06A7"/>
    <w:rsid w:val="0027639D"/>
    <w:rsid w:val="00277848"/>
    <w:rsid w:val="00287257"/>
    <w:rsid w:val="0029531B"/>
    <w:rsid w:val="00296AA7"/>
    <w:rsid w:val="002A59B9"/>
    <w:rsid w:val="002B375E"/>
    <w:rsid w:val="002C492B"/>
    <w:rsid w:val="002D1876"/>
    <w:rsid w:val="002E637C"/>
    <w:rsid w:val="00310248"/>
    <w:rsid w:val="003105BC"/>
    <w:rsid w:val="00312883"/>
    <w:rsid w:val="00321767"/>
    <w:rsid w:val="00326513"/>
    <w:rsid w:val="00343EC5"/>
    <w:rsid w:val="0034584E"/>
    <w:rsid w:val="00345956"/>
    <w:rsid w:val="00347F88"/>
    <w:rsid w:val="00352BEF"/>
    <w:rsid w:val="00352DCB"/>
    <w:rsid w:val="00353849"/>
    <w:rsid w:val="003601F3"/>
    <w:rsid w:val="003626A9"/>
    <w:rsid w:val="00376E3E"/>
    <w:rsid w:val="00392032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378"/>
    <w:rsid w:val="004C3B8A"/>
    <w:rsid w:val="004C6A86"/>
    <w:rsid w:val="004D3C65"/>
    <w:rsid w:val="004D71F5"/>
    <w:rsid w:val="005022EE"/>
    <w:rsid w:val="005111EE"/>
    <w:rsid w:val="005149E0"/>
    <w:rsid w:val="00532E7C"/>
    <w:rsid w:val="0053641A"/>
    <w:rsid w:val="00555174"/>
    <w:rsid w:val="00564780"/>
    <w:rsid w:val="00570E3E"/>
    <w:rsid w:val="00575B68"/>
    <w:rsid w:val="00581810"/>
    <w:rsid w:val="005A0DC4"/>
    <w:rsid w:val="005A17CD"/>
    <w:rsid w:val="005A54E5"/>
    <w:rsid w:val="005A74CC"/>
    <w:rsid w:val="005B25F5"/>
    <w:rsid w:val="005C1438"/>
    <w:rsid w:val="005C1989"/>
    <w:rsid w:val="005C7D58"/>
    <w:rsid w:val="005D74C8"/>
    <w:rsid w:val="005E27DE"/>
    <w:rsid w:val="005E4F36"/>
    <w:rsid w:val="005F2911"/>
    <w:rsid w:val="005F4D26"/>
    <w:rsid w:val="0060276F"/>
    <w:rsid w:val="00621484"/>
    <w:rsid w:val="00631C99"/>
    <w:rsid w:val="00634C6F"/>
    <w:rsid w:val="00637514"/>
    <w:rsid w:val="006568A0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43D2"/>
    <w:rsid w:val="006E6703"/>
    <w:rsid w:val="006F644C"/>
    <w:rsid w:val="00700716"/>
    <w:rsid w:val="007103A2"/>
    <w:rsid w:val="00717982"/>
    <w:rsid w:val="007271CB"/>
    <w:rsid w:val="00727D59"/>
    <w:rsid w:val="007300FB"/>
    <w:rsid w:val="00733DAD"/>
    <w:rsid w:val="00740BF8"/>
    <w:rsid w:val="00745385"/>
    <w:rsid w:val="00764BAF"/>
    <w:rsid w:val="007721DB"/>
    <w:rsid w:val="0078177B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3DE7"/>
    <w:rsid w:val="00864586"/>
    <w:rsid w:val="00882D01"/>
    <w:rsid w:val="008832E6"/>
    <w:rsid w:val="0088475A"/>
    <w:rsid w:val="00897E05"/>
    <w:rsid w:val="008A439E"/>
    <w:rsid w:val="008B28A4"/>
    <w:rsid w:val="008B3FE0"/>
    <w:rsid w:val="008C0E7D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320B9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632"/>
    <w:rsid w:val="009B3DBF"/>
    <w:rsid w:val="009C2030"/>
    <w:rsid w:val="009C28ED"/>
    <w:rsid w:val="009C7940"/>
    <w:rsid w:val="009E32E2"/>
    <w:rsid w:val="009F0253"/>
    <w:rsid w:val="00A068F9"/>
    <w:rsid w:val="00A10F33"/>
    <w:rsid w:val="00A11C74"/>
    <w:rsid w:val="00A1443F"/>
    <w:rsid w:val="00A2153A"/>
    <w:rsid w:val="00A22BCF"/>
    <w:rsid w:val="00A3053F"/>
    <w:rsid w:val="00A45AC8"/>
    <w:rsid w:val="00A45C3D"/>
    <w:rsid w:val="00A505E6"/>
    <w:rsid w:val="00A6104B"/>
    <w:rsid w:val="00A75ADA"/>
    <w:rsid w:val="00A8329B"/>
    <w:rsid w:val="00A94B34"/>
    <w:rsid w:val="00AA7D6A"/>
    <w:rsid w:val="00AB25D1"/>
    <w:rsid w:val="00AC1296"/>
    <w:rsid w:val="00AC55F8"/>
    <w:rsid w:val="00AE3FE9"/>
    <w:rsid w:val="00AE7208"/>
    <w:rsid w:val="00AF7CB3"/>
    <w:rsid w:val="00B03F43"/>
    <w:rsid w:val="00B06C3A"/>
    <w:rsid w:val="00B10F68"/>
    <w:rsid w:val="00B11A36"/>
    <w:rsid w:val="00B12D0E"/>
    <w:rsid w:val="00B3192F"/>
    <w:rsid w:val="00B34809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3625"/>
    <w:rsid w:val="00BB667A"/>
    <w:rsid w:val="00BC017B"/>
    <w:rsid w:val="00BC1BD7"/>
    <w:rsid w:val="00BD15CE"/>
    <w:rsid w:val="00BE083F"/>
    <w:rsid w:val="00BF0B54"/>
    <w:rsid w:val="00BF3189"/>
    <w:rsid w:val="00C002DF"/>
    <w:rsid w:val="00C213A7"/>
    <w:rsid w:val="00C333B0"/>
    <w:rsid w:val="00C45523"/>
    <w:rsid w:val="00C467FF"/>
    <w:rsid w:val="00C51314"/>
    <w:rsid w:val="00C66384"/>
    <w:rsid w:val="00C710AB"/>
    <w:rsid w:val="00C71104"/>
    <w:rsid w:val="00C96BDF"/>
    <w:rsid w:val="00CB37B1"/>
    <w:rsid w:val="00CB3DD2"/>
    <w:rsid w:val="00CB62B2"/>
    <w:rsid w:val="00CD4F17"/>
    <w:rsid w:val="00CE1A9E"/>
    <w:rsid w:val="00CE2120"/>
    <w:rsid w:val="00CF4103"/>
    <w:rsid w:val="00D20CBB"/>
    <w:rsid w:val="00D230A1"/>
    <w:rsid w:val="00D2430B"/>
    <w:rsid w:val="00D37113"/>
    <w:rsid w:val="00D50476"/>
    <w:rsid w:val="00D54849"/>
    <w:rsid w:val="00D64357"/>
    <w:rsid w:val="00D671E9"/>
    <w:rsid w:val="00D70048"/>
    <w:rsid w:val="00D704E2"/>
    <w:rsid w:val="00D76638"/>
    <w:rsid w:val="00D945C0"/>
    <w:rsid w:val="00DA3924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80D00"/>
    <w:rsid w:val="00E93511"/>
    <w:rsid w:val="00E93DDB"/>
    <w:rsid w:val="00E96E5C"/>
    <w:rsid w:val="00E97D7B"/>
    <w:rsid w:val="00EB7858"/>
    <w:rsid w:val="00EC1E1E"/>
    <w:rsid w:val="00EC71C5"/>
    <w:rsid w:val="00EC7C7C"/>
    <w:rsid w:val="00ED1E95"/>
    <w:rsid w:val="00ED4182"/>
    <w:rsid w:val="00ED7707"/>
    <w:rsid w:val="00EF1766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  <w:style w:type="paragraph" w:customStyle="1" w:styleId="Textbody">
    <w:name w:val="Text body"/>
    <w:basedOn w:val="Normale"/>
    <w:rsid w:val="00E80D00"/>
    <w:pPr>
      <w:widowControl w:val="0"/>
      <w:autoSpaceDN w:val="0"/>
      <w:spacing w:after="120" w:line="283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B3632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B3632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B363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2D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2DF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F9E06D3F-4367-452E-89AA-6FD65130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Potena Giulia</cp:lastModifiedBy>
  <cp:revision>2</cp:revision>
  <cp:lastPrinted>2017-09-13T11:10:00Z</cp:lastPrinted>
  <dcterms:created xsi:type="dcterms:W3CDTF">2025-02-27T08:48:00Z</dcterms:created>
  <dcterms:modified xsi:type="dcterms:W3CDTF">2025-02-27T08:48:00Z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