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51C90D15" w:rsidR="00F46CAF" w:rsidRPr="00570E3E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Dichiarazione sostitutiva di atto di notoriet</w:t>
      </w:r>
      <w:r w:rsidR="00E4608B"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À</w:t>
      </w:r>
    </w:p>
    <w:p w14:paraId="6DB76CE7" w14:textId="30D9C5F7" w:rsidR="009A21FB" w:rsidRPr="00570E3E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sz w:val="24"/>
          <w:szCs w:val="24"/>
        </w:rPr>
        <w:t>ai sensi degli artt. 46 e 47 della legge 445/2000 e successive modifiche ed integrazioni</w:t>
      </w:r>
    </w:p>
    <w:p w14:paraId="7EFE96C2" w14:textId="1FD0492B" w:rsidR="00E97D7B" w:rsidRPr="00570E3E" w:rsidRDefault="00E97D7B" w:rsidP="00A22BCF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2706A7" w:rsidRPr="00570E3E">
        <w:rPr>
          <w:rFonts w:asciiTheme="minorHAnsi" w:hAnsiTheme="minorHAnsi" w:cstheme="minorHAnsi"/>
          <w:sz w:val="24"/>
          <w:szCs w:val="24"/>
        </w:rPr>
        <w:t>______________________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="00B50D16" w:rsidRPr="00570E3E">
        <w:rPr>
          <w:rFonts w:asciiTheme="minorHAnsi" w:hAnsiTheme="minorHAnsi" w:cstheme="minorHAnsi"/>
          <w:sz w:val="24"/>
          <w:szCs w:val="24"/>
        </w:rPr>
        <w:t>C</w:t>
      </w:r>
      <w:r w:rsidR="00B674CD" w:rsidRPr="00570E3E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 w:rsidRPr="00570E3E">
        <w:rPr>
          <w:rFonts w:asciiTheme="minorHAnsi" w:hAnsiTheme="minorHAnsi" w:cstheme="minorHAnsi"/>
          <w:sz w:val="24"/>
          <w:szCs w:val="24"/>
        </w:rPr>
        <w:t>F</w:t>
      </w:r>
      <w:r w:rsidR="00B674CD" w:rsidRPr="00570E3E">
        <w:rPr>
          <w:rFonts w:asciiTheme="minorHAnsi" w:hAnsiTheme="minorHAnsi" w:cstheme="minorHAnsi"/>
          <w:sz w:val="24"/>
          <w:szCs w:val="24"/>
        </w:rPr>
        <w:t>iscale</w:t>
      </w:r>
      <w:r w:rsidR="00B50D16" w:rsidRPr="00570E3E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570E3E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0E35DA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 w:rsidRPr="00570E3E">
        <w:rPr>
          <w:rFonts w:asciiTheme="minorHAnsi" w:hAnsiTheme="minorHAnsi" w:cstheme="minorHAnsi"/>
          <w:sz w:val="24"/>
          <w:szCs w:val="24"/>
        </w:rPr>
        <w:t>s</w:t>
      </w:r>
      <w:r w:rsidRPr="00570E3E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 w:rsidRPr="00570E3E">
        <w:rPr>
          <w:rFonts w:asciiTheme="minorHAnsi" w:hAnsiTheme="minorHAnsi" w:cstheme="minorHAnsi"/>
          <w:sz w:val="24"/>
          <w:szCs w:val="24"/>
        </w:rPr>
        <w:t>b</w:t>
      </w:r>
      <w:r w:rsidRPr="00570E3E">
        <w:rPr>
          <w:rFonts w:asciiTheme="minorHAnsi" w:hAnsiTheme="minorHAnsi" w:cstheme="minorHAnsi"/>
          <w:sz w:val="24"/>
          <w:szCs w:val="24"/>
        </w:rPr>
        <w:t xml:space="preserve">eneficiario </w:t>
      </w:r>
      <w:r w:rsidR="002706A7" w:rsidRPr="00570E3E">
        <w:rPr>
          <w:rFonts w:asciiTheme="minorHAnsi" w:hAnsiTheme="minorHAnsi" w:cstheme="minorHAnsi"/>
          <w:sz w:val="24"/>
          <w:szCs w:val="24"/>
        </w:rPr>
        <w:t>__</w:t>
      </w:r>
      <w:r w:rsidR="00A22BCF" w:rsidRPr="00570E3E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Pr="00570E3E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 w:rsidRPr="00570E3E">
        <w:rPr>
          <w:rFonts w:asciiTheme="minorHAnsi" w:hAnsiTheme="minorHAnsi" w:cstheme="minorHAnsi"/>
          <w:sz w:val="24"/>
          <w:szCs w:val="24"/>
        </w:rPr>
        <w:t>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EB32463" w14:textId="285DA21D" w:rsidR="000D3092" w:rsidRPr="000D3092" w:rsidRDefault="000D3092" w:rsidP="000D3092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3092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0D3092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1.2.2</w:t>
      </w:r>
      <w:proofErr w:type="gramStart"/>
      <w:r w:rsidRPr="000D309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177C3E" w:rsidRPr="00177C3E">
        <w:rPr>
          <w:rFonts w:asciiTheme="minorHAnsi" w:hAnsiTheme="minorHAnsi" w:cstheme="minorHAnsi"/>
          <w:b/>
          <w:bCs/>
          <w:sz w:val="24"/>
          <w:szCs w:val="24"/>
        </w:rPr>
        <w:t>,</w:t>
      </w:r>
      <w:proofErr w:type="gramEnd"/>
      <w:r w:rsidR="00177C3E" w:rsidRPr="00177C3E">
        <w:rPr>
          <w:rFonts w:asciiTheme="minorHAnsi" w:hAnsiTheme="minorHAnsi" w:cstheme="minorHAnsi"/>
          <w:b/>
          <w:bCs/>
          <w:sz w:val="24"/>
          <w:szCs w:val="24"/>
        </w:rPr>
        <w:t xml:space="preserve"> D.G.R. n. 983/2023 e ss. mm. ii. </w:t>
      </w:r>
      <w:r w:rsidRPr="000D3092">
        <w:rPr>
          <w:rFonts w:asciiTheme="minorHAnsi" w:hAnsiTheme="minorHAnsi" w:cstheme="minorHAnsi"/>
          <w:sz w:val="24"/>
          <w:szCs w:val="24"/>
        </w:rPr>
        <w:t>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570E3E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 w:rsidRPr="00570E3E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570E3E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570E3E">
        <w:rPr>
          <w:rFonts w:asciiTheme="minorHAnsi" w:hAnsiTheme="minorHAnsi" w:cstheme="minorHAnsi"/>
          <w:b/>
          <w:sz w:val="24"/>
          <w:szCs w:val="24"/>
        </w:rPr>
        <w:t>,</w:t>
      </w:r>
      <w:r w:rsidRPr="00570E3E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570E3E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0C50ABE" w14:textId="77777777" w:rsidR="00392032" w:rsidRPr="00570E3E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218B12F" w14:textId="0F3F08F1" w:rsidR="006203F3" w:rsidRDefault="00B600B9" w:rsidP="006203F3">
      <w:pPr>
        <w:pStyle w:val="Textbody"/>
        <w:spacing w:after="0" w:line="240" w:lineRule="auto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Che </w:t>
      </w:r>
      <w:r w:rsidR="00E80D00" w:rsidRPr="00570E3E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l’Ente 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>beneficiario del contributo</w:t>
      </w:r>
      <w:r w:rsidR="006203F3">
        <w:rPr>
          <w:rFonts w:asciiTheme="minorHAnsi" w:eastAsiaTheme="minorHAnsi" w:hAnsiTheme="minorHAnsi" w:cstheme="minorHAnsi"/>
          <w:kern w:val="0"/>
          <w:sz w:val="24"/>
          <w:lang w:eastAsia="en-US"/>
        </w:rPr>
        <w:t>:</w:t>
      </w:r>
      <w:r w:rsidR="002F12AD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</w:p>
    <w:p w14:paraId="6D3F3384" w14:textId="12F2FF76" w:rsidR="005F62D8" w:rsidRPr="006203F3" w:rsidRDefault="00CD1912" w:rsidP="006203F3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6203F3">
        <w:rPr>
          <w:rFonts w:asciiTheme="minorHAnsi" w:hAnsiTheme="minorHAnsi" w:cstheme="minorHAnsi"/>
          <w:sz w:val="24"/>
        </w:rPr>
        <w:t xml:space="preserve">È soggetto di diritto pubblico </w:t>
      </w:r>
      <w:r w:rsidR="00323BE3" w:rsidRPr="006203F3">
        <w:rPr>
          <w:rFonts w:asciiTheme="minorHAnsi" w:hAnsiTheme="minorHAnsi" w:cstheme="minorHAnsi"/>
          <w:sz w:val="24"/>
        </w:rPr>
        <w:t xml:space="preserve">ai sensi </w:t>
      </w:r>
      <w:r w:rsidR="005B1DE6" w:rsidRPr="006203F3">
        <w:rPr>
          <w:rFonts w:asciiTheme="minorHAnsi" w:hAnsiTheme="minorHAnsi" w:cstheme="minorHAnsi"/>
          <w:sz w:val="24"/>
        </w:rPr>
        <w:t>________________________________</w:t>
      </w:r>
      <w:r w:rsidR="002335A6" w:rsidRPr="006203F3">
        <w:rPr>
          <w:rFonts w:asciiTheme="minorHAnsi" w:hAnsiTheme="minorHAnsi" w:cstheme="minorHAnsi"/>
          <w:sz w:val="24"/>
        </w:rPr>
        <w:t>___</w:t>
      </w:r>
      <w:r w:rsidR="005B1DE6" w:rsidRPr="006203F3">
        <w:rPr>
          <w:rFonts w:asciiTheme="minorHAnsi" w:hAnsiTheme="minorHAnsi" w:cstheme="minorHAnsi"/>
          <w:sz w:val="24"/>
        </w:rPr>
        <w:t>________</w:t>
      </w:r>
    </w:p>
    <w:p w14:paraId="04BDBA46" w14:textId="4BE965B3" w:rsidR="00D230A1" w:rsidRPr="004F4A87" w:rsidRDefault="00915B89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Sottoposto al rispe</w:t>
      </w:r>
      <w:r w:rsidR="004F4A87">
        <w:rPr>
          <w:rFonts w:asciiTheme="minorHAnsi" w:eastAsiaTheme="minorHAnsi" w:hAnsiTheme="minorHAnsi" w:cstheme="minorHAnsi"/>
          <w:kern w:val="0"/>
          <w:sz w:val="24"/>
          <w:lang w:eastAsia="en-US"/>
        </w:rPr>
        <w:t>tto delle</w:t>
      </w: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</w:t>
      </w:r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="004C2AA4"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="00D230A1">
        <w:rPr>
          <w:rFonts w:asciiTheme="minorHAnsi" w:hAnsiTheme="minorHAnsi" w:cstheme="minorHAnsi"/>
          <w:sz w:val="24"/>
        </w:rPr>
        <w:t>;</w:t>
      </w:r>
    </w:p>
    <w:p w14:paraId="1FAEEDCF" w14:textId="3F4D8014" w:rsidR="004F4A87" w:rsidRPr="00C54923" w:rsidRDefault="004F4A87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Esente </w:t>
      </w:r>
      <w:r w:rsidR="00781E37">
        <w:rPr>
          <w:rFonts w:asciiTheme="minorHAnsi" w:hAnsiTheme="minorHAnsi" w:cstheme="minorHAnsi"/>
          <w:sz w:val="24"/>
        </w:rPr>
        <w:t xml:space="preserve">dai controlli antimafia </w:t>
      </w:r>
      <w:r w:rsidR="00781E37" w:rsidRPr="00781E37">
        <w:rPr>
          <w:rFonts w:asciiTheme="minorHAnsi" w:hAnsiTheme="minorHAnsi" w:cstheme="minorHAnsi"/>
          <w:sz w:val="24"/>
        </w:rPr>
        <w:t xml:space="preserve">ai sensi dell'art. 83 comma 3 del </w:t>
      </w:r>
      <w:proofErr w:type="spellStart"/>
      <w:r w:rsidR="00781E37" w:rsidRPr="00781E37">
        <w:rPr>
          <w:rFonts w:asciiTheme="minorHAnsi" w:hAnsiTheme="minorHAnsi" w:cstheme="minorHAnsi"/>
          <w:sz w:val="24"/>
        </w:rPr>
        <w:t>D.Lgs</w:t>
      </w:r>
      <w:proofErr w:type="spellEnd"/>
      <w:r w:rsidR="00781E37" w:rsidRPr="00781E37">
        <w:rPr>
          <w:rFonts w:asciiTheme="minorHAnsi" w:hAnsiTheme="minorHAnsi" w:cstheme="minorHAnsi"/>
          <w:sz w:val="24"/>
        </w:rPr>
        <w:t xml:space="preserve"> 159/2011</w:t>
      </w:r>
      <w:r w:rsidR="00C54923">
        <w:rPr>
          <w:rFonts w:asciiTheme="minorHAnsi" w:hAnsiTheme="minorHAnsi" w:cstheme="minorHAnsi"/>
          <w:sz w:val="24"/>
        </w:rPr>
        <w:t>;</w:t>
      </w:r>
    </w:p>
    <w:p w14:paraId="350356C0" w14:textId="1F37761A" w:rsidR="00C54923" w:rsidRPr="006D148E" w:rsidRDefault="00C54923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hAnsiTheme="minorHAnsi" w:cstheme="minorHAnsi"/>
          <w:sz w:val="24"/>
        </w:rPr>
        <w:t xml:space="preserve">È soggetto di diritto privato </w:t>
      </w:r>
    </w:p>
    <w:p w14:paraId="0EB481B7" w14:textId="61D143E7" w:rsidR="006D148E" w:rsidRPr="004F4A87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esente dal rispetto delle </w:t>
      </w:r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procedure per l’affidamento dei contratti pubblici, ai sensi del </w:t>
      </w:r>
      <w:proofErr w:type="spellStart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>D.Lgs.</w:t>
      </w:r>
      <w:proofErr w:type="spellEnd"/>
      <w:r w:rsidRPr="004C2AA4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36/2023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;</w:t>
      </w:r>
    </w:p>
    <w:p w14:paraId="3DE0FC82" w14:textId="71CF73ED" w:rsidR="006D148E" w:rsidRDefault="006D148E" w:rsidP="00C96D56">
      <w:pPr>
        <w:pStyle w:val="Textbody"/>
        <w:numPr>
          <w:ilvl w:val="1"/>
          <w:numId w:val="18"/>
        </w:numPr>
        <w:spacing w:after="0" w:line="24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soggetto ai controlli antimafia ai sensi dell'art. 83 comma </w:t>
      </w:r>
      <w:r w:rsidR="007124E7"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1</w:t>
      </w:r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del </w:t>
      </w:r>
      <w:proofErr w:type="spellStart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>D.Lgs</w:t>
      </w:r>
      <w:proofErr w:type="spellEnd"/>
      <w:r w:rsidRPr="00C96D56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159/2011;</w:t>
      </w:r>
    </w:p>
    <w:p w14:paraId="77BC5CFC" w14:textId="760E417A" w:rsidR="00FA2AF4" w:rsidRPr="00FA2AF4" w:rsidRDefault="00FA2AF4" w:rsidP="0001673E">
      <w:pPr>
        <w:pStyle w:val="Textbody"/>
        <w:numPr>
          <w:ilvl w:val="0"/>
          <w:numId w:val="18"/>
        </w:numPr>
        <w:spacing w:before="240" w:after="0" w:line="360" w:lineRule="auto"/>
        <w:ind w:left="714" w:hanging="357"/>
        <w:jc w:val="both"/>
        <w:rPr>
          <w:rFonts w:asciiTheme="minorHAnsi" w:hAnsiTheme="minorHAnsi" w:cstheme="minorHAnsi"/>
          <w:sz w:val="24"/>
        </w:rPr>
      </w:pPr>
      <w:r w:rsidRPr="00FA2AF4">
        <w:rPr>
          <w:rFonts w:asciiTheme="minorHAnsi" w:hAnsiTheme="minorHAnsi" w:cstheme="minorHAnsi"/>
          <w:sz w:val="24"/>
        </w:rPr>
        <w:t>è regolarmente iscritto (</w:t>
      </w:r>
      <w:r w:rsidR="00D0722C">
        <w:rPr>
          <w:rFonts w:asciiTheme="minorHAnsi" w:hAnsiTheme="minorHAnsi" w:cstheme="minorHAnsi"/>
          <w:sz w:val="24"/>
        </w:rPr>
        <w:t>Fondazioni/Associazioni</w:t>
      </w:r>
      <w:r w:rsidRPr="00FA2AF4">
        <w:rPr>
          <w:rFonts w:asciiTheme="minorHAnsi" w:hAnsiTheme="minorHAnsi" w:cstheme="minorHAnsi"/>
          <w:sz w:val="24"/>
        </w:rPr>
        <w:t>)</w:t>
      </w:r>
    </w:p>
    <w:p w14:paraId="122D09FB" w14:textId="5CC095DD" w:rsidR="00FA2AF4" w:rsidRPr="00EC5D15" w:rsidRDefault="00FA2AF4" w:rsidP="00177C3E">
      <w:pPr>
        <w:pStyle w:val="Textbody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nel Registro Regionale dell’Emilia-Romagna delle Fondazioni e Associazioni </w:t>
      </w:r>
    </w:p>
    <w:p w14:paraId="36E023F8" w14:textId="35E8BF5C" w:rsidR="00FA2AF4" w:rsidRDefault="00FA2AF4" w:rsidP="00177C3E">
      <w:pPr>
        <w:pStyle w:val="Textbody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nel Registro delle Persone Giuridiche della Prefettura di _________</w:t>
      </w:r>
      <w:r w:rsidR="0001673E">
        <w:rPr>
          <w:rFonts w:asciiTheme="minorHAnsi" w:eastAsiaTheme="minorHAnsi" w:hAnsiTheme="minorHAnsi" w:cstheme="minorHAnsi"/>
          <w:kern w:val="0"/>
          <w:sz w:val="24"/>
          <w:lang w:eastAsia="en-US"/>
        </w:rPr>
        <w:t>___</w:t>
      </w:r>
      <w:r w:rsidRPr="00EC5D15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 al numero _______________</w:t>
      </w:r>
    </w:p>
    <w:p w14:paraId="3E69D79F" w14:textId="461C3FDE" w:rsidR="000E1468" w:rsidRPr="00EC5D15" w:rsidRDefault="000E1468" w:rsidP="00177C3E">
      <w:pPr>
        <w:pStyle w:val="Textbody"/>
        <w:numPr>
          <w:ilvl w:val="1"/>
          <w:numId w:val="18"/>
        </w:numPr>
        <w:spacing w:after="0" w:line="360" w:lineRule="auto"/>
        <w:ind w:left="1434" w:hanging="357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  <w:r>
        <w:rPr>
          <w:rFonts w:asciiTheme="minorHAnsi" w:eastAsiaTheme="minorHAnsi" w:hAnsiTheme="minorHAnsi" w:cstheme="minorHAnsi"/>
          <w:kern w:val="0"/>
          <w:sz w:val="24"/>
          <w:lang w:eastAsia="en-US"/>
        </w:rPr>
        <w:t>nel Registro Unico Nazionale Terzo Settore</w:t>
      </w:r>
      <w:r w:rsidR="00666847">
        <w:rPr>
          <w:rFonts w:asciiTheme="minorHAnsi" w:eastAsiaTheme="minorHAnsi" w:hAnsiTheme="minorHAnsi" w:cstheme="minorHAnsi"/>
          <w:kern w:val="0"/>
          <w:sz w:val="24"/>
          <w:lang w:eastAsia="en-US"/>
        </w:rPr>
        <w:t xml:space="preserve"> (RUNTS) </w:t>
      </w:r>
      <w:r w:rsidR="005B5B3B">
        <w:rPr>
          <w:rFonts w:asciiTheme="minorHAnsi" w:eastAsiaTheme="minorHAnsi" w:hAnsiTheme="minorHAnsi" w:cstheme="minorHAnsi"/>
          <w:kern w:val="0"/>
          <w:sz w:val="24"/>
          <w:lang w:eastAsia="en-US"/>
        </w:rPr>
        <w:t>con rep. N. _____</w:t>
      </w:r>
      <w:r w:rsidR="00666847">
        <w:rPr>
          <w:rFonts w:asciiTheme="minorHAnsi" w:eastAsiaTheme="minorHAnsi" w:hAnsiTheme="minorHAnsi" w:cstheme="minorHAnsi"/>
          <w:kern w:val="0"/>
          <w:sz w:val="24"/>
          <w:lang w:eastAsia="en-US"/>
        </w:rPr>
        <w:t>_____________</w:t>
      </w:r>
    </w:p>
    <w:p w14:paraId="4C8323BE" w14:textId="77777777" w:rsidR="00011861" w:rsidRPr="00570E3E" w:rsidRDefault="00011861" w:rsidP="00E80D00">
      <w:pPr>
        <w:pStyle w:val="Textbody"/>
        <w:jc w:val="both"/>
        <w:rPr>
          <w:rFonts w:asciiTheme="minorHAnsi" w:eastAsiaTheme="minorHAnsi" w:hAnsiTheme="minorHAnsi" w:cstheme="minorHAnsi"/>
          <w:kern w:val="0"/>
          <w:sz w:val="24"/>
          <w:lang w:eastAsia="en-US"/>
        </w:rPr>
      </w:pPr>
    </w:p>
    <w:p w14:paraId="21DE0D04" w14:textId="22CB47F0" w:rsidR="00F46CAF" w:rsidRPr="00570E3E" w:rsidRDefault="00F46CAF" w:rsidP="00E80D00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570E3E">
        <w:rPr>
          <w:rFonts w:asciiTheme="minorHAnsi" w:hAnsiTheme="minorHAnsi" w:cstheme="minorHAnsi"/>
          <w:sz w:val="24"/>
          <w:szCs w:val="24"/>
        </w:rPr>
        <w:t>________</w:t>
      </w:r>
      <w:r w:rsidR="00461D8F" w:rsidRPr="00570E3E">
        <w:rPr>
          <w:rFonts w:asciiTheme="minorHAnsi" w:hAnsiTheme="minorHAnsi" w:cstheme="minorHAnsi"/>
          <w:sz w:val="24"/>
          <w:szCs w:val="24"/>
        </w:rPr>
        <w:tab/>
      </w:r>
      <w:r w:rsidR="00045EEE" w:rsidRPr="00570E3E">
        <w:rPr>
          <w:rFonts w:asciiTheme="minorHAnsi" w:hAnsiTheme="minorHAnsi" w:cstheme="minorHAnsi"/>
          <w:sz w:val="24"/>
          <w:szCs w:val="24"/>
        </w:rPr>
        <w:tab/>
      </w:r>
      <w:r w:rsidR="00D20CBB" w:rsidRPr="00570E3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>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="008832E6" w:rsidRPr="00570E3E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Pr="00570E3E">
        <w:rPr>
          <w:rFonts w:asciiTheme="minorHAnsi" w:hAnsiTheme="minorHAnsi" w:cstheme="minorHAnsi"/>
          <w:sz w:val="24"/>
          <w:szCs w:val="24"/>
        </w:rPr>
        <w:t>____</w:t>
      </w:r>
      <w:r w:rsidR="0049527E" w:rsidRPr="00570E3E">
        <w:rPr>
          <w:rFonts w:asciiTheme="minorHAnsi" w:hAnsiTheme="minorHAnsi" w:cstheme="minorHAnsi"/>
          <w:sz w:val="24"/>
          <w:szCs w:val="24"/>
        </w:rPr>
        <w:t>_</w:t>
      </w:r>
    </w:p>
    <w:p w14:paraId="7514C528" w14:textId="6C272371" w:rsidR="003626A9" w:rsidRPr="0001673E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Se la firma è 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autografa </w:t>
      </w:r>
      <w:r w:rsidR="00F04C7F" w:rsidRPr="0001673E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non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digital</w:t>
      </w:r>
      <w:r w:rsidR="00564780" w:rsidRPr="0001673E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E00E52" w:rsidRPr="0001673E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è necessario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allegare copia fotostatica di valido documento di identità del dichiarante, ai sensi dell’art. 38, comma 3, del D.P.R. 28/12/2000 n. 445</w:t>
      </w:r>
      <w:r w:rsidR="009521CC" w:rsidRPr="0001673E">
        <w:rPr>
          <w:rFonts w:asciiTheme="minorHAnsi" w:hAnsiTheme="minorHAnsi" w:cstheme="minorHAnsi"/>
          <w:i/>
          <w:iCs/>
          <w:sz w:val="18"/>
          <w:szCs w:val="18"/>
        </w:rPr>
        <w:t xml:space="preserve"> e ss.mm.ii.</w:t>
      </w:r>
      <w:r w:rsidR="00497452" w:rsidRPr="0001673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3626A9" w:rsidRPr="0001673E" w:rsidSect="008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endnotePr>
        <w:numFmt w:val="decimal"/>
      </w:endnotePr>
      <w:pgSz w:w="11906" w:h="16838"/>
      <w:pgMar w:top="1701" w:right="1021" w:bottom="1843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3278" w14:textId="77777777" w:rsidR="00521F6B" w:rsidRDefault="00521F6B">
      <w:r>
        <w:separator/>
      </w:r>
    </w:p>
  </w:endnote>
  <w:endnote w:type="continuationSeparator" w:id="0">
    <w:p w14:paraId="5E13AF5B" w14:textId="77777777" w:rsidR="00521F6B" w:rsidRDefault="0052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8799" w14:textId="77777777" w:rsidR="00D146EA" w:rsidRDefault="00D146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5AB5" w14:textId="6E82F831" w:rsidR="00D146EA" w:rsidRPr="00570E3E" w:rsidRDefault="00570E3E" w:rsidP="00D146EA">
    <w:pPr>
      <w:pStyle w:val="Pidipagina"/>
      <w:jc w:val="right"/>
      <w:rPr>
        <w:rFonts w:asciiTheme="minorHAnsi" w:hAnsiTheme="minorHAnsi" w:cstheme="minorHAnsi"/>
      </w:rPr>
    </w:pPr>
    <w:r w:rsidRPr="00570E3E">
      <w:rPr>
        <w:rFonts w:asciiTheme="minorHAnsi" w:hAnsiTheme="minorHAnsi" w:cstheme="minorHAnsi"/>
      </w:rPr>
      <w:fldChar w:fldCharType="begin"/>
    </w:r>
    <w:r w:rsidRPr="00570E3E">
      <w:rPr>
        <w:rFonts w:asciiTheme="minorHAnsi" w:hAnsiTheme="minorHAnsi" w:cstheme="minorHAnsi"/>
      </w:rPr>
      <w:instrText xml:space="preserve"> FILENAME \* MERGEFORMAT </w:instrText>
    </w:r>
    <w:r w:rsidRPr="00570E3E">
      <w:rPr>
        <w:rFonts w:asciiTheme="minorHAnsi" w:hAnsiTheme="minorHAnsi" w:cstheme="minorHAnsi"/>
      </w:rPr>
      <w:fldChar w:fldCharType="separate"/>
    </w:r>
    <w:r w:rsidRPr="00570E3E">
      <w:rPr>
        <w:rFonts w:asciiTheme="minorHAnsi" w:hAnsiTheme="minorHAnsi" w:cstheme="minorHAnsi"/>
        <w:noProof/>
      </w:rPr>
      <w:t xml:space="preserve">DSAN Requisiti soggettivi_DGR </w:t>
    </w:r>
    <w:r w:rsidR="00C82061">
      <w:rPr>
        <w:rFonts w:asciiTheme="minorHAnsi" w:hAnsiTheme="minorHAnsi" w:cstheme="minorHAnsi"/>
        <w:noProof/>
      </w:rPr>
      <w:t>983</w:t>
    </w:r>
    <w:r w:rsidRPr="00570E3E">
      <w:rPr>
        <w:rFonts w:asciiTheme="minorHAnsi" w:hAnsiTheme="minorHAnsi" w:cstheme="minorHAnsi"/>
        <w:noProof/>
      </w:rPr>
      <w:t>_23_Rev0</w:t>
    </w:r>
    <w:r w:rsidR="00D146EA">
      <w:rPr>
        <w:rFonts w:asciiTheme="minorHAnsi" w:hAnsiTheme="minorHAnsi" w:cstheme="minorHAnsi"/>
        <w:noProof/>
      </w:rPr>
      <w:t>1</w:t>
    </w:r>
    <w:r w:rsidRPr="00570E3E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BA0E" w14:textId="77777777" w:rsidR="00D146EA" w:rsidRDefault="00D146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668C" w14:textId="77777777" w:rsidR="00521F6B" w:rsidRDefault="00521F6B">
      <w:r>
        <w:separator/>
      </w:r>
    </w:p>
  </w:footnote>
  <w:footnote w:type="continuationSeparator" w:id="0">
    <w:p w14:paraId="0EA96CEE" w14:textId="77777777" w:rsidR="00521F6B" w:rsidRDefault="0052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1F33" w14:textId="77777777" w:rsidR="00D146EA" w:rsidRDefault="00D146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941070281" name="Immagine 1941070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C70" w14:textId="77777777" w:rsidR="00D146EA" w:rsidRDefault="00D146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C07286"/>
    <w:multiLevelType w:val="hybridMultilevel"/>
    <w:tmpl w:val="D64A5290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179"/>
    <w:multiLevelType w:val="hybridMultilevel"/>
    <w:tmpl w:val="E090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871ED"/>
    <w:multiLevelType w:val="hybridMultilevel"/>
    <w:tmpl w:val="BB843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7"/>
  </w:num>
  <w:num w:numId="5" w16cid:durableId="738139839">
    <w:abstractNumId w:val="17"/>
  </w:num>
  <w:num w:numId="6" w16cid:durableId="1290162481">
    <w:abstractNumId w:val="11"/>
  </w:num>
  <w:num w:numId="7" w16cid:durableId="41829359">
    <w:abstractNumId w:val="10"/>
  </w:num>
  <w:num w:numId="8" w16cid:durableId="1618482920">
    <w:abstractNumId w:val="6"/>
  </w:num>
  <w:num w:numId="9" w16cid:durableId="2039237888">
    <w:abstractNumId w:val="14"/>
  </w:num>
  <w:num w:numId="10" w16cid:durableId="1156997889">
    <w:abstractNumId w:val="18"/>
  </w:num>
  <w:num w:numId="11" w16cid:durableId="1570386372">
    <w:abstractNumId w:val="8"/>
  </w:num>
  <w:num w:numId="12" w16cid:durableId="2024503882">
    <w:abstractNumId w:val="2"/>
  </w:num>
  <w:num w:numId="13" w16cid:durableId="1039088559">
    <w:abstractNumId w:val="9"/>
  </w:num>
  <w:num w:numId="14" w16cid:durableId="1963801075">
    <w:abstractNumId w:val="12"/>
  </w:num>
  <w:num w:numId="15" w16cid:durableId="83572658">
    <w:abstractNumId w:val="15"/>
  </w:num>
  <w:num w:numId="16" w16cid:durableId="394864414">
    <w:abstractNumId w:val="16"/>
  </w:num>
  <w:num w:numId="17" w16cid:durableId="1440103918">
    <w:abstractNumId w:val="3"/>
  </w:num>
  <w:num w:numId="18" w16cid:durableId="1870987360">
    <w:abstractNumId w:val="4"/>
  </w:num>
  <w:num w:numId="19" w16cid:durableId="1381635093">
    <w:abstractNumId w:val="5"/>
  </w:num>
  <w:num w:numId="20" w16cid:durableId="49017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30A3"/>
    <w:rsid w:val="00005914"/>
    <w:rsid w:val="00011861"/>
    <w:rsid w:val="0001300B"/>
    <w:rsid w:val="0001323C"/>
    <w:rsid w:val="0001673E"/>
    <w:rsid w:val="0001723C"/>
    <w:rsid w:val="00017388"/>
    <w:rsid w:val="00021648"/>
    <w:rsid w:val="0002682F"/>
    <w:rsid w:val="00030377"/>
    <w:rsid w:val="00030E6D"/>
    <w:rsid w:val="000331FE"/>
    <w:rsid w:val="00045EEE"/>
    <w:rsid w:val="000474C5"/>
    <w:rsid w:val="000737CB"/>
    <w:rsid w:val="00087DD1"/>
    <w:rsid w:val="00095A47"/>
    <w:rsid w:val="00096B2F"/>
    <w:rsid w:val="000A1EB5"/>
    <w:rsid w:val="000A1FE3"/>
    <w:rsid w:val="000B1530"/>
    <w:rsid w:val="000D3092"/>
    <w:rsid w:val="000E1468"/>
    <w:rsid w:val="000E35DA"/>
    <w:rsid w:val="000E4063"/>
    <w:rsid w:val="000E5711"/>
    <w:rsid w:val="000F105E"/>
    <w:rsid w:val="000F5D64"/>
    <w:rsid w:val="000F695A"/>
    <w:rsid w:val="00103604"/>
    <w:rsid w:val="0011111D"/>
    <w:rsid w:val="00120B49"/>
    <w:rsid w:val="00136E79"/>
    <w:rsid w:val="00141619"/>
    <w:rsid w:val="00153AA7"/>
    <w:rsid w:val="00164F3E"/>
    <w:rsid w:val="00167218"/>
    <w:rsid w:val="00167916"/>
    <w:rsid w:val="001739AC"/>
    <w:rsid w:val="00176DFE"/>
    <w:rsid w:val="00177C3E"/>
    <w:rsid w:val="0018474C"/>
    <w:rsid w:val="00185145"/>
    <w:rsid w:val="00193259"/>
    <w:rsid w:val="001A2EEA"/>
    <w:rsid w:val="001A6081"/>
    <w:rsid w:val="001B0194"/>
    <w:rsid w:val="001B374E"/>
    <w:rsid w:val="001C4ECA"/>
    <w:rsid w:val="001D15A8"/>
    <w:rsid w:val="001D1AD8"/>
    <w:rsid w:val="001E4B55"/>
    <w:rsid w:val="001E6764"/>
    <w:rsid w:val="001E7AD7"/>
    <w:rsid w:val="001F555E"/>
    <w:rsid w:val="001F68A2"/>
    <w:rsid w:val="0020074D"/>
    <w:rsid w:val="0020121A"/>
    <w:rsid w:val="002265C3"/>
    <w:rsid w:val="002335A6"/>
    <w:rsid w:val="00236896"/>
    <w:rsid w:val="002369DF"/>
    <w:rsid w:val="00241D91"/>
    <w:rsid w:val="00244C5D"/>
    <w:rsid w:val="00246B1D"/>
    <w:rsid w:val="0024708C"/>
    <w:rsid w:val="002515B0"/>
    <w:rsid w:val="002549A3"/>
    <w:rsid w:val="00256B85"/>
    <w:rsid w:val="0026008C"/>
    <w:rsid w:val="00262269"/>
    <w:rsid w:val="002633F8"/>
    <w:rsid w:val="0026612A"/>
    <w:rsid w:val="002706A7"/>
    <w:rsid w:val="0027639D"/>
    <w:rsid w:val="00277848"/>
    <w:rsid w:val="00287257"/>
    <w:rsid w:val="0029531B"/>
    <w:rsid w:val="00296AA7"/>
    <w:rsid w:val="002A59B9"/>
    <w:rsid w:val="002B375E"/>
    <w:rsid w:val="002C492B"/>
    <w:rsid w:val="002E637C"/>
    <w:rsid w:val="002F12AD"/>
    <w:rsid w:val="00310248"/>
    <w:rsid w:val="003105BC"/>
    <w:rsid w:val="00321767"/>
    <w:rsid w:val="00323BE3"/>
    <w:rsid w:val="00326513"/>
    <w:rsid w:val="00343EC5"/>
    <w:rsid w:val="00345956"/>
    <w:rsid w:val="00347F88"/>
    <w:rsid w:val="00352BEF"/>
    <w:rsid w:val="00352DCB"/>
    <w:rsid w:val="00353849"/>
    <w:rsid w:val="003601F3"/>
    <w:rsid w:val="003626A9"/>
    <w:rsid w:val="00392032"/>
    <w:rsid w:val="003B2C18"/>
    <w:rsid w:val="003B7BC1"/>
    <w:rsid w:val="003C63A9"/>
    <w:rsid w:val="003D0D32"/>
    <w:rsid w:val="003E714F"/>
    <w:rsid w:val="004039F9"/>
    <w:rsid w:val="004144EA"/>
    <w:rsid w:val="00432199"/>
    <w:rsid w:val="00442A7B"/>
    <w:rsid w:val="00452ADF"/>
    <w:rsid w:val="00460F2E"/>
    <w:rsid w:val="00461D8F"/>
    <w:rsid w:val="00462094"/>
    <w:rsid w:val="0047301B"/>
    <w:rsid w:val="00474615"/>
    <w:rsid w:val="00477AD4"/>
    <w:rsid w:val="004948C5"/>
    <w:rsid w:val="0049527E"/>
    <w:rsid w:val="00496D19"/>
    <w:rsid w:val="00497452"/>
    <w:rsid w:val="004B1ED4"/>
    <w:rsid w:val="004B211A"/>
    <w:rsid w:val="004C2AA4"/>
    <w:rsid w:val="004C3378"/>
    <w:rsid w:val="004C3B8A"/>
    <w:rsid w:val="004C6A86"/>
    <w:rsid w:val="004D3C65"/>
    <w:rsid w:val="004D71F5"/>
    <w:rsid w:val="004F4A87"/>
    <w:rsid w:val="005022EE"/>
    <w:rsid w:val="005111EE"/>
    <w:rsid w:val="005149E0"/>
    <w:rsid w:val="00521F6B"/>
    <w:rsid w:val="00532E7C"/>
    <w:rsid w:val="0053641A"/>
    <w:rsid w:val="00555174"/>
    <w:rsid w:val="00564780"/>
    <w:rsid w:val="00570E3E"/>
    <w:rsid w:val="00575B68"/>
    <w:rsid w:val="005A0DC4"/>
    <w:rsid w:val="005A17CD"/>
    <w:rsid w:val="005A54E5"/>
    <w:rsid w:val="005A74CC"/>
    <w:rsid w:val="005B1DE6"/>
    <w:rsid w:val="005B25F5"/>
    <w:rsid w:val="005B5B3B"/>
    <w:rsid w:val="005C1989"/>
    <w:rsid w:val="005C7D58"/>
    <w:rsid w:val="005D0E6C"/>
    <w:rsid w:val="005D74C8"/>
    <w:rsid w:val="005E27DE"/>
    <w:rsid w:val="005E4F36"/>
    <w:rsid w:val="005F2911"/>
    <w:rsid w:val="005F62D8"/>
    <w:rsid w:val="0060276F"/>
    <w:rsid w:val="006203F3"/>
    <w:rsid w:val="00621484"/>
    <w:rsid w:val="00631C99"/>
    <w:rsid w:val="00634C6F"/>
    <w:rsid w:val="00637514"/>
    <w:rsid w:val="006568A0"/>
    <w:rsid w:val="00660D70"/>
    <w:rsid w:val="00661D69"/>
    <w:rsid w:val="00666847"/>
    <w:rsid w:val="00685961"/>
    <w:rsid w:val="00696721"/>
    <w:rsid w:val="00697AD6"/>
    <w:rsid w:val="006C0849"/>
    <w:rsid w:val="006C1603"/>
    <w:rsid w:val="006C53A9"/>
    <w:rsid w:val="006D148E"/>
    <w:rsid w:val="006D5F9A"/>
    <w:rsid w:val="006E1D44"/>
    <w:rsid w:val="006E6703"/>
    <w:rsid w:val="006F644C"/>
    <w:rsid w:val="00700716"/>
    <w:rsid w:val="007103A2"/>
    <w:rsid w:val="007124E7"/>
    <w:rsid w:val="00717982"/>
    <w:rsid w:val="007271CB"/>
    <w:rsid w:val="00727D59"/>
    <w:rsid w:val="007300FB"/>
    <w:rsid w:val="00733DAD"/>
    <w:rsid w:val="00740BF8"/>
    <w:rsid w:val="00741E23"/>
    <w:rsid w:val="00745385"/>
    <w:rsid w:val="007550AB"/>
    <w:rsid w:val="00764BAF"/>
    <w:rsid w:val="0078177B"/>
    <w:rsid w:val="00781E37"/>
    <w:rsid w:val="007A14EC"/>
    <w:rsid w:val="007B1F44"/>
    <w:rsid w:val="007D0393"/>
    <w:rsid w:val="007E33A7"/>
    <w:rsid w:val="007E6F38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777AD"/>
    <w:rsid w:val="00882D01"/>
    <w:rsid w:val="008832E6"/>
    <w:rsid w:val="0088475A"/>
    <w:rsid w:val="00897E05"/>
    <w:rsid w:val="008A439E"/>
    <w:rsid w:val="008B28A4"/>
    <w:rsid w:val="008B3FE0"/>
    <w:rsid w:val="008C0E7D"/>
    <w:rsid w:val="008C49FF"/>
    <w:rsid w:val="008C50C0"/>
    <w:rsid w:val="008D3269"/>
    <w:rsid w:val="008D7578"/>
    <w:rsid w:val="008E3350"/>
    <w:rsid w:val="008F5776"/>
    <w:rsid w:val="00905DB7"/>
    <w:rsid w:val="00914350"/>
    <w:rsid w:val="00915B89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632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22BCF"/>
    <w:rsid w:val="00A3053F"/>
    <w:rsid w:val="00A45AC8"/>
    <w:rsid w:val="00A45C3D"/>
    <w:rsid w:val="00A505E6"/>
    <w:rsid w:val="00A6104B"/>
    <w:rsid w:val="00A75ADA"/>
    <w:rsid w:val="00A8329B"/>
    <w:rsid w:val="00A94B34"/>
    <w:rsid w:val="00AA7D6A"/>
    <w:rsid w:val="00AB25D1"/>
    <w:rsid w:val="00AC1296"/>
    <w:rsid w:val="00AC55F8"/>
    <w:rsid w:val="00AE3FE9"/>
    <w:rsid w:val="00AE7208"/>
    <w:rsid w:val="00AF7CB3"/>
    <w:rsid w:val="00B03F43"/>
    <w:rsid w:val="00B06C3A"/>
    <w:rsid w:val="00B10F68"/>
    <w:rsid w:val="00B11A36"/>
    <w:rsid w:val="00B12D0E"/>
    <w:rsid w:val="00B3192F"/>
    <w:rsid w:val="00B34809"/>
    <w:rsid w:val="00B45559"/>
    <w:rsid w:val="00B50D16"/>
    <w:rsid w:val="00B51716"/>
    <w:rsid w:val="00B575B2"/>
    <w:rsid w:val="00B600B9"/>
    <w:rsid w:val="00B674CD"/>
    <w:rsid w:val="00B755E5"/>
    <w:rsid w:val="00B81842"/>
    <w:rsid w:val="00B9480B"/>
    <w:rsid w:val="00B97BBE"/>
    <w:rsid w:val="00BA4714"/>
    <w:rsid w:val="00BB667A"/>
    <w:rsid w:val="00BC017B"/>
    <w:rsid w:val="00BC1BD7"/>
    <w:rsid w:val="00BD15CE"/>
    <w:rsid w:val="00BE083F"/>
    <w:rsid w:val="00BE3764"/>
    <w:rsid w:val="00BF0B54"/>
    <w:rsid w:val="00BF3189"/>
    <w:rsid w:val="00C002DF"/>
    <w:rsid w:val="00C078CA"/>
    <w:rsid w:val="00C213A7"/>
    <w:rsid w:val="00C333B0"/>
    <w:rsid w:val="00C45523"/>
    <w:rsid w:val="00C467FF"/>
    <w:rsid w:val="00C54923"/>
    <w:rsid w:val="00C66384"/>
    <w:rsid w:val="00C710AB"/>
    <w:rsid w:val="00C71104"/>
    <w:rsid w:val="00C82061"/>
    <w:rsid w:val="00C96BDF"/>
    <w:rsid w:val="00C96D56"/>
    <w:rsid w:val="00CB37B1"/>
    <w:rsid w:val="00CB3DD2"/>
    <w:rsid w:val="00CB62B2"/>
    <w:rsid w:val="00CD1912"/>
    <w:rsid w:val="00CD4F17"/>
    <w:rsid w:val="00CD501E"/>
    <w:rsid w:val="00CE1A9E"/>
    <w:rsid w:val="00CE2120"/>
    <w:rsid w:val="00CF4103"/>
    <w:rsid w:val="00D0722C"/>
    <w:rsid w:val="00D146EA"/>
    <w:rsid w:val="00D20CBB"/>
    <w:rsid w:val="00D230A1"/>
    <w:rsid w:val="00D2430B"/>
    <w:rsid w:val="00D37113"/>
    <w:rsid w:val="00D50476"/>
    <w:rsid w:val="00D54849"/>
    <w:rsid w:val="00D64357"/>
    <w:rsid w:val="00D671E9"/>
    <w:rsid w:val="00D70048"/>
    <w:rsid w:val="00D704E2"/>
    <w:rsid w:val="00D76638"/>
    <w:rsid w:val="00D945C0"/>
    <w:rsid w:val="00DA78BC"/>
    <w:rsid w:val="00DC084D"/>
    <w:rsid w:val="00DC2928"/>
    <w:rsid w:val="00DD2D83"/>
    <w:rsid w:val="00DE06D7"/>
    <w:rsid w:val="00DF0552"/>
    <w:rsid w:val="00E00E52"/>
    <w:rsid w:val="00E14CB8"/>
    <w:rsid w:val="00E17862"/>
    <w:rsid w:val="00E22AAD"/>
    <w:rsid w:val="00E239E2"/>
    <w:rsid w:val="00E24218"/>
    <w:rsid w:val="00E369C9"/>
    <w:rsid w:val="00E37461"/>
    <w:rsid w:val="00E4037D"/>
    <w:rsid w:val="00E415B2"/>
    <w:rsid w:val="00E45DD4"/>
    <w:rsid w:val="00E4608B"/>
    <w:rsid w:val="00E5314A"/>
    <w:rsid w:val="00E80D00"/>
    <w:rsid w:val="00E93511"/>
    <w:rsid w:val="00E93DDB"/>
    <w:rsid w:val="00E96E5C"/>
    <w:rsid w:val="00E97D7B"/>
    <w:rsid w:val="00EB7858"/>
    <w:rsid w:val="00EC1E1E"/>
    <w:rsid w:val="00EC5D15"/>
    <w:rsid w:val="00EC71C5"/>
    <w:rsid w:val="00EC7C7C"/>
    <w:rsid w:val="00ED1E95"/>
    <w:rsid w:val="00ED4182"/>
    <w:rsid w:val="00ED7707"/>
    <w:rsid w:val="00EF1766"/>
    <w:rsid w:val="00F04C7F"/>
    <w:rsid w:val="00F1281E"/>
    <w:rsid w:val="00F12DCB"/>
    <w:rsid w:val="00F32F08"/>
    <w:rsid w:val="00F34017"/>
    <w:rsid w:val="00F34256"/>
    <w:rsid w:val="00F40D6B"/>
    <w:rsid w:val="00F46CAF"/>
    <w:rsid w:val="00F55170"/>
    <w:rsid w:val="00F7048B"/>
    <w:rsid w:val="00F85399"/>
    <w:rsid w:val="00F87371"/>
    <w:rsid w:val="00F96585"/>
    <w:rsid w:val="00FA2AF4"/>
    <w:rsid w:val="00FA6C5A"/>
    <w:rsid w:val="00FD0DBD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363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B3632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B36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F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CE338F-02F1-454A-8236-BC7F30F4318B}"/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detraibilità/indetraibilità IVA beneficiario - DGR 2060/2022 - PR FESR 2021-27</dc:subject>
  <dc:creator>Regione Emilia-Romagna</dc:creator>
  <cp:keywords>2060; modulistica</cp:keywords>
  <cp:lastModifiedBy>Lucchi Gianluca</cp:lastModifiedBy>
  <cp:revision>5</cp:revision>
  <cp:lastPrinted>2017-09-13T11:10:00Z</cp:lastPrinted>
  <dcterms:created xsi:type="dcterms:W3CDTF">2026-02-24T10:12:00Z</dcterms:created>
  <dcterms:modified xsi:type="dcterms:W3CDTF">2026-03-11T13:17:00Z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9175500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