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7CD86" w14:textId="77777777" w:rsidR="002706A7" w:rsidRPr="00570E3E" w:rsidRDefault="002706A7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14:paraId="3F69E03D" w14:textId="51C90D15" w:rsidR="00F46CAF" w:rsidRPr="00570E3E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570E3E">
        <w:rPr>
          <w:rFonts w:asciiTheme="minorHAnsi" w:hAnsiTheme="minorHAnsi" w:cstheme="minorHAnsi"/>
          <w:b/>
          <w:bCs/>
          <w:caps/>
          <w:sz w:val="24"/>
          <w:szCs w:val="24"/>
        </w:rPr>
        <w:t>Dichiarazione sostitutiva di atto di notoriet</w:t>
      </w:r>
      <w:r w:rsidR="00E4608B" w:rsidRPr="00570E3E">
        <w:rPr>
          <w:rFonts w:asciiTheme="minorHAnsi" w:hAnsiTheme="minorHAnsi" w:cstheme="minorHAnsi"/>
          <w:b/>
          <w:bCs/>
          <w:caps/>
          <w:sz w:val="24"/>
          <w:szCs w:val="24"/>
        </w:rPr>
        <w:t>À</w:t>
      </w:r>
    </w:p>
    <w:p w14:paraId="6DB76CE7" w14:textId="30D9C5F7" w:rsidR="009A21FB" w:rsidRPr="00570E3E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570E3E">
        <w:rPr>
          <w:rFonts w:asciiTheme="minorHAnsi" w:hAnsiTheme="minorHAnsi" w:cstheme="minorHAnsi"/>
          <w:b/>
          <w:bCs/>
          <w:sz w:val="24"/>
          <w:szCs w:val="24"/>
        </w:rPr>
        <w:t>ai sensi degli artt. 46 e 47 della legge 445/2000 e successive modifiche ed integrazioni</w:t>
      </w:r>
    </w:p>
    <w:p w14:paraId="7EFE96C2" w14:textId="30828893" w:rsidR="00E97D7B" w:rsidRPr="00570E3E" w:rsidRDefault="00E97D7B" w:rsidP="00A22BCF">
      <w:pPr>
        <w:autoSpaceDE w:val="0"/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70E3E">
        <w:rPr>
          <w:rFonts w:asciiTheme="minorHAnsi" w:hAnsiTheme="minorHAnsi" w:cstheme="minorHAnsi"/>
          <w:sz w:val="24"/>
          <w:szCs w:val="24"/>
        </w:rPr>
        <w:t xml:space="preserve">Il/La sottoscritto/a </w:t>
      </w:r>
      <w:r w:rsidR="002706A7" w:rsidRPr="00570E3E">
        <w:rPr>
          <w:rFonts w:asciiTheme="minorHAnsi" w:hAnsiTheme="minorHAnsi" w:cstheme="minorHAnsi"/>
          <w:sz w:val="24"/>
          <w:szCs w:val="24"/>
        </w:rPr>
        <w:t>______________________</w:t>
      </w:r>
      <w:r w:rsidRPr="00570E3E">
        <w:rPr>
          <w:rFonts w:asciiTheme="minorHAnsi" w:hAnsiTheme="minorHAnsi" w:cstheme="minorHAnsi"/>
          <w:sz w:val="24"/>
          <w:szCs w:val="24"/>
        </w:rPr>
        <w:t xml:space="preserve">__________________ </w:t>
      </w:r>
      <w:r w:rsidR="00B50D16" w:rsidRPr="00570E3E">
        <w:rPr>
          <w:rFonts w:asciiTheme="minorHAnsi" w:hAnsiTheme="minorHAnsi" w:cstheme="minorHAnsi"/>
          <w:sz w:val="24"/>
          <w:szCs w:val="24"/>
        </w:rPr>
        <w:t>C</w:t>
      </w:r>
      <w:r w:rsidR="00B674CD" w:rsidRPr="00570E3E">
        <w:rPr>
          <w:rFonts w:asciiTheme="minorHAnsi" w:hAnsiTheme="minorHAnsi" w:cstheme="minorHAnsi"/>
          <w:sz w:val="24"/>
          <w:szCs w:val="24"/>
        </w:rPr>
        <w:t xml:space="preserve">odice </w:t>
      </w:r>
      <w:r w:rsidR="00B50D16" w:rsidRPr="00570E3E">
        <w:rPr>
          <w:rFonts w:asciiTheme="minorHAnsi" w:hAnsiTheme="minorHAnsi" w:cstheme="minorHAnsi"/>
          <w:sz w:val="24"/>
          <w:szCs w:val="24"/>
        </w:rPr>
        <w:t>F</w:t>
      </w:r>
      <w:r w:rsidR="00B674CD" w:rsidRPr="00570E3E">
        <w:rPr>
          <w:rFonts w:asciiTheme="minorHAnsi" w:hAnsiTheme="minorHAnsi" w:cstheme="minorHAnsi"/>
          <w:sz w:val="24"/>
          <w:szCs w:val="24"/>
        </w:rPr>
        <w:t>iscale</w:t>
      </w:r>
      <w:r w:rsidR="00B50D16" w:rsidRPr="00570E3E">
        <w:rPr>
          <w:rFonts w:asciiTheme="minorHAnsi" w:hAnsiTheme="minorHAnsi" w:cstheme="minorHAnsi"/>
          <w:sz w:val="24"/>
          <w:szCs w:val="24"/>
        </w:rPr>
        <w:t xml:space="preserve"> _______________ </w:t>
      </w:r>
      <w:r w:rsidRPr="00570E3E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287257" w:rsidRPr="00570E3E">
        <w:rPr>
          <w:rFonts w:asciiTheme="minorHAnsi" w:hAnsiTheme="minorHAnsi" w:cstheme="minorHAnsi"/>
          <w:sz w:val="24"/>
          <w:szCs w:val="24"/>
        </w:rPr>
        <w:t xml:space="preserve">Legale </w:t>
      </w:r>
      <w:r w:rsidR="005C1438">
        <w:rPr>
          <w:rFonts w:asciiTheme="minorHAnsi" w:hAnsiTheme="minorHAnsi" w:cstheme="minorHAnsi"/>
          <w:sz w:val="24"/>
          <w:szCs w:val="24"/>
        </w:rPr>
        <w:t>R</w:t>
      </w:r>
      <w:r w:rsidR="00287257" w:rsidRPr="00570E3E">
        <w:rPr>
          <w:rFonts w:asciiTheme="minorHAnsi" w:hAnsiTheme="minorHAnsi" w:cstheme="minorHAnsi"/>
          <w:sz w:val="24"/>
          <w:szCs w:val="24"/>
        </w:rPr>
        <w:t>appresentante</w:t>
      </w:r>
      <w:r w:rsidR="000E35DA" w:rsidRPr="00570E3E">
        <w:rPr>
          <w:rFonts w:asciiTheme="minorHAnsi" w:hAnsiTheme="minorHAnsi" w:cstheme="minorHAnsi"/>
          <w:sz w:val="24"/>
          <w:szCs w:val="24"/>
        </w:rPr>
        <w:t xml:space="preserve"> </w:t>
      </w:r>
      <w:r w:rsidRPr="00570E3E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 w:rsidRPr="00570E3E">
        <w:rPr>
          <w:rFonts w:asciiTheme="minorHAnsi" w:hAnsiTheme="minorHAnsi" w:cstheme="minorHAnsi"/>
          <w:sz w:val="24"/>
          <w:szCs w:val="24"/>
        </w:rPr>
        <w:t>s</w:t>
      </w:r>
      <w:r w:rsidRPr="00570E3E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 w:rsidRPr="00570E3E">
        <w:rPr>
          <w:rFonts w:asciiTheme="minorHAnsi" w:hAnsiTheme="minorHAnsi" w:cstheme="minorHAnsi"/>
          <w:sz w:val="24"/>
          <w:szCs w:val="24"/>
        </w:rPr>
        <w:t>b</w:t>
      </w:r>
      <w:r w:rsidRPr="00570E3E">
        <w:rPr>
          <w:rFonts w:asciiTheme="minorHAnsi" w:hAnsiTheme="minorHAnsi" w:cstheme="minorHAnsi"/>
          <w:sz w:val="24"/>
          <w:szCs w:val="24"/>
        </w:rPr>
        <w:t xml:space="preserve">eneficiario </w:t>
      </w:r>
      <w:r w:rsidR="002706A7" w:rsidRPr="00570E3E">
        <w:rPr>
          <w:rFonts w:asciiTheme="minorHAnsi" w:hAnsiTheme="minorHAnsi" w:cstheme="minorHAnsi"/>
          <w:sz w:val="24"/>
          <w:szCs w:val="24"/>
        </w:rPr>
        <w:t>__</w:t>
      </w:r>
      <w:r w:rsidR="00A22BCF" w:rsidRPr="00570E3E">
        <w:rPr>
          <w:rFonts w:asciiTheme="minorHAnsi" w:hAnsiTheme="minorHAnsi" w:cstheme="minorHAnsi"/>
          <w:sz w:val="24"/>
          <w:szCs w:val="24"/>
        </w:rPr>
        <w:t xml:space="preserve">_______________________________ </w:t>
      </w:r>
      <w:r w:rsidRPr="00570E3E">
        <w:rPr>
          <w:rFonts w:asciiTheme="minorHAnsi" w:hAnsiTheme="minorHAnsi" w:cstheme="minorHAnsi"/>
          <w:sz w:val="24"/>
          <w:szCs w:val="24"/>
        </w:rPr>
        <w:t>______________________________________</w:t>
      </w:r>
      <w:r w:rsidR="00E45DD4" w:rsidRPr="00570E3E">
        <w:rPr>
          <w:rFonts w:asciiTheme="minorHAnsi" w:hAnsiTheme="minorHAnsi" w:cstheme="minorHAnsi"/>
          <w:sz w:val="24"/>
          <w:szCs w:val="24"/>
        </w:rPr>
        <w:t>_______</w:t>
      </w:r>
      <w:r w:rsidRPr="00570E3E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 w:rsidRPr="00570E3E">
        <w:rPr>
          <w:rFonts w:asciiTheme="minorHAnsi" w:hAnsiTheme="minorHAnsi" w:cstheme="minorHAnsi"/>
          <w:sz w:val="24"/>
          <w:szCs w:val="24"/>
        </w:rPr>
        <w:t>___</w:t>
      </w:r>
      <w:r w:rsidRPr="00570E3E">
        <w:rPr>
          <w:rFonts w:asciiTheme="minorHAnsi" w:hAnsiTheme="minorHAnsi" w:cstheme="minorHAnsi"/>
          <w:sz w:val="24"/>
          <w:szCs w:val="24"/>
        </w:rPr>
        <w:t xml:space="preserve"> del progetto denominato ______</w:t>
      </w:r>
      <w:r w:rsidR="009320B9">
        <w:rPr>
          <w:rFonts w:asciiTheme="minorHAnsi" w:hAnsiTheme="minorHAnsi" w:cstheme="minorHAnsi"/>
          <w:sz w:val="24"/>
          <w:szCs w:val="24"/>
        </w:rPr>
        <w:t>____________</w:t>
      </w:r>
      <w:r w:rsidRPr="00570E3E">
        <w:rPr>
          <w:rFonts w:asciiTheme="minorHAnsi" w:hAnsiTheme="minorHAnsi" w:cstheme="minorHAnsi"/>
          <w:sz w:val="24"/>
          <w:szCs w:val="24"/>
        </w:rPr>
        <w:t>____________________</w:t>
      </w:r>
      <w:r w:rsidR="00E45DD4" w:rsidRPr="00570E3E">
        <w:rPr>
          <w:rFonts w:asciiTheme="minorHAnsi" w:hAnsiTheme="minorHAnsi" w:cstheme="minorHAnsi"/>
          <w:sz w:val="24"/>
          <w:szCs w:val="24"/>
        </w:rPr>
        <w:t xml:space="preserve"> CUP _________</w:t>
      </w:r>
      <w:r w:rsidR="009320B9">
        <w:rPr>
          <w:rFonts w:asciiTheme="minorHAnsi" w:hAnsiTheme="minorHAnsi" w:cstheme="minorHAnsi"/>
          <w:sz w:val="24"/>
          <w:szCs w:val="24"/>
        </w:rPr>
        <w:t>______</w:t>
      </w:r>
      <w:r w:rsidR="00E45DD4" w:rsidRPr="00570E3E">
        <w:rPr>
          <w:rFonts w:asciiTheme="minorHAnsi" w:hAnsiTheme="minorHAnsi" w:cstheme="minorHAnsi"/>
          <w:sz w:val="24"/>
          <w:szCs w:val="24"/>
        </w:rPr>
        <w:t>____</w:t>
      </w:r>
    </w:p>
    <w:p w14:paraId="7EB32463" w14:textId="36ED596C" w:rsidR="000D3092" w:rsidRPr="000D3092" w:rsidRDefault="000D3092" w:rsidP="000D3092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0D3092">
        <w:rPr>
          <w:rFonts w:asciiTheme="minorHAnsi" w:hAnsiTheme="minorHAnsi" w:cstheme="minorHAnsi"/>
          <w:sz w:val="24"/>
          <w:szCs w:val="24"/>
        </w:rPr>
        <w:t xml:space="preserve">finanziato sul </w:t>
      </w:r>
      <w:r w:rsidRPr="000D3092">
        <w:rPr>
          <w:rFonts w:asciiTheme="minorHAnsi" w:hAnsiTheme="minorHAnsi" w:cstheme="minorHAnsi"/>
          <w:b/>
          <w:bCs/>
          <w:sz w:val="24"/>
          <w:szCs w:val="24"/>
        </w:rPr>
        <w:t xml:space="preserve">PR-FESR Emilia-Romagna 2021-2027, Priorità 1 - Azione 1.2.2, </w:t>
      </w:r>
      <w:r w:rsidR="000D2209" w:rsidRPr="000D2209">
        <w:rPr>
          <w:rFonts w:asciiTheme="minorHAnsi" w:hAnsiTheme="minorHAnsi" w:cstheme="minorHAnsi"/>
          <w:b/>
          <w:bCs/>
          <w:sz w:val="24"/>
          <w:szCs w:val="24"/>
        </w:rPr>
        <w:t xml:space="preserve">, D.G.R. n. 983/2023 e ss. mm. ii. </w:t>
      </w:r>
      <w:r w:rsidRPr="000D3092">
        <w:rPr>
          <w:rFonts w:asciiTheme="minorHAnsi" w:hAnsiTheme="minorHAnsi" w:cstheme="minorHAnsi"/>
          <w:sz w:val="24"/>
          <w:szCs w:val="24"/>
        </w:rPr>
        <w:t>“Bando per il sostegno a progetti presentati da soggetti pubblici e privati per la digitalizzazione del patrimonio culturale di biblioteche, archivi storici, musei e altri istituti e luogo della cultura”</w:t>
      </w:r>
    </w:p>
    <w:p w14:paraId="44EA54CC" w14:textId="02ACF6B9" w:rsidR="00F46CAF" w:rsidRPr="00570E3E" w:rsidRDefault="00967CB9" w:rsidP="00E97D7B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70E3E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 w:rsidRPr="00570E3E">
        <w:rPr>
          <w:rFonts w:asciiTheme="minorHAnsi" w:hAnsiTheme="minorHAnsi" w:cstheme="minorHAnsi"/>
          <w:b/>
          <w:sz w:val="24"/>
          <w:szCs w:val="24"/>
        </w:rPr>
        <w:t xml:space="preserve"> e ss.mm.ii.</w:t>
      </w:r>
      <w:r w:rsidRPr="00570E3E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570E3E">
        <w:rPr>
          <w:rFonts w:asciiTheme="minorHAnsi" w:hAnsiTheme="minorHAnsi" w:cstheme="minorHAnsi"/>
          <w:b/>
          <w:sz w:val="24"/>
          <w:szCs w:val="24"/>
        </w:rPr>
        <w:t>,</w:t>
      </w:r>
      <w:r w:rsidRPr="00570E3E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AED115B" w14:textId="77777777" w:rsidR="00392032" w:rsidRPr="00570E3E" w:rsidRDefault="00392032" w:rsidP="00E97D7B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CC3FEA2" w14:textId="004A0F64" w:rsidR="00F46CAF" w:rsidRPr="00570E3E" w:rsidRDefault="00F46CAF" w:rsidP="006F47C7">
      <w:pPr>
        <w:pStyle w:val="Corpodeltesto31"/>
        <w:suppressAutoHyphens w:val="0"/>
        <w:spacing w:after="240" w:line="10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70E3E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10C50ABE" w14:textId="77777777" w:rsidR="00392032" w:rsidRPr="00570E3E" w:rsidRDefault="00392032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0544ADF9" w14:textId="46F5B1DB" w:rsidR="00473FD3" w:rsidRDefault="00B73089" w:rsidP="00211D13">
      <w:pPr>
        <w:autoSpaceDE w:val="0"/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73089">
        <w:rPr>
          <w:rFonts w:asciiTheme="minorHAnsi" w:hAnsiTheme="minorHAnsi" w:cstheme="minorHAnsi"/>
          <w:sz w:val="24"/>
          <w:szCs w:val="24"/>
        </w:rPr>
        <w:t xml:space="preserve">che la spesa sostenuta in data </w:t>
      </w:r>
      <w:r w:rsidR="00E770F4" w:rsidRPr="00B92A2D">
        <w:rPr>
          <w:rFonts w:asciiTheme="minorHAnsi" w:hAnsiTheme="minorHAnsi" w:cstheme="minorHAnsi"/>
          <w:sz w:val="24"/>
          <w:szCs w:val="24"/>
        </w:rPr>
        <w:t xml:space="preserve">____________ </w:t>
      </w:r>
      <w:r w:rsidRPr="00B73089">
        <w:rPr>
          <w:rFonts w:asciiTheme="minorHAnsi" w:hAnsiTheme="minorHAnsi" w:cstheme="minorHAnsi"/>
          <w:sz w:val="24"/>
          <w:szCs w:val="24"/>
        </w:rPr>
        <w:t xml:space="preserve">, per un importo pari a € </w:t>
      </w:r>
      <w:r w:rsidR="00E770F4" w:rsidRPr="00B92A2D">
        <w:rPr>
          <w:rFonts w:asciiTheme="minorHAnsi" w:hAnsiTheme="minorHAnsi" w:cstheme="minorHAnsi"/>
          <w:sz w:val="24"/>
          <w:szCs w:val="24"/>
        </w:rPr>
        <w:t>_______________</w:t>
      </w:r>
      <w:r w:rsidR="00E770F4">
        <w:t xml:space="preserve"> </w:t>
      </w:r>
      <w:r w:rsidRPr="00B73089">
        <w:rPr>
          <w:rFonts w:asciiTheme="minorHAnsi" w:hAnsiTheme="minorHAnsi" w:cstheme="minorHAnsi"/>
          <w:sz w:val="24"/>
          <w:szCs w:val="24"/>
        </w:rPr>
        <w:t xml:space="preserve">, effettuata tramite carta di credito/debito aziendale n. </w:t>
      </w:r>
      <w:r w:rsidR="00E770F4" w:rsidRPr="00B92A2D">
        <w:rPr>
          <w:rFonts w:asciiTheme="minorHAnsi" w:hAnsiTheme="minorHAnsi" w:cstheme="minorHAnsi"/>
          <w:sz w:val="24"/>
          <w:szCs w:val="24"/>
        </w:rPr>
        <w:t>_______________</w:t>
      </w:r>
      <w:r w:rsidR="00CE635F">
        <w:t xml:space="preserve"> </w:t>
      </w:r>
      <w:r w:rsidR="00F5688C" w:rsidRPr="00CE635F">
        <w:rPr>
          <w:rFonts w:asciiTheme="minorHAnsi" w:hAnsiTheme="minorHAnsi" w:cstheme="minorHAnsi"/>
          <w:i/>
          <w:iCs/>
        </w:rPr>
        <w:t>(ultime 4 cifre)</w:t>
      </w:r>
      <w:r w:rsidRPr="00B73089">
        <w:rPr>
          <w:rFonts w:asciiTheme="minorHAnsi" w:hAnsiTheme="minorHAnsi" w:cstheme="minorHAnsi"/>
          <w:sz w:val="24"/>
          <w:szCs w:val="24"/>
        </w:rPr>
        <w:t>, e riferita al giustificativo</w:t>
      </w:r>
      <w:r w:rsidR="00C12F71">
        <w:rPr>
          <w:rFonts w:asciiTheme="minorHAnsi" w:hAnsiTheme="minorHAnsi" w:cstheme="minorHAnsi"/>
          <w:sz w:val="24"/>
          <w:szCs w:val="24"/>
        </w:rPr>
        <w:t xml:space="preserve"> </w:t>
      </w:r>
      <w:r w:rsidR="00C12F71" w:rsidRPr="00B92A2D">
        <w:rPr>
          <w:rFonts w:asciiTheme="minorHAnsi" w:hAnsiTheme="minorHAnsi" w:cstheme="minorHAnsi"/>
          <w:sz w:val="24"/>
          <w:szCs w:val="24"/>
        </w:rPr>
        <w:t>____________________________________________</w:t>
      </w:r>
      <w:r w:rsidR="00FB7F32" w:rsidRPr="00B92A2D">
        <w:rPr>
          <w:rFonts w:asciiTheme="minorHAnsi" w:hAnsiTheme="minorHAnsi" w:cstheme="minorHAnsi"/>
          <w:sz w:val="24"/>
          <w:szCs w:val="24"/>
        </w:rPr>
        <w:t>___</w:t>
      </w:r>
      <w:r w:rsidR="00C12F71" w:rsidRPr="00B92A2D">
        <w:rPr>
          <w:rFonts w:asciiTheme="minorHAnsi" w:hAnsiTheme="minorHAnsi" w:cstheme="minorHAnsi"/>
          <w:sz w:val="24"/>
          <w:szCs w:val="24"/>
        </w:rPr>
        <w:t>______</w:t>
      </w:r>
      <w:r w:rsidR="00A70A13" w:rsidRPr="00CE635F">
        <w:rPr>
          <w:rFonts w:asciiTheme="minorHAnsi" w:hAnsiTheme="minorHAnsi" w:cstheme="minorHAnsi"/>
          <w:i/>
          <w:iCs/>
        </w:rPr>
        <w:t>(</w:t>
      </w:r>
      <w:r w:rsidRPr="00CE635F">
        <w:rPr>
          <w:rFonts w:asciiTheme="minorHAnsi" w:hAnsiTheme="minorHAnsi" w:cstheme="minorHAnsi"/>
          <w:i/>
          <w:iCs/>
        </w:rPr>
        <w:t>indicare fattura/scontrino/documento</w:t>
      </w:r>
      <w:r w:rsidR="00A70A13" w:rsidRPr="00CE635F">
        <w:rPr>
          <w:rFonts w:asciiTheme="minorHAnsi" w:hAnsiTheme="minorHAnsi" w:cstheme="minorHAnsi"/>
          <w:i/>
          <w:iCs/>
        </w:rPr>
        <w:t>)</w:t>
      </w:r>
      <w:r w:rsidRPr="00B73089">
        <w:rPr>
          <w:rFonts w:asciiTheme="minorHAnsi" w:hAnsiTheme="minorHAnsi" w:cstheme="minorHAnsi"/>
          <w:sz w:val="24"/>
          <w:szCs w:val="24"/>
        </w:rPr>
        <w:t xml:space="preserve">, è: </w:t>
      </w:r>
    </w:p>
    <w:p w14:paraId="32B03FDB" w14:textId="593CCD97" w:rsidR="00473FD3" w:rsidRDefault="00B73089" w:rsidP="00C55799">
      <w:pPr>
        <w:autoSpaceDE w:val="0"/>
        <w:spacing w:before="120" w:after="120"/>
      </w:pPr>
      <w:r w:rsidRPr="00B73089">
        <w:rPr>
          <w:rFonts w:asciiTheme="minorHAnsi" w:hAnsiTheme="minorHAnsi" w:cstheme="minorHAnsi"/>
          <w:sz w:val="24"/>
          <w:szCs w:val="24"/>
        </w:rPr>
        <w:t>- pertinente</w:t>
      </w:r>
      <w:r w:rsidR="005A3C64">
        <w:rPr>
          <w:rFonts w:asciiTheme="minorHAnsi" w:hAnsiTheme="minorHAnsi" w:cstheme="minorHAnsi"/>
          <w:sz w:val="24"/>
          <w:szCs w:val="24"/>
        </w:rPr>
        <w:t xml:space="preserve"> </w:t>
      </w:r>
      <w:r w:rsidR="00DC2C57">
        <w:rPr>
          <w:rFonts w:asciiTheme="minorHAnsi" w:hAnsiTheme="minorHAnsi" w:cstheme="minorHAnsi"/>
          <w:sz w:val="24"/>
          <w:szCs w:val="24"/>
        </w:rPr>
        <w:t>al progetto PG/2023/</w:t>
      </w:r>
      <w:r w:rsidR="00DC2C57" w:rsidRPr="00B92A2D">
        <w:rPr>
          <w:rFonts w:asciiTheme="minorHAnsi" w:hAnsiTheme="minorHAnsi" w:cstheme="minorHAnsi"/>
          <w:sz w:val="24"/>
          <w:szCs w:val="24"/>
        </w:rPr>
        <w:t>______________</w:t>
      </w:r>
      <w:r w:rsidR="00DC2C57">
        <w:t>;</w:t>
      </w:r>
    </w:p>
    <w:p w14:paraId="63D25832" w14:textId="1F1B0BC6" w:rsidR="00473FD3" w:rsidRDefault="00B73089" w:rsidP="00C55799">
      <w:pPr>
        <w:autoSpaceDE w:val="0"/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B73089">
        <w:rPr>
          <w:rFonts w:asciiTheme="minorHAnsi" w:hAnsiTheme="minorHAnsi" w:cstheme="minorHAnsi"/>
          <w:sz w:val="24"/>
          <w:szCs w:val="24"/>
        </w:rPr>
        <w:t>- necessaria</w:t>
      </w:r>
      <w:r w:rsidR="000E13FC">
        <w:rPr>
          <w:rFonts w:asciiTheme="minorHAnsi" w:hAnsiTheme="minorHAnsi" w:cstheme="minorHAnsi"/>
          <w:sz w:val="24"/>
          <w:szCs w:val="24"/>
        </w:rPr>
        <w:t xml:space="preserve"> </w:t>
      </w:r>
      <w:r w:rsidR="00DC07F8">
        <w:rPr>
          <w:rFonts w:asciiTheme="minorHAnsi" w:hAnsiTheme="minorHAnsi" w:cstheme="minorHAnsi"/>
          <w:sz w:val="24"/>
          <w:szCs w:val="24"/>
        </w:rPr>
        <w:t>alla realizzazione dell’attività di</w:t>
      </w:r>
      <w:r w:rsidR="002273D7">
        <w:rPr>
          <w:rFonts w:asciiTheme="minorHAnsi" w:hAnsiTheme="minorHAnsi" w:cstheme="minorHAnsi"/>
          <w:sz w:val="24"/>
          <w:szCs w:val="24"/>
        </w:rPr>
        <w:t>:</w:t>
      </w:r>
      <w:r w:rsidR="00DC07F8">
        <w:rPr>
          <w:rFonts w:asciiTheme="minorHAnsi" w:hAnsiTheme="minorHAnsi" w:cstheme="minorHAnsi"/>
          <w:sz w:val="24"/>
          <w:szCs w:val="24"/>
        </w:rPr>
        <w:t xml:space="preserve"> </w:t>
      </w:r>
      <w:r w:rsidR="00B92A2D">
        <w:rPr>
          <w:rFonts w:asciiTheme="minorHAnsi" w:hAnsiTheme="minorHAnsi" w:cstheme="minorHAnsi"/>
          <w:sz w:val="24"/>
          <w:szCs w:val="24"/>
        </w:rPr>
        <w:t xml:space="preserve"> </w:t>
      </w:r>
      <w:r w:rsidR="000E13FC" w:rsidRPr="00B92A2D">
        <w:rPr>
          <w:rFonts w:asciiTheme="minorHAnsi" w:hAnsiTheme="minorHAnsi" w:cstheme="minorHAnsi"/>
          <w:sz w:val="24"/>
          <w:szCs w:val="24"/>
        </w:rPr>
        <w:t>_____</w:t>
      </w:r>
      <w:r w:rsidR="002273D7" w:rsidRPr="00B92A2D">
        <w:rPr>
          <w:rFonts w:asciiTheme="minorHAnsi" w:hAnsiTheme="minorHAnsi" w:cstheme="minorHAnsi"/>
          <w:sz w:val="24"/>
          <w:szCs w:val="24"/>
        </w:rPr>
        <w:t>__</w:t>
      </w:r>
      <w:r w:rsidR="000E13FC" w:rsidRPr="00B92A2D">
        <w:rPr>
          <w:rFonts w:asciiTheme="minorHAnsi" w:hAnsiTheme="minorHAnsi" w:cstheme="minorHAnsi"/>
          <w:sz w:val="24"/>
          <w:szCs w:val="24"/>
        </w:rPr>
        <w:t>________________________</w:t>
      </w:r>
      <w:r w:rsidR="00B92A2D">
        <w:rPr>
          <w:rFonts w:asciiTheme="minorHAnsi" w:hAnsiTheme="minorHAnsi" w:cstheme="minorHAnsi"/>
          <w:sz w:val="24"/>
          <w:szCs w:val="24"/>
        </w:rPr>
        <w:t>_</w:t>
      </w:r>
      <w:r w:rsidR="000E13FC" w:rsidRPr="00B92A2D">
        <w:rPr>
          <w:rFonts w:asciiTheme="minorHAnsi" w:hAnsiTheme="minorHAnsi" w:cstheme="minorHAnsi"/>
          <w:sz w:val="24"/>
          <w:szCs w:val="24"/>
        </w:rPr>
        <w:t>_____________</w:t>
      </w:r>
    </w:p>
    <w:p w14:paraId="7C1D056F" w14:textId="77777777" w:rsidR="00473FD3" w:rsidRDefault="00B73089" w:rsidP="006C7322">
      <w:pPr>
        <w:autoSpaceDE w:val="0"/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B73089">
        <w:rPr>
          <w:rFonts w:asciiTheme="minorHAnsi" w:hAnsiTheme="minorHAnsi" w:cstheme="minorHAnsi"/>
          <w:sz w:val="24"/>
          <w:szCs w:val="24"/>
        </w:rPr>
        <w:t>La spesa è stata sostenuta esclusivamente per finalità progettuali e non presenta carattere personale o estraneo al progetto.</w:t>
      </w:r>
    </w:p>
    <w:p w14:paraId="4C8323BE" w14:textId="339C6A2B" w:rsidR="00011861" w:rsidRDefault="00B73089" w:rsidP="00473FD3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B73089">
        <w:rPr>
          <w:rFonts w:asciiTheme="minorHAnsi" w:hAnsiTheme="minorHAnsi" w:cstheme="minorHAnsi"/>
          <w:sz w:val="24"/>
          <w:szCs w:val="24"/>
        </w:rPr>
        <w:t>Si allega copia dell’estratto conto della carta aziendale riportante l’addebito</w:t>
      </w:r>
      <w:r w:rsidR="00165F0B">
        <w:rPr>
          <w:rFonts w:asciiTheme="minorHAnsi" w:hAnsiTheme="minorHAnsi" w:cstheme="minorHAnsi"/>
          <w:sz w:val="24"/>
          <w:szCs w:val="24"/>
        </w:rPr>
        <w:t xml:space="preserve"> e </w:t>
      </w:r>
      <w:r w:rsidR="0009249B">
        <w:rPr>
          <w:rFonts w:asciiTheme="minorHAnsi" w:hAnsiTheme="minorHAnsi" w:cstheme="minorHAnsi"/>
          <w:sz w:val="24"/>
          <w:szCs w:val="24"/>
        </w:rPr>
        <w:t>l’e</w:t>
      </w:r>
      <w:r w:rsidR="0009249B" w:rsidRPr="0009249B">
        <w:rPr>
          <w:rFonts w:asciiTheme="minorHAnsi" w:hAnsiTheme="minorHAnsi" w:cstheme="minorHAnsi"/>
          <w:sz w:val="24"/>
          <w:szCs w:val="24"/>
        </w:rPr>
        <w:t>stratto conto bancario</w:t>
      </w:r>
      <w:r w:rsidR="0009249B">
        <w:rPr>
          <w:rFonts w:asciiTheme="minorHAnsi" w:hAnsiTheme="minorHAnsi" w:cstheme="minorHAnsi"/>
          <w:sz w:val="24"/>
          <w:szCs w:val="24"/>
        </w:rPr>
        <w:t xml:space="preserve"> su cui è</w:t>
      </w:r>
      <w:r w:rsidR="00AE6F46">
        <w:rPr>
          <w:rFonts w:asciiTheme="minorHAnsi" w:hAnsiTheme="minorHAnsi" w:cstheme="minorHAnsi"/>
          <w:sz w:val="24"/>
          <w:szCs w:val="24"/>
        </w:rPr>
        <w:t xml:space="preserve"> stata</w:t>
      </w:r>
      <w:r w:rsidR="0009249B">
        <w:rPr>
          <w:rFonts w:asciiTheme="minorHAnsi" w:hAnsiTheme="minorHAnsi" w:cstheme="minorHAnsi"/>
          <w:sz w:val="24"/>
          <w:szCs w:val="24"/>
        </w:rPr>
        <w:t xml:space="preserve"> addebitata la carta aziendale</w:t>
      </w:r>
      <w:r w:rsidR="00AE6F46">
        <w:rPr>
          <w:rFonts w:asciiTheme="minorHAnsi" w:hAnsiTheme="minorHAnsi" w:cstheme="minorHAnsi"/>
          <w:sz w:val="24"/>
          <w:szCs w:val="24"/>
        </w:rPr>
        <w:t>.</w:t>
      </w:r>
    </w:p>
    <w:p w14:paraId="21DE0D04" w14:textId="1C628C42" w:rsidR="00F46CAF" w:rsidRPr="00570E3E" w:rsidRDefault="00F46CAF" w:rsidP="00A42121">
      <w:pPr>
        <w:autoSpaceDE w:val="0"/>
        <w:spacing w:before="480" w:after="120"/>
        <w:jc w:val="both"/>
        <w:rPr>
          <w:rFonts w:asciiTheme="minorHAnsi" w:hAnsiTheme="minorHAnsi" w:cstheme="minorHAnsi"/>
          <w:sz w:val="24"/>
          <w:szCs w:val="24"/>
        </w:rPr>
      </w:pPr>
      <w:r w:rsidRPr="00570E3E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 w:rsidRPr="00570E3E">
        <w:rPr>
          <w:rFonts w:asciiTheme="minorHAnsi" w:hAnsiTheme="minorHAnsi" w:cstheme="minorHAnsi"/>
          <w:sz w:val="24"/>
          <w:szCs w:val="24"/>
        </w:rPr>
        <w:t>___</w:t>
      </w:r>
      <w:r w:rsidR="00C51314">
        <w:rPr>
          <w:rFonts w:asciiTheme="minorHAnsi" w:hAnsiTheme="minorHAnsi" w:cstheme="minorHAnsi"/>
          <w:sz w:val="24"/>
          <w:szCs w:val="24"/>
        </w:rPr>
        <w:t>_____</w:t>
      </w:r>
      <w:r w:rsidR="00B10F68" w:rsidRPr="00570E3E">
        <w:rPr>
          <w:rFonts w:asciiTheme="minorHAnsi" w:hAnsiTheme="minorHAnsi" w:cstheme="minorHAnsi"/>
          <w:sz w:val="24"/>
          <w:szCs w:val="24"/>
        </w:rPr>
        <w:t>_____</w:t>
      </w:r>
      <w:r w:rsidR="00461D8F" w:rsidRPr="00570E3E">
        <w:rPr>
          <w:rFonts w:asciiTheme="minorHAnsi" w:hAnsiTheme="minorHAnsi" w:cstheme="minorHAnsi"/>
          <w:sz w:val="24"/>
          <w:szCs w:val="24"/>
        </w:rPr>
        <w:tab/>
      </w:r>
      <w:r w:rsidR="00045EEE" w:rsidRPr="00570E3E">
        <w:rPr>
          <w:rFonts w:asciiTheme="minorHAnsi" w:hAnsiTheme="minorHAnsi" w:cstheme="minorHAnsi"/>
          <w:sz w:val="24"/>
          <w:szCs w:val="24"/>
        </w:rPr>
        <w:tab/>
      </w:r>
      <w:r w:rsidR="00D20CBB" w:rsidRPr="00570E3E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570E3E">
        <w:rPr>
          <w:rFonts w:asciiTheme="minorHAnsi" w:hAnsiTheme="minorHAnsi" w:cstheme="minorHAnsi"/>
          <w:sz w:val="24"/>
          <w:szCs w:val="24"/>
        </w:rPr>
        <w:t>Legale rappresentante</w:t>
      </w:r>
      <w:r w:rsidR="00461D8F" w:rsidRPr="00570E3E">
        <w:rPr>
          <w:rFonts w:asciiTheme="minorHAnsi" w:hAnsiTheme="minorHAnsi" w:cstheme="minorHAnsi"/>
          <w:sz w:val="24"/>
          <w:szCs w:val="24"/>
        </w:rPr>
        <w:t xml:space="preserve"> </w:t>
      </w:r>
      <w:r w:rsidRPr="00570E3E">
        <w:rPr>
          <w:rFonts w:asciiTheme="minorHAnsi" w:hAnsiTheme="minorHAnsi" w:cstheme="minorHAnsi"/>
          <w:sz w:val="24"/>
          <w:szCs w:val="24"/>
        </w:rPr>
        <w:t>_____</w:t>
      </w:r>
      <w:r w:rsidR="00D20CBB" w:rsidRPr="00570E3E">
        <w:rPr>
          <w:rFonts w:asciiTheme="minorHAnsi" w:hAnsiTheme="minorHAnsi" w:cstheme="minorHAnsi"/>
          <w:sz w:val="24"/>
          <w:szCs w:val="24"/>
        </w:rPr>
        <w:t>_____</w:t>
      </w:r>
      <w:r w:rsidR="008832E6" w:rsidRPr="00570E3E">
        <w:rPr>
          <w:rFonts w:asciiTheme="minorHAnsi" w:hAnsiTheme="minorHAnsi" w:cstheme="minorHAnsi"/>
          <w:sz w:val="24"/>
          <w:szCs w:val="24"/>
        </w:rPr>
        <w:t>___________</w:t>
      </w:r>
      <w:r w:rsidR="00D20CBB" w:rsidRPr="00570E3E">
        <w:rPr>
          <w:rFonts w:asciiTheme="minorHAnsi" w:hAnsiTheme="minorHAnsi" w:cstheme="minorHAnsi"/>
          <w:sz w:val="24"/>
          <w:szCs w:val="24"/>
        </w:rPr>
        <w:t>_____</w:t>
      </w:r>
      <w:r w:rsidRPr="00570E3E">
        <w:rPr>
          <w:rFonts w:asciiTheme="minorHAnsi" w:hAnsiTheme="minorHAnsi" w:cstheme="minorHAnsi"/>
          <w:sz w:val="24"/>
          <w:szCs w:val="24"/>
        </w:rPr>
        <w:t>____</w:t>
      </w:r>
      <w:r w:rsidR="0049527E" w:rsidRPr="00570E3E">
        <w:rPr>
          <w:rFonts w:asciiTheme="minorHAnsi" w:hAnsiTheme="minorHAnsi" w:cstheme="minorHAnsi"/>
          <w:sz w:val="24"/>
          <w:szCs w:val="24"/>
        </w:rPr>
        <w:t>_</w:t>
      </w:r>
    </w:p>
    <w:p w14:paraId="22AB8838" w14:textId="1B4C049E" w:rsidR="00F46CAF" w:rsidRPr="00BB3625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BB3625">
        <w:rPr>
          <w:rFonts w:asciiTheme="minorHAnsi" w:hAnsiTheme="minorHAnsi" w:cstheme="minorHAnsi"/>
          <w:i/>
          <w:iCs/>
          <w:sz w:val="18"/>
          <w:szCs w:val="18"/>
        </w:rPr>
        <w:t xml:space="preserve">* </w:t>
      </w:r>
      <w:r w:rsidR="00497452" w:rsidRPr="00BB3625">
        <w:rPr>
          <w:rFonts w:asciiTheme="minorHAnsi" w:hAnsiTheme="minorHAnsi" w:cstheme="minorHAnsi"/>
          <w:i/>
          <w:iCs/>
          <w:sz w:val="18"/>
          <w:szCs w:val="18"/>
        </w:rPr>
        <w:t xml:space="preserve">Se la firma è </w:t>
      </w:r>
      <w:r w:rsidR="00564780" w:rsidRPr="00BB3625">
        <w:rPr>
          <w:rFonts w:asciiTheme="minorHAnsi" w:hAnsiTheme="minorHAnsi" w:cstheme="minorHAnsi"/>
          <w:i/>
          <w:iCs/>
          <w:sz w:val="18"/>
          <w:szCs w:val="18"/>
        </w:rPr>
        <w:t xml:space="preserve">autografa </w:t>
      </w:r>
      <w:r w:rsidR="00F04C7F" w:rsidRPr="00BB3625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564780" w:rsidRPr="00BB3625">
        <w:rPr>
          <w:rFonts w:asciiTheme="minorHAnsi" w:hAnsiTheme="minorHAnsi" w:cstheme="minorHAnsi"/>
          <w:i/>
          <w:iCs/>
          <w:sz w:val="18"/>
          <w:szCs w:val="18"/>
        </w:rPr>
        <w:t>non</w:t>
      </w:r>
      <w:r w:rsidR="00497452" w:rsidRPr="00BB3625">
        <w:rPr>
          <w:rFonts w:asciiTheme="minorHAnsi" w:hAnsiTheme="minorHAnsi" w:cstheme="minorHAnsi"/>
          <w:i/>
          <w:iCs/>
          <w:sz w:val="18"/>
          <w:szCs w:val="18"/>
        </w:rPr>
        <w:t xml:space="preserve"> digital</w:t>
      </w:r>
      <w:r w:rsidR="00564780" w:rsidRPr="00BB3625">
        <w:rPr>
          <w:rFonts w:asciiTheme="minorHAnsi" w:hAnsiTheme="minorHAnsi" w:cstheme="minorHAnsi"/>
          <w:i/>
          <w:iCs/>
          <w:sz w:val="18"/>
          <w:szCs w:val="18"/>
        </w:rPr>
        <w:t>e</w:t>
      </w:r>
      <w:r w:rsidR="00E00E52" w:rsidRPr="00BB3625">
        <w:rPr>
          <w:rFonts w:asciiTheme="minorHAnsi" w:hAnsiTheme="minorHAnsi" w:cstheme="minorHAnsi"/>
          <w:i/>
          <w:iCs/>
          <w:sz w:val="18"/>
          <w:szCs w:val="18"/>
        </w:rPr>
        <w:t>)</w:t>
      </w:r>
      <w:r w:rsidR="009521CC" w:rsidRPr="00BB3625">
        <w:rPr>
          <w:rFonts w:asciiTheme="minorHAnsi" w:hAnsiTheme="minorHAnsi" w:cstheme="minorHAnsi"/>
          <w:i/>
          <w:iCs/>
          <w:sz w:val="18"/>
          <w:szCs w:val="18"/>
        </w:rPr>
        <w:t xml:space="preserve"> è necessario</w:t>
      </w:r>
      <w:r w:rsidR="00497452" w:rsidRPr="00BB3625">
        <w:rPr>
          <w:rFonts w:asciiTheme="minorHAnsi" w:hAnsiTheme="minorHAnsi" w:cstheme="minorHAnsi"/>
          <w:i/>
          <w:iCs/>
          <w:sz w:val="18"/>
          <w:szCs w:val="18"/>
        </w:rPr>
        <w:t xml:space="preserve"> allegare copia fotostatica di valido documento di identità del dichiarante, ai sensi dell’art. 38, comma 3, del D.P.R. 28/12/2000 n. 445</w:t>
      </w:r>
      <w:r w:rsidR="009521CC" w:rsidRPr="00BB3625">
        <w:rPr>
          <w:rFonts w:asciiTheme="minorHAnsi" w:hAnsiTheme="minorHAnsi" w:cstheme="minorHAnsi"/>
          <w:i/>
          <w:iCs/>
          <w:sz w:val="18"/>
          <w:szCs w:val="18"/>
        </w:rPr>
        <w:t xml:space="preserve"> e ss.mm.ii.</w:t>
      </w:r>
      <w:r w:rsidR="00497452" w:rsidRPr="00BB3625">
        <w:rPr>
          <w:rFonts w:asciiTheme="minorHAnsi" w:hAnsiTheme="minorHAnsi" w:cstheme="minorHAnsi"/>
          <w:i/>
          <w:iCs/>
          <w:sz w:val="18"/>
          <w:szCs w:val="18"/>
        </w:rPr>
        <w:t>.</w:t>
      </w:r>
    </w:p>
    <w:p w14:paraId="4A52DA2A" w14:textId="77777777" w:rsidR="003626A9" w:rsidRDefault="003626A9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7514C528" w14:textId="77777777" w:rsidR="003626A9" w:rsidRPr="00570E3E" w:rsidRDefault="003626A9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sectPr w:rsidR="003626A9" w:rsidRPr="00570E3E" w:rsidSect="00C002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endnotePr>
        <w:numFmt w:val="decimal"/>
      </w:endnotePr>
      <w:pgSz w:w="11906" w:h="16838"/>
      <w:pgMar w:top="1800" w:right="1021" w:bottom="1843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6E65C" w14:textId="77777777" w:rsidR="00A06978" w:rsidRDefault="00A06978">
      <w:r>
        <w:separator/>
      </w:r>
    </w:p>
  </w:endnote>
  <w:endnote w:type="continuationSeparator" w:id="0">
    <w:p w14:paraId="6C710840" w14:textId="77777777" w:rsidR="00A06978" w:rsidRDefault="00A0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8A238" w14:textId="77777777" w:rsidR="00C002DF" w:rsidRDefault="00C002D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131B" w14:textId="7FBE736F" w:rsidR="00954ABF" w:rsidRPr="00DF1207" w:rsidRDefault="00DF1207" w:rsidP="00570E3E">
    <w:pPr>
      <w:pStyle w:val="Pidipagina"/>
      <w:jc w:val="right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(</w:t>
    </w:r>
    <w:r w:rsidRPr="00DF1207">
      <w:rPr>
        <w:rFonts w:asciiTheme="minorHAnsi" w:hAnsiTheme="minorHAnsi" w:cstheme="minorHAnsi"/>
        <w:sz w:val="20"/>
      </w:rPr>
      <w:t>Rev.0</w:t>
    </w:r>
    <w:r>
      <w:rPr>
        <w:rFonts w:asciiTheme="minorHAnsi" w:hAnsiTheme="minorHAnsi" w:cstheme="minorHAnsi"/>
        <w:sz w:val="20"/>
      </w:rPr>
      <w:t>)</w:t>
    </w:r>
    <w:r w:rsidRPr="00DF1207">
      <w:rPr>
        <w:rFonts w:asciiTheme="minorHAnsi" w:hAnsiTheme="minorHAnsi" w:cstheme="minorHAnsi"/>
        <w:sz w:val="20"/>
      </w:rPr>
      <w:t xml:space="preserve"> 18-03-2026</w:t>
    </w:r>
    <w:r w:rsidR="0070263F">
      <w:rPr>
        <w:rFonts w:asciiTheme="minorHAnsi" w:hAnsiTheme="minorHAnsi" w:cstheme="minorHAnsi"/>
      </w:rPr>
      <w:tab/>
    </w:r>
    <w:r w:rsidR="0070263F">
      <w:rPr>
        <w:rFonts w:asciiTheme="minorHAnsi" w:hAnsiTheme="minorHAnsi" w:cstheme="minorHAnsi"/>
      </w:rPr>
      <w:tab/>
    </w:r>
    <w:r w:rsidR="00570E3E" w:rsidRPr="00DF1207">
      <w:rPr>
        <w:rFonts w:asciiTheme="minorHAnsi" w:hAnsiTheme="minorHAnsi" w:cstheme="minorHAnsi"/>
        <w:sz w:val="20"/>
      </w:rPr>
      <w:fldChar w:fldCharType="begin"/>
    </w:r>
    <w:r w:rsidR="00570E3E" w:rsidRPr="00DF1207">
      <w:rPr>
        <w:rFonts w:asciiTheme="minorHAnsi" w:hAnsiTheme="minorHAnsi" w:cstheme="minorHAnsi"/>
        <w:sz w:val="20"/>
      </w:rPr>
      <w:instrText xml:space="preserve"> FILENAME \* MERGEFORMAT </w:instrText>
    </w:r>
    <w:r w:rsidR="00570E3E" w:rsidRPr="00DF1207">
      <w:rPr>
        <w:rFonts w:asciiTheme="minorHAnsi" w:hAnsiTheme="minorHAnsi" w:cstheme="minorHAnsi"/>
        <w:sz w:val="20"/>
      </w:rPr>
      <w:fldChar w:fldCharType="separate"/>
    </w:r>
    <w:r w:rsidR="00A86410" w:rsidRPr="00DF1207">
      <w:rPr>
        <w:rFonts w:asciiTheme="minorHAnsi" w:hAnsiTheme="minorHAnsi" w:cstheme="minorHAnsi"/>
        <w:noProof/>
        <w:sz w:val="20"/>
      </w:rPr>
      <w:t>DSAN pagamenti Carta.docx</w:t>
    </w:r>
    <w:r w:rsidR="00570E3E" w:rsidRPr="00DF1207">
      <w:rPr>
        <w:rFonts w:asciiTheme="minorHAnsi" w:hAnsiTheme="minorHAnsi" w:cstheme="minorHAnsi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5F225" w14:textId="77777777" w:rsidR="00C002DF" w:rsidRDefault="00C002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B4E22" w14:textId="77777777" w:rsidR="00A06978" w:rsidRDefault="00A06978">
      <w:r>
        <w:separator/>
      </w:r>
    </w:p>
  </w:footnote>
  <w:footnote w:type="continuationSeparator" w:id="0">
    <w:p w14:paraId="78961A69" w14:textId="77777777" w:rsidR="00A06978" w:rsidRDefault="00A06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7DC8" w14:textId="77777777" w:rsidR="00C002DF" w:rsidRDefault="00C002D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1755765158" name="Immagine 1755765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7CFC7" w14:textId="77777777" w:rsidR="00C002DF" w:rsidRDefault="00C002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0A297BF9"/>
    <w:multiLevelType w:val="hybridMultilevel"/>
    <w:tmpl w:val="92C28810"/>
    <w:lvl w:ilvl="0" w:tplc="0410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2C07286"/>
    <w:multiLevelType w:val="hybridMultilevel"/>
    <w:tmpl w:val="D64A5290"/>
    <w:lvl w:ilvl="0" w:tplc="A8A68FF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C4179"/>
    <w:multiLevelType w:val="hybridMultilevel"/>
    <w:tmpl w:val="E09081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F871ED"/>
    <w:multiLevelType w:val="hybridMultilevel"/>
    <w:tmpl w:val="BB8438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7"/>
  </w:num>
  <w:num w:numId="5" w16cid:durableId="738139839">
    <w:abstractNumId w:val="17"/>
  </w:num>
  <w:num w:numId="6" w16cid:durableId="1290162481">
    <w:abstractNumId w:val="11"/>
  </w:num>
  <w:num w:numId="7" w16cid:durableId="41829359">
    <w:abstractNumId w:val="10"/>
  </w:num>
  <w:num w:numId="8" w16cid:durableId="1618482920">
    <w:abstractNumId w:val="6"/>
  </w:num>
  <w:num w:numId="9" w16cid:durableId="2039237888">
    <w:abstractNumId w:val="14"/>
  </w:num>
  <w:num w:numId="10" w16cid:durableId="1156997889">
    <w:abstractNumId w:val="18"/>
  </w:num>
  <w:num w:numId="11" w16cid:durableId="1570386372">
    <w:abstractNumId w:val="8"/>
  </w:num>
  <w:num w:numId="12" w16cid:durableId="2024503882">
    <w:abstractNumId w:val="2"/>
  </w:num>
  <w:num w:numId="13" w16cid:durableId="1039088559">
    <w:abstractNumId w:val="9"/>
  </w:num>
  <w:num w:numId="14" w16cid:durableId="1963801075">
    <w:abstractNumId w:val="12"/>
  </w:num>
  <w:num w:numId="15" w16cid:durableId="83572658">
    <w:abstractNumId w:val="15"/>
  </w:num>
  <w:num w:numId="16" w16cid:durableId="394864414">
    <w:abstractNumId w:val="16"/>
  </w:num>
  <w:num w:numId="17" w16cid:durableId="1440103918">
    <w:abstractNumId w:val="3"/>
  </w:num>
  <w:num w:numId="18" w16cid:durableId="1870987360">
    <w:abstractNumId w:val="4"/>
  </w:num>
  <w:num w:numId="19" w16cid:durableId="1381635093">
    <w:abstractNumId w:val="5"/>
  </w:num>
  <w:num w:numId="20" w16cid:durableId="4901733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030A3"/>
    <w:rsid w:val="00005914"/>
    <w:rsid w:val="00011861"/>
    <w:rsid w:val="0001300B"/>
    <w:rsid w:val="0001323C"/>
    <w:rsid w:val="0001723C"/>
    <w:rsid w:val="00017388"/>
    <w:rsid w:val="00021648"/>
    <w:rsid w:val="0002682F"/>
    <w:rsid w:val="00030377"/>
    <w:rsid w:val="00030E6D"/>
    <w:rsid w:val="000331FE"/>
    <w:rsid w:val="00044558"/>
    <w:rsid w:val="00045EEE"/>
    <w:rsid w:val="000474C5"/>
    <w:rsid w:val="00052513"/>
    <w:rsid w:val="000737CB"/>
    <w:rsid w:val="00087DD1"/>
    <w:rsid w:val="0009249B"/>
    <w:rsid w:val="00095A47"/>
    <w:rsid w:val="00096B2F"/>
    <w:rsid w:val="000A1EB5"/>
    <w:rsid w:val="000A1FE3"/>
    <w:rsid w:val="000B1530"/>
    <w:rsid w:val="000D2209"/>
    <w:rsid w:val="000D3092"/>
    <w:rsid w:val="000E13FC"/>
    <w:rsid w:val="000E35DA"/>
    <w:rsid w:val="000E4063"/>
    <w:rsid w:val="000E5711"/>
    <w:rsid w:val="000F105E"/>
    <w:rsid w:val="000F3CA9"/>
    <w:rsid w:val="000F695A"/>
    <w:rsid w:val="00103604"/>
    <w:rsid w:val="0011111D"/>
    <w:rsid w:val="00120B49"/>
    <w:rsid w:val="00136E79"/>
    <w:rsid w:val="00141619"/>
    <w:rsid w:val="001516BF"/>
    <w:rsid w:val="00153AA7"/>
    <w:rsid w:val="00165F0B"/>
    <w:rsid w:val="00167218"/>
    <w:rsid w:val="00167916"/>
    <w:rsid w:val="001739AC"/>
    <w:rsid w:val="00176DFE"/>
    <w:rsid w:val="0018474C"/>
    <w:rsid w:val="00185145"/>
    <w:rsid w:val="001A2EEA"/>
    <w:rsid w:val="001A6081"/>
    <w:rsid w:val="001B0194"/>
    <w:rsid w:val="001B374E"/>
    <w:rsid w:val="001C4ECA"/>
    <w:rsid w:val="001D15A8"/>
    <w:rsid w:val="001D1AD8"/>
    <w:rsid w:val="001E4B55"/>
    <w:rsid w:val="001E7AD7"/>
    <w:rsid w:val="001F555E"/>
    <w:rsid w:val="001F68A2"/>
    <w:rsid w:val="0020074D"/>
    <w:rsid w:val="0020121A"/>
    <w:rsid w:val="00211D13"/>
    <w:rsid w:val="00215F58"/>
    <w:rsid w:val="002265C3"/>
    <w:rsid w:val="002273D7"/>
    <w:rsid w:val="00236896"/>
    <w:rsid w:val="00241D91"/>
    <w:rsid w:val="00244C5D"/>
    <w:rsid w:val="00246B1D"/>
    <w:rsid w:val="0024708C"/>
    <w:rsid w:val="002549A3"/>
    <w:rsid w:val="00256B85"/>
    <w:rsid w:val="0026008C"/>
    <w:rsid w:val="00262269"/>
    <w:rsid w:val="002633F8"/>
    <w:rsid w:val="002706A7"/>
    <w:rsid w:val="0027639D"/>
    <w:rsid w:val="00277848"/>
    <w:rsid w:val="00287257"/>
    <w:rsid w:val="0029531B"/>
    <w:rsid w:val="00296AA7"/>
    <w:rsid w:val="002A59B9"/>
    <w:rsid w:val="002B375E"/>
    <w:rsid w:val="002B7AA0"/>
    <w:rsid w:val="002C492B"/>
    <w:rsid w:val="002D1876"/>
    <w:rsid w:val="002E637C"/>
    <w:rsid w:val="00310248"/>
    <w:rsid w:val="003105BC"/>
    <w:rsid w:val="00312883"/>
    <w:rsid w:val="00321767"/>
    <w:rsid w:val="00326513"/>
    <w:rsid w:val="00343EC5"/>
    <w:rsid w:val="0034584E"/>
    <w:rsid w:val="00345956"/>
    <w:rsid w:val="00347F88"/>
    <w:rsid w:val="00352BEF"/>
    <w:rsid w:val="00352DCB"/>
    <w:rsid w:val="00353849"/>
    <w:rsid w:val="003601F3"/>
    <w:rsid w:val="003626A9"/>
    <w:rsid w:val="00376093"/>
    <w:rsid w:val="00376E3E"/>
    <w:rsid w:val="00392032"/>
    <w:rsid w:val="003B7BC1"/>
    <w:rsid w:val="003C50E4"/>
    <w:rsid w:val="003C63A9"/>
    <w:rsid w:val="003E714F"/>
    <w:rsid w:val="004039F9"/>
    <w:rsid w:val="004144EA"/>
    <w:rsid w:val="00426AD1"/>
    <w:rsid w:val="00432199"/>
    <w:rsid w:val="00442A7B"/>
    <w:rsid w:val="004445F9"/>
    <w:rsid w:val="00451FA2"/>
    <w:rsid w:val="00452ADF"/>
    <w:rsid w:val="00461D8F"/>
    <w:rsid w:val="00462094"/>
    <w:rsid w:val="0047301B"/>
    <w:rsid w:val="00473FD3"/>
    <w:rsid w:val="00474615"/>
    <w:rsid w:val="004948C5"/>
    <w:rsid w:val="0049527E"/>
    <w:rsid w:val="00496D19"/>
    <w:rsid w:val="00497452"/>
    <w:rsid w:val="004B1ED4"/>
    <w:rsid w:val="004B211A"/>
    <w:rsid w:val="004C3378"/>
    <w:rsid w:val="004C3B8A"/>
    <w:rsid w:val="004C6A86"/>
    <w:rsid w:val="004D3C65"/>
    <w:rsid w:val="004D71F5"/>
    <w:rsid w:val="005022EE"/>
    <w:rsid w:val="005111EE"/>
    <w:rsid w:val="005149E0"/>
    <w:rsid w:val="00523D68"/>
    <w:rsid w:val="00532E7C"/>
    <w:rsid w:val="0053641A"/>
    <w:rsid w:val="00555174"/>
    <w:rsid w:val="00564780"/>
    <w:rsid w:val="00570E3E"/>
    <w:rsid w:val="00575B68"/>
    <w:rsid w:val="00581810"/>
    <w:rsid w:val="00593484"/>
    <w:rsid w:val="005A0DC4"/>
    <w:rsid w:val="005A17CD"/>
    <w:rsid w:val="005A3C64"/>
    <w:rsid w:val="005A54E5"/>
    <w:rsid w:val="005A74CC"/>
    <w:rsid w:val="005B25F5"/>
    <w:rsid w:val="005C1438"/>
    <w:rsid w:val="005C1989"/>
    <w:rsid w:val="005C7D58"/>
    <w:rsid w:val="005D74C8"/>
    <w:rsid w:val="005E27DE"/>
    <w:rsid w:val="005E4F36"/>
    <w:rsid w:val="005F2911"/>
    <w:rsid w:val="005F4D26"/>
    <w:rsid w:val="0060276F"/>
    <w:rsid w:val="00621484"/>
    <w:rsid w:val="00631C99"/>
    <w:rsid w:val="00634C6F"/>
    <w:rsid w:val="00637514"/>
    <w:rsid w:val="006568A0"/>
    <w:rsid w:val="00660D70"/>
    <w:rsid w:val="00685961"/>
    <w:rsid w:val="0069571A"/>
    <w:rsid w:val="00696721"/>
    <w:rsid w:val="00697AD6"/>
    <w:rsid w:val="006C0849"/>
    <w:rsid w:val="006C1603"/>
    <w:rsid w:val="006C53A9"/>
    <w:rsid w:val="006C7322"/>
    <w:rsid w:val="006D5F9A"/>
    <w:rsid w:val="006E1D44"/>
    <w:rsid w:val="006E43D2"/>
    <w:rsid w:val="006E6703"/>
    <w:rsid w:val="006F47C7"/>
    <w:rsid w:val="006F644C"/>
    <w:rsid w:val="00700716"/>
    <w:rsid w:val="0070263F"/>
    <w:rsid w:val="007103A2"/>
    <w:rsid w:val="00717982"/>
    <w:rsid w:val="007271CB"/>
    <w:rsid w:val="00727D59"/>
    <w:rsid w:val="007300FB"/>
    <w:rsid w:val="0073338D"/>
    <w:rsid w:val="00733DAD"/>
    <w:rsid w:val="00740BF8"/>
    <w:rsid w:val="00745385"/>
    <w:rsid w:val="00764BAF"/>
    <w:rsid w:val="007721DB"/>
    <w:rsid w:val="0078177B"/>
    <w:rsid w:val="007862BA"/>
    <w:rsid w:val="007A14EC"/>
    <w:rsid w:val="007B1F44"/>
    <w:rsid w:val="007D0393"/>
    <w:rsid w:val="007E33A7"/>
    <w:rsid w:val="007F0849"/>
    <w:rsid w:val="007F32AC"/>
    <w:rsid w:val="00805E05"/>
    <w:rsid w:val="008130C7"/>
    <w:rsid w:val="00817681"/>
    <w:rsid w:val="0083109F"/>
    <w:rsid w:val="00832002"/>
    <w:rsid w:val="00834D75"/>
    <w:rsid w:val="00837FE5"/>
    <w:rsid w:val="008409D0"/>
    <w:rsid w:val="008429AA"/>
    <w:rsid w:val="00863DE7"/>
    <w:rsid w:val="00864586"/>
    <w:rsid w:val="00882D01"/>
    <w:rsid w:val="008832E6"/>
    <w:rsid w:val="0088475A"/>
    <w:rsid w:val="00897E05"/>
    <w:rsid w:val="008A1AA7"/>
    <w:rsid w:val="008A439E"/>
    <w:rsid w:val="008B28A4"/>
    <w:rsid w:val="008B3FE0"/>
    <w:rsid w:val="008C0E7D"/>
    <w:rsid w:val="008C49FF"/>
    <w:rsid w:val="008C50C0"/>
    <w:rsid w:val="008D27EB"/>
    <w:rsid w:val="008D3269"/>
    <w:rsid w:val="008E3350"/>
    <w:rsid w:val="008F5776"/>
    <w:rsid w:val="00905DB7"/>
    <w:rsid w:val="00914350"/>
    <w:rsid w:val="00925205"/>
    <w:rsid w:val="00925D4B"/>
    <w:rsid w:val="009308DD"/>
    <w:rsid w:val="009320B9"/>
    <w:rsid w:val="009521CC"/>
    <w:rsid w:val="0095357C"/>
    <w:rsid w:val="00954ABF"/>
    <w:rsid w:val="00967CB9"/>
    <w:rsid w:val="00975993"/>
    <w:rsid w:val="00975ABA"/>
    <w:rsid w:val="009906FF"/>
    <w:rsid w:val="009A21FB"/>
    <w:rsid w:val="009A4DAD"/>
    <w:rsid w:val="009B18A4"/>
    <w:rsid w:val="009B305E"/>
    <w:rsid w:val="009B3632"/>
    <w:rsid w:val="009B3DBF"/>
    <w:rsid w:val="009C2030"/>
    <w:rsid w:val="009C28ED"/>
    <w:rsid w:val="009C7940"/>
    <w:rsid w:val="009E32E2"/>
    <w:rsid w:val="009F0253"/>
    <w:rsid w:val="00A068F9"/>
    <w:rsid w:val="00A06978"/>
    <w:rsid w:val="00A10F33"/>
    <w:rsid w:val="00A11C74"/>
    <w:rsid w:val="00A1443F"/>
    <w:rsid w:val="00A2153A"/>
    <w:rsid w:val="00A22BCF"/>
    <w:rsid w:val="00A3053F"/>
    <w:rsid w:val="00A42121"/>
    <w:rsid w:val="00A45AC8"/>
    <w:rsid w:val="00A45C3D"/>
    <w:rsid w:val="00A505E6"/>
    <w:rsid w:val="00A6104B"/>
    <w:rsid w:val="00A70A13"/>
    <w:rsid w:val="00A75ADA"/>
    <w:rsid w:val="00A8329B"/>
    <w:rsid w:val="00A86410"/>
    <w:rsid w:val="00A94B34"/>
    <w:rsid w:val="00AA7D6A"/>
    <w:rsid w:val="00AB25D1"/>
    <w:rsid w:val="00AC1296"/>
    <w:rsid w:val="00AC55F8"/>
    <w:rsid w:val="00AE3FE9"/>
    <w:rsid w:val="00AE6F46"/>
    <w:rsid w:val="00AE7208"/>
    <w:rsid w:val="00AF641E"/>
    <w:rsid w:val="00AF7CB3"/>
    <w:rsid w:val="00B03F43"/>
    <w:rsid w:val="00B06C3A"/>
    <w:rsid w:val="00B10F68"/>
    <w:rsid w:val="00B11A36"/>
    <w:rsid w:val="00B12D0E"/>
    <w:rsid w:val="00B3192F"/>
    <w:rsid w:val="00B34809"/>
    <w:rsid w:val="00B45559"/>
    <w:rsid w:val="00B50D16"/>
    <w:rsid w:val="00B51716"/>
    <w:rsid w:val="00B575B2"/>
    <w:rsid w:val="00B62678"/>
    <w:rsid w:val="00B674CD"/>
    <w:rsid w:val="00B73089"/>
    <w:rsid w:val="00B755E5"/>
    <w:rsid w:val="00B81842"/>
    <w:rsid w:val="00B92A2D"/>
    <w:rsid w:val="00B9480B"/>
    <w:rsid w:val="00B97BBE"/>
    <w:rsid w:val="00BA4714"/>
    <w:rsid w:val="00BB3625"/>
    <w:rsid w:val="00BB667A"/>
    <w:rsid w:val="00BC017B"/>
    <w:rsid w:val="00BC1BD7"/>
    <w:rsid w:val="00BD15CE"/>
    <w:rsid w:val="00BE083F"/>
    <w:rsid w:val="00BF0B54"/>
    <w:rsid w:val="00BF3189"/>
    <w:rsid w:val="00C002DF"/>
    <w:rsid w:val="00C12F71"/>
    <w:rsid w:val="00C213A7"/>
    <w:rsid w:val="00C333B0"/>
    <w:rsid w:val="00C45523"/>
    <w:rsid w:val="00C467FF"/>
    <w:rsid w:val="00C51314"/>
    <w:rsid w:val="00C55799"/>
    <w:rsid w:val="00C56061"/>
    <w:rsid w:val="00C66384"/>
    <w:rsid w:val="00C710AB"/>
    <w:rsid w:val="00C71104"/>
    <w:rsid w:val="00C96BDF"/>
    <w:rsid w:val="00CB37B1"/>
    <w:rsid w:val="00CB3DD2"/>
    <w:rsid w:val="00CB62B2"/>
    <w:rsid w:val="00CD4F17"/>
    <w:rsid w:val="00CE1A9E"/>
    <w:rsid w:val="00CE2120"/>
    <w:rsid w:val="00CE635F"/>
    <w:rsid w:val="00CF4103"/>
    <w:rsid w:val="00D20CBB"/>
    <w:rsid w:val="00D230A1"/>
    <w:rsid w:val="00D2430B"/>
    <w:rsid w:val="00D25C04"/>
    <w:rsid w:val="00D37113"/>
    <w:rsid w:val="00D45734"/>
    <w:rsid w:val="00D50476"/>
    <w:rsid w:val="00D54849"/>
    <w:rsid w:val="00D64357"/>
    <w:rsid w:val="00D671E9"/>
    <w:rsid w:val="00D70048"/>
    <w:rsid w:val="00D704E2"/>
    <w:rsid w:val="00D76638"/>
    <w:rsid w:val="00D945C0"/>
    <w:rsid w:val="00D953BB"/>
    <w:rsid w:val="00DA3924"/>
    <w:rsid w:val="00DA78BC"/>
    <w:rsid w:val="00DC07F8"/>
    <w:rsid w:val="00DC2928"/>
    <w:rsid w:val="00DC2C57"/>
    <w:rsid w:val="00DD2D83"/>
    <w:rsid w:val="00DE06D7"/>
    <w:rsid w:val="00DF1207"/>
    <w:rsid w:val="00DF6DBF"/>
    <w:rsid w:val="00E00E52"/>
    <w:rsid w:val="00E14CB8"/>
    <w:rsid w:val="00E17862"/>
    <w:rsid w:val="00E239E2"/>
    <w:rsid w:val="00E24218"/>
    <w:rsid w:val="00E31AAC"/>
    <w:rsid w:val="00E369C9"/>
    <w:rsid w:val="00E37461"/>
    <w:rsid w:val="00E4037D"/>
    <w:rsid w:val="00E415B2"/>
    <w:rsid w:val="00E45DD4"/>
    <w:rsid w:val="00E4608B"/>
    <w:rsid w:val="00E47ED2"/>
    <w:rsid w:val="00E770F4"/>
    <w:rsid w:val="00E80D00"/>
    <w:rsid w:val="00E93511"/>
    <w:rsid w:val="00E93DDB"/>
    <w:rsid w:val="00E96E5C"/>
    <w:rsid w:val="00E97D7B"/>
    <w:rsid w:val="00EB7858"/>
    <w:rsid w:val="00EC1E1E"/>
    <w:rsid w:val="00EC71C5"/>
    <w:rsid w:val="00EC7C7C"/>
    <w:rsid w:val="00ED1E95"/>
    <w:rsid w:val="00ED4182"/>
    <w:rsid w:val="00ED7707"/>
    <w:rsid w:val="00EF1766"/>
    <w:rsid w:val="00F04C7F"/>
    <w:rsid w:val="00F1281E"/>
    <w:rsid w:val="00F12DCB"/>
    <w:rsid w:val="00F32F08"/>
    <w:rsid w:val="00F34256"/>
    <w:rsid w:val="00F40D6B"/>
    <w:rsid w:val="00F42AE6"/>
    <w:rsid w:val="00F46CAF"/>
    <w:rsid w:val="00F55170"/>
    <w:rsid w:val="00F5688C"/>
    <w:rsid w:val="00F7048B"/>
    <w:rsid w:val="00F85399"/>
    <w:rsid w:val="00F87371"/>
    <w:rsid w:val="00F918BE"/>
    <w:rsid w:val="00F96585"/>
    <w:rsid w:val="00FA5845"/>
    <w:rsid w:val="00FA6C5A"/>
    <w:rsid w:val="00FB7F32"/>
    <w:rsid w:val="00FD3EC7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uiPriority w:val="99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F02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F0253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F0253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02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0253"/>
    <w:rPr>
      <w:b/>
      <w:bCs/>
      <w:lang w:eastAsia="ar-SA"/>
    </w:rPr>
  </w:style>
  <w:style w:type="paragraph" w:customStyle="1" w:styleId="Textbody">
    <w:name w:val="Text body"/>
    <w:basedOn w:val="Normale"/>
    <w:rsid w:val="00E80D00"/>
    <w:pPr>
      <w:widowControl w:val="0"/>
      <w:autoSpaceDN w:val="0"/>
      <w:spacing w:after="120" w:line="283" w:lineRule="atLeast"/>
      <w:textAlignment w:val="baseline"/>
    </w:pPr>
    <w:rPr>
      <w:rFonts w:ascii="Arial" w:eastAsia="SimSun" w:hAnsi="Arial" w:cs="Mangal"/>
      <w:kern w:val="3"/>
      <w:szCs w:val="24"/>
      <w:lang w:eastAsia="zh-CN" w:bidi="hi-I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B3632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B3632"/>
    <w:rPr>
      <w:lang w:eastAsia="ar-SA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B3632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002DF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002DF"/>
    <w:rPr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002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06D3F-4367-452E-89AA-6FD65130C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3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regime IVA DGR 2060/2022</vt:lpstr>
    </vt:vector>
  </TitlesOfParts>
  <Manager>Giulia.Potena@regione.emilia-romagna.it</Manager>
  <Company>Regione Emilia-Romagna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detraibilità IVA DGR 2060/2022</dc:title>
  <dc:subject>DSAN detraibilità/indetraibilità IVA beneficiario - DGR 2060/2022 - PR FESR 2021-27</dc:subject>
  <dc:creator>Regione Emilia-Romagna</dc:creator>
  <cp:keywords>2060; modulistica</cp:keywords>
  <cp:lastModifiedBy>Lucchi Gianluca</cp:lastModifiedBy>
  <cp:revision>4</cp:revision>
  <cp:lastPrinted>2026-03-18T09:34:00Z</cp:lastPrinted>
  <dcterms:created xsi:type="dcterms:W3CDTF">2026-03-18T10:37:00Z</dcterms:created>
  <dcterms:modified xsi:type="dcterms:W3CDTF">2026-03-18T10:39:00Z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0x0101008F77520A5EE4194AAE0E9CCDF0F10380</vt:lpwstr>
  </property>
</Properties>
</file>