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6E8C" w14:textId="77777777" w:rsidR="00016F81" w:rsidRDefault="00016F81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3F69E03D" w14:textId="7E7CC1C4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4594532B" w14:textId="0165D444" w:rsidR="00965463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8C10F4">
        <w:rPr>
          <w:rFonts w:asciiTheme="minorHAnsi" w:hAnsiTheme="minorHAnsi" w:cstheme="minorHAnsi"/>
          <w:sz w:val="24"/>
          <w:szCs w:val="24"/>
        </w:rPr>
        <w:t>_______________</w:t>
      </w:r>
      <w:r w:rsidRPr="00E97D7B">
        <w:rPr>
          <w:rFonts w:asciiTheme="minorHAnsi" w:hAnsiTheme="minorHAnsi" w:cstheme="minorHAnsi"/>
          <w:sz w:val="24"/>
          <w:szCs w:val="24"/>
        </w:rPr>
        <w:t>_____________</w:t>
      </w:r>
      <w:r w:rsidR="00D666E1">
        <w:rPr>
          <w:rFonts w:asciiTheme="minorHAnsi" w:hAnsiTheme="minorHAnsi" w:cstheme="minorHAnsi"/>
          <w:sz w:val="24"/>
          <w:szCs w:val="24"/>
        </w:rPr>
        <w:t>______</w:t>
      </w:r>
      <w:r w:rsidRPr="00E97D7B">
        <w:rPr>
          <w:rFonts w:asciiTheme="minorHAnsi" w:hAnsiTheme="minorHAnsi" w:cstheme="minorHAnsi"/>
          <w:sz w:val="24"/>
          <w:szCs w:val="24"/>
        </w:rPr>
        <w:t>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 xml:space="preserve">Legale </w:t>
      </w:r>
      <w:r w:rsidR="00646903">
        <w:rPr>
          <w:rFonts w:asciiTheme="minorHAnsi" w:hAnsiTheme="minorHAnsi" w:cstheme="minorHAnsi"/>
          <w:sz w:val="24"/>
          <w:szCs w:val="24"/>
        </w:rPr>
        <w:t>R</w:t>
      </w:r>
      <w:r w:rsidR="00076784">
        <w:rPr>
          <w:rFonts w:asciiTheme="minorHAnsi" w:hAnsiTheme="minorHAnsi" w:cstheme="minorHAnsi"/>
          <w:sz w:val="24"/>
          <w:szCs w:val="24"/>
        </w:rPr>
        <w:t>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</w:t>
      </w:r>
      <w:r w:rsidR="00D666E1">
        <w:rPr>
          <w:rFonts w:asciiTheme="minorHAnsi" w:hAnsiTheme="minorHAnsi" w:cstheme="minorHAnsi"/>
          <w:sz w:val="24"/>
          <w:szCs w:val="24"/>
        </w:rPr>
        <w:t>_____________________</w:t>
      </w:r>
      <w:r w:rsidRPr="00E97D7B">
        <w:rPr>
          <w:rFonts w:asciiTheme="minorHAnsi" w:hAnsiTheme="minorHAnsi" w:cstheme="minorHAnsi"/>
          <w:sz w:val="24"/>
          <w:szCs w:val="24"/>
        </w:rPr>
        <w:t>________</w:t>
      </w:r>
      <w:r w:rsidR="00D666E1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>partita IVA/Codice Fiscale ___</w:t>
      </w:r>
      <w:r w:rsidR="00965463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>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</w:p>
    <w:p w14:paraId="7EFE96C2" w14:textId="35BB2D6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del progetto denominato ____</w:t>
      </w:r>
      <w:r w:rsidR="00965463">
        <w:rPr>
          <w:rFonts w:asciiTheme="minorHAnsi" w:hAnsiTheme="minorHAnsi" w:cstheme="minorHAnsi"/>
          <w:sz w:val="24"/>
          <w:szCs w:val="24"/>
        </w:rPr>
        <w:t>_______________</w:t>
      </w:r>
      <w:r w:rsidR="00FB49DE">
        <w:rPr>
          <w:rFonts w:asciiTheme="minorHAnsi" w:hAnsiTheme="minorHAnsi" w:cstheme="minorHAnsi"/>
          <w:sz w:val="24"/>
          <w:szCs w:val="24"/>
        </w:rPr>
        <w:t>_</w:t>
      </w:r>
      <w:r w:rsidRPr="00E97D7B">
        <w:rPr>
          <w:rFonts w:asciiTheme="minorHAnsi" w:hAnsiTheme="minorHAnsi" w:cstheme="minorHAnsi"/>
          <w:sz w:val="24"/>
          <w:szCs w:val="24"/>
        </w:rPr>
        <w:t>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3ECAF68" w14:textId="70CC73C2" w:rsidR="00FB49DE" w:rsidRPr="00FB49DE" w:rsidRDefault="00FB49DE" w:rsidP="00FB49D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B49DE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FB49DE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1.2.2</w:t>
      </w:r>
      <w:proofErr w:type="gramStart"/>
      <w:r w:rsidRPr="00FB49D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3C2C73" w:rsidRPr="003C2C73">
        <w:rPr>
          <w:rFonts w:asciiTheme="minorHAnsi" w:hAnsiTheme="minorHAnsi" w:cstheme="minorHAnsi"/>
          <w:b/>
          <w:bCs/>
          <w:sz w:val="24"/>
          <w:szCs w:val="24"/>
        </w:rPr>
        <w:t>,</w:t>
      </w:r>
      <w:proofErr w:type="gramEnd"/>
      <w:r w:rsidR="003C2C73" w:rsidRPr="003C2C73">
        <w:rPr>
          <w:rFonts w:asciiTheme="minorHAnsi" w:hAnsiTheme="minorHAnsi" w:cstheme="minorHAnsi"/>
          <w:b/>
          <w:bCs/>
          <w:sz w:val="24"/>
          <w:szCs w:val="24"/>
        </w:rPr>
        <w:t xml:space="preserve"> D.G.R. n. 983/2023 e ss. mm. ii. </w:t>
      </w:r>
      <w:r w:rsidRPr="00FB49DE">
        <w:rPr>
          <w:rFonts w:asciiTheme="minorHAnsi" w:hAnsiTheme="minorHAnsi" w:cstheme="minorHAnsi"/>
          <w:sz w:val="24"/>
          <w:szCs w:val="24"/>
        </w:rPr>
        <w:t xml:space="preserve"> 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0D6BF324" w14:textId="05A72D41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 xml:space="preserve">che i versamenti IVA soggetti al </w:t>
      </w:r>
      <w:r w:rsidRPr="002467B6">
        <w:rPr>
          <w:rFonts w:asciiTheme="minorHAnsi" w:hAnsiTheme="minorHAnsi" w:cstheme="minorHAnsi"/>
          <w:b/>
          <w:bCs/>
          <w:sz w:val="24"/>
          <w:szCs w:val="24"/>
        </w:rPr>
        <w:t xml:space="preserve">regime di </w:t>
      </w:r>
      <w:r w:rsidR="00F604A7" w:rsidRPr="002467B6">
        <w:rPr>
          <w:rFonts w:asciiTheme="minorHAnsi" w:hAnsiTheme="minorHAnsi" w:cstheme="minorHAnsi"/>
          <w:b/>
          <w:bCs/>
          <w:sz w:val="24"/>
          <w:szCs w:val="24"/>
        </w:rPr>
        <w:t>scissione dei pagamenti</w:t>
      </w:r>
      <w:r w:rsidRPr="00F21E42">
        <w:rPr>
          <w:rFonts w:asciiTheme="minorHAnsi" w:hAnsiTheme="minorHAnsi" w:cstheme="minorHAnsi"/>
          <w:sz w:val="24"/>
          <w:szCs w:val="24"/>
        </w:rPr>
        <w:t xml:space="preserve"> relativi alle fatture rendicontate alla data del ___</w:t>
      </w:r>
      <w:r w:rsidR="00FB49DE">
        <w:rPr>
          <w:rFonts w:asciiTheme="minorHAnsi" w:hAnsiTheme="minorHAnsi" w:cstheme="minorHAnsi"/>
          <w:sz w:val="24"/>
          <w:szCs w:val="24"/>
        </w:rPr>
        <w:t>___</w:t>
      </w:r>
      <w:r w:rsidRPr="00F21E42">
        <w:rPr>
          <w:rFonts w:asciiTheme="minorHAnsi" w:hAnsiTheme="minorHAnsi" w:cstheme="minorHAnsi"/>
          <w:sz w:val="24"/>
          <w:szCs w:val="24"/>
        </w:rPr>
        <w:t>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308"/>
        <w:gridCol w:w="1275"/>
        <w:gridCol w:w="2422"/>
        <w:gridCol w:w="1627"/>
        <w:gridCol w:w="1244"/>
      </w:tblGrid>
      <w:tr w:rsidR="00286C32" w:rsidRPr="006E4962" w14:paraId="1AC486D7" w14:textId="77777777" w:rsidTr="000B4069">
        <w:tc>
          <w:tcPr>
            <w:tcW w:w="2122" w:type="dxa"/>
            <w:shd w:val="clear" w:color="auto" w:fill="auto"/>
          </w:tcPr>
          <w:p w14:paraId="29EEF671" w14:textId="7777777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992" w:type="dxa"/>
            <w:shd w:val="clear" w:color="auto" w:fill="auto"/>
          </w:tcPr>
          <w:p w14:paraId="4F710672" w14:textId="7777777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276" w:type="dxa"/>
            <w:shd w:val="clear" w:color="auto" w:fill="auto"/>
          </w:tcPr>
          <w:p w14:paraId="341E8B6B" w14:textId="568AF8F2" w:rsidR="00286C32" w:rsidRPr="006E4962" w:rsidRDefault="00286C3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2551" w:type="dxa"/>
            <w:shd w:val="clear" w:color="auto" w:fill="auto"/>
          </w:tcPr>
          <w:p w14:paraId="6DB36036" w14:textId="7777777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701" w:type="dxa"/>
            <w:shd w:val="clear" w:color="auto" w:fill="auto"/>
          </w:tcPr>
          <w:p w14:paraId="12D76469" w14:textId="4190560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e data della fattura</w:t>
            </w:r>
          </w:p>
        </w:tc>
        <w:tc>
          <w:tcPr>
            <w:tcW w:w="1276" w:type="dxa"/>
            <w:shd w:val="clear" w:color="auto" w:fill="auto"/>
          </w:tcPr>
          <w:p w14:paraId="6C33D022" w14:textId="5A1E049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558D">
              <w:rPr>
                <w:rFonts w:asciiTheme="minorHAnsi" w:hAnsiTheme="minorHAnsi" w:cstheme="minorHAnsi"/>
                <w:b/>
                <w:sz w:val="22"/>
                <w:szCs w:val="22"/>
              </w:rPr>
              <w:t>relativa alla fattura</w:t>
            </w:r>
          </w:p>
        </w:tc>
      </w:tr>
      <w:tr w:rsidR="00286C32" w:rsidRPr="00F825AB" w14:paraId="21C2A4CA" w14:textId="77777777" w:rsidTr="000B4069">
        <w:tc>
          <w:tcPr>
            <w:tcW w:w="2122" w:type="dxa"/>
            <w:shd w:val="clear" w:color="auto" w:fill="auto"/>
          </w:tcPr>
          <w:p w14:paraId="551DE2B5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759B89" w14:textId="77777777" w:rsidR="002467B6" w:rsidRPr="00F825AB" w:rsidRDefault="002467B6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DC7770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DEE50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10881F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04D440" w14:textId="6E521C31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4D938B00" w14:textId="77777777" w:rsidTr="000B4069">
        <w:tc>
          <w:tcPr>
            <w:tcW w:w="2122" w:type="dxa"/>
            <w:shd w:val="clear" w:color="auto" w:fill="auto"/>
          </w:tcPr>
          <w:p w14:paraId="6B3CF0E3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88AE9" w14:textId="77777777" w:rsidR="002467B6" w:rsidRPr="00F825AB" w:rsidRDefault="002467B6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35E8F4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36D074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8B9E329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7E7B6B3" w14:textId="5DA1F17B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2321E6B3" w14:textId="77777777" w:rsidTr="000B4069">
        <w:tc>
          <w:tcPr>
            <w:tcW w:w="2122" w:type="dxa"/>
            <w:shd w:val="clear" w:color="auto" w:fill="auto"/>
          </w:tcPr>
          <w:p w14:paraId="332974E8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4855EB" w14:textId="77777777" w:rsidR="002467B6" w:rsidRPr="00F825AB" w:rsidRDefault="002467B6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14E6D2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E7E6F2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002706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93B7E5" w14:textId="08EF50FB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1CB70C0E" w14:textId="77777777" w:rsidTr="000B4069">
        <w:tc>
          <w:tcPr>
            <w:tcW w:w="2122" w:type="dxa"/>
            <w:shd w:val="clear" w:color="auto" w:fill="auto"/>
          </w:tcPr>
          <w:p w14:paraId="5EBA142A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9C1F37" w14:textId="77777777" w:rsidR="002467B6" w:rsidRPr="00F825AB" w:rsidRDefault="002467B6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66780B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180987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5FBDDA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32371E" w14:textId="37EBFD43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78558D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  <w:r w:rsidRPr="0078558D">
        <w:rPr>
          <w:rFonts w:asciiTheme="minorHAnsi" w:hAnsiTheme="minorHAnsi" w:cstheme="minorHAnsi"/>
          <w:i/>
          <w:iCs/>
        </w:rPr>
        <w:t xml:space="preserve">* </w:t>
      </w:r>
      <w:r w:rsidR="00497452" w:rsidRPr="0078558D">
        <w:rPr>
          <w:rFonts w:asciiTheme="minorHAnsi" w:hAnsiTheme="minorHAnsi" w:cstheme="minorHAnsi"/>
          <w:i/>
          <w:iCs/>
        </w:rPr>
        <w:t xml:space="preserve">Se la firma è </w:t>
      </w:r>
      <w:r w:rsidR="00564780" w:rsidRPr="0078558D">
        <w:rPr>
          <w:rFonts w:asciiTheme="minorHAnsi" w:hAnsiTheme="minorHAnsi" w:cstheme="minorHAnsi"/>
          <w:i/>
          <w:iCs/>
        </w:rPr>
        <w:t xml:space="preserve">autografa </w:t>
      </w:r>
      <w:r w:rsidR="00F04C7F" w:rsidRPr="0078558D">
        <w:rPr>
          <w:rFonts w:asciiTheme="minorHAnsi" w:hAnsiTheme="minorHAnsi" w:cstheme="minorHAnsi"/>
          <w:i/>
          <w:iCs/>
        </w:rPr>
        <w:t>(</w:t>
      </w:r>
      <w:r w:rsidR="00564780" w:rsidRPr="0078558D">
        <w:rPr>
          <w:rFonts w:asciiTheme="minorHAnsi" w:hAnsiTheme="minorHAnsi" w:cstheme="minorHAnsi"/>
          <w:i/>
          <w:iCs/>
        </w:rPr>
        <w:t>non</w:t>
      </w:r>
      <w:r w:rsidR="00497452" w:rsidRPr="0078558D">
        <w:rPr>
          <w:rFonts w:asciiTheme="minorHAnsi" w:hAnsiTheme="minorHAnsi" w:cstheme="minorHAnsi"/>
          <w:i/>
          <w:iCs/>
        </w:rPr>
        <w:t xml:space="preserve"> digital</w:t>
      </w:r>
      <w:r w:rsidR="00564780" w:rsidRPr="0078558D">
        <w:rPr>
          <w:rFonts w:asciiTheme="minorHAnsi" w:hAnsiTheme="minorHAnsi" w:cstheme="minorHAnsi"/>
          <w:i/>
          <w:iCs/>
        </w:rPr>
        <w:t>e</w:t>
      </w:r>
      <w:r w:rsidR="00E00E52" w:rsidRPr="0078558D">
        <w:rPr>
          <w:rFonts w:asciiTheme="minorHAnsi" w:hAnsiTheme="minorHAnsi" w:cstheme="minorHAnsi"/>
          <w:i/>
          <w:iCs/>
        </w:rPr>
        <w:t>)</w:t>
      </w:r>
      <w:r w:rsidR="009521CC" w:rsidRPr="0078558D">
        <w:rPr>
          <w:rFonts w:asciiTheme="minorHAnsi" w:hAnsiTheme="minorHAnsi" w:cstheme="minorHAnsi"/>
          <w:i/>
          <w:iCs/>
        </w:rPr>
        <w:t xml:space="preserve"> è necessario</w:t>
      </w:r>
      <w:r w:rsidR="00497452" w:rsidRPr="0078558D">
        <w:rPr>
          <w:rFonts w:asciiTheme="minorHAnsi" w:hAnsiTheme="minorHAnsi" w:cstheme="minorHAnsi"/>
          <w:i/>
          <w:iCs/>
        </w:rPr>
        <w:t xml:space="preserve"> allegare copia fotostatica di valido documento di identità del dichiarante, ai sensi dell’art. 38, comma 3, del D.P.R. 28/12/2000 n. 445</w:t>
      </w:r>
      <w:r w:rsidR="009521CC" w:rsidRPr="0078558D">
        <w:rPr>
          <w:rFonts w:asciiTheme="minorHAnsi" w:hAnsiTheme="minorHAnsi" w:cstheme="minorHAnsi"/>
          <w:i/>
          <w:iCs/>
        </w:rPr>
        <w:t xml:space="preserve"> e </w:t>
      </w:r>
      <w:proofErr w:type="gramStart"/>
      <w:r w:rsidR="009521CC" w:rsidRPr="0078558D">
        <w:rPr>
          <w:rFonts w:asciiTheme="minorHAnsi" w:hAnsiTheme="minorHAnsi" w:cstheme="minorHAnsi"/>
          <w:i/>
          <w:iCs/>
        </w:rPr>
        <w:t>ss.mm.ii.</w:t>
      </w:r>
      <w:r w:rsidR="00497452" w:rsidRPr="0078558D">
        <w:rPr>
          <w:rFonts w:asciiTheme="minorHAnsi" w:hAnsiTheme="minorHAnsi" w:cstheme="minorHAnsi"/>
          <w:i/>
          <w:iCs/>
        </w:rPr>
        <w:t>.</w:t>
      </w:r>
      <w:proofErr w:type="gramEnd"/>
    </w:p>
    <w:sectPr w:rsidR="00F46CAF" w:rsidRPr="0078558D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2E67" w14:textId="77777777" w:rsidR="00E609E6" w:rsidRDefault="00E609E6">
      <w:r>
        <w:separator/>
      </w:r>
    </w:p>
  </w:endnote>
  <w:endnote w:type="continuationSeparator" w:id="0">
    <w:p w14:paraId="35176438" w14:textId="77777777" w:rsidR="00E609E6" w:rsidRDefault="00E6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207D0633" w:rsidR="00954ABF" w:rsidRDefault="0078558D" w:rsidP="0078558D">
    <w:pPr>
      <w:pStyle w:val="Pidipagina"/>
      <w:jc w:val="right"/>
      <w:rPr>
        <w:rFonts w:asciiTheme="minorHAnsi" w:hAnsiTheme="minorHAnsi" w:cstheme="minorHAnsi"/>
        <w:sz w:val="20"/>
      </w:rPr>
    </w:pPr>
    <w:r w:rsidRPr="0078558D">
      <w:rPr>
        <w:rFonts w:asciiTheme="minorHAnsi" w:hAnsiTheme="minorHAnsi" w:cstheme="minorHAnsi"/>
        <w:sz w:val="20"/>
      </w:rPr>
      <w:fldChar w:fldCharType="begin"/>
    </w:r>
    <w:r w:rsidRPr="0078558D">
      <w:rPr>
        <w:rFonts w:asciiTheme="minorHAnsi" w:hAnsiTheme="minorHAnsi" w:cstheme="minorHAnsi"/>
        <w:sz w:val="20"/>
      </w:rPr>
      <w:instrText xml:space="preserve"> FILENAME \* MERGEFORMAT </w:instrText>
    </w:r>
    <w:r w:rsidRPr="0078558D">
      <w:rPr>
        <w:rFonts w:asciiTheme="minorHAnsi" w:hAnsiTheme="minorHAnsi" w:cstheme="minorHAnsi"/>
        <w:sz w:val="20"/>
      </w:rPr>
      <w:fldChar w:fldCharType="separate"/>
    </w:r>
    <w:r w:rsidRPr="0078558D">
      <w:rPr>
        <w:rFonts w:asciiTheme="minorHAnsi" w:hAnsiTheme="minorHAnsi" w:cstheme="minorHAnsi"/>
        <w:noProof/>
        <w:sz w:val="20"/>
      </w:rPr>
      <w:t>DSAN Pagamenti F24_Bando</w:t>
    </w:r>
    <w:r w:rsidR="00BC06AD">
      <w:rPr>
        <w:rFonts w:asciiTheme="minorHAnsi" w:hAnsiTheme="minorHAnsi" w:cstheme="minorHAnsi"/>
        <w:noProof/>
        <w:sz w:val="20"/>
      </w:rPr>
      <w:t>_983_2023</w:t>
    </w:r>
    <w:r w:rsidRPr="0078558D">
      <w:rPr>
        <w:rFonts w:asciiTheme="minorHAnsi" w:hAnsiTheme="minorHAnsi" w:cstheme="minorHAnsi"/>
        <w:noProof/>
        <w:sz w:val="20"/>
      </w:rPr>
      <w:t>_Rev00</w:t>
    </w:r>
    <w:r w:rsidRPr="0078558D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B624" w14:textId="77777777" w:rsidR="00E609E6" w:rsidRDefault="00E609E6">
      <w:r>
        <w:separator/>
      </w:r>
    </w:p>
  </w:footnote>
  <w:footnote w:type="continuationSeparator" w:id="0">
    <w:p w14:paraId="154E3F74" w14:textId="77777777" w:rsidR="00E609E6" w:rsidRDefault="00E6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6F81"/>
    <w:rsid w:val="0001723C"/>
    <w:rsid w:val="0002682F"/>
    <w:rsid w:val="000402A1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4B0"/>
    <w:rsid w:val="000B1530"/>
    <w:rsid w:val="000B4069"/>
    <w:rsid w:val="000E35DA"/>
    <w:rsid w:val="000E4063"/>
    <w:rsid w:val="000E5711"/>
    <w:rsid w:val="000E7AB6"/>
    <w:rsid w:val="000F726F"/>
    <w:rsid w:val="00103604"/>
    <w:rsid w:val="00120B49"/>
    <w:rsid w:val="00131819"/>
    <w:rsid w:val="00136E79"/>
    <w:rsid w:val="00141619"/>
    <w:rsid w:val="00141CCB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1A6A"/>
    <w:rsid w:val="001E4B55"/>
    <w:rsid w:val="001E7AD7"/>
    <w:rsid w:val="001F555E"/>
    <w:rsid w:val="002265C3"/>
    <w:rsid w:val="00236896"/>
    <w:rsid w:val="00241D91"/>
    <w:rsid w:val="00244C5D"/>
    <w:rsid w:val="00244E6B"/>
    <w:rsid w:val="002467B6"/>
    <w:rsid w:val="00246B1D"/>
    <w:rsid w:val="0024708C"/>
    <w:rsid w:val="002549A3"/>
    <w:rsid w:val="00256B85"/>
    <w:rsid w:val="0026008C"/>
    <w:rsid w:val="00262269"/>
    <w:rsid w:val="002633F8"/>
    <w:rsid w:val="00286C32"/>
    <w:rsid w:val="0029531B"/>
    <w:rsid w:val="002A59B9"/>
    <w:rsid w:val="002B375E"/>
    <w:rsid w:val="002C001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2C73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45E66"/>
    <w:rsid w:val="00452ADF"/>
    <w:rsid w:val="0045634A"/>
    <w:rsid w:val="004567F1"/>
    <w:rsid w:val="00461D8F"/>
    <w:rsid w:val="00462094"/>
    <w:rsid w:val="0047063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46903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630EE"/>
    <w:rsid w:val="0078177B"/>
    <w:rsid w:val="00782EA5"/>
    <w:rsid w:val="0078558D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10F4"/>
    <w:rsid w:val="008C49FF"/>
    <w:rsid w:val="008C50C0"/>
    <w:rsid w:val="008D3269"/>
    <w:rsid w:val="008D46B3"/>
    <w:rsid w:val="008E3350"/>
    <w:rsid w:val="008F5776"/>
    <w:rsid w:val="00905DB7"/>
    <w:rsid w:val="00914350"/>
    <w:rsid w:val="009208B5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5463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20"/>
    <w:rsid w:val="00A068F9"/>
    <w:rsid w:val="00A10F33"/>
    <w:rsid w:val="00A11C74"/>
    <w:rsid w:val="00A1443F"/>
    <w:rsid w:val="00A2153A"/>
    <w:rsid w:val="00A33D48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2398"/>
    <w:rsid w:val="00BB667A"/>
    <w:rsid w:val="00BC06AD"/>
    <w:rsid w:val="00BC0FCC"/>
    <w:rsid w:val="00BC1BD7"/>
    <w:rsid w:val="00BC3B04"/>
    <w:rsid w:val="00BD15CE"/>
    <w:rsid w:val="00BF0B54"/>
    <w:rsid w:val="00C213A7"/>
    <w:rsid w:val="00C35302"/>
    <w:rsid w:val="00C45523"/>
    <w:rsid w:val="00C6415A"/>
    <w:rsid w:val="00C66384"/>
    <w:rsid w:val="00C66C1E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66E1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6675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609E6"/>
    <w:rsid w:val="00E93511"/>
    <w:rsid w:val="00E93DDB"/>
    <w:rsid w:val="00E97D7B"/>
    <w:rsid w:val="00EA639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604A7"/>
    <w:rsid w:val="00F7048B"/>
    <w:rsid w:val="00F825AB"/>
    <w:rsid w:val="00F85399"/>
    <w:rsid w:val="00F87371"/>
    <w:rsid w:val="00F876B0"/>
    <w:rsid w:val="00F96585"/>
    <w:rsid w:val="00FB49DE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Lucchi Gianluca</cp:lastModifiedBy>
  <cp:revision>8</cp:revision>
  <cp:lastPrinted>2017-09-13T11:10:00Z</cp:lastPrinted>
  <dcterms:created xsi:type="dcterms:W3CDTF">2025-01-29T11:14:00Z</dcterms:created>
  <dcterms:modified xsi:type="dcterms:W3CDTF">2025-02-13T08:11:00Z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