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6E533476" w14:textId="245BC228" w:rsidR="00303634" w:rsidRDefault="00303634" w:rsidP="00303634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607E6">
        <w:rPr>
          <w:rFonts w:asciiTheme="minorHAnsi" w:hAnsiTheme="minorHAnsi" w:cstheme="minorHAnsi"/>
          <w:sz w:val="24"/>
          <w:szCs w:val="24"/>
        </w:rPr>
        <w:t xml:space="preserve">finanziato sul </w:t>
      </w:r>
      <w:r w:rsidRPr="001607E6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</w:t>
      </w:r>
      <w:r w:rsidR="001607E6" w:rsidRPr="001607E6">
        <w:rPr>
          <w:rFonts w:asciiTheme="minorHAnsi" w:hAnsiTheme="minorHAnsi" w:cstheme="minorHAnsi"/>
          <w:b/>
          <w:bCs/>
          <w:sz w:val="24"/>
          <w:szCs w:val="24"/>
        </w:rPr>
        <w:t>Obiettivo specifico 2 – Azione 2.2.3</w:t>
      </w:r>
      <w:r w:rsidRPr="001607E6">
        <w:rPr>
          <w:rFonts w:asciiTheme="minorHAnsi" w:hAnsiTheme="minorHAnsi" w:cstheme="minorHAnsi"/>
          <w:sz w:val="24"/>
          <w:szCs w:val="24"/>
        </w:rPr>
        <w:t xml:space="preserve"> “Bando per </w:t>
      </w:r>
      <w:r w:rsidR="001607E6" w:rsidRPr="001607E6">
        <w:rPr>
          <w:rFonts w:asciiTheme="minorHAnsi" w:hAnsiTheme="minorHAnsi" w:cstheme="minorHAnsi"/>
          <w:sz w:val="24"/>
          <w:szCs w:val="24"/>
        </w:rPr>
        <w:t xml:space="preserve">il sostegno allo sviluppo di </w:t>
      </w:r>
      <w:r w:rsidR="008B5615">
        <w:rPr>
          <w:rFonts w:asciiTheme="minorHAnsi" w:hAnsiTheme="minorHAnsi" w:cstheme="minorHAnsi"/>
          <w:sz w:val="24"/>
          <w:szCs w:val="24"/>
        </w:rPr>
        <w:t>C</w:t>
      </w:r>
      <w:r w:rsidR="001607E6" w:rsidRPr="001607E6">
        <w:rPr>
          <w:rFonts w:asciiTheme="minorHAnsi" w:hAnsiTheme="minorHAnsi" w:cstheme="minorHAnsi"/>
          <w:sz w:val="24"/>
          <w:szCs w:val="24"/>
        </w:rPr>
        <w:t xml:space="preserve">omunità </w:t>
      </w:r>
      <w:r w:rsidR="008B5615">
        <w:rPr>
          <w:rFonts w:asciiTheme="minorHAnsi" w:hAnsiTheme="minorHAnsi" w:cstheme="minorHAnsi"/>
          <w:sz w:val="24"/>
          <w:szCs w:val="24"/>
        </w:rPr>
        <w:t>E</w:t>
      </w:r>
      <w:r w:rsidR="001607E6" w:rsidRPr="001607E6">
        <w:rPr>
          <w:rFonts w:asciiTheme="minorHAnsi" w:hAnsiTheme="minorHAnsi" w:cstheme="minorHAnsi"/>
          <w:sz w:val="24"/>
          <w:szCs w:val="24"/>
        </w:rPr>
        <w:t xml:space="preserve">nergetiche </w:t>
      </w:r>
      <w:r w:rsidR="008B5615">
        <w:rPr>
          <w:rFonts w:asciiTheme="minorHAnsi" w:hAnsiTheme="minorHAnsi" w:cstheme="minorHAnsi"/>
          <w:sz w:val="24"/>
          <w:szCs w:val="24"/>
        </w:rPr>
        <w:t>R</w:t>
      </w:r>
      <w:r w:rsidR="001607E6" w:rsidRPr="001607E6">
        <w:rPr>
          <w:rFonts w:asciiTheme="minorHAnsi" w:hAnsiTheme="minorHAnsi" w:cstheme="minorHAnsi"/>
          <w:sz w:val="24"/>
          <w:szCs w:val="24"/>
        </w:rPr>
        <w:t>innovabili</w:t>
      </w:r>
      <w:r w:rsidRPr="001607E6">
        <w:rPr>
          <w:rFonts w:asciiTheme="minorHAnsi" w:hAnsiTheme="minorHAnsi" w:cstheme="minorHAnsi"/>
          <w:sz w:val="24"/>
          <w:szCs w:val="24"/>
        </w:rPr>
        <w:t>”,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>
        <w:rPr>
          <w:rFonts w:asciiTheme="minorHAnsi" w:hAnsiTheme="minorHAnsi" w:cstheme="minorHAnsi"/>
          <w:b/>
          <w:sz w:val="24"/>
          <w:szCs w:val="24"/>
        </w:rPr>
        <w:t>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5669B400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contributi previdenziali, le ritenute fiscali e gli oneri sociali</w:t>
      </w:r>
      <w:r w:rsidR="00FF1D39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 xml:space="preserve">relativi alle prestazioni </w:t>
      </w:r>
      <w:r w:rsidRPr="00EB0B67">
        <w:rPr>
          <w:rFonts w:asciiTheme="minorHAnsi" w:hAnsiTheme="minorHAnsi" w:cstheme="minorHAnsi"/>
          <w:sz w:val="24"/>
          <w:szCs w:val="24"/>
        </w:rPr>
        <w:t xml:space="preserve">lavorative </w:t>
      </w:r>
      <w:r w:rsidR="00F06754" w:rsidRPr="00EB0B67">
        <w:rPr>
          <w:rFonts w:asciiTheme="minorHAnsi" w:hAnsiTheme="minorHAnsi" w:cstheme="minorHAnsi"/>
          <w:sz w:val="24"/>
          <w:szCs w:val="24"/>
        </w:rPr>
        <w:t>e/o le ritenute d’acconto relative alle prestazioni di servizi</w:t>
      </w:r>
      <w:r w:rsidR="00B43F0F" w:rsidRPr="00EB0B67">
        <w:rPr>
          <w:rFonts w:asciiTheme="minorHAnsi" w:hAnsiTheme="minorHAnsi" w:cstheme="minorHAnsi"/>
          <w:sz w:val="24"/>
          <w:szCs w:val="24"/>
        </w:rPr>
        <w:t xml:space="preserve"> </w:t>
      </w:r>
      <w:r w:rsidRPr="00EB0B67">
        <w:rPr>
          <w:rFonts w:asciiTheme="minorHAnsi" w:hAnsiTheme="minorHAnsi" w:cstheme="minorHAnsi"/>
          <w:sz w:val="24"/>
          <w:szCs w:val="24"/>
        </w:rPr>
        <w:t>rendicontat</w:t>
      </w:r>
      <w:r w:rsidR="00A61895" w:rsidRPr="00EB0B67">
        <w:rPr>
          <w:rFonts w:asciiTheme="minorHAnsi" w:hAnsiTheme="minorHAnsi" w:cstheme="minorHAnsi"/>
          <w:sz w:val="24"/>
          <w:szCs w:val="24"/>
        </w:rPr>
        <w:t>i</w:t>
      </w:r>
      <w:r w:rsidRPr="00EB0B67">
        <w:rPr>
          <w:rFonts w:asciiTheme="minorHAnsi" w:hAnsiTheme="minorHAnsi" w:cstheme="minorHAnsi"/>
          <w:sz w:val="24"/>
          <w:szCs w:val="24"/>
        </w:rPr>
        <w:t xml:space="preserve"> alla data del _____</w:t>
      </w:r>
      <w:r w:rsidR="006E4962" w:rsidRPr="00EB0B67">
        <w:rPr>
          <w:rFonts w:asciiTheme="minorHAnsi" w:hAnsiTheme="minorHAnsi" w:cstheme="minorHAnsi"/>
          <w:sz w:val="24"/>
          <w:szCs w:val="24"/>
        </w:rPr>
        <w:t>__</w:t>
      </w:r>
      <w:r w:rsidRPr="00EB0B67">
        <w:rPr>
          <w:rFonts w:asciiTheme="minorHAnsi" w:hAnsiTheme="minorHAnsi" w:cstheme="minorHAnsi"/>
          <w:sz w:val="24"/>
          <w:szCs w:val="24"/>
        </w:rPr>
        <w:t>_</w:t>
      </w:r>
      <w:r w:rsidR="00A61895" w:rsidRPr="00EB0B67">
        <w:rPr>
          <w:rFonts w:asciiTheme="minorHAnsi" w:hAnsiTheme="minorHAnsi" w:cstheme="minorHAnsi"/>
          <w:sz w:val="24"/>
          <w:szCs w:val="24"/>
        </w:rPr>
        <w:t xml:space="preserve">, </w:t>
      </w:r>
      <w:r w:rsidRPr="00EB0B67">
        <w:rPr>
          <w:rFonts w:asciiTheme="minorHAnsi" w:hAnsiTheme="minorHAnsi" w:cstheme="minorHAnsi"/>
          <w:sz w:val="24"/>
          <w:szCs w:val="24"/>
        </w:rPr>
        <w:t>nell’ambito</w:t>
      </w:r>
      <w:r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 w:rsidR="00A61895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8"/>
        <w:gridCol w:w="1264"/>
        <w:gridCol w:w="4345"/>
        <w:gridCol w:w="1701"/>
      </w:tblGrid>
      <w:tr w:rsidR="00F010E7" w:rsidRPr="00F010E7" w14:paraId="3C5EE9E6" w14:textId="6A43DB54" w:rsidTr="006E53AA">
        <w:trPr>
          <w:trHeight w:val="768"/>
        </w:trPr>
        <w:tc>
          <w:tcPr>
            <w:tcW w:w="1300" w:type="dxa"/>
            <w:shd w:val="clear" w:color="auto" w:fill="auto"/>
          </w:tcPr>
          <w:p w14:paraId="2922C1D9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Protocollo telematico F24</w:t>
            </w:r>
          </w:p>
        </w:tc>
        <w:tc>
          <w:tcPr>
            <w:tcW w:w="1308" w:type="dxa"/>
            <w:shd w:val="clear" w:color="auto" w:fill="auto"/>
          </w:tcPr>
          <w:p w14:paraId="357363EB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del versamento F24</w:t>
            </w:r>
          </w:p>
        </w:tc>
        <w:tc>
          <w:tcPr>
            <w:tcW w:w="1264" w:type="dxa"/>
            <w:shd w:val="clear" w:color="auto" w:fill="auto"/>
          </w:tcPr>
          <w:p w14:paraId="23F18395" w14:textId="6977DD50" w:rsidR="00D32800" w:rsidRPr="00F010E7" w:rsidRDefault="00D32800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Mese di riferimento F24</w:t>
            </w:r>
          </w:p>
        </w:tc>
        <w:tc>
          <w:tcPr>
            <w:tcW w:w="4345" w:type="dxa"/>
            <w:shd w:val="clear" w:color="auto" w:fill="auto"/>
          </w:tcPr>
          <w:p w14:paraId="70B3CA25" w14:textId="3CE0DE3F" w:rsidR="00D32800" w:rsidRPr="00F010E7" w:rsidRDefault="006E53AA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53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Collaboratore/Libero professionista/Consulente</w:t>
            </w:r>
            <w:r w:rsidR="00964F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no</w:t>
            </w:r>
            <w:proofErr w:type="gramEnd"/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personale rendicontato con OSC</w:t>
            </w:r>
            <w:r w:rsidR="00080455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opzione 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emplificat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di costo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8421755" w14:textId="47611DE3" w:rsidR="00D32800" w:rsidRPr="00F010E7" w:rsidRDefault="00F010E7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Importo versato</w:t>
            </w:r>
          </w:p>
        </w:tc>
      </w:tr>
      <w:tr w:rsidR="00F010E7" w:rsidRPr="00F010E7" w14:paraId="31D257B8" w14:textId="2A5B9144" w:rsidTr="006E53AA">
        <w:trPr>
          <w:trHeight w:val="260"/>
        </w:trPr>
        <w:tc>
          <w:tcPr>
            <w:tcW w:w="1300" w:type="dxa"/>
            <w:shd w:val="clear" w:color="auto" w:fill="auto"/>
          </w:tcPr>
          <w:p w14:paraId="2040021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529CBE3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62391A1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43ABD3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E09B1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0EF3A00D" w14:textId="393F5C44" w:rsidTr="006E53AA">
        <w:trPr>
          <w:trHeight w:val="247"/>
        </w:trPr>
        <w:tc>
          <w:tcPr>
            <w:tcW w:w="1300" w:type="dxa"/>
            <w:shd w:val="clear" w:color="auto" w:fill="auto"/>
          </w:tcPr>
          <w:p w14:paraId="6D7C01E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496240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5945EEC5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6AE5DA4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363F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5F9700CF" w14:textId="1B3E7208" w:rsidTr="006E53AA">
        <w:trPr>
          <w:trHeight w:val="260"/>
        </w:trPr>
        <w:tc>
          <w:tcPr>
            <w:tcW w:w="1300" w:type="dxa"/>
            <w:shd w:val="clear" w:color="auto" w:fill="auto"/>
          </w:tcPr>
          <w:p w14:paraId="334FC68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167EE3AF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1CF1797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76CE3367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95FA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72D34BBA" w14:textId="72DE46E0" w:rsidTr="006E53AA">
        <w:trPr>
          <w:trHeight w:val="247"/>
        </w:trPr>
        <w:tc>
          <w:tcPr>
            <w:tcW w:w="1300" w:type="dxa"/>
            <w:shd w:val="clear" w:color="auto" w:fill="auto"/>
          </w:tcPr>
          <w:p w14:paraId="29F9A5C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6958F70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150931B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1CC5FEF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51FBF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EFE850A" w14:textId="4EB20CF6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  <w:r w:rsidRPr="006843FD">
        <w:rPr>
          <w:rFonts w:asciiTheme="minorHAnsi" w:hAnsiTheme="minorHAnsi" w:cstheme="minorHAnsi"/>
          <w:b/>
          <w:bCs/>
          <w:sz w:val="24"/>
          <w:szCs w:val="24"/>
        </w:rPr>
        <w:t>Gli oneri previdenziali/assistenziali pagati tramite il modulo F24 comprendono</w:t>
      </w:r>
      <w:r w:rsidRPr="00F21E42">
        <w:rPr>
          <w:rFonts w:asciiTheme="minorHAnsi" w:hAnsiTheme="minorHAnsi" w:cstheme="minorHAnsi"/>
          <w:sz w:val="24"/>
          <w:szCs w:val="24"/>
        </w:rPr>
        <w:t xml:space="preserve"> </w:t>
      </w:r>
      <w:r w:rsidRPr="006843FD">
        <w:rPr>
          <w:rFonts w:asciiTheme="minorHAnsi" w:hAnsiTheme="minorHAnsi" w:cstheme="minorHAnsi"/>
          <w:i/>
          <w:iCs/>
          <w:sz w:val="24"/>
          <w:szCs w:val="24"/>
        </w:rPr>
        <w:t>(specificare tipologia di oneri)</w:t>
      </w:r>
      <w:r w:rsidR="006843FD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3542CAC4" w14:textId="77777777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699E0A" w14:textId="77777777" w:rsidR="00F21E42" w:rsidRPr="00F21E42" w:rsidRDefault="00F21E42" w:rsidP="00CB7407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Inoltre,</w:t>
      </w:r>
      <w:r w:rsidRPr="00F21E42">
        <w:rPr>
          <w:rFonts w:asciiTheme="minorHAnsi" w:hAnsiTheme="minorHAnsi" w:cstheme="minorHAnsi"/>
          <w:b/>
          <w:sz w:val="24"/>
          <w:szCs w:val="24"/>
        </w:rPr>
        <w:t xml:space="preserve"> DICHIARA</w:t>
      </w:r>
    </w:p>
    <w:p w14:paraId="0D6BF324" w14:textId="21E4210C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versamenti IVA soggetti al regime di split payment relativi alle fatture rendicontate alla data del ______</w:t>
      </w:r>
      <w:r w:rsidR="006E4962">
        <w:rPr>
          <w:rFonts w:asciiTheme="minorHAnsi" w:hAnsiTheme="minorHAnsi" w:cstheme="minorHAnsi"/>
          <w:sz w:val="24"/>
          <w:szCs w:val="24"/>
        </w:rPr>
        <w:t>____</w:t>
      </w:r>
      <w:r w:rsidR="00BC3B04">
        <w:rPr>
          <w:rFonts w:asciiTheme="minorHAnsi" w:hAnsiTheme="minorHAnsi" w:cstheme="minorHAnsi"/>
          <w:sz w:val="24"/>
          <w:szCs w:val="24"/>
        </w:rPr>
        <w:t xml:space="preserve">, </w:t>
      </w:r>
      <w:r w:rsidRPr="00F21E42">
        <w:rPr>
          <w:rFonts w:asciiTheme="minorHAnsi" w:hAnsiTheme="minorHAnsi" w:cstheme="minorHAnsi"/>
          <w:sz w:val="24"/>
          <w:szCs w:val="24"/>
        </w:rPr>
        <w:t>nell’ambito del progetto di cui sopra</w:t>
      </w:r>
      <w:r w:rsidR="00BC3B04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794"/>
        <w:gridCol w:w="1701"/>
        <w:gridCol w:w="3544"/>
        <w:gridCol w:w="1276"/>
      </w:tblGrid>
      <w:tr w:rsidR="00F21E42" w:rsidRPr="006E4962" w14:paraId="1AC486D7" w14:textId="77777777" w:rsidTr="00F010E7">
        <w:tc>
          <w:tcPr>
            <w:tcW w:w="1603" w:type="dxa"/>
            <w:shd w:val="clear" w:color="auto" w:fill="auto"/>
          </w:tcPr>
          <w:p w14:paraId="29EEF671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Protocollo telematico F24</w:t>
            </w:r>
          </w:p>
        </w:tc>
        <w:tc>
          <w:tcPr>
            <w:tcW w:w="1794" w:type="dxa"/>
            <w:shd w:val="clear" w:color="auto" w:fill="auto"/>
          </w:tcPr>
          <w:p w14:paraId="4F71067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Data del versamento F24</w:t>
            </w:r>
          </w:p>
        </w:tc>
        <w:tc>
          <w:tcPr>
            <w:tcW w:w="1701" w:type="dxa"/>
            <w:shd w:val="clear" w:color="auto" w:fill="auto"/>
          </w:tcPr>
          <w:p w14:paraId="341E8B6B" w14:textId="568AF8F2" w:rsidR="00F21E42" w:rsidRPr="006E4962" w:rsidRDefault="00F21E42" w:rsidP="00CB74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Mese di riferimento F24</w:t>
            </w:r>
          </w:p>
        </w:tc>
        <w:tc>
          <w:tcPr>
            <w:tcW w:w="3544" w:type="dxa"/>
            <w:shd w:val="clear" w:color="auto" w:fill="auto"/>
          </w:tcPr>
          <w:p w14:paraId="12D76469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Fornitore</w:t>
            </w:r>
          </w:p>
        </w:tc>
        <w:tc>
          <w:tcPr>
            <w:tcW w:w="1276" w:type="dxa"/>
            <w:shd w:val="clear" w:color="auto" w:fill="auto"/>
          </w:tcPr>
          <w:p w14:paraId="6C33D02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IVA versata</w:t>
            </w:r>
          </w:p>
        </w:tc>
      </w:tr>
      <w:tr w:rsidR="00F21E42" w:rsidRPr="00F825AB" w14:paraId="21C2A4CA" w14:textId="77777777" w:rsidTr="00F010E7">
        <w:tc>
          <w:tcPr>
            <w:tcW w:w="1603" w:type="dxa"/>
            <w:shd w:val="clear" w:color="auto" w:fill="auto"/>
          </w:tcPr>
          <w:p w14:paraId="00759B8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3ADC777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DEE50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004D44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4F502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4D938B00" w14:textId="77777777" w:rsidTr="00F010E7">
        <w:tc>
          <w:tcPr>
            <w:tcW w:w="1603" w:type="dxa"/>
            <w:shd w:val="clear" w:color="auto" w:fill="auto"/>
          </w:tcPr>
          <w:p w14:paraId="43388AE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6B35E8F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E36D07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7E7B6B3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58D29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2321E6B3" w14:textId="77777777" w:rsidTr="00F010E7">
        <w:tc>
          <w:tcPr>
            <w:tcW w:w="1603" w:type="dxa"/>
            <w:shd w:val="clear" w:color="auto" w:fill="auto"/>
          </w:tcPr>
          <w:p w14:paraId="304855E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6214E6D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6E7E6F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993B7E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0287D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1CB70C0E" w14:textId="77777777" w:rsidTr="00F010E7">
        <w:tc>
          <w:tcPr>
            <w:tcW w:w="1603" w:type="dxa"/>
            <w:shd w:val="clear" w:color="auto" w:fill="auto"/>
          </w:tcPr>
          <w:p w14:paraId="669C1F3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0E66780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C18098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132371E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7940C8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proofErr w:type="gramStart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ss.mm.ii</w:t>
      </w:r>
      <w:proofErr w:type="spellEnd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3CC45" w14:textId="77777777" w:rsidR="00C43F35" w:rsidRDefault="00C43F35">
      <w:r>
        <w:separator/>
      </w:r>
    </w:p>
  </w:endnote>
  <w:endnote w:type="continuationSeparator" w:id="0">
    <w:p w14:paraId="35527FAA" w14:textId="77777777" w:rsidR="00C43F35" w:rsidRDefault="00C4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D131B" w14:textId="3C6EBB48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98013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944B23">
      <w:rPr>
        <w:rFonts w:asciiTheme="minorHAnsi" w:hAnsiTheme="minorHAnsi" w:cstheme="minorHAnsi"/>
        <w:i/>
        <w:iCs/>
        <w:noProof/>
        <w:sz w:val="22"/>
        <w:szCs w:val="22"/>
      </w:rPr>
      <w:t>DSAN_Pagamenti_F24_DGR_20</w:t>
    </w:r>
    <w:r w:rsidR="00303634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944B23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03DF9" w14:textId="77777777" w:rsidR="00C43F35" w:rsidRDefault="00C43F35">
      <w:r>
        <w:separator/>
      </w:r>
    </w:p>
  </w:footnote>
  <w:footnote w:type="continuationSeparator" w:id="0">
    <w:p w14:paraId="4446265E" w14:textId="77777777" w:rsidR="00C43F35" w:rsidRDefault="00C43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5393C"/>
    <w:rsid w:val="000663E4"/>
    <w:rsid w:val="00067988"/>
    <w:rsid w:val="00073D7F"/>
    <w:rsid w:val="00076784"/>
    <w:rsid w:val="00080455"/>
    <w:rsid w:val="00087DD1"/>
    <w:rsid w:val="00087F76"/>
    <w:rsid w:val="00092BB5"/>
    <w:rsid w:val="00095A47"/>
    <w:rsid w:val="00096B2F"/>
    <w:rsid w:val="000B1530"/>
    <w:rsid w:val="000E35DA"/>
    <w:rsid w:val="000E5711"/>
    <w:rsid w:val="000E7AB6"/>
    <w:rsid w:val="000F726F"/>
    <w:rsid w:val="00103604"/>
    <w:rsid w:val="00120B49"/>
    <w:rsid w:val="00136E79"/>
    <w:rsid w:val="00141619"/>
    <w:rsid w:val="00153AA7"/>
    <w:rsid w:val="001607E6"/>
    <w:rsid w:val="00167218"/>
    <w:rsid w:val="00176DFE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B375E"/>
    <w:rsid w:val="002C492B"/>
    <w:rsid w:val="002E637C"/>
    <w:rsid w:val="00303634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5046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16B67"/>
    <w:rsid w:val="00621484"/>
    <w:rsid w:val="00631C99"/>
    <w:rsid w:val="00634C6F"/>
    <w:rsid w:val="00637514"/>
    <w:rsid w:val="00653F74"/>
    <w:rsid w:val="00654D6F"/>
    <w:rsid w:val="00670A84"/>
    <w:rsid w:val="006843FD"/>
    <w:rsid w:val="00685961"/>
    <w:rsid w:val="00696721"/>
    <w:rsid w:val="00697AD6"/>
    <w:rsid w:val="006A3A2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D75"/>
    <w:rsid w:val="008409D0"/>
    <w:rsid w:val="008429AA"/>
    <w:rsid w:val="0084723D"/>
    <w:rsid w:val="00864586"/>
    <w:rsid w:val="008832E6"/>
    <w:rsid w:val="0088475A"/>
    <w:rsid w:val="00897E05"/>
    <w:rsid w:val="008A238E"/>
    <w:rsid w:val="008B28A4"/>
    <w:rsid w:val="008B3FE0"/>
    <w:rsid w:val="008B5615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35302"/>
    <w:rsid w:val="00C43F35"/>
    <w:rsid w:val="00C45523"/>
    <w:rsid w:val="00C47F35"/>
    <w:rsid w:val="00C66384"/>
    <w:rsid w:val="00C70BE7"/>
    <w:rsid w:val="00C710AB"/>
    <w:rsid w:val="00CA0FA1"/>
    <w:rsid w:val="00CB37B1"/>
    <w:rsid w:val="00CB3DD2"/>
    <w:rsid w:val="00CB7407"/>
    <w:rsid w:val="00CC0BBE"/>
    <w:rsid w:val="00CD4F17"/>
    <w:rsid w:val="00CE2120"/>
    <w:rsid w:val="00CE4CDC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7048B"/>
    <w:rsid w:val="00F825AB"/>
    <w:rsid w:val="00F85399"/>
    <w:rsid w:val="00F87371"/>
    <w:rsid w:val="00F96585"/>
    <w:rsid w:val="00FD3EC7"/>
    <w:rsid w:val="00FD40D6"/>
    <w:rsid w:val="00FE552D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103B9F-BC07-4D1F-A5B8-0077E366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Capraro Fausto</cp:lastModifiedBy>
  <cp:revision>2</cp:revision>
  <cp:lastPrinted>2017-09-13T11:10:00Z</cp:lastPrinted>
  <dcterms:created xsi:type="dcterms:W3CDTF">2024-11-05T13:09:00Z</dcterms:created>
  <dcterms:modified xsi:type="dcterms:W3CDTF">2024-11-05T13:09:00Z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