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2BF6D8E" w14:textId="77777777" w:rsidR="00C71104" w:rsidRDefault="00C71104" w:rsidP="00C71104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, D.G.R. n. 20</w:t>
      </w:r>
      <w:r>
        <w:rPr>
          <w:rFonts w:asciiTheme="minorHAnsi" w:hAnsiTheme="minorHAnsi" w:cstheme="minorHAnsi"/>
          <w:b/>
          <w:bCs/>
          <w:sz w:val="24"/>
          <w:szCs w:val="24"/>
        </w:rPr>
        <w:t>97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/2022</w:t>
      </w:r>
      <w:r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75561D">
        <w:rPr>
          <w:rFonts w:asciiTheme="minorHAnsi" w:hAnsiTheme="minorHAnsi" w:cstheme="minorHAnsi"/>
          <w:sz w:val="24"/>
          <w:szCs w:val="24"/>
        </w:rPr>
        <w:t>ando per progetti di ricerca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561D">
        <w:rPr>
          <w:rFonts w:asciiTheme="minorHAnsi" w:hAnsiTheme="minorHAnsi" w:cstheme="minorHAnsi"/>
          <w:sz w:val="24"/>
          <w:szCs w:val="24"/>
        </w:rPr>
        <w:t>industriale strategica rivolti agli ambiti prioritari della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Pr="0075561D">
        <w:rPr>
          <w:rFonts w:asciiTheme="minorHAnsi" w:hAnsiTheme="minorHAnsi" w:cstheme="minorHAnsi"/>
          <w:sz w:val="24"/>
          <w:szCs w:val="24"/>
        </w:rPr>
        <w:t xml:space="preserve">trategia di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5561D">
        <w:rPr>
          <w:rFonts w:asciiTheme="minorHAnsi" w:hAnsiTheme="minorHAnsi" w:cstheme="minorHAnsi"/>
          <w:sz w:val="24"/>
          <w:szCs w:val="24"/>
        </w:rPr>
        <w:t xml:space="preserve">pecializzazione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75561D">
        <w:rPr>
          <w:rFonts w:asciiTheme="minorHAnsi" w:hAnsiTheme="minorHAnsi" w:cstheme="minorHAnsi"/>
          <w:sz w:val="24"/>
          <w:szCs w:val="24"/>
        </w:rPr>
        <w:t>ntelligente</w:t>
      </w:r>
      <w:r>
        <w:rPr>
          <w:rFonts w:asciiTheme="minorHAnsi" w:hAnsiTheme="minorHAnsi" w:cstheme="minorHAnsi"/>
          <w:sz w:val="24"/>
          <w:szCs w:val="24"/>
        </w:rPr>
        <w:t xml:space="preserve"> 2023-2024</w:t>
      </w:r>
      <w:r w:rsidRPr="00B97BB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6521B93" w14:textId="77777777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AED115B" w14:textId="77777777" w:rsidR="00392032" w:rsidRPr="007103A2" w:rsidRDefault="00392032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0C50ABE" w14:textId="77777777" w:rsidR="00392032" w:rsidRPr="00897E05" w:rsidRDefault="00392032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670C67F" w14:textId="08E1355B" w:rsidR="000A1FE3" w:rsidRDefault="00E80D00" w:rsidP="00E80D00">
      <w:pPr>
        <w:pStyle w:val="Textbody"/>
        <w:jc w:val="both"/>
        <w:rPr>
          <w:rFonts w:ascii="Calibri" w:eastAsiaTheme="minorHAnsi" w:hAnsi="Calibri" w:cs="Calibri"/>
          <w:kern w:val="0"/>
          <w:sz w:val="22"/>
          <w:szCs w:val="22"/>
          <w:lang w:eastAsia="en-US"/>
        </w:rPr>
      </w:pP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che l’Ente denominato “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___________________________________________________________________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”, c.f.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, con sede nel Comune di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in Via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_______________________</w:t>
      </w:r>
      <w:r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n.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, </w:t>
      </w:r>
      <w:proofErr w:type="spellStart"/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cap</w:t>
      </w:r>
      <w:proofErr w:type="spellEnd"/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</w:t>
      </w:r>
      <w:r w:rsidR="00C96BDF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___________</w:t>
      </w:r>
      <w:r w:rsidRPr="0071385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è regolarmente iscritto</w:t>
      </w:r>
      <w:r w:rsidR="000A1FE3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</w:t>
      </w:r>
      <w:r w:rsidR="000A1FE3" w:rsidRPr="00863DE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(barrare l’opzione di </w:t>
      </w:r>
      <w:r w:rsidR="00863DE7" w:rsidRPr="00863DE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interesse)</w:t>
      </w:r>
      <w:r w:rsidR="000A1FE3" w:rsidRPr="00021648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:</w:t>
      </w:r>
    </w:p>
    <w:p w14:paraId="707BEFFD" w14:textId="4F10015F" w:rsidR="000A1FE3" w:rsidRPr="00021648" w:rsidRDefault="00730420" w:rsidP="00021648">
      <w:pPr>
        <w:pStyle w:val="Paragrafoelenco"/>
        <w:numPr>
          <w:ilvl w:val="0"/>
          <w:numId w:val="17"/>
        </w:num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648" w:rsidRPr="00021648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E80D00" w:rsidRPr="00021648">
        <w:rPr>
          <w:rFonts w:asciiTheme="minorHAnsi" w:hAnsiTheme="minorHAnsi" w:cstheme="minorHAnsi"/>
          <w:sz w:val="22"/>
          <w:szCs w:val="22"/>
        </w:rPr>
        <w:t xml:space="preserve"> </w:t>
      </w:r>
      <w:r w:rsidR="00B03F43" w:rsidRPr="00021648">
        <w:rPr>
          <w:rFonts w:asciiTheme="minorHAnsi" w:hAnsiTheme="minorHAnsi" w:cstheme="minorHAnsi"/>
          <w:sz w:val="22"/>
          <w:szCs w:val="22"/>
        </w:rPr>
        <w:t xml:space="preserve">nel Registro Regionale </w:t>
      </w:r>
      <w:r w:rsidR="00D50476">
        <w:rPr>
          <w:rFonts w:asciiTheme="minorHAnsi" w:hAnsiTheme="minorHAnsi" w:cstheme="minorHAnsi"/>
          <w:sz w:val="22"/>
          <w:szCs w:val="22"/>
        </w:rPr>
        <w:t>dell’</w:t>
      </w:r>
      <w:r w:rsidR="00B03F43" w:rsidRPr="00021648">
        <w:rPr>
          <w:rFonts w:asciiTheme="minorHAnsi" w:hAnsiTheme="minorHAnsi" w:cstheme="minorHAnsi"/>
          <w:sz w:val="22"/>
          <w:szCs w:val="22"/>
        </w:rPr>
        <w:t xml:space="preserve">Emilia-Romagna delle Fondazioni e Associazioni </w:t>
      </w:r>
    </w:p>
    <w:p w14:paraId="7F72497F" w14:textId="77777777" w:rsidR="00D50476" w:rsidRDefault="00730420" w:rsidP="00021648">
      <w:pPr>
        <w:pStyle w:val="Paragrafoelenco"/>
        <w:numPr>
          <w:ilvl w:val="0"/>
          <w:numId w:val="17"/>
        </w:num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/>
            <w:bCs/>
            <w:sz w:val="32"/>
            <w:szCs w:val="32"/>
          </w:rPr>
          <w:id w:val="-12932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648" w:rsidRPr="00021648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B03F43" w:rsidRPr="00021648">
        <w:rPr>
          <w:rFonts w:asciiTheme="minorHAnsi" w:hAnsiTheme="minorHAnsi" w:cstheme="minorHAnsi"/>
          <w:sz w:val="22"/>
          <w:szCs w:val="22"/>
        </w:rPr>
        <w:t xml:space="preserve"> </w:t>
      </w:r>
      <w:r w:rsidR="00E80D00" w:rsidRPr="00021648">
        <w:rPr>
          <w:rFonts w:asciiTheme="minorHAnsi" w:hAnsiTheme="minorHAnsi" w:cstheme="minorHAnsi"/>
          <w:sz w:val="22"/>
          <w:szCs w:val="22"/>
        </w:rPr>
        <w:t xml:space="preserve">nel Registro delle Persone Giuridiche della Prefettura UTG di </w:t>
      </w:r>
      <w:r w:rsidR="0060276F" w:rsidRPr="00021648">
        <w:rPr>
          <w:rFonts w:asciiTheme="minorHAnsi" w:hAnsiTheme="minorHAnsi" w:cstheme="minorHAnsi"/>
          <w:sz w:val="22"/>
          <w:szCs w:val="22"/>
        </w:rPr>
        <w:t>________________</w:t>
      </w:r>
      <w:r w:rsidR="00B03F43" w:rsidRPr="00021648">
        <w:rPr>
          <w:rFonts w:asciiTheme="minorHAnsi" w:hAnsiTheme="minorHAnsi" w:cstheme="minorHAnsi"/>
          <w:sz w:val="22"/>
          <w:szCs w:val="22"/>
        </w:rPr>
        <w:t xml:space="preserve">______ </w:t>
      </w:r>
    </w:p>
    <w:p w14:paraId="20894C08" w14:textId="49CA5DED" w:rsidR="00A6741D" w:rsidRDefault="00A6741D" w:rsidP="00A6741D">
      <w:pPr>
        <w:pStyle w:val="Paragrafoelenco"/>
        <w:numPr>
          <w:ilvl w:val="0"/>
          <w:numId w:val="17"/>
        </w:num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/>
            <w:bCs/>
            <w:sz w:val="32"/>
            <w:szCs w:val="32"/>
          </w:rPr>
          <w:id w:val="24408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648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Pr="00021648">
        <w:rPr>
          <w:rFonts w:asciiTheme="minorHAnsi" w:hAnsiTheme="minorHAnsi" w:cstheme="minorHAnsi"/>
          <w:sz w:val="22"/>
          <w:szCs w:val="22"/>
        </w:rPr>
        <w:t xml:space="preserve"> nel Registro </w:t>
      </w:r>
      <w:r w:rsidR="008D169B">
        <w:rPr>
          <w:rFonts w:asciiTheme="minorHAnsi" w:hAnsiTheme="minorHAnsi" w:cstheme="minorHAnsi"/>
          <w:sz w:val="22"/>
          <w:szCs w:val="22"/>
        </w:rPr>
        <w:t>Unico Nazionale del Terzo Settore (RUNTS)</w:t>
      </w:r>
      <w:r w:rsidRPr="000216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D5CE37" w14:textId="77777777" w:rsidR="00A6741D" w:rsidRDefault="00A6741D" w:rsidP="00A6741D">
      <w:pPr>
        <w:pStyle w:val="Paragrafoelenco"/>
        <w:suppressAutoHyphens w:val="0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5C842176" w14:textId="77777777" w:rsidR="00D50476" w:rsidRDefault="00D50476" w:rsidP="00D50476">
      <w:p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98AA54" w14:textId="3A65553F" w:rsidR="00E80D00" w:rsidRPr="00D50476" w:rsidRDefault="00C96BDF" w:rsidP="00D50476">
      <w:p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50476">
        <w:rPr>
          <w:rFonts w:asciiTheme="minorHAnsi" w:hAnsiTheme="minorHAnsi" w:cstheme="minorHAnsi"/>
          <w:sz w:val="22"/>
          <w:szCs w:val="22"/>
        </w:rPr>
        <w:t>al</w:t>
      </w:r>
      <w:r w:rsidR="00E80D00" w:rsidRPr="00D50476">
        <w:rPr>
          <w:rFonts w:asciiTheme="minorHAnsi" w:hAnsiTheme="minorHAnsi" w:cstheme="minorHAnsi"/>
          <w:sz w:val="22"/>
          <w:szCs w:val="22"/>
        </w:rPr>
        <w:t xml:space="preserve"> numero</w:t>
      </w:r>
      <w:r w:rsidRPr="00D50476">
        <w:rPr>
          <w:rFonts w:asciiTheme="minorHAnsi" w:hAnsiTheme="minorHAnsi" w:cstheme="minorHAnsi"/>
          <w:sz w:val="22"/>
          <w:szCs w:val="22"/>
        </w:rPr>
        <w:t xml:space="preserve"> _______________</w:t>
      </w:r>
      <w:r w:rsidR="00392032" w:rsidRPr="00D50476">
        <w:rPr>
          <w:rFonts w:asciiTheme="minorHAnsi" w:hAnsiTheme="minorHAnsi" w:cstheme="minorHAnsi"/>
          <w:sz w:val="22"/>
          <w:szCs w:val="22"/>
        </w:rPr>
        <w:t xml:space="preserve"> e</w:t>
      </w:r>
      <w:r w:rsidR="00E80D00" w:rsidRPr="00D50476">
        <w:rPr>
          <w:rFonts w:asciiTheme="minorHAnsi" w:hAnsiTheme="minorHAnsi" w:cstheme="minorHAnsi"/>
          <w:sz w:val="22"/>
          <w:szCs w:val="22"/>
        </w:rPr>
        <w:t xml:space="preserve"> il suo attuale legale rappresentante</w:t>
      </w:r>
      <w:r w:rsidRPr="00D50476">
        <w:rPr>
          <w:rFonts w:asciiTheme="minorHAnsi" w:hAnsiTheme="minorHAnsi" w:cstheme="minorHAnsi"/>
          <w:sz w:val="22"/>
          <w:szCs w:val="22"/>
        </w:rPr>
        <w:t xml:space="preserve"> è __________________________________.</w:t>
      </w:r>
    </w:p>
    <w:p w14:paraId="3BDEA947" w14:textId="77777777" w:rsidR="00392032" w:rsidRPr="00713858" w:rsidRDefault="00392032" w:rsidP="00E80D00">
      <w:pPr>
        <w:pStyle w:val="Textbody"/>
        <w:jc w:val="both"/>
        <w:rPr>
          <w:rFonts w:ascii="Calibri" w:eastAsiaTheme="minorHAnsi" w:hAnsi="Calibri" w:cs="Calibri"/>
          <w:kern w:val="0"/>
          <w:sz w:val="22"/>
          <w:szCs w:val="22"/>
          <w:lang w:eastAsia="en-US"/>
        </w:rPr>
      </w:pPr>
    </w:p>
    <w:p w14:paraId="21DE0D04" w14:textId="22CB47F0" w:rsidR="00F46CAF" w:rsidRPr="00897E05" w:rsidRDefault="00F46CAF" w:rsidP="00E80D00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486A" w14:textId="77777777" w:rsidR="00C0578F" w:rsidRDefault="00C0578F">
      <w:r>
        <w:separator/>
      </w:r>
    </w:p>
  </w:endnote>
  <w:endnote w:type="continuationSeparator" w:id="0">
    <w:p w14:paraId="561DD053" w14:textId="77777777" w:rsidR="00C0578F" w:rsidRDefault="00C0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2EE89A2E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</w:t>
    </w:r>
    <w:r w:rsidR="006568A0">
      <w:rPr>
        <w:rFonts w:asciiTheme="minorHAnsi" w:hAnsiTheme="minorHAnsi" w:cstheme="minorHAnsi"/>
        <w:i/>
        <w:iCs/>
        <w:noProof/>
        <w:sz w:val="22"/>
        <w:szCs w:val="22"/>
      </w:rPr>
      <w:t>Pers_Giurid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_DGR_20</w:t>
    </w:r>
    <w:r w:rsidR="00C7110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2927" w14:textId="77777777" w:rsidR="00C0578F" w:rsidRDefault="00C0578F">
      <w:r>
        <w:separator/>
      </w:r>
    </w:p>
  </w:footnote>
  <w:footnote w:type="continuationSeparator" w:id="0">
    <w:p w14:paraId="59931EC2" w14:textId="77777777" w:rsidR="00C0578F" w:rsidRDefault="00C0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297BF9"/>
    <w:multiLevelType w:val="hybridMultilevel"/>
    <w:tmpl w:val="92C28810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5"/>
  </w:num>
  <w:num w:numId="5" w16cid:durableId="738139839">
    <w:abstractNumId w:val="14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4"/>
  </w:num>
  <w:num w:numId="9" w16cid:durableId="2039237888">
    <w:abstractNumId w:val="11"/>
  </w:num>
  <w:num w:numId="10" w16cid:durableId="1156997889">
    <w:abstractNumId w:val="15"/>
  </w:num>
  <w:num w:numId="11" w16cid:durableId="1570386372">
    <w:abstractNumId w:val="6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394864414">
    <w:abstractNumId w:val="13"/>
  </w:num>
  <w:num w:numId="17" w16cid:durableId="1440103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1648"/>
    <w:rsid w:val="0002682F"/>
    <w:rsid w:val="00045EEE"/>
    <w:rsid w:val="00087DD1"/>
    <w:rsid w:val="00095A47"/>
    <w:rsid w:val="00096B2F"/>
    <w:rsid w:val="000A1FE3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85145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639D"/>
    <w:rsid w:val="00277848"/>
    <w:rsid w:val="00287257"/>
    <w:rsid w:val="00291D53"/>
    <w:rsid w:val="0029531B"/>
    <w:rsid w:val="00296AA7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5956"/>
    <w:rsid w:val="00347F88"/>
    <w:rsid w:val="00352DCB"/>
    <w:rsid w:val="00353849"/>
    <w:rsid w:val="003601F3"/>
    <w:rsid w:val="00392032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11EE"/>
    <w:rsid w:val="005149E0"/>
    <w:rsid w:val="00532C39"/>
    <w:rsid w:val="00532E7C"/>
    <w:rsid w:val="00535BB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0276F"/>
    <w:rsid w:val="00621484"/>
    <w:rsid w:val="00631C99"/>
    <w:rsid w:val="00634C6F"/>
    <w:rsid w:val="00637514"/>
    <w:rsid w:val="006568A0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30420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3DE7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169B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6104B"/>
    <w:rsid w:val="00A6741D"/>
    <w:rsid w:val="00A75ADA"/>
    <w:rsid w:val="00A8329B"/>
    <w:rsid w:val="00A94B34"/>
    <w:rsid w:val="00AB25D1"/>
    <w:rsid w:val="00AC1296"/>
    <w:rsid w:val="00AE3FE9"/>
    <w:rsid w:val="00AE7208"/>
    <w:rsid w:val="00B03F43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0578F"/>
    <w:rsid w:val="00C213A7"/>
    <w:rsid w:val="00C45523"/>
    <w:rsid w:val="00C66384"/>
    <w:rsid w:val="00C710AB"/>
    <w:rsid w:val="00C71104"/>
    <w:rsid w:val="00C96BDF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0476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80D00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5794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  <w:style w:type="paragraph" w:customStyle="1" w:styleId="Textbody">
    <w:name w:val="Text body"/>
    <w:basedOn w:val="Normale"/>
    <w:rsid w:val="00E80D00"/>
    <w:pPr>
      <w:widowControl w:val="0"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F6A540-8B97-4F70-8D88-D67D9CD7A7A4}"/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Torelli Samantha</cp:lastModifiedBy>
  <cp:revision>21</cp:revision>
  <cp:lastPrinted>2017-09-13T11:10:00Z</cp:lastPrinted>
  <dcterms:created xsi:type="dcterms:W3CDTF">2023-09-08T09:42:00Z</dcterms:created>
  <dcterms:modified xsi:type="dcterms:W3CDTF">2025-03-17T06:53:00Z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Order">
    <vt:r8>9159700</vt:r8>
  </property>
  <property fmtid="{D5CDD505-2E9C-101B-9397-08002B2CF9AE}" pid="5" name="ContentTypeId">
    <vt:lpwstr>0x0101008F77520A5EE4194AAE0E9CCDF0F10380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