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E533476" w14:textId="77777777" w:rsidR="00303634" w:rsidRDefault="00303634" w:rsidP="0030363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5561D">
        <w:rPr>
          <w:rFonts w:asciiTheme="minorHAnsi" w:hAnsiTheme="minorHAnsi" w:cstheme="minorHAnsi"/>
          <w:sz w:val="24"/>
          <w:szCs w:val="24"/>
        </w:rPr>
        <w:t>ntelligente</w:t>
      </w:r>
      <w:r>
        <w:rPr>
          <w:rFonts w:asciiTheme="minorHAnsi" w:hAnsiTheme="minorHAnsi" w:cstheme="minorHAnsi"/>
          <w:sz w:val="24"/>
          <w:szCs w:val="24"/>
        </w:rPr>
        <w:t xml:space="preserve"> 2023-2024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8D97" w14:textId="77777777" w:rsidR="00FD40D6" w:rsidRDefault="00FD40D6">
      <w:r>
        <w:separator/>
      </w:r>
    </w:p>
  </w:endnote>
  <w:endnote w:type="continuationSeparator" w:id="0">
    <w:p w14:paraId="5D30E7CB" w14:textId="77777777" w:rsidR="00FD40D6" w:rsidRDefault="00F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3C6EBB4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DSAN_Pagamenti_F24_DGR_20</w:t>
    </w:r>
    <w:r w:rsidR="0030363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40F8" w14:textId="77777777" w:rsidR="00FD40D6" w:rsidRDefault="00FD40D6">
      <w:r>
        <w:separator/>
      </w:r>
    </w:p>
  </w:footnote>
  <w:footnote w:type="continuationSeparator" w:id="0">
    <w:p w14:paraId="1A573150" w14:textId="77777777" w:rsidR="00FD40D6" w:rsidRDefault="00FD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Torelli Samantha</cp:lastModifiedBy>
  <cp:revision>3</cp:revision>
  <cp:lastPrinted>2017-09-13T11:10:00Z</cp:lastPrinted>
  <dcterms:created xsi:type="dcterms:W3CDTF">2023-09-08T09:43:00Z</dcterms:created>
  <dcterms:modified xsi:type="dcterms:W3CDTF">2023-09-08T09:54:00Z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