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2BF6D8E" w14:textId="77777777" w:rsidR="00C71104" w:rsidRDefault="00C71104" w:rsidP="00C7110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5561D">
        <w:rPr>
          <w:rFonts w:asciiTheme="minorHAnsi" w:hAnsiTheme="minorHAnsi" w:cstheme="minorHAnsi"/>
          <w:sz w:val="24"/>
          <w:szCs w:val="24"/>
        </w:rPr>
        <w:t>ntelligente</w:t>
      </w:r>
      <w:r>
        <w:rPr>
          <w:rFonts w:asciiTheme="minorHAnsi" w:hAnsiTheme="minorHAnsi" w:cstheme="minorHAnsi"/>
          <w:sz w:val="24"/>
          <w:szCs w:val="24"/>
        </w:rPr>
        <w:t xml:space="preserve"> 2023-2024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C71104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C71104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0E7E" w14:textId="77777777" w:rsidR="00474615" w:rsidRDefault="00474615">
      <w:r>
        <w:separator/>
      </w:r>
    </w:p>
  </w:endnote>
  <w:endnote w:type="continuationSeparator" w:id="0">
    <w:p w14:paraId="6B156700" w14:textId="77777777" w:rsidR="00474615" w:rsidRDefault="004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750A790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1382" w14:textId="77777777" w:rsidR="00474615" w:rsidRDefault="00474615">
      <w:r>
        <w:separator/>
      </w:r>
    </w:p>
  </w:footnote>
  <w:footnote w:type="continuationSeparator" w:id="0">
    <w:p w14:paraId="5F991630" w14:textId="77777777" w:rsidR="00474615" w:rsidRDefault="0047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Torelli Samantha</cp:lastModifiedBy>
  <cp:revision>3</cp:revision>
  <cp:lastPrinted>2017-09-13T11:10:00Z</cp:lastPrinted>
  <dcterms:created xsi:type="dcterms:W3CDTF">2023-09-08T09:42:00Z</dcterms:created>
  <dcterms:modified xsi:type="dcterms:W3CDTF">2023-09-08T09:50:00Z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