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51BD99FF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D.G.R. n. 2060/2022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2023-2025”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  <w:shd w:val="clear" w:color="auto" w:fill="auto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  <w:shd w:val="clear" w:color="auto" w:fill="auto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  <w:shd w:val="clear" w:color="auto" w:fill="auto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  <w:shd w:val="clear" w:color="auto" w:fill="auto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  <w:shd w:val="clear" w:color="auto" w:fill="auto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  <w:shd w:val="clear" w:color="auto" w:fill="auto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  <w:shd w:val="clear" w:color="auto" w:fill="auto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  <w:shd w:val="clear" w:color="auto" w:fill="auto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  <w:shd w:val="clear" w:color="auto" w:fill="auto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  <w:shd w:val="clear" w:color="auto" w:fill="auto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  <w:shd w:val="clear" w:color="auto" w:fill="auto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  <w:shd w:val="clear" w:color="auto" w:fill="auto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  <w:shd w:val="clear" w:color="auto" w:fill="auto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  <w:shd w:val="clear" w:color="auto" w:fill="auto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  <w:shd w:val="clear" w:color="auto" w:fill="auto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  <w:shd w:val="clear" w:color="auto" w:fill="auto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  <w:shd w:val="clear" w:color="auto" w:fill="auto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  <w:shd w:val="clear" w:color="auto" w:fill="auto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18D97" w14:textId="77777777" w:rsidR="00FD40D6" w:rsidRDefault="00FD40D6">
      <w:r>
        <w:separator/>
      </w:r>
    </w:p>
  </w:endnote>
  <w:endnote w:type="continuationSeparator" w:id="0">
    <w:p w14:paraId="5D30E7CB" w14:textId="77777777" w:rsidR="00FD40D6" w:rsidRDefault="00F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A7310" w14:textId="77777777" w:rsidR="0005393C" w:rsidRDefault="0005393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5C98C8E9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DSAN_Pagamenti_F24_DGR_2060_rev_00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C8D2" w14:textId="77777777" w:rsidR="0005393C" w:rsidRDefault="0005393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F40F8" w14:textId="77777777" w:rsidR="00FD40D6" w:rsidRDefault="00FD40D6">
      <w:r>
        <w:separator/>
      </w:r>
    </w:p>
  </w:footnote>
  <w:footnote w:type="continuationSeparator" w:id="0">
    <w:p w14:paraId="1A573150" w14:textId="77777777" w:rsidR="00FD40D6" w:rsidRDefault="00FD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2A4B0" w14:textId="77777777" w:rsidR="0005393C" w:rsidRDefault="000539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33A42" w14:textId="77777777" w:rsidR="0005393C" w:rsidRDefault="0005393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92D4C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E103B9F-BC07-4D1F-A5B8-0077E3667F3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Poggiali Carla</cp:lastModifiedBy>
  <cp:lastPrinted>2017-09-13T11:10:00Z</cp:lastPrinted>
  <dcterms:created xsi:type="dcterms:W3CDTF">2023-04-14T15:28:00Z</dcterms:created>
  <dcterms:modified xsi:type="dcterms:W3CDTF">2023-09-05T14:02:00Z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