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044AD" w:rsidR="0092430A" w:rsidP="004A0303" w:rsidRDefault="0092430A" w14:paraId="7656D80D" w14:textId="22F37871">
      <w:pPr>
        <w:widowControl w:val="0"/>
        <w:bidi w:val="0"/>
        <w:jc w:val="center"/>
        <w:rPr>
          <w:rFonts w:ascii="Arial" w:hAnsi="Arial" w:cs="Arial"/>
          <w:b/>
          <w:sz w:val="32"/>
          <w:szCs w:val="32"/>
        </w:rPr>
      </w:pPr>
    </w:p>
    <w:p w:rsidRPr="002044AD" w:rsidR="009574F5" w:rsidP="009574F5" w:rsidRDefault="009574F5" w14:paraId="235DD2A2" w14:textId="77777777">
      <w:pPr>
        <w:rPr>
          <w:rFonts w:ascii="Arial" w:hAnsi="Arial" w:cs="Arial"/>
          <w:sz w:val="20"/>
          <w:szCs w:val="20"/>
        </w:rPr>
      </w:pPr>
    </w:p>
    <w:p w:rsidRPr="002044AD" w:rsidR="009574F5" w:rsidP="009574F5" w:rsidRDefault="009574F5" w14:paraId="61664586" w14:textId="7E2E0482">
      <w:pPr>
        <w:ind w:left="70"/>
        <w:jc w:val="center"/>
        <w:rPr>
          <w:rFonts w:ascii="Arial" w:hAnsi="Arial" w:cs="Arial"/>
          <w:b/>
          <w:bCs/>
          <w:color w:val="333399"/>
          <w:sz w:val="28"/>
          <w:szCs w:val="28"/>
        </w:rPr>
      </w:pPr>
      <w:bookmarkStart w:name="RANGE!A1:I20" w:id="0"/>
      <w:bookmarkStart w:name="_Hlk146635289" w:id="1"/>
      <w:bookmarkEnd w:id="0"/>
      <w:r w:rsidRPr="002044AD">
        <w:rPr>
          <w:rFonts w:ascii="Arial" w:hAnsi="Arial" w:cs="Arial"/>
          <w:b/>
          <w:bCs/>
          <w:color w:val="333399"/>
          <w:sz w:val="28"/>
          <w:szCs w:val="28"/>
        </w:rPr>
        <w:t>PR FESR 2021/2027 Priorità 1 Azione 1.</w:t>
      </w:r>
      <w:r w:rsidRPr="002044AD" w:rsidR="004B7983">
        <w:rPr>
          <w:rFonts w:ascii="Arial" w:hAnsi="Arial" w:cs="Arial"/>
          <w:b/>
          <w:bCs/>
          <w:color w:val="333399"/>
          <w:sz w:val="28"/>
          <w:szCs w:val="28"/>
        </w:rPr>
        <w:t>2</w:t>
      </w:r>
      <w:r w:rsidRPr="002044AD" w:rsidR="00441FB0">
        <w:rPr>
          <w:rFonts w:ascii="Arial" w:hAnsi="Arial" w:cs="Arial"/>
          <w:b/>
          <w:bCs/>
          <w:color w:val="333399"/>
          <w:sz w:val="28"/>
          <w:szCs w:val="28"/>
        </w:rPr>
        <w:t>.</w:t>
      </w:r>
      <w:r w:rsidRPr="002044AD" w:rsidR="004B7983">
        <w:rPr>
          <w:rFonts w:ascii="Arial" w:hAnsi="Arial" w:cs="Arial"/>
          <w:b/>
          <w:bCs/>
          <w:color w:val="333399"/>
          <w:sz w:val="28"/>
          <w:szCs w:val="28"/>
        </w:rPr>
        <w:t>3</w:t>
      </w:r>
    </w:p>
    <w:p w:rsidRPr="002044AD" w:rsidR="004B7983" w:rsidP="004B7983" w:rsidRDefault="004B7983" w14:paraId="42288A0E" w14:textId="431A6D52">
      <w:pPr>
        <w:ind w:left="70"/>
        <w:jc w:val="center"/>
        <w:rPr>
          <w:rFonts w:ascii="Arial" w:hAnsi="Arial" w:cs="Arial"/>
          <w:b/>
          <w:bCs/>
          <w:color w:val="333399"/>
          <w:sz w:val="28"/>
          <w:szCs w:val="28"/>
        </w:rPr>
      </w:pPr>
      <w:r w:rsidRPr="002044AD">
        <w:rPr>
          <w:rFonts w:ascii="Arial" w:hAnsi="Arial" w:cs="Arial"/>
          <w:b/>
          <w:bCs/>
          <w:color w:val="333399"/>
          <w:sz w:val="28"/>
          <w:szCs w:val="28"/>
        </w:rPr>
        <w:t>Bando per il Sostegno della Transizione Digitale</w:t>
      </w:r>
    </w:p>
    <w:p w:rsidRPr="002044AD" w:rsidR="004B7983" w:rsidP="004B7983" w:rsidRDefault="004B7983" w14:paraId="5AC8ED2B" w14:textId="7C994307">
      <w:pPr>
        <w:ind w:left="70"/>
        <w:jc w:val="center"/>
        <w:rPr>
          <w:rFonts w:ascii="Arial" w:hAnsi="Arial" w:cs="Arial"/>
          <w:b/>
          <w:bCs/>
          <w:color w:val="333399"/>
          <w:sz w:val="28"/>
          <w:szCs w:val="28"/>
        </w:rPr>
      </w:pPr>
      <w:r w:rsidRPr="002044AD">
        <w:rPr>
          <w:rFonts w:ascii="Arial" w:hAnsi="Arial" w:cs="Arial"/>
          <w:b/>
          <w:bCs/>
          <w:color w:val="333399"/>
          <w:sz w:val="28"/>
          <w:szCs w:val="28"/>
        </w:rPr>
        <w:t>dei soggetti iscritti nel Repertorio Economico Amministrativo (REA)</w:t>
      </w:r>
    </w:p>
    <w:p w:rsidRPr="002044AD" w:rsidR="009574F5" w:rsidP="004B7983" w:rsidRDefault="009574F5" w14:paraId="188F347D" w14:textId="57F12FF0">
      <w:pPr>
        <w:ind w:left="70"/>
        <w:jc w:val="center"/>
        <w:rPr>
          <w:rFonts w:ascii="Arial" w:hAnsi="Arial" w:cs="Arial"/>
          <w:b/>
          <w:bCs/>
          <w:color w:val="333399"/>
          <w:sz w:val="28"/>
          <w:szCs w:val="28"/>
        </w:rPr>
      </w:pPr>
      <w:r w:rsidRPr="002044AD">
        <w:rPr>
          <w:rFonts w:ascii="Arial" w:hAnsi="Arial" w:cs="Arial"/>
          <w:b/>
          <w:bCs/>
          <w:color w:val="333399"/>
          <w:sz w:val="28"/>
          <w:szCs w:val="28"/>
        </w:rPr>
        <w:t xml:space="preserve">D.G.R. </w:t>
      </w:r>
      <w:r w:rsidRPr="002044AD" w:rsidR="00441FB0">
        <w:rPr>
          <w:rFonts w:ascii="Arial" w:hAnsi="Arial" w:cs="Arial"/>
          <w:b/>
          <w:bCs/>
          <w:color w:val="333399"/>
          <w:sz w:val="28"/>
          <w:szCs w:val="28"/>
        </w:rPr>
        <w:t xml:space="preserve">n. </w:t>
      </w:r>
      <w:r w:rsidRPr="002044AD" w:rsidR="004B7983">
        <w:rPr>
          <w:rFonts w:ascii="Arial" w:hAnsi="Arial" w:cs="Arial"/>
          <w:b/>
          <w:bCs/>
          <w:color w:val="333399"/>
          <w:sz w:val="28"/>
          <w:szCs w:val="28"/>
        </w:rPr>
        <w:t>1183</w:t>
      </w:r>
      <w:r w:rsidRPr="002044AD">
        <w:rPr>
          <w:rFonts w:ascii="Arial" w:hAnsi="Arial" w:cs="Arial"/>
          <w:b/>
          <w:bCs/>
          <w:color w:val="333399"/>
          <w:sz w:val="28"/>
          <w:szCs w:val="28"/>
        </w:rPr>
        <w:t>/202</w:t>
      </w:r>
      <w:r w:rsidRPr="002044AD" w:rsidR="004B7983">
        <w:rPr>
          <w:rFonts w:ascii="Arial" w:hAnsi="Arial" w:cs="Arial"/>
          <w:b/>
          <w:bCs/>
          <w:color w:val="333399"/>
          <w:sz w:val="28"/>
          <w:szCs w:val="28"/>
        </w:rPr>
        <w:t>3</w:t>
      </w:r>
    </w:p>
    <w:bookmarkEnd w:id="1"/>
    <w:p w:rsidRPr="002044AD" w:rsidR="0092430A" w:rsidP="004A0303" w:rsidRDefault="0092430A" w14:paraId="587C4C98" w14:textId="2D80902E">
      <w:pPr>
        <w:widowControl w:val="0"/>
        <w:spacing w:before="600"/>
        <w:ind w:left="360"/>
        <w:jc w:val="center"/>
        <w:rPr>
          <w:rFonts w:ascii="Arial" w:hAnsi="Arial" w:cs="Arial"/>
          <w:sz w:val="36"/>
          <w:szCs w:val="36"/>
        </w:rPr>
      </w:pPr>
      <w:r w:rsidRPr="002044AD">
        <w:rPr>
          <w:rFonts w:ascii="Arial" w:hAnsi="Arial" w:cs="Arial"/>
          <w:b/>
          <w:sz w:val="36"/>
          <w:szCs w:val="36"/>
        </w:rPr>
        <w:t xml:space="preserve">RELAZIONE TECNICA </w:t>
      </w:r>
      <w:r w:rsidRPr="002044AD" w:rsidR="000360EA">
        <w:rPr>
          <w:rFonts w:ascii="Arial" w:hAnsi="Arial" w:cs="Arial"/>
          <w:b/>
          <w:sz w:val="36"/>
          <w:szCs w:val="36"/>
        </w:rPr>
        <w:t>FINALE DEL PROGETTO</w:t>
      </w:r>
    </w:p>
    <w:p w:rsidRPr="002044AD" w:rsidR="0092430A" w:rsidP="004A0303" w:rsidRDefault="0092430A" w14:paraId="339349CC" w14:textId="77777777">
      <w:pPr>
        <w:widowControl w:val="0"/>
        <w:ind w:left="720"/>
        <w:rPr>
          <w:rFonts w:ascii="Arial" w:hAnsi="Arial" w:cs="Arial"/>
        </w:rPr>
      </w:pPr>
    </w:p>
    <w:p w:rsidRPr="002044AD" w:rsidR="0092430A" w:rsidP="004A0303" w:rsidRDefault="0092430A" w14:paraId="3482E423" w14:textId="7E25DC23">
      <w:pPr>
        <w:widowControl w:val="0"/>
        <w:spacing w:before="600"/>
        <w:jc w:val="center"/>
        <w:rPr>
          <w:rFonts w:ascii="Arial" w:hAnsi="Arial" w:cs="Arial"/>
          <w:b/>
        </w:rPr>
      </w:pPr>
      <w:r w:rsidRPr="002044AD">
        <w:rPr>
          <w:rFonts w:ascii="Arial" w:hAnsi="Arial" w:cs="Arial"/>
          <w:b/>
          <w:sz w:val="32"/>
          <w:szCs w:val="32"/>
        </w:rPr>
        <w:t>Progetto n. PG/202</w:t>
      </w:r>
      <w:r w:rsidRPr="002044AD" w:rsidR="001765AF">
        <w:rPr>
          <w:rFonts w:ascii="Arial" w:hAnsi="Arial" w:cs="Arial"/>
          <w:b/>
          <w:sz w:val="32"/>
          <w:szCs w:val="32"/>
        </w:rPr>
        <w:t>_</w:t>
      </w:r>
      <w:r w:rsidRPr="002044AD">
        <w:rPr>
          <w:rFonts w:ascii="Arial" w:hAnsi="Arial" w:cs="Arial"/>
          <w:b/>
          <w:sz w:val="32"/>
          <w:szCs w:val="32"/>
        </w:rPr>
        <w:t>/______</w:t>
      </w:r>
    </w:p>
    <w:p w:rsidRPr="002044AD" w:rsidR="0092430A" w:rsidP="004A0303" w:rsidRDefault="0092430A" w14:paraId="1C76E211" w14:textId="77777777">
      <w:pPr>
        <w:widowControl w:val="0"/>
        <w:spacing w:before="40" w:after="40"/>
        <w:jc w:val="center"/>
        <w:rPr>
          <w:rFonts w:ascii="Arial" w:hAnsi="Arial" w:cs="Arial"/>
        </w:rPr>
      </w:pPr>
    </w:p>
    <w:tbl>
      <w:tblPr>
        <w:tblW w:w="5000" w:type="pct"/>
        <w:tblCellMar>
          <w:left w:w="88" w:type="dxa"/>
        </w:tblCellMar>
        <w:tblLook w:val="0000" w:firstRow="0" w:lastRow="0" w:firstColumn="0" w:lastColumn="0" w:noHBand="0" w:noVBand="0"/>
      </w:tblPr>
      <w:tblGrid>
        <w:gridCol w:w="1617"/>
        <w:gridCol w:w="8009"/>
      </w:tblGrid>
      <w:tr w:rsidRPr="002044AD" w:rsidR="0092430A" w:rsidTr="00004C12" w14:paraId="209CEDFD" w14:textId="77777777">
        <w:trPr>
          <w:trHeight w:val="500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044AD" w:rsidR="0092430A" w:rsidP="004A0303" w:rsidRDefault="0092430A" w14:paraId="17CB675E" w14:textId="77777777">
            <w:pPr>
              <w:widowControl w:val="0"/>
              <w:rPr>
                <w:rFonts w:ascii="Arial" w:hAnsi="Arial" w:cs="Arial"/>
              </w:rPr>
            </w:pPr>
            <w:r w:rsidRPr="002044AD">
              <w:rPr>
                <w:rFonts w:ascii="Arial" w:hAnsi="Arial" w:cs="Arial"/>
                <w:sz w:val="18"/>
                <w:szCs w:val="18"/>
              </w:rPr>
              <w:t>Ragione sociale</w:t>
            </w:r>
            <w:r w:rsidRPr="002044AD">
              <w:rPr>
                <w:rStyle w:val="Rimandonotaapidipagina"/>
                <w:rFonts w:ascii="Arial" w:hAnsi="Arial" w:cs="Arial"/>
                <w:sz w:val="18"/>
                <w:szCs w:val="18"/>
              </w:rPr>
              <w:footnoteReference w:id="1"/>
            </w:r>
            <w:r w:rsidRPr="002044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044AD" w:rsidR="0092430A" w:rsidP="004A0303" w:rsidRDefault="0092430A" w14:paraId="714935AC" w14:textId="77777777">
            <w:pPr>
              <w:widowControl w:val="0"/>
              <w:rPr>
                <w:rFonts w:ascii="Arial" w:hAnsi="Arial" w:cs="Arial"/>
              </w:rPr>
            </w:pPr>
          </w:p>
        </w:tc>
      </w:tr>
      <w:tr w:rsidRPr="002044AD" w:rsidR="0092430A" w:rsidTr="00004C12" w14:paraId="52106C7D" w14:textId="77777777">
        <w:trPr>
          <w:trHeight w:val="520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044AD" w:rsidR="0092430A" w:rsidP="004A0303" w:rsidRDefault="0092430A" w14:paraId="3F62C8F8" w14:textId="77777777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2044AD">
              <w:rPr>
                <w:rFonts w:ascii="Arial" w:hAnsi="Arial" w:cs="Arial"/>
                <w:sz w:val="18"/>
                <w:szCs w:val="18"/>
              </w:rPr>
              <w:t>Sede intervento</w:t>
            </w:r>
          </w:p>
        </w:tc>
        <w:tc>
          <w:tcPr>
            <w:tcW w:w="4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044AD" w:rsidR="0092430A" w:rsidP="004A0303" w:rsidRDefault="0092430A" w14:paraId="4BC4A590" w14:textId="77777777">
            <w:pPr>
              <w:widowControl w:val="0"/>
              <w:rPr>
                <w:rFonts w:ascii="Arial" w:hAnsi="Arial" w:cs="Arial"/>
              </w:rPr>
            </w:pPr>
          </w:p>
        </w:tc>
      </w:tr>
      <w:tr w:rsidRPr="002044AD" w:rsidR="0092430A" w:rsidTr="00004C12" w14:paraId="470A5374" w14:textId="77777777">
        <w:trPr>
          <w:trHeight w:val="520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044AD" w:rsidR="0092430A" w:rsidP="004A0303" w:rsidRDefault="0092430A" w14:paraId="5B1ED5D2" w14:textId="77777777">
            <w:pPr>
              <w:widowControl w:val="0"/>
              <w:rPr>
                <w:rFonts w:ascii="Arial" w:hAnsi="Arial" w:cs="Arial"/>
              </w:rPr>
            </w:pPr>
            <w:r w:rsidRPr="002044AD">
              <w:rPr>
                <w:rFonts w:ascii="Arial" w:hAnsi="Arial" w:cs="Arial"/>
                <w:sz w:val="18"/>
                <w:szCs w:val="18"/>
              </w:rPr>
              <w:t>Titolo progetto</w:t>
            </w:r>
            <w:r w:rsidRPr="002044AD">
              <w:rPr>
                <w:rStyle w:val="Rimandonotaapidipagina"/>
                <w:rFonts w:ascii="Arial" w:hAnsi="Arial" w:cs="Arial"/>
                <w:sz w:val="18"/>
                <w:szCs w:val="18"/>
              </w:rPr>
              <w:footnoteReference w:id="2"/>
            </w:r>
            <w:r w:rsidRPr="002044AD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4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044AD" w:rsidR="0092430A" w:rsidP="004A0303" w:rsidRDefault="0092430A" w14:paraId="48FDAE08" w14:textId="77777777">
            <w:pPr>
              <w:widowControl w:val="0"/>
              <w:rPr>
                <w:rFonts w:ascii="Arial" w:hAnsi="Arial" w:cs="Arial"/>
              </w:rPr>
            </w:pPr>
          </w:p>
        </w:tc>
      </w:tr>
      <w:tr w:rsidRPr="002044AD" w:rsidR="0092430A" w:rsidTr="00004C12" w14:paraId="146C9E8D" w14:textId="77777777">
        <w:trPr>
          <w:trHeight w:val="520"/>
        </w:trPr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044AD" w:rsidR="0092430A" w:rsidP="004A0303" w:rsidRDefault="0092430A" w14:paraId="72306E37" w14:textId="77777777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2044AD">
              <w:rPr>
                <w:rFonts w:ascii="Arial" w:hAnsi="Arial" w:cs="Arial"/>
                <w:sz w:val="18"/>
                <w:szCs w:val="18"/>
              </w:rPr>
              <w:t>CUP</w:t>
            </w:r>
          </w:p>
        </w:tc>
        <w:tc>
          <w:tcPr>
            <w:tcW w:w="4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044AD" w:rsidR="0092430A" w:rsidP="004A0303" w:rsidRDefault="0092430A" w14:paraId="47013575" w14:textId="77777777">
            <w:pPr>
              <w:widowControl w:val="0"/>
              <w:rPr>
                <w:rFonts w:ascii="Arial" w:hAnsi="Arial" w:cs="Arial"/>
              </w:rPr>
            </w:pPr>
          </w:p>
        </w:tc>
      </w:tr>
    </w:tbl>
    <w:p w:rsidRPr="002044AD" w:rsidR="0092430A" w:rsidP="004A0303" w:rsidRDefault="0092430A" w14:paraId="260B40EB" w14:textId="77777777">
      <w:pPr>
        <w:widowControl w:val="0"/>
        <w:rPr>
          <w:rFonts w:ascii="Arial" w:hAnsi="Arial" w:cs="Arial"/>
        </w:rPr>
      </w:pPr>
    </w:p>
    <w:tbl>
      <w:tblPr>
        <w:tblW w:w="5000" w:type="pct"/>
        <w:tblCellMar>
          <w:left w:w="88" w:type="dxa"/>
        </w:tblCellMar>
        <w:tblLook w:val="0000" w:firstRow="0" w:lastRow="0" w:firstColumn="0" w:lastColumn="0" w:noHBand="0" w:noVBand="0"/>
      </w:tblPr>
      <w:tblGrid>
        <w:gridCol w:w="5285"/>
        <w:gridCol w:w="4341"/>
      </w:tblGrid>
      <w:tr w:rsidRPr="002044AD" w:rsidR="0092430A" w:rsidTr="00004C12" w14:paraId="318839ED" w14:textId="77777777">
        <w:tc>
          <w:tcPr>
            <w:tcW w:w="2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044AD" w:rsidR="0092430A" w:rsidP="004A0303" w:rsidRDefault="0092430A" w14:paraId="18C64BF8" w14:textId="77777777">
            <w:pPr>
              <w:widowControl w:val="0"/>
              <w:spacing w:before="40" w:after="40"/>
              <w:rPr>
                <w:rFonts w:ascii="Arial" w:hAnsi="Arial" w:cs="Arial"/>
                <w:b/>
              </w:rPr>
            </w:pPr>
            <w:r w:rsidRPr="002044AD">
              <w:rPr>
                <w:rFonts w:ascii="Arial" w:hAnsi="Arial" w:cs="Arial"/>
                <w:sz w:val="18"/>
                <w:szCs w:val="18"/>
              </w:rPr>
              <w:t>Data di avvio e di conclusione di realizzazione del progetto</w:t>
            </w:r>
          </w:p>
        </w:tc>
        <w:tc>
          <w:tcPr>
            <w:tcW w:w="2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044AD" w:rsidR="0092430A" w:rsidP="004A0303" w:rsidRDefault="0092430A" w14:paraId="0A5D1F58" w14:textId="51164A4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2044AD">
              <w:rPr>
                <w:rFonts w:ascii="Arial" w:hAnsi="Arial" w:cs="Arial"/>
                <w:sz w:val="22"/>
                <w:szCs w:val="22"/>
              </w:rPr>
              <w:t>Dal</w:t>
            </w:r>
            <w:r w:rsidRPr="002044A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044AD" w:rsidR="004B7983">
              <w:rPr>
                <w:rFonts w:ascii="Arial" w:hAnsi="Arial" w:cs="Arial"/>
                <w:b/>
                <w:sz w:val="22"/>
                <w:szCs w:val="22"/>
              </w:rPr>
              <w:t>…………………</w:t>
            </w:r>
            <w:proofErr w:type="gramStart"/>
            <w:r w:rsidRPr="002044AD" w:rsidR="004B7983">
              <w:rPr>
                <w:rFonts w:ascii="Arial" w:hAnsi="Arial" w:cs="Arial"/>
                <w:b/>
                <w:sz w:val="22"/>
                <w:szCs w:val="22"/>
              </w:rPr>
              <w:t>…</w:t>
            </w:r>
            <w:r w:rsidRPr="002044AD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gramEnd"/>
            <w:r w:rsidRPr="002044AD">
              <w:rPr>
                <w:rFonts w:ascii="Arial" w:hAnsi="Arial" w:cs="Arial"/>
                <w:b/>
                <w:sz w:val="22"/>
                <w:szCs w:val="22"/>
              </w:rPr>
              <w:t xml:space="preserve">*) </w:t>
            </w:r>
            <w:r w:rsidRPr="002044AD">
              <w:rPr>
                <w:rFonts w:ascii="Arial" w:hAnsi="Arial" w:cs="Arial"/>
                <w:sz w:val="22"/>
                <w:szCs w:val="22"/>
              </w:rPr>
              <w:t>al</w:t>
            </w:r>
            <w:r w:rsidRPr="002044AD">
              <w:rPr>
                <w:rFonts w:ascii="Arial" w:hAnsi="Arial" w:cs="Arial"/>
                <w:b/>
                <w:sz w:val="22"/>
                <w:szCs w:val="22"/>
              </w:rPr>
              <w:t xml:space="preserve"> ……………………..</w:t>
            </w:r>
          </w:p>
        </w:tc>
      </w:tr>
    </w:tbl>
    <w:p w:rsidRPr="002044AD" w:rsidR="0092430A" w:rsidP="004A0303" w:rsidRDefault="0092430A" w14:paraId="52231376" w14:textId="77777777">
      <w:pPr>
        <w:widowControl w:val="0"/>
        <w:rPr>
          <w:rFonts w:ascii="Arial" w:hAnsi="Arial" w:cs="Arial"/>
        </w:rPr>
      </w:pPr>
    </w:p>
    <w:tbl>
      <w:tblPr>
        <w:tblW w:w="5000" w:type="pct"/>
        <w:tblCellMar>
          <w:left w:w="88" w:type="dxa"/>
        </w:tblCellMar>
        <w:tblLook w:val="0000" w:firstRow="0" w:lastRow="0" w:firstColumn="0" w:lastColumn="0" w:noHBand="0" w:noVBand="0"/>
      </w:tblPr>
      <w:tblGrid>
        <w:gridCol w:w="3369"/>
        <w:gridCol w:w="2122"/>
        <w:gridCol w:w="4135"/>
      </w:tblGrid>
      <w:tr w:rsidRPr="002044AD" w:rsidR="0092430A" w:rsidTr="00004C12" w14:paraId="4A8E4BB5" w14:textId="77777777"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044AD" w:rsidR="0092430A" w:rsidP="004A0303" w:rsidRDefault="0092430A" w14:paraId="26AE71F5" w14:textId="586F235F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2044AD">
              <w:rPr>
                <w:rFonts w:ascii="Arial" w:hAnsi="Arial" w:cs="Arial"/>
                <w:sz w:val="18"/>
                <w:szCs w:val="18"/>
              </w:rPr>
              <w:t>Autore della relazione</w:t>
            </w:r>
          </w:p>
        </w:tc>
        <w:tc>
          <w:tcPr>
            <w:tcW w:w="3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044AD" w:rsidR="0092430A" w:rsidP="004A0303" w:rsidRDefault="0092430A" w14:paraId="0D56808D" w14:textId="77777777">
            <w:pPr>
              <w:widowControl w:val="0"/>
              <w:rPr>
                <w:rFonts w:ascii="Arial" w:hAnsi="Arial" w:cs="Arial"/>
              </w:rPr>
            </w:pPr>
          </w:p>
        </w:tc>
      </w:tr>
      <w:tr w:rsidRPr="002044AD" w:rsidR="0092430A" w:rsidTr="00004C12" w14:paraId="24E422C4" w14:textId="77777777"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044AD" w:rsidR="0092430A" w:rsidP="004A0303" w:rsidRDefault="0092430A" w14:paraId="4FFB3838" w14:textId="3AACE46E">
            <w:pPr>
              <w:widowControl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044AD">
              <w:rPr>
                <w:rFonts w:ascii="Arial" w:hAnsi="Arial" w:cs="Arial"/>
                <w:sz w:val="18"/>
                <w:szCs w:val="18"/>
              </w:rPr>
              <w:t>In qualità di</w:t>
            </w:r>
          </w:p>
        </w:tc>
        <w:tc>
          <w:tcPr>
            <w:tcW w:w="32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044AD" w:rsidR="0092430A" w:rsidP="004A0303" w:rsidRDefault="0092430A" w14:paraId="73A89189" w14:textId="77777777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2044AD">
              <w:rPr>
                <w:rFonts w:ascii="Arial" w:hAnsi="Arial" w:cs="Arial"/>
                <w:sz w:val="18"/>
                <w:szCs w:val="18"/>
              </w:rPr>
              <w:t>Legale Rappresentante/Procuratore</w:t>
            </w:r>
          </w:p>
        </w:tc>
      </w:tr>
      <w:tr w:rsidRPr="002044AD" w:rsidR="0092430A" w:rsidTr="00F77001" w14:paraId="38E74E65" w14:textId="77777777"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044AD" w:rsidR="0092430A" w:rsidP="004A0303" w:rsidRDefault="008173D1" w14:paraId="5F16858E" w14:textId="15C41F8A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2044AD">
              <w:rPr>
                <w:rFonts w:ascii="Arial" w:hAnsi="Arial" w:cs="Arial"/>
                <w:sz w:val="18"/>
                <w:szCs w:val="18"/>
              </w:rPr>
              <w:t>T</w:t>
            </w:r>
            <w:r w:rsidRPr="002044AD" w:rsidR="0092430A">
              <w:rPr>
                <w:rFonts w:ascii="Arial" w:hAnsi="Arial" w:cs="Arial"/>
                <w:sz w:val="18"/>
                <w:szCs w:val="18"/>
              </w:rPr>
              <w:t>elefono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044AD" w:rsidR="0092430A" w:rsidP="004A0303" w:rsidRDefault="0092430A" w14:paraId="7E0E75F1" w14:textId="7777777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:rsidRPr="002044AD" w:rsidR="0092430A" w:rsidP="004A0303" w:rsidRDefault="008173D1" w14:paraId="0BCFAB32" w14:textId="18643C6F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2044AD">
              <w:rPr>
                <w:rFonts w:ascii="Arial" w:hAnsi="Arial" w:cs="Arial"/>
                <w:sz w:val="18"/>
                <w:szCs w:val="18"/>
              </w:rPr>
              <w:t>E-</w:t>
            </w:r>
            <w:r w:rsidRPr="002044AD" w:rsidR="0092430A">
              <w:rPr>
                <w:rFonts w:ascii="Arial" w:hAnsi="Arial" w:cs="Arial"/>
                <w:sz w:val="18"/>
                <w:szCs w:val="18"/>
              </w:rPr>
              <w:t>mail</w:t>
            </w:r>
          </w:p>
        </w:tc>
      </w:tr>
    </w:tbl>
    <w:p w:rsidRPr="002044AD" w:rsidR="0092430A" w:rsidP="004A0303" w:rsidRDefault="0092430A" w14:paraId="1CB73922" w14:textId="77777777">
      <w:pPr>
        <w:widowControl w:val="0"/>
        <w:jc w:val="both"/>
        <w:rPr>
          <w:rFonts w:ascii="Arial" w:hAnsi="Arial" w:cs="Arial"/>
        </w:rPr>
      </w:pPr>
    </w:p>
    <w:p w:rsidRPr="002044AD" w:rsidR="0092430A" w:rsidP="004A0303" w:rsidRDefault="0092430A" w14:paraId="3C1788EC" w14:textId="77777777">
      <w:pPr>
        <w:widowControl w:val="0"/>
        <w:jc w:val="both"/>
        <w:rPr>
          <w:rFonts w:ascii="Arial" w:hAnsi="Arial" w:cs="Arial"/>
        </w:rPr>
      </w:pPr>
    </w:p>
    <w:p w:rsidRPr="002044AD" w:rsidR="0092430A" w:rsidP="004A0303" w:rsidRDefault="0092430A" w14:paraId="6DEC88B8" w14:textId="77777777">
      <w:pPr>
        <w:widowControl w:val="0"/>
        <w:jc w:val="both"/>
        <w:rPr>
          <w:rFonts w:ascii="Arial" w:hAnsi="Arial" w:cs="Arial"/>
        </w:rPr>
      </w:pPr>
    </w:p>
    <w:p w:rsidRPr="002044AD" w:rsidR="008173D1" w:rsidP="004A0303" w:rsidRDefault="008173D1" w14:paraId="10D54FFA" w14:textId="77777777">
      <w:pPr>
        <w:widowControl w:val="0"/>
        <w:jc w:val="both"/>
        <w:rPr>
          <w:rFonts w:ascii="Arial" w:hAnsi="Arial" w:cs="Arial"/>
        </w:rPr>
      </w:pPr>
    </w:p>
    <w:p w:rsidRPr="002044AD" w:rsidR="008173D1" w:rsidP="004A0303" w:rsidRDefault="008173D1" w14:paraId="143E688F" w14:textId="77777777">
      <w:pPr>
        <w:widowControl w:val="0"/>
        <w:jc w:val="both"/>
        <w:rPr>
          <w:rFonts w:ascii="Arial" w:hAnsi="Arial" w:cs="Arial"/>
        </w:rPr>
      </w:pPr>
    </w:p>
    <w:p w:rsidRPr="002044AD" w:rsidR="008173D1" w:rsidP="004A0303" w:rsidRDefault="008173D1" w14:paraId="16DA9027" w14:textId="77777777">
      <w:pPr>
        <w:widowControl w:val="0"/>
        <w:jc w:val="both"/>
        <w:rPr>
          <w:rFonts w:ascii="Arial" w:hAnsi="Arial" w:cs="Arial"/>
        </w:rPr>
      </w:pPr>
    </w:p>
    <w:p w:rsidRPr="002044AD" w:rsidR="0092430A" w:rsidP="004A0303" w:rsidRDefault="0092430A" w14:paraId="54B7837F" w14:textId="77777777">
      <w:pPr>
        <w:widowControl w:val="0"/>
        <w:jc w:val="both"/>
        <w:rPr>
          <w:rFonts w:ascii="Arial" w:hAnsi="Arial" w:cs="Arial"/>
        </w:rPr>
      </w:pPr>
    </w:p>
    <w:p w:rsidRPr="002044AD" w:rsidR="009574F5" w:rsidP="004A0303" w:rsidRDefault="009574F5" w14:paraId="0695EC09" w14:textId="77777777">
      <w:pPr>
        <w:widowControl w:val="0"/>
        <w:jc w:val="both"/>
        <w:rPr>
          <w:rFonts w:ascii="Arial" w:hAnsi="Arial" w:cs="Arial"/>
        </w:rPr>
      </w:pPr>
    </w:p>
    <w:p w:rsidRPr="002044AD" w:rsidR="009574F5" w:rsidP="004A0303" w:rsidRDefault="009574F5" w14:paraId="2C7751E2" w14:textId="77777777">
      <w:pPr>
        <w:widowControl w:val="0"/>
        <w:jc w:val="both"/>
        <w:rPr>
          <w:rFonts w:ascii="Arial" w:hAnsi="Arial" w:cs="Arial"/>
        </w:rPr>
      </w:pPr>
    </w:p>
    <w:p w:rsidRPr="002044AD" w:rsidR="0092430A" w:rsidP="009574F5" w:rsidRDefault="0092430A" w14:paraId="1F3C8D0F" w14:textId="340E5CD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auto"/>
          <w:kern w:val="0"/>
          <w:sz w:val="20"/>
          <w:szCs w:val="20"/>
          <w:lang w:eastAsia="it-IT" w:bidi="ar-SA"/>
        </w:rPr>
      </w:pPr>
      <w:r w:rsidRPr="002044AD">
        <w:rPr>
          <w:rFonts w:ascii="Arial" w:hAnsi="Arial" w:cs="Arial"/>
          <w:i/>
          <w:iCs/>
          <w:color w:val="auto"/>
          <w:kern w:val="0"/>
          <w:sz w:val="20"/>
          <w:szCs w:val="20"/>
          <w:lang w:eastAsia="it-IT" w:bidi="ar-SA"/>
        </w:rPr>
        <w:t>(*)</w:t>
      </w:r>
      <w:r w:rsidRPr="002044AD" w:rsidR="000876B2">
        <w:rPr>
          <w:rFonts w:ascii="Arial" w:hAnsi="Arial" w:cs="Arial"/>
          <w:i/>
          <w:iCs/>
          <w:color w:val="auto"/>
          <w:kern w:val="0"/>
          <w:sz w:val="20"/>
          <w:szCs w:val="20"/>
          <w:lang w:eastAsia="it-IT" w:bidi="ar-SA"/>
        </w:rPr>
        <w:t xml:space="preserve"> </w:t>
      </w:r>
      <w:r w:rsidRPr="002044AD">
        <w:rPr>
          <w:rFonts w:ascii="Arial" w:hAnsi="Arial" w:cs="Arial"/>
          <w:i/>
          <w:iCs/>
          <w:color w:val="auto"/>
          <w:kern w:val="0"/>
          <w:sz w:val="20"/>
          <w:szCs w:val="20"/>
          <w:lang w:eastAsia="it-IT" w:bidi="ar-SA"/>
        </w:rPr>
        <w:t xml:space="preserve">Si rammenta che ai sensi dell’art. </w:t>
      </w:r>
      <w:r w:rsidRPr="002044AD" w:rsidR="00503D61">
        <w:rPr>
          <w:rFonts w:ascii="Arial" w:hAnsi="Arial" w:cs="Arial"/>
          <w:i/>
          <w:iCs/>
          <w:color w:val="auto"/>
          <w:kern w:val="0"/>
          <w:sz w:val="20"/>
          <w:szCs w:val="20"/>
          <w:lang w:eastAsia="it-IT" w:bidi="ar-SA"/>
        </w:rPr>
        <w:t>3</w:t>
      </w:r>
      <w:r w:rsidRPr="002044AD">
        <w:rPr>
          <w:rFonts w:ascii="Arial" w:hAnsi="Arial" w:cs="Arial"/>
          <w:i/>
          <w:iCs/>
          <w:color w:val="auto"/>
          <w:kern w:val="0"/>
          <w:sz w:val="20"/>
          <w:szCs w:val="20"/>
          <w:lang w:eastAsia="it-IT" w:bidi="ar-SA"/>
        </w:rPr>
        <w:t xml:space="preserve"> del bando gli interventi compresi nei progetti ammessi a finanziamento </w:t>
      </w:r>
      <w:r w:rsidRPr="002044AD" w:rsidR="004B7983">
        <w:rPr>
          <w:rFonts w:ascii="Arial" w:hAnsi="Arial" w:cs="Arial"/>
          <w:i/>
          <w:iCs/>
          <w:color w:val="auto"/>
          <w:kern w:val="0"/>
          <w:sz w:val="20"/>
          <w:szCs w:val="20"/>
          <w:lang w:eastAsia="it-IT" w:bidi="ar-SA"/>
        </w:rPr>
        <w:t xml:space="preserve">dovranno essere avviati a partire dalla data di presentazione della domanda di contributo ed essere conclusi entro il 30 giugno 2024. </w:t>
      </w:r>
      <w:r w:rsidRPr="002044AD" w:rsidR="002C6F2D">
        <w:rPr>
          <w:rFonts w:ascii="Arial" w:hAnsi="Arial" w:cs="Arial"/>
          <w:i/>
          <w:iCs/>
          <w:color w:val="auto"/>
          <w:kern w:val="0"/>
          <w:sz w:val="20"/>
          <w:szCs w:val="20"/>
          <w:lang w:eastAsia="it-IT" w:bidi="ar-SA"/>
        </w:rPr>
        <w:t>Pertanto, tutti i contratti e/o tutte le obbligazioni giuridicamente vincolanti – comprese le accettazioni di</w:t>
      </w:r>
      <w:r w:rsidRPr="002044AD" w:rsidR="009574F5">
        <w:rPr>
          <w:rFonts w:ascii="Arial" w:hAnsi="Arial" w:cs="Arial"/>
          <w:i/>
          <w:iCs/>
          <w:color w:val="auto"/>
          <w:kern w:val="0"/>
          <w:sz w:val="20"/>
          <w:szCs w:val="20"/>
          <w:lang w:eastAsia="it-IT" w:bidi="ar-SA"/>
        </w:rPr>
        <w:t xml:space="preserve"> </w:t>
      </w:r>
      <w:r w:rsidRPr="002044AD" w:rsidR="002C6F2D">
        <w:rPr>
          <w:rFonts w:ascii="Arial" w:hAnsi="Arial" w:cs="Arial"/>
          <w:i/>
          <w:iCs/>
          <w:color w:val="auto"/>
          <w:kern w:val="0"/>
          <w:sz w:val="20"/>
          <w:szCs w:val="20"/>
          <w:lang w:eastAsia="it-IT" w:bidi="ar-SA"/>
        </w:rPr>
        <w:t>preventivi – strettamente funzionali e strumentali alla realizzazione del progetto proposto dovranno essere</w:t>
      </w:r>
      <w:r w:rsidRPr="002044AD" w:rsidR="009574F5">
        <w:rPr>
          <w:rFonts w:ascii="Arial" w:hAnsi="Arial" w:cs="Arial"/>
          <w:i/>
          <w:iCs/>
          <w:color w:val="auto"/>
          <w:kern w:val="0"/>
          <w:sz w:val="20"/>
          <w:szCs w:val="20"/>
          <w:lang w:eastAsia="it-IT" w:bidi="ar-SA"/>
        </w:rPr>
        <w:t xml:space="preserve"> </w:t>
      </w:r>
      <w:r w:rsidRPr="002044AD" w:rsidR="002C6F2D">
        <w:rPr>
          <w:rFonts w:ascii="Arial" w:hAnsi="Arial" w:cs="Arial"/>
          <w:i/>
          <w:iCs/>
          <w:color w:val="auto"/>
          <w:kern w:val="0"/>
          <w:sz w:val="20"/>
          <w:szCs w:val="20"/>
          <w:lang w:eastAsia="it-IT" w:bidi="ar-SA"/>
        </w:rPr>
        <w:t>perfezionati all’interno del periodo sopra indicato, fatte salve le proroghe di cui al paragrafo 8, a pena di</w:t>
      </w:r>
      <w:r w:rsidRPr="002044AD" w:rsidR="009574F5">
        <w:rPr>
          <w:rFonts w:ascii="Arial" w:hAnsi="Arial" w:cs="Arial"/>
          <w:i/>
          <w:iCs/>
          <w:color w:val="auto"/>
          <w:kern w:val="0"/>
          <w:sz w:val="20"/>
          <w:szCs w:val="20"/>
          <w:lang w:eastAsia="it-IT" w:bidi="ar-SA"/>
        </w:rPr>
        <w:t xml:space="preserve"> </w:t>
      </w:r>
      <w:r w:rsidRPr="002044AD" w:rsidR="002C6F2D">
        <w:rPr>
          <w:rFonts w:ascii="Arial" w:hAnsi="Arial" w:cs="Arial"/>
          <w:i/>
          <w:iCs/>
          <w:color w:val="auto"/>
          <w:kern w:val="0"/>
          <w:sz w:val="20"/>
          <w:szCs w:val="20"/>
          <w:lang w:eastAsia="it-IT" w:bidi="ar-SA"/>
        </w:rPr>
        <w:t>inammissibilità delle relative spese.</w:t>
      </w:r>
    </w:p>
    <w:p w:rsidRPr="002044AD" w:rsidR="0092430A" w:rsidP="004A0303" w:rsidRDefault="0092430A" w14:paraId="17DCF5DD" w14:textId="77777777">
      <w:pPr>
        <w:widowControl w:val="0"/>
        <w:ind w:right="-6"/>
        <w:jc w:val="both"/>
        <w:rPr>
          <w:rFonts w:ascii="Arial" w:hAnsi="Arial" w:cs="Arial"/>
          <w:i/>
          <w:iCs/>
          <w:sz w:val="20"/>
          <w:szCs w:val="20"/>
        </w:rPr>
      </w:pPr>
      <w:r w:rsidRPr="002044AD">
        <w:rPr>
          <w:rFonts w:ascii="Arial" w:hAnsi="Arial" w:cs="Arial"/>
        </w:rPr>
        <w:br w:type="column"/>
      </w:r>
      <w:bookmarkStart w:name="_30j0zll" w:id="2"/>
      <w:bookmarkEnd w:id="2"/>
      <w:r w:rsidRPr="002044AD">
        <w:rPr>
          <w:rFonts w:ascii="Arial" w:hAnsi="Arial" w:cs="Arial"/>
          <w:i/>
          <w:iCs/>
          <w:sz w:val="20"/>
          <w:szCs w:val="20"/>
        </w:rPr>
        <w:t>Il presente schema di relazione tecnica è da intendersi come traccia per la redazione di un elaborato che descriva in modo esaustivo il progetto che è stato realizzato. Tale relazione, da allegare alla documentazione obbligatoria per ottenere l’erogazione del contributo concesso, deve illustrare gli obiettivi e i risultati conseguiti e la loro coerenza e correlazione con le finalità del bando regionale. La presente dovrà contenere altresì una descrizione analitica delle spese contenute nella rendicontazione finanziaria con indicazione delle finalità delle stesse.</w:t>
      </w:r>
    </w:p>
    <w:p w:rsidRPr="002044AD" w:rsidR="0092430A" w:rsidP="004A0303" w:rsidRDefault="0092430A" w14:paraId="12D0DEE7" w14:textId="7EB67157">
      <w:pPr>
        <w:pStyle w:val="Titolo2"/>
        <w:widowControl w:val="0"/>
        <w:numPr>
          <w:ilvl w:val="0"/>
          <w:numId w:val="1"/>
        </w:numPr>
        <w:ind w:left="0" w:right="-6" w:hanging="709"/>
        <w:rPr>
          <w:i w:val="0"/>
          <w:color w:val="365F91"/>
        </w:rPr>
      </w:pPr>
      <w:r w:rsidRPr="002044AD">
        <w:rPr>
          <w:i w:val="0"/>
          <w:color w:val="365F91"/>
        </w:rPr>
        <w:t>Attività realizzate</w:t>
      </w:r>
      <w:r w:rsidRPr="002044AD" w:rsidR="00E93FF9">
        <w:rPr>
          <w:i w:val="0"/>
          <w:color w:val="365F91"/>
        </w:rPr>
        <w:t>.</w:t>
      </w:r>
    </w:p>
    <w:p w:rsidRPr="002044AD" w:rsidR="0092430A" w:rsidP="00422064" w:rsidRDefault="0092430A" w14:paraId="7203FF8F" w14:textId="3107BE0C">
      <w:pPr>
        <w:widowControl w:val="0"/>
        <w:ind w:right="-6"/>
        <w:jc w:val="both"/>
        <w:rPr>
          <w:rFonts w:ascii="Arial" w:hAnsi="Arial" w:cs="Arial"/>
          <w:i/>
          <w:iCs/>
          <w:sz w:val="20"/>
          <w:szCs w:val="20"/>
        </w:rPr>
      </w:pPr>
      <w:r w:rsidRPr="002044AD">
        <w:rPr>
          <w:rFonts w:ascii="Arial" w:hAnsi="Arial" w:cs="Arial"/>
          <w:i/>
          <w:iCs/>
          <w:sz w:val="20"/>
          <w:szCs w:val="20"/>
        </w:rPr>
        <w:t>Compilare la scheda</w:t>
      </w:r>
      <w:r w:rsidRPr="002044AD" w:rsidR="00A44B47">
        <w:rPr>
          <w:rFonts w:ascii="Arial" w:hAnsi="Arial" w:cs="Arial"/>
          <w:i/>
          <w:iCs/>
          <w:sz w:val="20"/>
          <w:szCs w:val="20"/>
        </w:rPr>
        <w:t xml:space="preserve"> con </w:t>
      </w:r>
      <w:r w:rsidRPr="002044AD">
        <w:rPr>
          <w:rFonts w:ascii="Arial" w:hAnsi="Arial" w:cs="Arial"/>
          <w:i/>
          <w:iCs/>
          <w:sz w:val="20"/>
          <w:szCs w:val="20"/>
        </w:rPr>
        <w:t xml:space="preserve">max 4.000 caratteri per ogni attività realizzata nel periodo di riferimento tenendo conto di quanto indicato nella </w:t>
      </w:r>
      <w:r w:rsidRPr="002044AD">
        <w:rPr>
          <w:rFonts w:ascii="Arial" w:hAnsi="Arial" w:cs="Arial"/>
          <w:i/>
          <w:iCs/>
          <w:sz w:val="20"/>
          <w:szCs w:val="20"/>
          <w:u w:val="single"/>
        </w:rPr>
        <w:t>scheda progetto in fase di presentazione di domanda di contributo</w:t>
      </w:r>
      <w:r w:rsidRPr="002044AD">
        <w:rPr>
          <w:rFonts w:ascii="Arial" w:hAnsi="Arial" w:cs="Arial"/>
          <w:i/>
          <w:iCs/>
          <w:sz w:val="20"/>
          <w:szCs w:val="20"/>
        </w:rPr>
        <w:t xml:space="preserve"> e di eventuali modifiche approvate dalla Regione</w:t>
      </w:r>
      <w:r w:rsidRPr="002044AD" w:rsidR="006D0398">
        <w:rPr>
          <w:rFonts w:ascii="Arial" w:hAnsi="Arial" w:cs="Arial"/>
          <w:i/>
          <w:iCs/>
          <w:sz w:val="20"/>
          <w:szCs w:val="20"/>
        </w:rPr>
        <w:t xml:space="preserve"> (variazioni</w:t>
      </w:r>
      <w:r w:rsidRPr="002044AD" w:rsidR="006B124E">
        <w:rPr>
          <w:rFonts w:ascii="Arial" w:hAnsi="Arial" w:cs="Arial"/>
          <w:i/>
          <w:iCs/>
          <w:sz w:val="20"/>
          <w:szCs w:val="20"/>
        </w:rPr>
        <w:t xml:space="preserve"> e/o proroghe)</w:t>
      </w:r>
      <w:r w:rsidRPr="002044AD" w:rsidR="00A44B47">
        <w:rPr>
          <w:rFonts w:ascii="Arial" w:hAnsi="Arial" w:cs="Arial"/>
          <w:i/>
          <w:iCs/>
          <w:sz w:val="20"/>
          <w:szCs w:val="20"/>
        </w:rPr>
        <w:t>.</w:t>
      </w:r>
    </w:p>
    <w:p w:rsidRPr="002044AD" w:rsidR="00A44B47" w:rsidP="00422064" w:rsidRDefault="00A44B47" w14:paraId="3D825873" w14:textId="77777777">
      <w:pPr>
        <w:widowControl w:val="0"/>
        <w:ind w:right="-6"/>
        <w:jc w:val="both"/>
        <w:rPr>
          <w:rFonts w:ascii="Arial" w:hAnsi="Arial" w:cs="Arial"/>
          <w:i/>
          <w:iCs/>
          <w:sz w:val="20"/>
          <w:szCs w:val="20"/>
        </w:rPr>
      </w:pPr>
    </w:p>
    <w:tbl>
      <w:tblPr>
        <w:tblW w:w="5000" w:type="pct"/>
        <w:tblBorders>
          <w:top w:val="single" w:color="000080" w:sz="4" w:space="0"/>
          <w:left w:val="single" w:color="000080" w:sz="4" w:space="0"/>
          <w:bottom w:val="single" w:color="000080" w:sz="4" w:space="0"/>
          <w:right w:val="single" w:color="000080" w:sz="4" w:space="0"/>
          <w:insideH w:val="single" w:color="000080" w:sz="4" w:space="0"/>
          <w:insideV w:val="single" w:color="000080" w:sz="4" w:space="0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9626"/>
      </w:tblGrid>
      <w:tr w:rsidRPr="002044AD" w:rsidR="0092430A" w:rsidTr="00371D81" w14:paraId="0B2E874B" w14:textId="77777777">
        <w:trPr>
          <w:trHeight w:val="2644"/>
        </w:trPr>
        <w:tc>
          <w:tcPr>
            <w:tcW w:w="5000" w:type="pct"/>
            <w:shd w:val="clear" w:color="auto" w:fill="FFFFFF"/>
          </w:tcPr>
          <w:p w:rsidRPr="002044AD" w:rsidR="0092430A" w:rsidP="000C27EF" w:rsidRDefault="0092430A" w14:paraId="1E700145" w14:textId="52D8411B">
            <w:pPr>
              <w:widowControl w:val="0"/>
              <w:jc w:val="both"/>
              <w:rPr>
                <w:rFonts w:ascii="Arial" w:hAnsi="Arial" w:cs="Arial"/>
                <w:color w:val="2F5496" w:themeColor="accent1" w:themeShade="BF"/>
                <w:sz w:val="16"/>
                <w:szCs w:val="16"/>
              </w:rPr>
            </w:pPr>
            <w:r w:rsidRPr="002044AD"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  <w:t xml:space="preserve">Inserire una </w:t>
            </w:r>
            <w:r w:rsidRPr="002044AD">
              <w:rPr>
                <w:rFonts w:ascii="Arial" w:hAnsi="Arial" w:cs="Arial"/>
                <w:b/>
                <w:bCs/>
                <w:i/>
                <w:color w:val="2F5496" w:themeColor="accent1" w:themeShade="BF"/>
                <w:sz w:val="16"/>
                <w:szCs w:val="16"/>
              </w:rPr>
              <w:t>descrizione delle attività svolte</w:t>
            </w:r>
            <w:r w:rsidRPr="002044AD"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  <w:t xml:space="preserve"> in conformità a quanto previsto in domanda di concessione, facendo riferimento </w:t>
            </w:r>
            <w:r w:rsidRPr="002044AD" w:rsidR="00D76AB4"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  <w:t xml:space="preserve">ad </w:t>
            </w:r>
            <w:r w:rsidRPr="002044AD"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  <w:t>acquist</w:t>
            </w:r>
            <w:r w:rsidRPr="002044AD" w:rsidR="00D76AB4"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  <w:t>i</w:t>
            </w:r>
            <w:r w:rsidRPr="002044AD" w:rsidR="004B364C"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  <w:t>,</w:t>
            </w:r>
            <w:r w:rsidRPr="002044AD"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  <w:t xml:space="preserve"> </w:t>
            </w:r>
            <w:r w:rsidRPr="002044AD" w:rsidR="00A44B47"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  <w:t>c</w:t>
            </w:r>
            <w:r w:rsidRPr="002044AD"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  <w:t xml:space="preserve">onsulenze </w:t>
            </w:r>
            <w:r w:rsidRPr="002044AD" w:rsidR="00A44B47"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  <w:t>s</w:t>
            </w:r>
            <w:r w:rsidRPr="002044AD" w:rsidR="002A4096"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  <w:t>pecialistiche</w:t>
            </w:r>
            <w:r w:rsidRPr="002044AD"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  <w:t xml:space="preserve"> </w:t>
            </w:r>
            <w:r w:rsidRPr="002044AD" w:rsidR="00D76AB4"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  <w:t xml:space="preserve">e </w:t>
            </w:r>
            <w:r w:rsidRPr="002044AD" w:rsidR="000C27EF"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  <w:t xml:space="preserve">realizzazione di opere murarie </w:t>
            </w:r>
            <w:proofErr w:type="gramStart"/>
            <w:r w:rsidRPr="002044AD" w:rsidR="000C27EF"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  <w:t>ed</w:t>
            </w:r>
            <w:proofErr w:type="gramEnd"/>
            <w:r w:rsidRPr="002044AD" w:rsidR="000C27EF"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  <w:t xml:space="preserve"> edilizie strettamente connesse alla installazione e posa in opera di macchinari, attrezzature, impianti e hardware.</w:t>
            </w:r>
          </w:p>
          <w:p w:rsidRPr="002044AD" w:rsidR="00A44B47" w:rsidP="00216DBB" w:rsidRDefault="0092430A" w14:paraId="0130FFEC" w14:textId="1B7E7E55">
            <w:pPr>
              <w:widowControl w:val="0"/>
              <w:spacing w:before="40"/>
              <w:jc w:val="both"/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</w:pPr>
            <w:r w:rsidRPr="002044AD"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  <w:t xml:space="preserve">Descrivere il </w:t>
            </w:r>
            <w:r w:rsidRPr="002044AD">
              <w:rPr>
                <w:rFonts w:ascii="Arial" w:hAnsi="Arial" w:cs="Arial"/>
                <w:b/>
                <w:bCs/>
                <w:i/>
                <w:color w:val="2F5496" w:themeColor="accent1" w:themeShade="BF"/>
                <w:sz w:val="16"/>
                <w:szCs w:val="16"/>
              </w:rPr>
              <w:t>grado di raggiungimento degli obiettivi</w:t>
            </w:r>
            <w:r w:rsidRPr="002044AD"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  <w:t xml:space="preserve">, facendo riferimento a quanto riportato in domanda di </w:t>
            </w:r>
            <w:r w:rsidRPr="002044AD" w:rsidR="007540D0"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  <w:t>finanziamento</w:t>
            </w:r>
            <w:r w:rsidRPr="002044AD" w:rsidR="00F7766A"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  <w:t>.</w:t>
            </w:r>
          </w:p>
          <w:p w:rsidRPr="002044AD" w:rsidR="0092430A" w:rsidP="00216DBB" w:rsidRDefault="007540D0" w14:paraId="49ED7255" w14:textId="5EC130E2">
            <w:pPr>
              <w:widowControl w:val="0"/>
              <w:spacing w:before="40"/>
              <w:jc w:val="both"/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</w:pPr>
            <w:r w:rsidRPr="002044AD"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  <w:t>Riportare</w:t>
            </w:r>
            <w:r w:rsidRPr="002044AD" w:rsidR="0092430A"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  <w:t xml:space="preserve"> </w:t>
            </w:r>
            <w:r w:rsidRPr="002044AD" w:rsidR="0092430A">
              <w:rPr>
                <w:rFonts w:ascii="Arial" w:hAnsi="Arial" w:cs="Arial"/>
                <w:b/>
                <w:bCs/>
                <w:i/>
                <w:color w:val="2F5496" w:themeColor="accent1" w:themeShade="BF"/>
                <w:sz w:val="16"/>
                <w:szCs w:val="16"/>
              </w:rPr>
              <w:t>eventuali scostamenti</w:t>
            </w:r>
            <w:r w:rsidRPr="002044AD" w:rsidR="0092430A"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  <w:t xml:space="preserve"> rispetto al piano di lavoro e le relative motivazioni, nonché le </w:t>
            </w:r>
            <w:r w:rsidRPr="002044AD" w:rsidR="0092430A">
              <w:rPr>
                <w:rFonts w:ascii="Arial" w:hAnsi="Arial" w:cs="Arial"/>
                <w:b/>
                <w:bCs/>
                <w:i/>
                <w:color w:val="2F5496" w:themeColor="accent1" w:themeShade="BF"/>
                <w:sz w:val="16"/>
                <w:szCs w:val="16"/>
              </w:rPr>
              <w:t>criticità eventualmente rilevate</w:t>
            </w:r>
            <w:r w:rsidRPr="002044AD" w:rsidR="0092430A"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  <w:t xml:space="preserve"> giustificando eventuali scostamenti dal progetto originario. Richiamare eventuali richieste di modifiche inviate agli uffici della Regione e apportate al progetto</w:t>
            </w:r>
            <w:r w:rsidRPr="002044AD" w:rsidR="00F7766A">
              <w:rPr>
                <w:rFonts w:ascii="Arial" w:hAnsi="Arial" w:cs="Arial"/>
                <w:i/>
                <w:color w:val="2F5496" w:themeColor="accent1" w:themeShade="BF"/>
                <w:sz w:val="16"/>
                <w:szCs w:val="16"/>
              </w:rPr>
              <w:t>.</w:t>
            </w:r>
          </w:p>
          <w:p w:rsidRPr="002044AD" w:rsidR="0092430A" w:rsidP="004A0303" w:rsidRDefault="0092430A" w14:paraId="3547FE8C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Pr="002044AD" w:rsidR="0092430A" w:rsidP="004A0303" w:rsidRDefault="0092430A" w14:paraId="25FD0845" w14:textId="777777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Pr="002044AD" w:rsidR="0092430A" w:rsidP="004A0303" w:rsidRDefault="0092430A" w14:paraId="7732F683" w14:textId="77777777">
            <w:pPr>
              <w:widowControl w:val="0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Pr="002044AD" w:rsidR="0092430A" w:rsidP="004A0303" w:rsidRDefault="0092430A" w14:paraId="7927E94F" w14:textId="77777777">
            <w:pPr>
              <w:widowControl w:val="0"/>
              <w:spacing w:before="40"/>
              <w:rPr>
                <w:rFonts w:ascii="Arial" w:hAnsi="Arial" w:cs="Arial"/>
              </w:rPr>
            </w:pPr>
          </w:p>
        </w:tc>
      </w:tr>
    </w:tbl>
    <w:p w:rsidRPr="002044AD" w:rsidR="00003587" w:rsidP="008E1DDB" w:rsidRDefault="00003587" w14:paraId="01BF6628" w14:textId="77777777">
      <w:pPr>
        <w:pStyle w:val="Paragrafoelenco"/>
        <w:ind w:left="0"/>
        <w:rPr>
          <w:rFonts w:ascii="Arial" w:hAnsi="Arial" w:cs="Arial"/>
          <w:color w:val="auto"/>
          <w:kern w:val="0"/>
          <w:sz w:val="18"/>
          <w:szCs w:val="18"/>
          <w:lang w:eastAsia="it-IT" w:bidi="ar-SA"/>
        </w:rPr>
      </w:pPr>
    </w:p>
    <w:p w:rsidRPr="002044AD" w:rsidR="00902544" w:rsidP="00162916" w:rsidRDefault="00C90895" w14:paraId="797341C2" w14:textId="6EA26FA7">
      <w:pPr>
        <w:pStyle w:val="Titolo2"/>
        <w:widowControl w:val="0"/>
        <w:numPr>
          <w:ilvl w:val="0"/>
          <w:numId w:val="1"/>
        </w:numPr>
        <w:tabs>
          <w:tab w:val="left" w:pos="540"/>
        </w:tabs>
        <w:ind w:left="0" w:hanging="720"/>
        <w:jc w:val="both"/>
        <w:rPr>
          <w:i w:val="0"/>
          <w:color w:val="365F91"/>
        </w:rPr>
      </w:pPr>
      <w:r w:rsidRPr="002044AD">
        <w:rPr>
          <w:i w:val="0"/>
          <w:color w:val="365F91"/>
        </w:rPr>
        <w:t xml:space="preserve">Voce a) </w:t>
      </w:r>
      <w:r w:rsidRPr="002044AD" w:rsidR="00E4394F">
        <w:rPr>
          <w:i w:val="0"/>
          <w:color w:val="365F91"/>
        </w:rPr>
        <w:t xml:space="preserve">Acquisto di strumenti, attrezzature, macchinari hardware (ivi comprese le spese di trasporto), software e/o servizi erogati nella soluzione cloud computing e SAAS (Software </w:t>
      </w:r>
      <w:proofErr w:type="spellStart"/>
      <w:r w:rsidRPr="002044AD" w:rsidR="00E4394F">
        <w:rPr>
          <w:i w:val="0"/>
          <w:color w:val="365F91"/>
        </w:rPr>
        <w:t>as</w:t>
      </w:r>
      <w:proofErr w:type="spellEnd"/>
      <w:r w:rsidRPr="002044AD" w:rsidR="00E4394F">
        <w:rPr>
          <w:i w:val="0"/>
          <w:color w:val="365F91"/>
        </w:rPr>
        <w:t xml:space="preserve"> a service);</w:t>
      </w:r>
    </w:p>
    <w:p w:rsidRPr="002044AD" w:rsidR="00CE0701" w:rsidP="00902544" w:rsidRDefault="00CE0701" w14:paraId="7E087E08" w14:textId="64B7C7A7">
      <w:pPr>
        <w:jc w:val="both"/>
        <w:rPr>
          <w:rFonts w:ascii="Arial" w:hAnsi="Arial" w:cs="Arial"/>
          <w:bCs/>
          <w:i/>
          <w:iCs/>
          <w:color w:val="auto"/>
          <w:kern w:val="0"/>
          <w:sz w:val="20"/>
          <w:szCs w:val="20"/>
          <w:lang w:eastAsia="it-IT" w:bidi="ar-SA"/>
        </w:rPr>
      </w:pPr>
      <w:r w:rsidRPr="002044AD">
        <w:rPr>
          <w:rFonts w:ascii="Arial" w:hAnsi="Arial" w:cs="Arial"/>
          <w:bCs/>
          <w:i/>
          <w:iCs/>
          <w:sz w:val="20"/>
          <w:szCs w:val="20"/>
        </w:rPr>
        <w:t xml:space="preserve">Descrivere </w:t>
      </w:r>
      <w:r w:rsidRPr="002044AD" w:rsidR="00BF4DBA">
        <w:rPr>
          <w:rFonts w:ascii="Arial" w:hAnsi="Arial" w:cs="Arial"/>
          <w:bCs/>
          <w:i/>
          <w:iCs/>
          <w:sz w:val="20"/>
          <w:szCs w:val="20"/>
        </w:rPr>
        <w:t xml:space="preserve">gli </w:t>
      </w:r>
      <w:r w:rsidRPr="002044AD" w:rsidR="00451808">
        <w:rPr>
          <w:rFonts w:ascii="Arial" w:hAnsi="Arial" w:cs="Arial"/>
          <w:bCs/>
          <w:i/>
          <w:iCs/>
          <w:sz w:val="20"/>
          <w:szCs w:val="20"/>
        </w:rPr>
        <w:t>acquisti</w:t>
      </w:r>
      <w:r w:rsidRPr="002044AD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2044AD">
        <w:rPr>
          <w:rFonts w:ascii="Arial" w:hAnsi="Arial" w:cs="Arial"/>
          <w:bCs/>
          <w:i/>
          <w:iCs/>
          <w:sz w:val="20"/>
          <w:szCs w:val="20"/>
          <w:u w:val="single"/>
        </w:rPr>
        <w:t>indicando per ciascuno</w:t>
      </w:r>
      <w:r w:rsidRPr="002044AD">
        <w:rPr>
          <w:rFonts w:ascii="Arial" w:hAnsi="Arial" w:cs="Arial"/>
          <w:bCs/>
          <w:i/>
          <w:iCs/>
          <w:sz w:val="20"/>
          <w:szCs w:val="20"/>
        </w:rPr>
        <w:t>:</w:t>
      </w:r>
    </w:p>
    <w:p w:rsidRPr="002044AD" w:rsidR="00CE0701" w:rsidP="00CE0701" w:rsidRDefault="00CE0701" w14:paraId="26D7ED92" w14:textId="77777777">
      <w:pPr>
        <w:pStyle w:val="Paragrafoelenco"/>
        <w:numPr>
          <w:ilvl w:val="0"/>
          <w:numId w:val="8"/>
        </w:numPr>
        <w:ind w:left="284" w:hanging="284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2044AD">
        <w:rPr>
          <w:rFonts w:ascii="Arial" w:hAnsi="Arial" w:cs="Arial"/>
          <w:bCs/>
          <w:i/>
          <w:iCs/>
          <w:sz w:val="20"/>
          <w:szCs w:val="20"/>
        </w:rPr>
        <w:t xml:space="preserve">l’importo approvato in concessione; </w:t>
      </w:r>
    </w:p>
    <w:p w:rsidRPr="002044AD" w:rsidR="00CE0701" w:rsidP="00CE0701" w:rsidRDefault="00CE0701" w14:paraId="44C1CCD6" w14:textId="77777777">
      <w:pPr>
        <w:pStyle w:val="Paragrafoelenco"/>
        <w:numPr>
          <w:ilvl w:val="0"/>
          <w:numId w:val="8"/>
        </w:numPr>
        <w:ind w:left="284" w:hanging="284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2044AD">
        <w:rPr>
          <w:rFonts w:ascii="Arial" w:hAnsi="Arial" w:cs="Arial"/>
          <w:bCs/>
          <w:i/>
          <w:iCs/>
          <w:sz w:val="20"/>
          <w:szCs w:val="20"/>
        </w:rPr>
        <w:t xml:space="preserve">l’importo effettivamente speso e rendicontato e la fattura di riferimento; </w:t>
      </w:r>
    </w:p>
    <w:p w:rsidRPr="002044AD" w:rsidR="00CE0701" w:rsidP="00CE0701" w:rsidRDefault="00CE0701" w14:paraId="59DBFC91" w14:textId="77777777">
      <w:pPr>
        <w:pStyle w:val="Paragrafoelenco"/>
        <w:numPr>
          <w:ilvl w:val="0"/>
          <w:numId w:val="8"/>
        </w:numPr>
        <w:ind w:left="284" w:hanging="284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2044AD">
        <w:rPr>
          <w:rFonts w:ascii="Arial" w:hAnsi="Arial" w:cs="Arial"/>
          <w:bCs/>
          <w:i/>
          <w:iCs/>
          <w:sz w:val="20"/>
          <w:szCs w:val="20"/>
        </w:rPr>
        <w:t xml:space="preserve">gli eventuali scostamenti rispetto al progetto approvato e la relativa motivazione. </w:t>
      </w:r>
    </w:p>
    <w:p w:rsidRPr="002044AD" w:rsidR="00CE0701" w:rsidP="00CE0701" w:rsidRDefault="00CE0701" w14:paraId="677523CF" w14:textId="77777777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5"/>
        <w:gridCol w:w="1559"/>
        <w:gridCol w:w="1556"/>
        <w:gridCol w:w="2406"/>
      </w:tblGrid>
      <w:tr w:rsidRPr="002044AD" w:rsidR="00CE0701" w:rsidTr="00356D79" w14:paraId="37F77F2B" w14:textId="77777777"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044AD" w:rsidR="00CE0701" w:rsidRDefault="00CE0701" w14:paraId="13EBB3F0" w14:textId="1A0680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044AD">
              <w:rPr>
                <w:rFonts w:ascii="Arial" w:hAnsi="Arial" w:cs="Arial"/>
                <w:b/>
                <w:sz w:val="18"/>
                <w:szCs w:val="18"/>
              </w:rPr>
              <w:t xml:space="preserve">Descrizione </w:t>
            </w:r>
            <w:r w:rsidRPr="002044AD" w:rsidR="00E4394F">
              <w:rPr>
                <w:rFonts w:ascii="Arial" w:hAnsi="Arial" w:cs="Arial"/>
                <w:b/>
                <w:sz w:val="18"/>
                <w:szCs w:val="18"/>
              </w:rPr>
              <w:t xml:space="preserve">degli acquisti di strumenti, attrezzature, macchinari hardware (ivi comprese le spese di trasporto), software e/o servizi erogati nella soluzione cloud computing e SAAS (Software </w:t>
            </w:r>
            <w:proofErr w:type="spellStart"/>
            <w:r w:rsidRPr="002044AD" w:rsidR="00E4394F">
              <w:rPr>
                <w:rFonts w:ascii="Arial" w:hAnsi="Arial" w:cs="Arial"/>
                <w:b/>
                <w:sz w:val="18"/>
                <w:szCs w:val="18"/>
              </w:rPr>
              <w:t>as</w:t>
            </w:r>
            <w:proofErr w:type="spellEnd"/>
            <w:r w:rsidRPr="002044AD" w:rsidR="00E4394F">
              <w:rPr>
                <w:rFonts w:ascii="Arial" w:hAnsi="Arial" w:cs="Arial"/>
                <w:b/>
                <w:sz w:val="18"/>
                <w:szCs w:val="18"/>
              </w:rPr>
              <w:t xml:space="preserve"> a service);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044AD" w:rsidR="00CE0701" w:rsidRDefault="00CE0701" w14:paraId="5462BBB4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44AD">
              <w:rPr>
                <w:rFonts w:ascii="Arial" w:hAnsi="Arial" w:cs="Arial"/>
                <w:b/>
                <w:sz w:val="18"/>
                <w:szCs w:val="18"/>
              </w:rPr>
              <w:t>Importo approvato in concessione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044AD" w:rsidR="00CE0701" w:rsidRDefault="00CE0701" w14:paraId="6AC7C719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44AD">
              <w:rPr>
                <w:rFonts w:ascii="Arial" w:hAnsi="Arial" w:cs="Arial"/>
                <w:b/>
                <w:sz w:val="18"/>
                <w:szCs w:val="18"/>
              </w:rPr>
              <w:t>Importo rendicontato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044AD" w:rsidR="00CE0701" w:rsidP="00504E36" w:rsidRDefault="00CE0701" w14:paraId="0D2DFAB4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44AD">
              <w:rPr>
                <w:rFonts w:ascii="Arial" w:hAnsi="Arial" w:cs="Arial"/>
                <w:b/>
                <w:sz w:val="18"/>
                <w:szCs w:val="18"/>
              </w:rPr>
              <w:t>Fattura/e di riferimento</w:t>
            </w:r>
          </w:p>
        </w:tc>
      </w:tr>
      <w:tr w:rsidRPr="002044AD" w:rsidR="00CE0701" w:rsidTr="00356D79" w14:paraId="29247C28" w14:textId="77777777"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CE0701" w:rsidRDefault="00CE0701" w14:paraId="2CD65BCE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CE0701" w:rsidRDefault="00CE0701" w14:paraId="368CB6BE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CE0701" w:rsidRDefault="00CE0701" w14:paraId="4F4B66BF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CE0701" w:rsidRDefault="00CE0701" w14:paraId="1AB1916B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Pr="002044AD" w:rsidR="00CE0701" w:rsidTr="00356D79" w14:paraId="613351C9" w14:textId="77777777"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CE0701" w:rsidRDefault="00CE0701" w14:paraId="77BBCC8A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CE0701" w:rsidRDefault="00CE0701" w14:paraId="7AA2CB4E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CE0701" w:rsidRDefault="00CE0701" w14:paraId="525E753B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CE0701" w:rsidRDefault="00CE0701" w14:paraId="0CC4490E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Pr="002044AD" w:rsidR="00CE0701" w:rsidTr="00356D79" w14:paraId="62D9DFE8" w14:textId="77777777"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CE0701" w:rsidRDefault="00CE0701" w14:paraId="08D5729A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CE0701" w:rsidRDefault="00CE0701" w14:paraId="7F9A249B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CE0701" w:rsidRDefault="00CE0701" w14:paraId="577B4405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CE0701" w:rsidRDefault="00CE0701" w14:paraId="2EED5B72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Pr="002044AD" w:rsidR="00CE0701" w:rsidTr="00356D79" w14:paraId="195921CD" w14:textId="77777777"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CE0701" w:rsidRDefault="00CE0701" w14:paraId="49FF95C5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CE0701" w:rsidRDefault="00CE0701" w14:paraId="6D217636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CE0701" w:rsidRDefault="00CE0701" w14:paraId="37C0F90B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CE0701" w:rsidRDefault="00CE0701" w14:paraId="011EE58E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Pr="002044AD" w:rsidR="00CE0701" w:rsidTr="00356D79" w14:paraId="4FAF38B2" w14:textId="77777777"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CE0701" w:rsidRDefault="00CE0701" w14:paraId="0B726535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CE0701" w:rsidRDefault="00CE0701" w14:paraId="3EA155EB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CE0701" w:rsidRDefault="00CE0701" w14:paraId="4E69E848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CE0701" w:rsidRDefault="00CE0701" w14:paraId="5000F476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Pr="002044AD" w:rsidR="00CE0701" w:rsidTr="00356D79" w14:paraId="5F4D159A" w14:textId="77777777"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CE0701" w:rsidRDefault="00C9738C" w14:paraId="101ED8BD" w14:textId="65B7EF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044AD">
              <w:rPr>
                <w:rFonts w:ascii="Arial" w:hAnsi="Arial" w:cs="Arial"/>
                <w:b/>
                <w:sz w:val="18"/>
                <w:szCs w:val="18"/>
              </w:rPr>
              <w:t xml:space="preserve">Totale Voce </w:t>
            </w:r>
            <w:r w:rsidRPr="002044AD" w:rsidR="00B14796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2044A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CE0701" w:rsidRDefault="00CE0701" w14:paraId="0A6D767F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CE0701" w:rsidRDefault="00CE0701" w14:paraId="2467A394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CE0701" w:rsidRDefault="00CE0701" w14:paraId="36FB3C82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Pr="002044AD" w:rsidR="00C9738C" w:rsidTr="00D358E0" w14:paraId="2E8DF50F" w14:textId="77777777">
        <w:tc>
          <w:tcPr>
            <w:tcW w:w="9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4F7394" w:rsidP="00D358E0" w:rsidRDefault="004F7394" w14:paraId="3FDEECEF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  <w:p w:rsidRPr="002044AD" w:rsidR="004F7394" w:rsidP="00D358E0" w:rsidRDefault="004F7394" w14:paraId="6E24B098" w14:textId="68B553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</w:pPr>
            <w:r w:rsidRPr="002044AD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  <w:t xml:space="preserve">In caso di </w:t>
            </w:r>
            <w:r w:rsidRPr="002044AD" w:rsidR="005C7C54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  <w:t>licenze e/o servizi di cloud computing</w:t>
            </w:r>
            <w:r w:rsidRPr="002044AD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  <w:t>, fornire descrizione accurata del</w:t>
            </w:r>
            <w:r w:rsidRPr="002044AD" w:rsidR="007D4103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  <w:t xml:space="preserve"> servizio o della prestazione fornita</w:t>
            </w:r>
            <w:r w:rsidRPr="002044AD" w:rsidR="00ED34D8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  <w:t xml:space="preserve"> facendo riferimento al relativo contratto</w:t>
            </w:r>
            <w:r w:rsidRPr="002044AD" w:rsidR="005C7C54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  <w:t>.</w:t>
            </w:r>
          </w:p>
          <w:p w:rsidRPr="002044AD" w:rsidR="004F7394" w:rsidP="00D358E0" w:rsidRDefault="004F7394" w14:paraId="24090294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  <w:highlight w:val="yellow"/>
                <w:u w:val="single"/>
              </w:rPr>
            </w:pPr>
          </w:p>
          <w:p w:rsidRPr="002044AD" w:rsidR="004F7394" w:rsidP="00D358E0" w:rsidRDefault="004F7394" w14:paraId="14528416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  <w:highlight w:val="yellow"/>
                <w:u w:val="single"/>
              </w:rPr>
            </w:pPr>
          </w:p>
          <w:p w:rsidRPr="002044AD" w:rsidR="009F7665" w:rsidP="00D358E0" w:rsidRDefault="009F7665" w14:paraId="2C5EBDEC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  <w:highlight w:val="yellow"/>
                <w:u w:val="single"/>
              </w:rPr>
            </w:pPr>
          </w:p>
          <w:p w:rsidRPr="002044AD" w:rsidR="009F7665" w:rsidP="00D358E0" w:rsidRDefault="009F7665" w14:paraId="6DE1C2E7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  <w:highlight w:val="yellow"/>
                <w:u w:val="single"/>
              </w:rPr>
            </w:pPr>
          </w:p>
          <w:p w:rsidRPr="002044AD" w:rsidR="00C9738C" w:rsidP="00D358E0" w:rsidRDefault="00C9738C" w14:paraId="419B7C31" w14:textId="08B49F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</w:pPr>
            <w:r w:rsidRPr="002044AD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  <w:t>Eventuali scostamenti:</w:t>
            </w:r>
          </w:p>
          <w:p w:rsidRPr="002044AD" w:rsidR="00C9738C" w:rsidP="00D358E0" w:rsidRDefault="00C9738C" w14:paraId="04F839AC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Pr="002044AD" w:rsidR="00C9738C" w:rsidP="00D358E0" w:rsidRDefault="00C9738C" w14:paraId="386DA723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2044AD" w:rsidR="009F7665" w:rsidP="00D358E0" w:rsidRDefault="009F7665" w14:paraId="7A745E18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2044AD" w:rsidR="009F7665" w:rsidP="00D358E0" w:rsidRDefault="009F7665" w14:paraId="5F071A6F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Pr="002044AD" w:rsidR="00CE0701" w:rsidP="00CE0701" w:rsidRDefault="00CE0701" w14:paraId="083821B7" w14:textId="77777777">
      <w:pPr>
        <w:rPr>
          <w:rFonts w:ascii="Arial" w:hAnsi="Arial" w:cs="Arial"/>
        </w:rPr>
      </w:pPr>
    </w:p>
    <w:p w:rsidRPr="002044AD" w:rsidR="009574F5" w:rsidP="009574F5" w:rsidRDefault="009574F5" w14:paraId="106B56EB" w14:textId="77777777">
      <w:pPr>
        <w:pStyle w:val="Titolo2"/>
        <w:widowControl w:val="0"/>
        <w:tabs>
          <w:tab w:val="left" w:pos="540"/>
        </w:tabs>
        <w:ind w:left="0" w:firstLine="0"/>
        <w:jc w:val="both"/>
        <w:rPr>
          <w:i w:val="0"/>
          <w:color w:val="365F91"/>
        </w:rPr>
      </w:pPr>
    </w:p>
    <w:p w:rsidRPr="002044AD" w:rsidR="009574F5" w:rsidP="009574F5" w:rsidRDefault="009574F5" w14:paraId="65C5369D" w14:textId="77777777">
      <w:pPr>
        <w:rPr>
          <w:rFonts w:ascii="Arial" w:hAnsi="Arial" w:cs="Arial"/>
        </w:rPr>
      </w:pPr>
    </w:p>
    <w:p w:rsidRPr="002044AD" w:rsidR="00C94E44" w:rsidP="001229AF" w:rsidRDefault="002F125D" w14:paraId="5C11F48F" w14:textId="3454ABB0">
      <w:pPr>
        <w:pStyle w:val="Titolo2"/>
        <w:widowControl w:val="0"/>
        <w:numPr>
          <w:ilvl w:val="0"/>
          <w:numId w:val="1"/>
        </w:numPr>
        <w:tabs>
          <w:tab w:val="left" w:pos="540"/>
        </w:tabs>
        <w:ind w:left="0" w:hanging="720"/>
        <w:jc w:val="both"/>
        <w:rPr>
          <w:i w:val="0"/>
          <w:color w:val="365F91"/>
        </w:rPr>
      </w:pPr>
      <w:r w:rsidRPr="002044AD">
        <w:rPr>
          <w:i w:val="0"/>
          <w:color w:val="365F91"/>
        </w:rPr>
        <w:t xml:space="preserve">Voce b) </w:t>
      </w:r>
      <w:r w:rsidRPr="002044AD" w:rsidR="00E4394F">
        <w:rPr>
          <w:i w:val="0"/>
          <w:color w:val="365F91"/>
        </w:rPr>
        <w:t>Realizzazione di piccoli interventi edili, murari e di arredo strettamente collegati e funzionali all’installazione di strumenti, macchinari e attrezzature.</w:t>
      </w:r>
    </w:p>
    <w:p w:rsidRPr="002044AD" w:rsidR="00CA3CF6" w:rsidP="00C94E44" w:rsidRDefault="00CA3CF6" w14:paraId="2AF9DAB1" w14:textId="55858E75">
      <w:pPr>
        <w:pStyle w:val="Titolo2"/>
        <w:widowControl w:val="0"/>
        <w:tabs>
          <w:tab w:val="left" w:pos="540"/>
        </w:tabs>
        <w:ind w:left="0" w:firstLine="0"/>
        <w:jc w:val="both"/>
        <w:rPr>
          <w:i w:val="0"/>
          <w:color w:val="365F91"/>
        </w:rPr>
      </w:pPr>
      <w:r w:rsidRPr="002044AD">
        <w:rPr>
          <w:b w:val="0"/>
          <w:bCs/>
          <w:sz w:val="18"/>
          <w:szCs w:val="18"/>
        </w:rPr>
        <w:t xml:space="preserve">Tale spesa è riconosciuta nella misura massima </w:t>
      </w:r>
      <w:r w:rsidRPr="002044AD" w:rsidR="00E4394F">
        <w:rPr>
          <w:b w:val="0"/>
          <w:bCs/>
          <w:sz w:val="18"/>
          <w:szCs w:val="18"/>
        </w:rPr>
        <w:t>del 10% della voce di spesa indicata nella precedente lettera a) e comunque per un importo massimo di euro 10.000,00</w:t>
      </w:r>
      <w:r w:rsidR="004D05D4">
        <w:rPr>
          <w:b w:val="0"/>
          <w:bCs/>
          <w:sz w:val="18"/>
          <w:szCs w:val="18"/>
        </w:rPr>
        <w:t>.</w:t>
      </w:r>
    </w:p>
    <w:p w:rsidRPr="002044AD" w:rsidR="00504E36" w:rsidP="00504E36" w:rsidRDefault="00504E36" w14:paraId="46BA30EE" w14:textId="77777777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5"/>
        <w:gridCol w:w="1559"/>
        <w:gridCol w:w="1556"/>
        <w:gridCol w:w="2406"/>
      </w:tblGrid>
      <w:tr w:rsidRPr="002044AD" w:rsidR="00D0607B" w:rsidTr="00D358E0" w14:paraId="106BF70B" w14:textId="77777777"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044AD" w:rsidR="00D0607B" w:rsidP="00D358E0" w:rsidRDefault="00D0607B" w14:paraId="09829ECA" w14:textId="2408C7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2044AD">
              <w:rPr>
                <w:rFonts w:ascii="Arial" w:hAnsi="Arial" w:cs="Arial"/>
                <w:b/>
                <w:sz w:val="18"/>
                <w:szCs w:val="18"/>
              </w:rPr>
              <w:t xml:space="preserve">INDICARE NOMINATIVO/RAGIONE SOCIALE DEL </w:t>
            </w:r>
            <w:r w:rsidRPr="002044AD" w:rsidR="001B10EB">
              <w:rPr>
                <w:rFonts w:ascii="Arial" w:hAnsi="Arial" w:cs="Arial"/>
                <w:b/>
                <w:sz w:val="18"/>
                <w:szCs w:val="18"/>
              </w:rPr>
              <w:t>FORNITORE/ARTIGIANO</w:t>
            </w:r>
            <w:r w:rsidRPr="002044AD">
              <w:rPr>
                <w:rFonts w:ascii="Arial" w:hAnsi="Arial" w:cs="Arial"/>
                <w:b/>
                <w:sz w:val="18"/>
                <w:szCs w:val="18"/>
              </w:rPr>
              <w:t xml:space="preserve"> E UNA DESCRIZIONE</w:t>
            </w:r>
            <w:r w:rsidRPr="002044AD" w:rsidR="00AF3FD4">
              <w:rPr>
                <w:rFonts w:ascii="Arial" w:hAnsi="Arial" w:cs="Arial"/>
                <w:b/>
                <w:sz w:val="18"/>
                <w:szCs w:val="18"/>
              </w:rPr>
              <w:t xml:space="preserve"> DELLE OPERE ESEGUITE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044AD" w:rsidR="00D0607B" w:rsidP="00D358E0" w:rsidRDefault="00D0607B" w14:paraId="73127110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44AD">
              <w:rPr>
                <w:rFonts w:ascii="Arial" w:hAnsi="Arial" w:cs="Arial"/>
                <w:b/>
                <w:sz w:val="18"/>
                <w:szCs w:val="18"/>
              </w:rPr>
              <w:t>Importo approvato in concessione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044AD" w:rsidR="00D0607B" w:rsidP="00D358E0" w:rsidRDefault="00D0607B" w14:paraId="2588702B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44AD">
              <w:rPr>
                <w:rFonts w:ascii="Arial" w:hAnsi="Arial" w:cs="Arial"/>
                <w:b/>
                <w:sz w:val="18"/>
                <w:szCs w:val="18"/>
              </w:rPr>
              <w:t>Importo rendicontato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044AD" w:rsidR="00D0607B" w:rsidP="00504E36" w:rsidRDefault="00D0607B" w14:paraId="7E43F71C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44AD">
              <w:rPr>
                <w:rFonts w:ascii="Arial" w:hAnsi="Arial" w:cs="Arial"/>
                <w:b/>
                <w:sz w:val="18"/>
                <w:szCs w:val="18"/>
              </w:rPr>
              <w:t>Fattura/e di riferimento</w:t>
            </w:r>
          </w:p>
        </w:tc>
      </w:tr>
      <w:tr w:rsidRPr="002044AD" w:rsidR="00D0607B" w:rsidTr="00D358E0" w14:paraId="0663CDAF" w14:textId="77777777"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D0607B" w:rsidP="00D358E0" w:rsidRDefault="00D0607B" w14:paraId="18F11CDE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D0607B" w:rsidP="00D358E0" w:rsidRDefault="00D0607B" w14:paraId="74ED2924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D0607B" w:rsidP="00D358E0" w:rsidRDefault="00D0607B" w14:paraId="495048A2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D0607B" w:rsidP="00D358E0" w:rsidRDefault="00D0607B" w14:paraId="27FF40C0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Pr="002044AD" w:rsidR="00D0607B" w:rsidTr="00D358E0" w14:paraId="582E6128" w14:textId="77777777"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D0607B" w:rsidP="00D358E0" w:rsidRDefault="00D0607B" w14:paraId="3DD67470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D0607B" w:rsidP="00D358E0" w:rsidRDefault="00D0607B" w14:paraId="673DB990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D0607B" w:rsidP="00D358E0" w:rsidRDefault="00D0607B" w14:paraId="4604B117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D0607B" w:rsidP="00D358E0" w:rsidRDefault="00D0607B" w14:paraId="3D0A88C9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Pr="002044AD" w:rsidR="00D0607B" w:rsidTr="00D358E0" w14:paraId="628E3C60" w14:textId="77777777"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D0607B" w:rsidP="00D358E0" w:rsidRDefault="00D0607B" w14:paraId="06522915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D0607B" w:rsidP="00D358E0" w:rsidRDefault="00D0607B" w14:paraId="18FEAD2C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D0607B" w:rsidP="00D358E0" w:rsidRDefault="00D0607B" w14:paraId="7D4640B4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D0607B" w:rsidP="00D358E0" w:rsidRDefault="00D0607B" w14:paraId="0B2D43C9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Pr="002044AD" w:rsidR="00D0607B" w:rsidTr="00D358E0" w14:paraId="396D8001" w14:textId="77777777"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D0607B" w:rsidP="00D358E0" w:rsidRDefault="00D0607B" w14:paraId="05AF1E39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D0607B" w:rsidP="00D358E0" w:rsidRDefault="00D0607B" w14:paraId="2A27210A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D0607B" w:rsidP="00D358E0" w:rsidRDefault="00D0607B" w14:paraId="3A2B362E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D0607B" w:rsidP="00D358E0" w:rsidRDefault="00D0607B" w14:paraId="26CA495F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Pr="002044AD" w:rsidR="00D0607B" w:rsidTr="00D358E0" w14:paraId="3D497A79" w14:textId="77777777"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D0607B" w:rsidP="00D358E0" w:rsidRDefault="00D0607B" w14:paraId="38D46C92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D0607B" w:rsidP="00D358E0" w:rsidRDefault="00D0607B" w14:paraId="4855FE72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D0607B" w:rsidP="00D358E0" w:rsidRDefault="00D0607B" w14:paraId="260F3A5A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D0607B" w:rsidP="00D358E0" w:rsidRDefault="00D0607B" w14:paraId="313E477E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Pr="002044AD" w:rsidR="00D0607B" w:rsidTr="00D358E0" w14:paraId="244E4941" w14:textId="77777777"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044AD" w:rsidR="00D0607B" w:rsidP="00D358E0" w:rsidRDefault="00D0607B" w14:paraId="46EC5BA8" w14:textId="6436EC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044AD">
              <w:rPr>
                <w:rFonts w:ascii="Arial" w:hAnsi="Arial" w:cs="Arial"/>
                <w:b/>
                <w:sz w:val="18"/>
                <w:szCs w:val="18"/>
              </w:rPr>
              <w:t xml:space="preserve">Totale Voce </w:t>
            </w:r>
            <w:r w:rsidRPr="002044AD" w:rsidR="001B10EB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2044A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D0607B" w:rsidP="00D358E0" w:rsidRDefault="00D0607B" w14:paraId="748524DA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D0607B" w:rsidP="00D358E0" w:rsidRDefault="00D0607B" w14:paraId="32E3C3D2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D0607B" w:rsidP="00D358E0" w:rsidRDefault="00D0607B" w14:paraId="66DC163E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Pr="002044AD" w:rsidR="00D0607B" w:rsidTr="00D358E0" w14:paraId="1A75B5B3" w14:textId="77777777">
        <w:tc>
          <w:tcPr>
            <w:tcW w:w="9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504E36" w:rsidP="00D358E0" w:rsidRDefault="00504E36" w14:paraId="4C343005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</w:pPr>
          </w:p>
          <w:p w:rsidRPr="002044AD" w:rsidR="00D0607B" w:rsidP="00D358E0" w:rsidRDefault="00D0607B" w14:paraId="6A5CF856" w14:textId="75AB6A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</w:pPr>
            <w:r w:rsidRPr="002044AD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  <w:t>Eventuali scostamenti:</w:t>
            </w:r>
          </w:p>
          <w:p w:rsidRPr="002044AD" w:rsidR="00D0607B" w:rsidP="00D358E0" w:rsidRDefault="00D0607B" w14:paraId="0BAFDE27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Pr="002044AD" w:rsidR="009F7665" w:rsidP="00D358E0" w:rsidRDefault="009F7665" w14:paraId="149177D5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Pr="002044AD" w:rsidR="009F7665" w:rsidP="00D358E0" w:rsidRDefault="009F7665" w14:paraId="6CDD2441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Pr="002044AD" w:rsidR="00D0607B" w:rsidP="00D358E0" w:rsidRDefault="00D0607B" w14:paraId="56266822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Pr="002044AD" w:rsidR="00CA3CF6" w:rsidP="00CA3CF6" w:rsidRDefault="00CA3CF6" w14:paraId="4AACB3E7" w14:textId="77777777">
      <w:pPr>
        <w:rPr>
          <w:rFonts w:ascii="Arial" w:hAnsi="Arial" w:cs="Arial"/>
        </w:rPr>
      </w:pPr>
    </w:p>
    <w:p w:rsidRPr="002044AD" w:rsidR="006B3A68" w:rsidP="00E4394F" w:rsidRDefault="0092430A" w14:paraId="36FFE826" w14:textId="3D5B7DC9">
      <w:pPr>
        <w:pStyle w:val="Titolo2"/>
        <w:widowControl w:val="0"/>
        <w:numPr>
          <w:ilvl w:val="0"/>
          <w:numId w:val="1"/>
        </w:numPr>
        <w:tabs>
          <w:tab w:val="left" w:pos="540"/>
        </w:tabs>
        <w:ind w:left="0" w:hanging="720"/>
        <w:jc w:val="both"/>
        <w:rPr>
          <w:i w:val="0"/>
          <w:color w:val="365F91"/>
        </w:rPr>
      </w:pPr>
      <w:r w:rsidRPr="002044AD">
        <w:rPr>
          <w:i w:val="0"/>
          <w:color w:val="365F91"/>
        </w:rPr>
        <w:t xml:space="preserve">Voce </w:t>
      </w:r>
      <w:r w:rsidRPr="002044AD" w:rsidR="00034151">
        <w:rPr>
          <w:i w:val="0"/>
          <w:color w:val="365F91"/>
        </w:rPr>
        <w:t>C</w:t>
      </w:r>
      <w:r w:rsidRPr="002044AD">
        <w:rPr>
          <w:i w:val="0"/>
          <w:color w:val="365F91"/>
        </w:rPr>
        <w:t xml:space="preserve">) </w:t>
      </w:r>
      <w:r w:rsidRPr="002044AD" w:rsidR="00E4394F">
        <w:rPr>
          <w:i w:val="0"/>
          <w:color w:val="365F91"/>
        </w:rPr>
        <w:t xml:space="preserve">Acquisizione di consulenze specialistiche legate all’implementazione dei processi oggetto di intervento </w:t>
      </w:r>
    </w:p>
    <w:p w:rsidRPr="002044AD" w:rsidR="00E4394F" w:rsidP="00E93FF9" w:rsidRDefault="00E4394F" w14:paraId="174DA652" w14:textId="77777777">
      <w:pPr>
        <w:widowControl w:val="0"/>
        <w:jc w:val="both"/>
        <w:rPr>
          <w:rFonts w:ascii="Arial" w:hAnsi="Arial" w:cs="Arial"/>
          <w:i/>
          <w:iCs/>
          <w:sz w:val="20"/>
          <w:szCs w:val="20"/>
        </w:rPr>
      </w:pPr>
      <w:r w:rsidRPr="002044AD">
        <w:rPr>
          <w:rFonts w:ascii="Arial" w:hAnsi="Arial" w:cs="Arial"/>
          <w:i/>
          <w:iCs/>
          <w:sz w:val="20"/>
          <w:szCs w:val="20"/>
        </w:rPr>
        <w:t xml:space="preserve">Tale spesa è riconosciuta nella misura massima del 30% della somma delle voci di spesa indicate nelle lettere a) e b) e comunque per un importo massimo pari a euro 20.000,00. </w:t>
      </w:r>
    </w:p>
    <w:p w:rsidRPr="002044AD" w:rsidR="00E4394F" w:rsidP="00E93FF9" w:rsidRDefault="00E4394F" w14:paraId="247487E6" w14:textId="77777777">
      <w:pPr>
        <w:widowControl w:val="0"/>
        <w:jc w:val="both"/>
        <w:rPr>
          <w:rFonts w:ascii="Arial" w:hAnsi="Arial" w:cs="Arial"/>
          <w:i/>
          <w:iCs/>
          <w:sz w:val="20"/>
          <w:szCs w:val="20"/>
        </w:rPr>
      </w:pPr>
    </w:p>
    <w:p w:rsidRPr="002044AD" w:rsidR="0092430A" w:rsidP="00E93FF9" w:rsidRDefault="0092430A" w14:paraId="4CFA3425" w14:textId="18F25A07">
      <w:pPr>
        <w:widowControl w:val="0"/>
        <w:jc w:val="both"/>
        <w:rPr>
          <w:rFonts w:ascii="Arial" w:hAnsi="Arial" w:cs="Arial"/>
          <w:i/>
          <w:iCs/>
          <w:sz w:val="20"/>
          <w:szCs w:val="20"/>
        </w:rPr>
      </w:pPr>
      <w:r w:rsidRPr="002044AD">
        <w:rPr>
          <w:rFonts w:ascii="Arial" w:hAnsi="Arial" w:cs="Arial"/>
          <w:i/>
          <w:iCs/>
          <w:sz w:val="20"/>
          <w:szCs w:val="20"/>
        </w:rPr>
        <w:t xml:space="preserve">Elencare le collaborazioni </w:t>
      </w:r>
      <w:r w:rsidRPr="002044AD" w:rsidR="009E6426">
        <w:rPr>
          <w:rFonts w:ascii="Arial" w:hAnsi="Arial" w:cs="Arial"/>
          <w:i/>
          <w:iCs/>
          <w:sz w:val="20"/>
          <w:szCs w:val="20"/>
        </w:rPr>
        <w:t>specialistiche</w:t>
      </w:r>
      <w:r w:rsidRPr="002044AD">
        <w:rPr>
          <w:rFonts w:ascii="Arial" w:hAnsi="Arial" w:cs="Arial"/>
          <w:i/>
          <w:iCs/>
          <w:sz w:val="20"/>
          <w:szCs w:val="20"/>
        </w:rPr>
        <w:t xml:space="preserve"> attivate per la realizzazione del progetto, facendo riferimento a quanto indicato nel progetto presentato</w:t>
      </w:r>
      <w:r w:rsidRPr="002044AD" w:rsidR="001B58AD">
        <w:rPr>
          <w:rFonts w:ascii="Arial" w:hAnsi="Arial" w:cs="Arial"/>
          <w:i/>
          <w:iCs/>
          <w:sz w:val="20"/>
          <w:szCs w:val="20"/>
        </w:rPr>
        <w:t xml:space="preserve"> e ammesso</w:t>
      </w:r>
      <w:r w:rsidRPr="002044AD">
        <w:rPr>
          <w:rFonts w:ascii="Arial" w:hAnsi="Arial" w:cs="Arial"/>
          <w:i/>
          <w:iCs/>
          <w:sz w:val="20"/>
          <w:szCs w:val="20"/>
        </w:rPr>
        <w:t>, tenendo conto delle eventuali varia</w:t>
      </w:r>
      <w:r w:rsidRPr="002044AD" w:rsidR="00E93FF9">
        <w:rPr>
          <w:rFonts w:ascii="Arial" w:hAnsi="Arial" w:cs="Arial"/>
          <w:i/>
          <w:iCs/>
          <w:sz w:val="20"/>
          <w:szCs w:val="20"/>
        </w:rPr>
        <w:t>zion</w:t>
      </w:r>
      <w:r w:rsidRPr="002044AD">
        <w:rPr>
          <w:rFonts w:ascii="Arial" w:hAnsi="Arial" w:cs="Arial"/>
          <w:i/>
          <w:iCs/>
          <w:sz w:val="20"/>
          <w:szCs w:val="20"/>
        </w:rPr>
        <w:t>i approvate.</w:t>
      </w:r>
    </w:p>
    <w:p w:rsidRPr="002044AD" w:rsidR="009669AD" w:rsidP="00E93FF9" w:rsidRDefault="009669AD" w14:paraId="20FFC39B" w14:textId="77777777">
      <w:pPr>
        <w:widowControl w:val="0"/>
        <w:jc w:val="both"/>
        <w:rPr>
          <w:rFonts w:ascii="Arial" w:hAnsi="Arial" w:cs="Arial"/>
          <w:bCs/>
          <w:i/>
          <w:iCs/>
          <w:color w:val="auto"/>
          <w:kern w:val="0"/>
          <w:sz w:val="20"/>
          <w:szCs w:val="20"/>
          <w:lang w:eastAsia="it-IT" w:bidi="ar-SA"/>
        </w:rPr>
      </w:pPr>
      <w:r w:rsidRPr="002044AD">
        <w:rPr>
          <w:rFonts w:ascii="Arial" w:hAnsi="Arial" w:cs="Arial"/>
          <w:i/>
          <w:iCs/>
          <w:sz w:val="20"/>
          <w:szCs w:val="20"/>
        </w:rPr>
        <w:t>Descrivere le consulenze acquisite indicando per ciascuna:</w:t>
      </w:r>
    </w:p>
    <w:p w:rsidRPr="002044AD" w:rsidR="009669AD" w:rsidP="00E93FF9" w:rsidRDefault="009669AD" w14:paraId="0EFFC9BC" w14:textId="1CE65A78">
      <w:pPr>
        <w:pStyle w:val="Paragrafoelenco"/>
        <w:numPr>
          <w:ilvl w:val="0"/>
          <w:numId w:val="9"/>
        </w:numPr>
        <w:ind w:left="284" w:hanging="284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2044AD">
        <w:rPr>
          <w:rFonts w:ascii="Arial" w:hAnsi="Arial" w:cs="Arial"/>
          <w:bCs/>
          <w:i/>
          <w:iCs/>
          <w:sz w:val="20"/>
          <w:szCs w:val="20"/>
        </w:rPr>
        <w:t>l’importo approvato in domanda</w:t>
      </w:r>
      <w:r w:rsidRPr="002044AD" w:rsidR="00E93FF9">
        <w:rPr>
          <w:rFonts w:ascii="Arial" w:hAnsi="Arial" w:cs="Arial"/>
          <w:bCs/>
          <w:i/>
          <w:iCs/>
          <w:sz w:val="20"/>
          <w:szCs w:val="20"/>
        </w:rPr>
        <w:t>;</w:t>
      </w:r>
    </w:p>
    <w:p w:rsidRPr="002044AD" w:rsidR="009669AD" w:rsidP="00E93FF9" w:rsidRDefault="009669AD" w14:paraId="05EADC29" w14:textId="6D3B21A7">
      <w:pPr>
        <w:pStyle w:val="Paragrafoelenco"/>
        <w:numPr>
          <w:ilvl w:val="0"/>
          <w:numId w:val="9"/>
        </w:numPr>
        <w:ind w:left="284" w:hanging="284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2044AD">
        <w:rPr>
          <w:rFonts w:ascii="Arial" w:hAnsi="Arial" w:cs="Arial"/>
          <w:bCs/>
          <w:i/>
          <w:iCs/>
          <w:sz w:val="20"/>
          <w:szCs w:val="20"/>
        </w:rPr>
        <w:t>l’importo effettivamente speso e rendicontato e la fattura di riferimento</w:t>
      </w:r>
      <w:r w:rsidRPr="002044AD" w:rsidR="00E93FF9">
        <w:rPr>
          <w:rFonts w:ascii="Arial" w:hAnsi="Arial" w:cs="Arial"/>
          <w:bCs/>
          <w:i/>
          <w:iCs/>
          <w:sz w:val="20"/>
          <w:szCs w:val="20"/>
        </w:rPr>
        <w:t>;</w:t>
      </w:r>
      <w:r w:rsidRPr="002044AD"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p w:rsidRPr="002044AD" w:rsidR="009669AD" w:rsidP="00E93FF9" w:rsidRDefault="009669AD" w14:paraId="1E0CC07A" w14:textId="1086FB55">
      <w:pPr>
        <w:pStyle w:val="Paragrafoelenco"/>
        <w:numPr>
          <w:ilvl w:val="0"/>
          <w:numId w:val="9"/>
        </w:numPr>
        <w:ind w:left="284" w:hanging="284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2044AD">
        <w:rPr>
          <w:rFonts w:ascii="Arial" w:hAnsi="Arial" w:cs="Arial"/>
          <w:bCs/>
          <w:i/>
          <w:iCs/>
          <w:sz w:val="20"/>
          <w:szCs w:val="20"/>
        </w:rPr>
        <w:t>gli eventuali scostamenti rispetto al progetto approvato e la relativa motivazione</w:t>
      </w:r>
      <w:r w:rsidRPr="002044AD" w:rsidR="00E93FF9">
        <w:rPr>
          <w:rFonts w:ascii="Arial" w:hAnsi="Arial" w:cs="Arial"/>
          <w:bCs/>
          <w:i/>
          <w:iCs/>
          <w:sz w:val="20"/>
          <w:szCs w:val="20"/>
        </w:rPr>
        <w:t>.</w:t>
      </w:r>
      <w:r w:rsidRPr="002044AD"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p w:rsidRPr="002044AD" w:rsidR="009669AD" w:rsidP="009669AD" w:rsidRDefault="009669AD" w14:paraId="6A40C8E8" w14:textId="7777777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5"/>
        <w:gridCol w:w="1559"/>
        <w:gridCol w:w="1556"/>
        <w:gridCol w:w="2406"/>
      </w:tblGrid>
      <w:tr w:rsidRPr="002044AD" w:rsidR="009669AD" w:rsidTr="00356D79" w14:paraId="33C35D7E" w14:textId="77777777"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044AD" w:rsidR="009669AD" w:rsidRDefault="00182496" w14:paraId="52685C26" w14:textId="1BB989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bookmarkStart w:name="_Hlk114817929" w:id="3"/>
            <w:r w:rsidRPr="002044AD">
              <w:rPr>
                <w:rFonts w:ascii="Arial" w:hAnsi="Arial" w:cs="Arial"/>
                <w:b/>
                <w:sz w:val="18"/>
                <w:szCs w:val="18"/>
              </w:rPr>
              <w:t>INDICARE NOMINATIVO/RAGIONE SOCIALE DEL CONSULENTE</w:t>
            </w:r>
            <w:r w:rsidRPr="002044AD" w:rsidR="001C77CC">
              <w:rPr>
                <w:rFonts w:ascii="Arial" w:hAnsi="Arial" w:cs="Arial"/>
                <w:b/>
                <w:sz w:val="18"/>
                <w:szCs w:val="18"/>
              </w:rPr>
              <w:t xml:space="preserve"> E UNA DESCRIZIONE </w:t>
            </w:r>
            <w:r w:rsidRPr="002044AD" w:rsidR="001B58AD">
              <w:rPr>
                <w:rFonts w:ascii="Arial" w:hAnsi="Arial" w:cs="Arial"/>
                <w:b/>
                <w:sz w:val="18"/>
                <w:szCs w:val="18"/>
              </w:rPr>
              <w:t>DELLE CONSULENZE ACQUISITE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044AD" w:rsidR="009669AD" w:rsidRDefault="009669AD" w14:paraId="08A3FEEA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44AD">
              <w:rPr>
                <w:rFonts w:ascii="Arial" w:hAnsi="Arial" w:cs="Arial"/>
                <w:b/>
                <w:sz w:val="18"/>
                <w:szCs w:val="18"/>
              </w:rPr>
              <w:t>Importo approvato in concessione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044AD" w:rsidR="009669AD" w:rsidRDefault="009669AD" w14:paraId="16771A12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44AD">
              <w:rPr>
                <w:rFonts w:ascii="Arial" w:hAnsi="Arial" w:cs="Arial"/>
                <w:b/>
                <w:sz w:val="18"/>
                <w:szCs w:val="18"/>
              </w:rPr>
              <w:t>Importo rendicontato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044AD" w:rsidR="009669AD" w:rsidP="00E93FF9" w:rsidRDefault="009669AD" w14:paraId="722FEDD1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44AD">
              <w:rPr>
                <w:rFonts w:ascii="Arial" w:hAnsi="Arial" w:cs="Arial"/>
                <w:b/>
                <w:sz w:val="18"/>
                <w:szCs w:val="18"/>
              </w:rPr>
              <w:t>Fattura/e di riferimento</w:t>
            </w:r>
          </w:p>
        </w:tc>
        <w:bookmarkEnd w:id="3"/>
      </w:tr>
      <w:tr w:rsidRPr="002044AD" w:rsidR="009669AD" w:rsidTr="00356D79" w14:paraId="0B5084E7" w14:textId="77777777"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9669AD" w:rsidRDefault="009669AD" w14:paraId="68E67A45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9669AD" w:rsidRDefault="009669AD" w14:paraId="6CED9E8D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9669AD" w:rsidRDefault="009669AD" w14:paraId="72E8803B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9669AD" w:rsidRDefault="009669AD" w14:paraId="5C8C3EC2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Pr="002044AD" w:rsidR="009669AD" w:rsidTr="00356D79" w14:paraId="51E816CA" w14:textId="77777777"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9669AD" w:rsidRDefault="009669AD" w14:paraId="2B073F07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9669AD" w:rsidRDefault="009669AD" w14:paraId="5009B05B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9669AD" w:rsidRDefault="009669AD" w14:paraId="1EBF7178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9669AD" w:rsidRDefault="009669AD" w14:paraId="3170DD57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Pr="002044AD" w:rsidR="009669AD" w:rsidTr="00356D79" w14:paraId="4D2E9DA7" w14:textId="77777777"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9669AD" w:rsidRDefault="009669AD" w14:paraId="147CC740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9669AD" w:rsidRDefault="009669AD" w14:paraId="11F4AF5B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9669AD" w:rsidRDefault="009669AD" w14:paraId="72F7E603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9669AD" w:rsidRDefault="009669AD" w14:paraId="2B3FE485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Pr="002044AD" w:rsidR="009669AD" w:rsidTr="00356D79" w14:paraId="7F5D2029" w14:textId="77777777"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9669AD" w:rsidRDefault="009669AD" w14:paraId="1062F99F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9669AD" w:rsidRDefault="009669AD" w14:paraId="400EF618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9669AD" w:rsidRDefault="009669AD" w14:paraId="1903CC70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9669AD" w:rsidRDefault="009669AD" w14:paraId="41C6B6BC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Pr="002044AD" w:rsidR="009669AD" w:rsidTr="00356D79" w14:paraId="260A9392" w14:textId="77777777"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9669AD" w:rsidRDefault="009669AD" w14:paraId="32A7CB3E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9669AD" w:rsidRDefault="009669AD" w14:paraId="6A2CD739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9669AD" w:rsidRDefault="009669AD" w14:paraId="55498D68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9669AD" w:rsidRDefault="009669AD" w14:paraId="01C2B79C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Pr="002044AD" w:rsidR="009669AD" w:rsidTr="00356D79" w14:paraId="5A7546AC" w14:textId="77777777">
        <w:tc>
          <w:tcPr>
            <w:tcW w:w="4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044AD" w:rsidR="009669AD" w:rsidRDefault="009669AD" w14:paraId="7ECC0ED8" w14:textId="3DDF56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044AD">
              <w:rPr>
                <w:rFonts w:ascii="Arial" w:hAnsi="Arial" w:cs="Arial"/>
                <w:b/>
                <w:sz w:val="18"/>
                <w:szCs w:val="18"/>
              </w:rPr>
              <w:t xml:space="preserve">Totale Voce </w:t>
            </w:r>
            <w:r w:rsidRPr="002044AD" w:rsidR="004B126C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2044A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9669AD" w:rsidRDefault="009669AD" w14:paraId="75627E42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9669AD" w:rsidRDefault="009669AD" w14:paraId="5E92ABAD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9669AD" w:rsidRDefault="009669AD" w14:paraId="3BD0F5DF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Pr="002044AD" w:rsidR="009669AD" w:rsidTr="00356D79" w14:paraId="2BCA97CC" w14:textId="77777777">
        <w:tc>
          <w:tcPr>
            <w:tcW w:w="9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E93FF9" w:rsidRDefault="00E93FF9" w14:paraId="20BAF24D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</w:pPr>
          </w:p>
          <w:p w:rsidRPr="002044AD" w:rsidR="009669AD" w:rsidRDefault="009669AD" w14:paraId="60252C71" w14:textId="2564A2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</w:pPr>
            <w:r w:rsidRPr="002044AD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  <w:t>Eventuali scostamenti:</w:t>
            </w:r>
          </w:p>
          <w:p w:rsidRPr="002044AD" w:rsidR="009669AD" w:rsidRDefault="009669AD" w14:paraId="0D26E3D7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Pr="002044AD" w:rsidR="009F7665" w:rsidRDefault="009F7665" w14:paraId="6B927205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Pr="002044AD" w:rsidR="009F7665" w:rsidRDefault="009F7665" w14:paraId="16EF0A66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Pr="002044AD" w:rsidR="009669AD" w:rsidRDefault="009669AD" w14:paraId="0A564CBD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Pr="002044AD" w:rsidR="009574F5" w:rsidP="00A27C2E" w:rsidRDefault="009574F5" w14:paraId="7F36E4EF" w14:textId="3047D084">
      <w:pPr>
        <w:widowControl w:val="0"/>
        <w:jc w:val="both"/>
        <w:rPr>
          <w:rFonts w:ascii="Arial" w:hAnsi="Arial" w:cs="Arial"/>
          <w:i/>
          <w:iCs/>
          <w:sz w:val="20"/>
          <w:szCs w:val="20"/>
        </w:rPr>
      </w:pPr>
    </w:p>
    <w:p w:rsidRPr="002044AD" w:rsidR="00E4394F" w:rsidP="009833FB" w:rsidRDefault="00E4394F" w14:paraId="3A3C4B82" w14:textId="213E7370">
      <w:pPr>
        <w:pStyle w:val="Titolo2"/>
        <w:widowControl w:val="0"/>
        <w:numPr>
          <w:ilvl w:val="0"/>
          <w:numId w:val="1"/>
        </w:numPr>
        <w:tabs>
          <w:tab w:val="left" w:pos="540"/>
        </w:tabs>
        <w:ind w:left="0" w:hanging="720"/>
        <w:jc w:val="both"/>
        <w:rPr>
          <w:color w:val="365F91"/>
        </w:rPr>
      </w:pPr>
      <w:r w:rsidRPr="002044AD">
        <w:rPr>
          <w:iCs/>
          <w:sz w:val="20"/>
          <w:szCs w:val="20"/>
        </w:rPr>
        <w:br w:type="page"/>
      </w:r>
      <w:r w:rsidRPr="002044AD" w:rsidR="009833FB">
        <w:rPr>
          <w:i w:val="0"/>
          <w:color w:val="365F91"/>
        </w:rPr>
        <w:t>Voce d</w:t>
      </w:r>
      <w:r w:rsidRPr="002044AD">
        <w:rPr>
          <w:i w:val="0"/>
          <w:color w:val="365F91"/>
        </w:rPr>
        <w:t xml:space="preserve">) Costi generali per la definizione e gestione del progetto, compreso l’addestramento del personale per l’acquisizione delle nuove competenze richieste per effetto dell’implementazione del progetto di digitalizzazione </w:t>
      </w:r>
    </w:p>
    <w:p w:rsidRPr="002044AD" w:rsidR="00D12393" w:rsidP="00D12393" w:rsidRDefault="00D12393" w14:paraId="04D2E81F" w14:textId="7829188D">
      <w:pPr>
        <w:pStyle w:val="Titolo2"/>
        <w:widowControl w:val="0"/>
        <w:tabs>
          <w:tab w:val="left" w:pos="540"/>
        </w:tabs>
        <w:ind w:left="0" w:firstLine="0"/>
        <w:jc w:val="both"/>
        <w:rPr>
          <w:b w:val="0"/>
          <w:iCs/>
          <w:kern w:val="0"/>
          <w:sz w:val="18"/>
          <w:szCs w:val="18"/>
          <w:lang w:eastAsia="it-IT" w:bidi="ar-SA"/>
        </w:rPr>
      </w:pPr>
      <w:r w:rsidRPr="002044AD">
        <w:rPr>
          <w:b w:val="0"/>
          <w:iCs/>
          <w:kern w:val="0"/>
          <w:sz w:val="18"/>
          <w:szCs w:val="18"/>
          <w:lang w:eastAsia="it-IT" w:bidi="ar-SA"/>
        </w:rPr>
        <w:t>Tale spesa è riconosciuta applicando, ai sensi dell’articolo 54, comma 1, lettera a) del Regolamento (UE) 2021/1060, un tasso forfettario pari al 5% della somma delle voci a), b), c) precedenti.</w:t>
      </w:r>
    </w:p>
    <w:p w:rsidRPr="002044AD" w:rsidR="009574F5" w:rsidP="009574F5" w:rsidRDefault="009574F5" w14:paraId="5D8DD811" w14:textId="77777777">
      <w:pPr>
        <w:rPr>
          <w:rFonts w:ascii="Arial" w:hAnsi="Arial" w:cs="Arial"/>
          <w:lang w:eastAsia="it-IT" w:bidi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6"/>
      </w:tblGrid>
      <w:tr w:rsidRPr="002044AD" w:rsidR="006B19E8" w:rsidTr="00746E7A" w14:paraId="2923A092" w14:textId="77777777">
        <w:tc>
          <w:tcPr>
            <w:tcW w:w="9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44AD" w:rsidR="006B19E8" w:rsidP="00746E7A" w:rsidRDefault="006B19E8" w14:paraId="5B69A64F" w14:textId="3CD975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</w:pPr>
            <w:bookmarkStart w:name="_Hlk146628202" w:id="4"/>
            <w:r w:rsidRPr="002044AD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  <w:t>Breve e sintetica descrizione delle spese sostenute per la definizione e gestione del progetto.</w:t>
            </w:r>
          </w:p>
          <w:p w:rsidRPr="002044AD" w:rsidR="006B19E8" w:rsidP="00746E7A" w:rsidRDefault="006B19E8" w14:paraId="57553EE2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</w:pPr>
          </w:p>
          <w:p w:rsidRPr="002044AD" w:rsidR="006B19E8" w:rsidP="00746E7A" w:rsidRDefault="006B19E8" w14:paraId="7F1E0068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Pr="002044AD" w:rsidR="006B19E8" w:rsidP="00746E7A" w:rsidRDefault="006B19E8" w14:paraId="3D02A292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bookmarkEnd w:id="4"/>
    </w:tbl>
    <w:p w:rsidRPr="002044AD" w:rsidR="006B19E8" w:rsidP="006B19E8" w:rsidRDefault="006B19E8" w14:paraId="5C62EB58" w14:textId="77777777">
      <w:pPr>
        <w:rPr>
          <w:rFonts w:ascii="Arial" w:hAnsi="Arial" w:cs="Arial"/>
        </w:rPr>
      </w:pPr>
    </w:p>
    <w:p w:rsidRPr="002044AD" w:rsidR="00746503" w:rsidP="00746503" w:rsidRDefault="00746503" w14:paraId="077909C4" w14:textId="77777777">
      <w:pPr>
        <w:rPr>
          <w:rFonts w:ascii="Arial" w:hAnsi="Arial" w:cs="Arial"/>
        </w:rPr>
      </w:pPr>
    </w:p>
    <w:p w:rsidRPr="002044AD" w:rsidR="009574F5" w:rsidP="009574F5" w:rsidRDefault="009574F5" w14:paraId="6CF88B8F" w14:textId="77777777">
      <w:pPr>
        <w:pStyle w:val="Titolo2"/>
        <w:widowControl w:val="0"/>
        <w:tabs>
          <w:tab w:val="left" w:pos="540"/>
        </w:tabs>
        <w:ind w:left="0" w:firstLine="0"/>
        <w:jc w:val="both"/>
        <w:rPr>
          <w:i w:val="0"/>
          <w:color w:val="365F91"/>
        </w:rPr>
      </w:pPr>
    </w:p>
    <w:p w:rsidRPr="002044AD" w:rsidR="009574F5" w:rsidRDefault="009574F5" w14:paraId="528DA6DE" w14:textId="77777777">
      <w:pPr>
        <w:spacing w:after="160" w:line="259" w:lineRule="auto"/>
        <w:rPr>
          <w:rFonts w:ascii="Arial" w:hAnsi="Arial" w:cs="Arial"/>
          <w:b/>
          <w:color w:val="365F91"/>
          <w:sz w:val="28"/>
          <w:szCs w:val="28"/>
        </w:rPr>
      </w:pPr>
      <w:r w:rsidRPr="002044AD">
        <w:rPr>
          <w:rFonts w:ascii="Arial" w:hAnsi="Arial" w:cs="Arial"/>
          <w:i/>
          <w:color w:val="365F91"/>
        </w:rPr>
        <w:br w:type="page"/>
      </w:r>
    </w:p>
    <w:p w:rsidRPr="002044AD" w:rsidR="00E4394F" w:rsidP="00E4394F" w:rsidRDefault="00E4394F" w14:paraId="586A2100" w14:textId="77777777">
      <w:pPr>
        <w:pStyle w:val="Titolo2"/>
        <w:widowControl w:val="0"/>
        <w:numPr>
          <w:ilvl w:val="0"/>
          <w:numId w:val="1"/>
        </w:numPr>
        <w:tabs>
          <w:tab w:val="left" w:pos="540"/>
        </w:tabs>
        <w:ind w:left="0" w:hanging="720"/>
        <w:jc w:val="both"/>
        <w:rPr>
          <w:i w:val="0"/>
          <w:color w:val="365F91"/>
        </w:rPr>
      </w:pPr>
      <w:r w:rsidRPr="002044AD">
        <w:rPr>
          <w:i w:val="0"/>
          <w:color w:val="365F91"/>
        </w:rPr>
        <w:t>Solo per i progetti a cui è stata applicata la percentuale di maggiorazione del contributo relativa alla premialità della ricaduta positiva sull’occupazione.  </w:t>
      </w:r>
    </w:p>
    <w:p w:rsidRPr="002044AD" w:rsidR="00E4394F" w:rsidP="00E4394F" w:rsidRDefault="00E4394F" w14:paraId="7A80D6D6" w14:textId="77777777">
      <w:pPr>
        <w:textAlignment w:val="baseline"/>
        <w:rPr>
          <w:rFonts w:ascii="Arial" w:hAnsi="Arial" w:cs="Arial"/>
          <w:kern w:val="0"/>
          <w:sz w:val="28"/>
          <w:szCs w:val="28"/>
          <w:lang w:eastAsia="it-IT" w:bidi="ar-SA"/>
        </w:rPr>
      </w:pPr>
      <w:r w:rsidRPr="002044AD">
        <w:rPr>
          <w:rFonts w:ascii="Arial" w:hAnsi="Arial" w:cs="Arial"/>
          <w:b/>
          <w:bCs/>
          <w:i/>
          <w:iCs/>
          <w:kern w:val="0"/>
          <w:sz w:val="20"/>
          <w:szCs w:val="20"/>
          <w:lang w:eastAsia="it-IT" w:bidi="ar-SA"/>
        </w:rPr>
        <w:t>In caso di assunzione come prevista in fase di domanda di contributo</w:t>
      </w:r>
      <w:r w:rsidRPr="002044AD">
        <w:rPr>
          <w:rFonts w:ascii="Arial" w:hAnsi="Arial" w:cs="Arial"/>
          <w:i/>
          <w:iCs/>
          <w:kern w:val="0"/>
          <w:sz w:val="20"/>
          <w:szCs w:val="20"/>
          <w:lang w:eastAsia="it-IT" w:bidi="ar-SA"/>
        </w:rPr>
        <w:t>, compilare la tabella sotto riportata elencando il personale dipendente assunto fra la data di presentazione della domanda di contributo e la data di presentazione della rendicontazione delle spese.</w:t>
      </w:r>
      <w:r w:rsidRPr="002044AD">
        <w:rPr>
          <w:rFonts w:ascii="Arial" w:hAnsi="Arial" w:cs="Arial"/>
          <w:kern w:val="0"/>
          <w:sz w:val="20"/>
          <w:szCs w:val="20"/>
          <w:lang w:eastAsia="it-IT" w:bidi="ar-SA"/>
        </w:rPr>
        <w:t> </w:t>
      </w:r>
    </w:p>
    <w:p w:rsidRPr="002044AD" w:rsidR="00E4394F" w:rsidP="00E4394F" w:rsidRDefault="00E4394F" w14:paraId="3BBEC7C7" w14:textId="77777777">
      <w:pPr>
        <w:textAlignment w:val="baseline"/>
        <w:rPr>
          <w:rFonts w:ascii="Arial" w:hAnsi="Arial" w:cs="Arial"/>
          <w:kern w:val="0"/>
          <w:sz w:val="28"/>
          <w:szCs w:val="28"/>
          <w:lang w:eastAsia="it-IT" w:bidi="ar-SA"/>
        </w:rPr>
      </w:pPr>
      <w:r w:rsidRPr="002044AD">
        <w:rPr>
          <w:rFonts w:ascii="Arial" w:hAnsi="Arial" w:cs="Arial"/>
          <w:kern w:val="0"/>
          <w:sz w:val="20"/>
          <w:szCs w:val="20"/>
          <w:lang w:eastAsia="it-IT" w:bidi="ar-SA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1288"/>
        <w:gridCol w:w="1467"/>
        <w:gridCol w:w="5286"/>
      </w:tblGrid>
      <w:tr w:rsidRPr="002044AD" w:rsidR="00E4394F" w:rsidTr="00E4394F" w14:paraId="141AABDC" w14:textId="77777777">
        <w:trPr>
          <w:trHeight w:val="465"/>
        </w:trPr>
        <w:tc>
          <w:tcPr>
            <w:tcW w:w="2115" w:type="dxa"/>
            <w:tcBorders>
              <w:top w:val="single" w:color="003366" w:sz="6" w:space="0"/>
              <w:left w:val="single" w:color="003366" w:sz="6" w:space="0"/>
              <w:bottom w:val="single" w:color="003366" w:sz="6" w:space="0"/>
              <w:right w:val="single" w:color="003366" w:sz="6" w:space="0"/>
            </w:tcBorders>
            <w:shd w:val="clear" w:color="auto" w:fill="FFFFFF"/>
            <w:vAlign w:val="center"/>
            <w:hideMark/>
          </w:tcPr>
          <w:p w:rsidRPr="002044AD" w:rsidR="00E4394F" w:rsidP="00E4394F" w:rsidRDefault="00E4394F" w14:paraId="2102F6D6" w14:textId="77777777">
            <w:pPr>
              <w:jc w:val="center"/>
              <w:textAlignment w:val="baseline"/>
              <w:rPr>
                <w:rFonts w:ascii="Arial" w:hAnsi="Arial" w:cs="Arial"/>
                <w:kern w:val="0"/>
                <w:lang w:eastAsia="it-IT" w:bidi="ar-SA"/>
              </w:rPr>
            </w:pPr>
            <w:r w:rsidRPr="002044AD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it-IT" w:bidi="ar-SA"/>
              </w:rPr>
              <w:t>Cognome e nome del neoassunto</w:t>
            </w:r>
            <w:r w:rsidRPr="002044AD"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1545" w:type="dxa"/>
            <w:tcBorders>
              <w:top w:val="single" w:color="003366" w:sz="6" w:space="0"/>
              <w:left w:val="single" w:color="003366" w:sz="6" w:space="0"/>
              <w:bottom w:val="single" w:color="003366" w:sz="6" w:space="0"/>
              <w:right w:val="single" w:color="003366" w:sz="6" w:space="0"/>
            </w:tcBorders>
            <w:shd w:val="clear" w:color="auto" w:fill="FFFFFF"/>
            <w:vAlign w:val="center"/>
            <w:hideMark/>
          </w:tcPr>
          <w:p w:rsidRPr="002044AD" w:rsidR="00E4394F" w:rsidP="00E4394F" w:rsidRDefault="00E4394F" w14:paraId="09C4258B" w14:textId="77777777">
            <w:pPr>
              <w:jc w:val="center"/>
              <w:textAlignment w:val="baseline"/>
              <w:rPr>
                <w:rFonts w:ascii="Arial" w:hAnsi="Arial" w:cs="Arial"/>
                <w:kern w:val="0"/>
                <w:lang w:eastAsia="it-IT" w:bidi="ar-SA"/>
              </w:rPr>
            </w:pPr>
            <w:r w:rsidRPr="002044AD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it-IT" w:bidi="ar-SA"/>
              </w:rPr>
              <w:t>Data di assunzione</w:t>
            </w:r>
            <w:r w:rsidRPr="002044AD"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130" w:type="dxa"/>
            <w:tcBorders>
              <w:top w:val="single" w:color="003366" w:sz="6" w:space="0"/>
              <w:left w:val="single" w:color="003366" w:sz="6" w:space="0"/>
              <w:bottom w:val="single" w:color="003366" w:sz="6" w:space="0"/>
              <w:right w:val="single" w:color="003366" w:sz="6" w:space="0"/>
            </w:tcBorders>
            <w:shd w:val="clear" w:color="auto" w:fill="FFFFFF"/>
            <w:vAlign w:val="center"/>
            <w:hideMark/>
          </w:tcPr>
          <w:p w:rsidRPr="002044AD" w:rsidR="00E4394F" w:rsidP="00E4394F" w:rsidRDefault="00E4394F" w14:paraId="44E10902" w14:textId="77777777">
            <w:pPr>
              <w:jc w:val="center"/>
              <w:textAlignment w:val="baseline"/>
              <w:rPr>
                <w:rFonts w:ascii="Arial" w:hAnsi="Arial" w:cs="Arial"/>
                <w:kern w:val="0"/>
                <w:lang w:eastAsia="it-IT" w:bidi="ar-SA"/>
              </w:rPr>
            </w:pPr>
            <w:r w:rsidRPr="002044AD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it-IT" w:bidi="ar-SA"/>
              </w:rPr>
              <w:t>Tipologia di contratto</w:t>
            </w:r>
            <w:r w:rsidRPr="002044AD"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3870" w:type="dxa"/>
            <w:tcBorders>
              <w:top w:val="single" w:color="003366" w:sz="6" w:space="0"/>
              <w:left w:val="single" w:color="003366" w:sz="6" w:space="0"/>
              <w:bottom w:val="single" w:color="003366" w:sz="6" w:space="0"/>
              <w:right w:val="single" w:color="003366" w:sz="6" w:space="0"/>
            </w:tcBorders>
            <w:shd w:val="clear" w:color="auto" w:fill="FFFFFF"/>
            <w:vAlign w:val="center"/>
            <w:hideMark/>
          </w:tcPr>
          <w:p w:rsidRPr="002044AD" w:rsidR="00E4394F" w:rsidP="00E4394F" w:rsidRDefault="00E4394F" w14:paraId="08235E75" w14:textId="77777777">
            <w:pPr>
              <w:jc w:val="center"/>
              <w:textAlignment w:val="baseline"/>
              <w:rPr>
                <w:rFonts w:ascii="Arial" w:hAnsi="Arial" w:cs="Arial"/>
                <w:kern w:val="0"/>
                <w:lang w:eastAsia="it-IT" w:bidi="ar-SA"/>
              </w:rPr>
            </w:pPr>
            <w:r w:rsidRPr="002044AD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it-IT" w:bidi="ar-SA"/>
              </w:rPr>
              <w:t>Titolo di studio</w:t>
            </w:r>
            <w:r w:rsidRPr="002044AD"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 </w:t>
            </w:r>
          </w:p>
          <w:p w:rsidRPr="002044AD" w:rsidR="00E4394F" w:rsidP="00E4394F" w:rsidRDefault="00E4394F" w14:paraId="4FEB61FB" w14:textId="77777777">
            <w:pPr>
              <w:jc w:val="both"/>
              <w:textAlignment w:val="baseline"/>
              <w:rPr>
                <w:rFonts w:ascii="Arial" w:hAnsi="Arial" w:cs="Arial"/>
                <w:kern w:val="0"/>
                <w:lang w:eastAsia="it-IT" w:bidi="ar-SA"/>
              </w:rPr>
            </w:pPr>
            <w:r w:rsidRPr="002044AD">
              <w:rPr>
                <w:rFonts w:ascii="Arial" w:hAnsi="Arial" w:cs="Arial"/>
                <w:i/>
                <w:iCs/>
                <w:kern w:val="0"/>
                <w:sz w:val="18"/>
                <w:szCs w:val="18"/>
                <w:lang w:eastAsia="it-IT" w:bidi="ar-SA"/>
              </w:rPr>
              <w:t>Diploma I.T.S. (gli I.T.S. sono corsi post-diploma di istruzione secondaria superiore e costituiscono il segmento di formazione terziaria non universitaria. Al termine del corso si consegue il Diploma di Tecnico Superiore con la certificazione delle competenze corrispondenti al V livello del Quadro europeo delle qualifiche – EQF), diploma di laurea di primo livello, magistrale o a ciclo unico, nelle discipline scientifiche STEM (Scienze, Tecnologia, Ingegneria e Matematica), diploma di master, titolo di dottore di ricerca in una delle discipline STEM sopra citate.</w:t>
            </w:r>
            <w:r w:rsidRPr="002044AD"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</w:tr>
      <w:tr w:rsidRPr="002044AD" w:rsidR="00E4394F" w:rsidTr="00E4394F" w14:paraId="41022B48" w14:textId="77777777">
        <w:trPr>
          <w:trHeight w:val="465"/>
        </w:trPr>
        <w:tc>
          <w:tcPr>
            <w:tcW w:w="2115" w:type="dxa"/>
            <w:tcBorders>
              <w:top w:val="single" w:color="003366" w:sz="6" w:space="0"/>
              <w:left w:val="single" w:color="003366" w:sz="6" w:space="0"/>
              <w:bottom w:val="single" w:color="003366" w:sz="6" w:space="0"/>
              <w:right w:val="single" w:color="003366" w:sz="6" w:space="0"/>
            </w:tcBorders>
            <w:shd w:val="clear" w:color="auto" w:fill="FFFFFF"/>
            <w:vAlign w:val="center"/>
            <w:hideMark/>
          </w:tcPr>
          <w:p w:rsidRPr="002044AD" w:rsidR="00E4394F" w:rsidP="00E4394F" w:rsidRDefault="00E4394F" w14:paraId="5E3FC9F2" w14:textId="77777777">
            <w:pPr>
              <w:textAlignment w:val="baseline"/>
              <w:rPr>
                <w:rFonts w:ascii="Arial" w:hAnsi="Arial" w:cs="Arial"/>
                <w:kern w:val="0"/>
                <w:lang w:eastAsia="it-IT" w:bidi="ar-SA"/>
              </w:rPr>
            </w:pPr>
            <w:r w:rsidRPr="002044AD"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1545" w:type="dxa"/>
            <w:tcBorders>
              <w:top w:val="single" w:color="003366" w:sz="6" w:space="0"/>
              <w:left w:val="single" w:color="003366" w:sz="6" w:space="0"/>
              <w:bottom w:val="single" w:color="003366" w:sz="6" w:space="0"/>
              <w:right w:val="single" w:color="003366" w:sz="6" w:space="0"/>
            </w:tcBorders>
            <w:shd w:val="clear" w:color="auto" w:fill="FFFFFF"/>
            <w:vAlign w:val="center"/>
            <w:hideMark/>
          </w:tcPr>
          <w:p w:rsidRPr="002044AD" w:rsidR="00E4394F" w:rsidP="00E4394F" w:rsidRDefault="00E4394F" w14:paraId="50333D80" w14:textId="77777777">
            <w:pPr>
              <w:textAlignment w:val="baseline"/>
              <w:rPr>
                <w:rFonts w:ascii="Arial" w:hAnsi="Arial" w:cs="Arial"/>
                <w:kern w:val="0"/>
                <w:lang w:eastAsia="it-IT" w:bidi="ar-SA"/>
              </w:rPr>
            </w:pPr>
            <w:r w:rsidRPr="002044AD"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130" w:type="dxa"/>
            <w:tcBorders>
              <w:top w:val="single" w:color="003366" w:sz="6" w:space="0"/>
              <w:left w:val="single" w:color="003366" w:sz="6" w:space="0"/>
              <w:bottom w:val="single" w:color="003366" w:sz="6" w:space="0"/>
              <w:right w:val="single" w:color="003366" w:sz="6" w:space="0"/>
            </w:tcBorders>
            <w:shd w:val="clear" w:color="auto" w:fill="FFFFFF"/>
            <w:hideMark/>
          </w:tcPr>
          <w:p w:rsidRPr="002044AD" w:rsidR="00E4394F" w:rsidP="00E4394F" w:rsidRDefault="00E4394F" w14:paraId="58CB499D" w14:textId="77777777">
            <w:pPr>
              <w:textAlignment w:val="baseline"/>
              <w:rPr>
                <w:rFonts w:ascii="Arial" w:hAnsi="Arial" w:cs="Arial"/>
                <w:kern w:val="0"/>
                <w:lang w:eastAsia="it-IT" w:bidi="ar-SA"/>
              </w:rPr>
            </w:pPr>
            <w:r w:rsidRPr="002044AD">
              <w:rPr>
                <w:rFonts w:ascii="Arial" w:hAnsi="Arial" w:eastAsia="MS Gothic" w:cs="Arial"/>
                <w:kern w:val="0"/>
                <w:sz w:val="13"/>
                <w:szCs w:val="13"/>
                <w:lang w:eastAsia="it-IT" w:bidi="ar-SA"/>
              </w:rPr>
              <w:t>​​</w:t>
            </w:r>
            <w:r w:rsidRPr="002044AD">
              <w:rPr>
                <w:rFonts w:ascii="Segoe UI Symbol" w:hAnsi="Segoe UI Symbol" w:eastAsia="MS Gothic" w:cs="Segoe UI Symbol"/>
                <w:kern w:val="0"/>
                <w:sz w:val="13"/>
                <w:szCs w:val="13"/>
                <w:lang w:eastAsia="it-IT" w:bidi="ar-SA"/>
              </w:rPr>
              <w:t>☐</w:t>
            </w:r>
            <w:r w:rsidRPr="002044AD">
              <w:rPr>
                <w:rFonts w:ascii="Arial" w:hAnsi="Arial" w:eastAsia="MS Gothic" w:cs="Arial"/>
                <w:kern w:val="0"/>
                <w:sz w:val="13"/>
                <w:szCs w:val="13"/>
                <w:lang w:eastAsia="it-IT" w:bidi="ar-SA"/>
              </w:rPr>
              <w:t xml:space="preserve">​ </w:t>
            </w:r>
            <w:r w:rsidRPr="002044AD">
              <w:rPr>
                <w:rFonts w:ascii="Arial" w:hAnsi="Arial" w:cs="Arial"/>
                <w:kern w:val="0"/>
                <w:sz w:val="13"/>
                <w:szCs w:val="13"/>
                <w:lang w:eastAsia="it-IT" w:bidi="ar-SA"/>
              </w:rPr>
              <w:t>contratto a tempo indeterminato </w:t>
            </w:r>
          </w:p>
          <w:p w:rsidRPr="002044AD" w:rsidR="00E4394F" w:rsidP="00E4394F" w:rsidRDefault="00E4394F" w14:paraId="09D3FE61" w14:textId="77777777">
            <w:pPr>
              <w:textAlignment w:val="baseline"/>
              <w:rPr>
                <w:rFonts w:ascii="Arial" w:hAnsi="Arial" w:cs="Arial"/>
                <w:kern w:val="0"/>
                <w:lang w:eastAsia="it-IT" w:bidi="ar-SA"/>
              </w:rPr>
            </w:pPr>
            <w:r w:rsidRPr="002044AD">
              <w:rPr>
                <w:rFonts w:ascii="Arial" w:hAnsi="Arial" w:cs="Arial"/>
                <w:kern w:val="0"/>
                <w:sz w:val="13"/>
                <w:szCs w:val="13"/>
                <w:lang w:eastAsia="it-IT" w:bidi="ar-SA"/>
              </w:rPr>
              <w:t>​​</w:t>
            </w:r>
            <w:r w:rsidRPr="002044AD">
              <w:rPr>
                <w:rFonts w:ascii="Segoe UI Symbol" w:hAnsi="Segoe UI Symbol" w:eastAsia="MS Gothic" w:cs="Segoe UI Symbol"/>
                <w:kern w:val="0"/>
                <w:sz w:val="13"/>
                <w:szCs w:val="13"/>
                <w:lang w:eastAsia="it-IT" w:bidi="ar-SA"/>
              </w:rPr>
              <w:t>☐</w:t>
            </w:r>
            <w:proofErr w:type="gramStart"/>
            <w:r w:rsidRPr="002044AD">
              <w:rPr>
                <w:rFonts w:ascii="Arial" w:hAnsi="Arial" w:cs="Arial"/>
                <w:kern w:val="0"/>
                <w:sz w:val="13"/>
                <w:szCs w:val="13"/>
                <w:lang w:eastAsia="it-IT" w:bidi="ar-SA"/>
              </w:rPr>
              <w:t>​  contratto</w:t>
            </w:r>
            <w:proofErr w:type="gramEnd"/>
            <w:r w:rsidRPr="002044AD">
              <w:rPr>
                <w:rFonts w:ascii="Arial" w:hAnsi="Arial" w:cs="Arial"/>
                <w:kern w:val="0"/>
                <w:sz w:val="13"/>
                <w:szCs w:val="13"/>
                <w:lang w:eastAsia="it-IT" w:bidi="ar-SA"/>
              </w:rPr>
              <w:t xml:space="preserve"> di apprendistato di 2° livello </w:t>
            </w:r>
          </w:p>
        </w:tc>
        <w:tc>
          <w:tcPr>
            <w:tcW w:w="3870" w:type="dxa"/>
            <w:tcBorders>
              <w:top w:val="single" w:color="003366" w:sz="6" w:space="0"/>
              <w:left w:val="single" w:color="003366" w:sz="6" w:space="0"/>
              <w:bottom w:val="single" w:color="003366" w:sz="6" w:space="0"/>
              <w:right w:val="single" w:color="003366" w:sz="6" w:space="0"/>
            </w:tcBorders>
            <w:shd w:val="clear" w:color="auto" w:fill="FFFFFF"/>
            <w:vAlign w:val="center"/>
            <w:hideMark/>
          </w:tcPr>
          <w:p w:rsidRPr="002044AD" w:rsidR="00E4394F" w:rsidP="00E4394F" w:rsidRDefault="00E4394F" w14:paraId="24D289C2" w14:textId="77777777">
            <w:pPr>
              <w:textAlignment w:val="baseline"/>
              <w:rPr>
                <w:rFonts w:ascii="Arial" w:hAnsi="Arial" w:cs="Arial"/>
                <w:kern w:val="0"/>
                <w:lang w:eastAsia="it-IT" w:bidi="ar-SA"/>
              </w:rPr>
            </w:pPr>
            <w:r w:rsidRPr="002044AD"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............................................................................. </w:t>
            </w:r>
          </w:p>
          <w:p w:rsidRPr="002044AD" w:rsidR="00E4394F" w:rsidP="00E4394F" w:rsidRDefault="00E4394F" w14:paraId="3BFBABFF" w14:textId="77777777">
            <w:pPr>
              <w:textAlignment w:val="baseline"/>
              <w:rPr>
                <w:rFonts w:ascii="Arial" w:hAnsi="Arial" w:cs="Arial"/>
                <w:kern w:val="0"/>
                <w:lang w:eastAsia="it-IT" w:bidi="ar-SA"/>
              </w:rPr>
            </w:pPr>
            <w:r w:rsidRPr="002044AD"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…………………………………………………………………………. </w:t>
            </w:r>
          </w:p>
        </w:tc>
      </w:tr>
      <w:tr w:rsidRPr="002044AD" w:rsidR="00E4394F" w:rsidTr="00E4394F" w14:paraId="259D4E9D" w14:textId="77777777">
        <w:trPr>
          <w:trHeight w:val="465"/>
        </w:trPr>
        <w:tc>
          <w:tcPr>
            <w:tcW w:w="2115" w:type="dxa"/>
            <w:tcBorders>
              <w:top w:val="single" w:color="003366" w:sz="6" w:space="0"/>
              <w:left w:val="single" w:color="003366" w:sz="6" w:space="0"/>
              <w:bottom w:val="single" w:color="003366" w:sz="6" w:space="0"/>
              <w:right w:val="single" w:color="003366" w:sz="6" w:space="0"/>
            </w:tcBorders>
            <w:shd w:val="clear" w:color="auto" w:fill="FFFFFF"/>
            <w:vAlign w:val="center"/>
            <w:hideMark/>
          </w:tcPr>
          <w:p w:rsidRPr="002044AD" w:rsidR="00E4394F" w:rsidP="00E4394F" w:rsidRDefault="00E4394F" w14:paraId="0B43343D" w14:textId="77777777">
            <w:pPr>
              <w:textAlignment w:val="baseline"/>
              <w:rPr>
                <w:rFonts w:ascii="Arial" w:hAnsi="Arial" w:cs="Arial"/>
                <w:kern w:val="0"/>
                <w:lang w:eastAsia="it-IT" w:bidi="ar-SA"/>
              </w:rPr>
            </w:pPr>
            <w:r w:rsidRPr="002044AD"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1545" w:type="dxa"/>
            <w:tcBorders>
              <w:top w:val="single" w:color="003366" w:sz="6" w:space="0"/>
              <w:left w:val="single" w:color="003366" w:sz="6" w:space="0"/>
              <w:bottom w:val="single" w:color="003366" w:sz="6" w:space="0"/>
              <w:right w:val="single" w:color="003366" w:sz="6" w:space="0"/>
            </w:tcBorders>
            <w:shd w:val="clear" w:color="auto" w:fill="FFFFFF"/>
            <w:vAlign w:val="center"/>
            <w:hideMark/>
          </w:tcPr>
          <w:p w:rsidRPr="002044AD" w:rsidR="00E4394F" w:rsidP="00E4394F" w:rsidRDefault="00E4394F" w14:paraId="2C37BBCA" w14:textId="77777777">
            <w:pPr>
              <w:textAlignment w:val="baseline"/>
              <w:rPr>
                <w:rFonts w:ascii="Arial" w:hAnsi="Arial" w:cs="Arial"/>
                <w:kern w:val="0"/>
                <w:lang w:eastAsia="it-IT" w:bidi="ar-SA"/>
              </w:rPr>
            </w:pPr>
            <w:r w:rsidRPr="002044AD"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 </w:t>
            </w:r>
          </w:p>
        </w:tc>
        <w:tc>
          <w:tcPr>
            <w:tcW w:w="2130" w:type="dxa"/>
            <w:tcBorders>
              <w:top w:val="single" w:color="003366" w:sz="6" w:space="0"/>
              <w:left w:val="single" w:color="003366" w:sz="6" w:space="0"/>
              <w:bottom w:val="single" w:color="003366" w:sz="6" w:space="0"/>
              <w:right w:val="single" w:color="003366" w:sz="6" w:space="0"/>
            </w:tcBorders>
            <w:shd w:val="clear" w:color="auto" w:fill="FFFFFF"/>
            <w:hideMark/>
          </w:tcPr>
          <w:p w:rsidRPr="002044AD" w:rsidR="00E4394F" w:rsidP="00E4394F" w:rsidRDefault="00E4394F" w14:paraId="712BEDA0" w14:textId="77777777">
            <w:pPr>
              <w:textAlignment w:val="baseline"/>
              <w:rPr>
                <w:rFonts w:ascii="Arial" w:hAnsi="Arial" w:cs="Arial"/>
                <w:kern w:val="0"/>
                <w:lang w:eastAsia="it-IT" w:bidi="ar-SA"/>
              </w:rPr>
            </w:pPr>
            <w:r w:rsidRPr="002044AD">
              <w:rPr>
                <w:rFonts w:ascii="Arial" w:hAnsi="Arial" w:eastAsia="MS Gothic" w:cs="Arial"/>
                <w:kern w:val="0"/>
                <w:sz w:val="13"/>
                <w:szCs w:val="13"/>
                <w:lang w:eastAsia="it-IT" w:bidi="ar-SA"/>
              </w:rPr>
              <w:t>​​</w:t>
            </w:r>
            <w:r w:rsidRPr="002044AD">
              <w:rPr>
                <w:rFonts w:ascii="Segoe UI Symbol" w:hAnsi="Segoe UI Symbol" w:eastAsia="MS Gothic" w:cs="Segoe UI Symbol"/>
                <w:kern w:val="0"/>
                <w:sz w:val="13"/>
                <w:szCs w:val="13"/>
                <w:lang w:eastAsia="it-IT" w:bidi="ar-SA"/>
              </w:rPr>
              <w:t>☐</w:t>
            </w:r>
            <w:r w:rsidRPr="002044AD">
              <w:rPr>
                <w:rFonts w:ascii="Arial" w:hAnsi="Arial" w:eastAsia="MS Gothic" w:cs="Arial"/>
                <w:kern w:val="0"/>
                <w:sz w:val="13"/>
                <w:szCs w:val="13"/>
                <w:lang w:eastAsia="it-IT" w:bidi="ar-SA"/>
              </w:rPr>
              <w:t xml:space="preserve">​ </w:t>
            </w:r>
            <w:r w:rsidRPr="002044AD">
              <w:rPr>
                <w:rFonts w:ascii="Arial" w:hAnsi="Arial" w:cs="Arial"/>
                <w:kern w:val="0"/>
                <w:sz w:val="13"/>
                <w:szCs w:val="13"/>
                <w:lang w:eastAsia="it-IT" w:bidi="ar-SA"/>
              </w:rPr>
              <w:t>contratto a tempo indeterminato </w:t>
            </w:r>
          </w:p>
          <w:p w:rsidRPr="002044AD" w:rsidR="00E4394F" w:rsidP="00E4394F" w:rsidRDefault="00E4394F" w14:paraId="3D480AA3" w14:textId="77777777">
            <w:pPr>
              <w:textAlignment w:val="baseline"/>
              <w:rPr>
                <w:rFonts w:ascii="Arial" w:hAnsi="Arial" w:cs="Arial"/>
                <w:kern w:val="0"/>
                <w:lang w:eastAsia="it-IT" w:bidi="ar-SA"/>
              </w:rPr>
            </w:pPr>
            <w:r w:rsidRPr="002044AD">
              <w:rPr>
                <w:rFonts w:ascii="Arial" w:hAnsi="Arial" w:cs="Arial"/>
                <w:kern w:val="0"/>
                <w:sz w:val="13"/>
                <w:szCs w:val="13"/>
                <w:lang w:eastAsia="it-IT" w:bidi="ar-SA"/>
              </w:rPr>
              <w:t>​​</w:t>
            </w:r>
            <w:r w:rsidRPr="002044AD">
              <w:rPr>
                <w:rFonts w:ascii="Segoe UI Symbol" w:hAnsi="Segoe UI Symbol" w:eastAsia="MS Gothic" w:cs="Segoe UI Symbol"/>
                <w:kern w:val="0"/>
                <w:sz w:val="13"/>
                <w:szCs w:val="13"/>
                <w:lang w:eastAsia="it-IT" w:bidi="ar-SA"/>
              </w:rPr>
              <w:t>☐</w:t>
            </w:r>
            <w:proofErr w:type="gramStart"/>
            <w:r w:rsidRPr="002044AD">
              <w:rPr>
                <w:rFonts w:ascii="Arial" w:hAnsi="Arial" w:cs="Arial"/>
                <w:kern w:val="0"/>
                <w:sz w:val="13"/>
                <w:szCs w:val="13"/>
                <w:lang w:eastAsia="it-IT" w:bidi="ar-SA"/>
              </w:rPr>
              <w:t>​  contratto</w:t>
            </w:r>
            <w:proofErr w:type="gramEnd"/>
            <w:r w:rsidRPr="002044AD">
              <w:rPr>
                <w:rFonts w:ascii="Arial" w:hAnsi="Arial" w:cs="Arial"/>
                <w:kern w:val="0"/>
                <w:sz w:val="13"/>
                <w:szCs w:val="13"/>
                <w:lang w:eastAsia="it-IT" w:bidi="ar-SA"/>
              </w:rPr>
              <w:t xml:space="preserve"> di apprendistato di 2° livello </w:t>
            </w:r>
          </w:p>
        </w:tc>
        <w:tc>
          <w:tcPr>
            <w:tcW w:w="3870" w:type="dxa"/>
            <w:tcBorders>
              <w:top w:val="single" w:color="003366" w:sz="6" w:space="0"/>
              <w:left w:val="single" w:color="003366" w:sz="6" w:space="0"/>
              <w:bottom w:val="single" w:color="003366" w:sz="6" w:space="0"/>
              <w:right w:val="single" w:color="003366" w:sz="6" w:space="0"/>
            </w:tcBorders>
            <w:shd w:val="clear" w:color="auto" w:fill="FFFFFF"/>
            <w:vAlign w:val="center"/>
            <w:hideMark/>
          </w:tcPr>
          <w:p w:rsidRPr="002044AD" w:rsidR="00E4394F" w:rsidP="00E4394F" w:rsidRDefault="00E4394F" w14:paraId="0FCCDE44" w14:textId="77777777">
            <w:pPr>
              <w:textAlignment w:val="baseline"/>
              <w:rPr>
                <w:rFonts w:ascii="Arial" w:hAnsi="Arial" w:cs="Arial"/>
                <w:kern w:val="0"/>
                <w:lang w:eastAsia="it-IT" w:bidi="ar-SA"/>
              </w:rPr>
            </w:pPr>
            <w:r w:rsidRPr="002044AD"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............................................................................. </w:t>
            </w:r>
          </w:p>
          <w:p w:rsidRPr="002044AD" w:rsidR="00E4394F" w:rsidP="00E4394F" w:rsidRDefault="00E4394F" w14:paraId="4177A262" w14:textId="77777777">
            <w:pPr>
              <w:textAlignment w:val="baseline"/>
              <w:rPr>
                <w:rFonts w:ascii="Arial" w:hAnsi="Arial" w:cs="Arial"/>
                <w:kern w:val="0"/>
                <w:lang w:eastAsia="it-IT" w:bidi="ar-SA"/>
              </w:rPr>
            </w:pPr>
            <w:r w:rsidRPr="002044AD"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…………………………………………………………………………… </w:t>
            </w:r>
          </w:p>
        </w:tc>
      </w:tr>
    </w:tbl>
    <w:p w:rsidRPr="002044AD" w:rsidR="00E4394F" w:rsidP="00E4394F" w:rsidRDefault="00E4394F" w14:paraId="1EDD9BAD" w14:textId="77777777">
      <w:pPr>
        <w:textAlignment w:val="baseline"/>
        <w:rPr>
          <w:rFonts w:ascii="Arial" w:hAnsi="Arial" w:cs="Arial"/>
          <w:kern w:val="0"/>
          <w:sz w:val="28"/>
          <w:szCs w:val="28"/>
          <w:lang w:eastAsia="it-IT" w:bidi="ar-SA"/>
        </w:rPr>
      </w:pPr>
      <w:r w:rsidRPr="002044AD">
        <w:rPr>
          <w:rFonts w:ascii="Arial" w:hAnsi="Arial" w:cs="Arial"/>
          <w:kern w:val="0"/>
          <w:sz w:val="20"/>
          <w:szCs w:val="20"/>
          <w:lang w:eastAsia="it-IT" w:bidi="ar-SA"/>
        </w:rPr>
        <w:t> </w:t>
      </w:r>
    </w:p>
    <w:p w:rsidRPr="002044AD" w:rsidR="00E4394F" w:rsidP="00E4394F" w:rsidRDefault="00E4394F" w14:paraId="36AA0FFE" w14:textId="77777777">
      <w:pPr>
        <w:jc w:val="both"/>
        <w:textAlignment w:val="baseline"/>
        <w:rPr>
          <w:rFonts w:ascii="Arial" w:hAnsi="Arial" w:cs="Arial"/>
          <w:kern w:val="0"/>
          <w:sz w:val="28"/>
          <w:szCs w:val="28"/>
          <w:lang w:eastAsia="it-IT" w:bidi="ar-SA"/>
        </w:rPr>
      </w:pPr>
      <w:r w:rsidRPr="002044AD">
        <w:rPr>
          <w:rFonts w:ascii="Arial" w:hAnsi="Arial" w:cs="Arial"/>
          <w:b/>
          <w:bCs/>
          <w:i/>
          <w:iCs/>
          <w:kern w:val="0"/>
          <w:sz w:val="20"/>
          <w:szCs w:val="20"/>
          <w:lang w:eastAsia="it-IT" w:bidi="ar-SA"/>
        </w:rPr>
        <w:t>OPPURE</w:t>
      </w:r>
      <w:r w:rsidRPr="002044AD">
        <w:rPr>
          <w:rFonts w:ascii="Arial" w:hAnsi="Arial" w:cs="Arial"/>
          <w:i/>
          <w:iCs/>
          <w:kern w:val="0"/>
          <w:sz w:val="20"/>
          <w:szCs w:val="20"/>
          <w:lang w:eastAsia="it-IT" w:bidi="ar-SA"/>
        </w:rPr>
        <w:t xml:space="preserve">, </w:t>
      </w:r>
      <w:r w:rsidRPr="002044AD">
        <w:rPr>
          <w:rFonts w:ascii="Arial" w:hAnsi="Arial" w:cs="Arial"/>
          <w:b/>
          <w:bCs/>
          <w:i/>
          <w:iCs/>
          <w:kern w:val="0"/>
          <w:sz w:val="20"/>
          <w:szCs w:val="20"/>
          <w:lang w:eastAsia="it-IT" w:bidi="ar-SA"/>
        </w:rPr>
        <w:t>in caso di mancata assunzione prevista in fase di domanda di contributo</w:t>
      </w:r>
      <w:r w:rsidRPr="002044AD">
        <w:rPr>
          <w:rFonts w:ascii="Arial" w:hAnsi="Arial" w:cs="Arial"/>
          <w:i/>
          <w:iCs/>
          <w:kern w:val="0"/>
          <w:sz w:val="20"/>
          <w:szCs w:val="20"/>
          <w:lang w:eastAsia="it-IT" w:bidi="ar-SA"/>
        </w:rPr>
        <w:t>, contrassegnare con un flag e compilare la comunicazione sotto riportata:</w:t>
      </w:r>
      <w:r w:rsidRPr="002044AD">
        <w:rPr>
          <w:rFonts w:ascii="Arial" w:hAnsi="Arial" w:cs="Arial"/>
          <w:kern w:val="0"/>
          <w:sz w:val="20"/>
          <w:szCs w:val="20"/>
          <w:lang w:eastAsia="it-IT" w:bidi="ar-SA"/>
        </w:rPr>
        <w:t> </w:t>
      </w:r>
    </w:p>
    <w:p w:rsidRPr="002044AD" w:rsidR="00E4394F" w:rsidP="00E4394F" w:rsidRDefault="00E4394F" w14:paraId="35345C70" w14:textId="77777777">
      <w:pPr>
        <w:textAlignment w:val="baseline"/>
        <w:rPr>
          <w:rFonts w:ascii="Arial" w:hAnsi="Arial" w:cs="Arial"/>
          <w:kern w:val="0"/>
          <w:sz w:val="28"/>
          <w:szCs w:val="28"/>
          <w:lang w:eastAsia="it-IT" w:bidi="ar-SA"/>
        </w:rPr>
      </w:pPr>
      <w:r w:rsidRPr="002044AD">
        <w:rPr>
          <w:rFonts w:ascii="Arial" w:hAnsi="Arial" w:cs="Arial"/>
          <w:kern w:val="0"/>
          <w:lang w:eastAsia="it-IT" w:bidi="ar-SA"/>
        </w:rPr>
        <w:t> </w:t>
      </w:r>
    </w:p>
    <w:p w:rsidRPr="002044AD" w:rsidR="00E4394F" w:rsidP="00E4394F" w:rsidRDefault="00E4394F" w14:paraId="54D711B2" w14:textId="4CB7EE0B">
      <w:pPr>
        <w:jc w:val="both"/>
        <w:textAlignment w:val="baseline"/>
        <w:rPr>
          <w:rFonts w:ascii="Arial" w:hAnsi="Arial" w:cs="Arial"/>
          <w:kern w:val="0"/>
          <w:lang w:eastAsia="it-IT" w:bidi="ar-SA"/>
        </w:rPr>
      </w:pPr>
      <w:r w:rsidRPr="002044AD">
        <w:rPr>
          <w:rFonts w:ascii="Arial" w:hAnsi="Arial" w:cs="Arial"/>
          <w:kern w:val="0"/>
          <w:lang w:eastAsia="it-IT" w:bidi="ar-SA"/>
        </w:rPr>
        <w:t>​​</w:t>
      </w:r>
      <w:r w:rsidRPr="002044AD">
        <w:rPr>
          <w:rFonts w:ascii="Segoe UI Symbol" w:hAnsi="Segoe UI Symbol" w:eastAsia="MS Gothic" w:cs="Segoe UI Symbol"/>
          <w:kern w:val="0"/>
          <w:lang w:eastAsia="it-IT" w:bidi="ar-SA"/>
        </w:rPr>
        <w:t>☐</w:t>
      </w:r>
      <w:r w:rsidRPr="002044AD">
        <w:rPr>
          <w:rFonts w:ascii="Arial" w:hAnsi="Arial" w:cs="Arial"/>
          <w:kern w:val="0"/>
          <w:lang w:eastAsia="it-IT" w:bidi="ar-SA"/>
        </w:rPr>
        <w:t>​ Il Sottoscritto __________________________</w:t>
      </w:r>
      <w:r w:rsidRPr="002044AD">
        <w:rPr>
          <w:rFonts w:ascii="Arial" w:hAnsi="Arial" w:cs="Arial"/>
          <w:kern w:val="0"/>
          <w:lang w:eastAsia="it-IT" w:bidi="ar-SA"/>
        </w:rPr>
        <w:tab/>
      </w:r>
      <w:r w:rsidRPr="002044AD">
        <w:rPr>
          <w:rFonts w:ascii="Arial" w:hAnsi="Arial" w:cs="Arial"/>
          <w:kern w:val="0"/>
          <w:lang w:eastAsia="it-IT" w:bidi="ar-SA"/>
        </w:rPr>
        <w:t xml:space="preserve">comunica di </w:t>
      </w:r>
      <w:r w:rsidRPr="002044AD">
        <w:rPr>
          <w:rFonts w:ascii="Arial" w:hAnsi="Arial" w:cs="Arial"/>
          <w:b/>
          <w:bCs/>
          <w:kern w:val="0"/>
          <w:lang w:eastAsia="it-IT" w:bidi="ar-SA"/>
        </w:rPr>
        <w:t>NON</w:t>
      </w:r>
      <w:r w:rsidRPr="002044AD">
        <w:rPr>
          <w:rFonts w:ascii="Arial" w:hAnsi="Arial" w:cs="Arial"/>
          <w:kern w:val="0"/>
          <w:lang w:eastAsia="it-IT" w:bidi="ar-SA"/>
        </w:rPr>
        <w:t xml:space="preserve"> aver adempiuto agli obblighi previsti per la realizzazione della ricaduta positiva sull’occupazione e pertanto di essere consapevole della perdita della premialità assegnata. </w:t>
      </w:r>
    </w:p>
    <w:p w:rsidRPr="002044AD" w:rsidR="00EB0CA4" w:rsidP="00E4394F" w:rsidRDefault="00EB0CA4" w14:paraId="6E8F6466" w14:textId="4BE83100">
      <w:pPr>
        <w:rPr>
          <w:rFonts w:ascii="Arial" w:hAnsi="Arial" w:cs="Arial"/>
        </w:rPr>
      </w:pPr>
    </w:p>
    <w:p w:rsidRPr="002044AD" w:rsidR="00446B09" w:rsidP="00446B09" w:rsidRDefault="00446B09" w14:paraId="6E4634C7" w14:textId="0CC9D5D5">
      <w:pPr>
        <w:rPr>
          <w:rFonts w:ascii="Arial" w:hAnsi="Arial" w:cs="Arial"/>
        </w:rPr>
      </w:pPr>
    </w:p>
    <w:p w:rsidRPr="002044AD" w:rsidR="00446B09" w:rsidP="00EB0CA4" w:rsidRDefault="00446B09" w14:paraId="01F74F7E" w14:textId="7819D063">
      <w:pPr>
        <w:pStyle w:val="Titolo2"/>
        <w:widowControl w:val="0"/>
        <w:numPr>
          <w:ilvl w:val="0"/>
          <w:numId w:val="1"/>
        </w:numPr>
        <w:tabs>
          <w:tab w:val="left" w:pos="540"/>
        </w:tabs>
        <w:ind w:left="0" w:hanging="720"/>
        <w:rPr>
          <w:i w:val="0"/>
          <w:color w:val="365F91"/>
        </w:rPr>
      </w:pPr>
      <w:r w:rsidRPr="002044AD">
        <w:rPr>
          <w:i w:val="0"/>
          <w:color w:val="365F91"/>
        </w:rPr>
        <w:t>Indicatore di risultato RCR13 “Imprese che raggiungono un’alta intensità digitale”: rilevazione intensità digitale (ai sensi del par. 10.5 Obblighi connessi al monitoraggio delle operazioni del Bando)</w:t>
      </w:r>
    </w:p>
    <w:p w:rsidRPr="002044AD" w:rsidR="00446B09" w:rsidP="00446B09" w:rsidRDefault="00446B09" w14:paraId="755C0EA6" w14:textId="77777777">
      <w:pPr>
        <w:widowControl w:val="0"/>
        <w:rPr>
          <w:rFonts w:ascii="Arial" w:hAnsi="Arial" w:cs="Arial"/>
          <w:sz w:val="18"/>
          <w:szCs w:val="18"/>
        </w:rPr>
      </w:pPr>
    </w:p>
    <w:p w:rsidRPr="002044AD" w:rsidR="002044AD" w:rsidP="002044AD" w:rsidRDefault="00446B09" w14:paraId="1EE591A3" w14:textId="2CADF19F">
      <w:pPr>
        <w:tabs>
          <w:tab w:val="num" w:pos="567"/>
        </w:tabs>
        <w:spacing w:before="48" w:beforeLines="20" w:after="48" w:afterLines="20"/>
        <w:jc w:val="both"/>
        <w:rPr>
          <w:rFonts w:ascii="Arial" w:hAnsi="Arial" w:cs="Arial"/>
          <w:i/>
          <w:sz w:val="20"/>
          <w:szCs w:val="20"/>
        </w:rPr>
      </w:pPr>
      <w:r w:rsidRPr="002044AD">
        <w:rPr>
          <w:rFonts w:ascii="Arial" w:hAnsi="Arial" w:cs="Arial"/>
          <w:i/>
          <w:sz w:val="20"/>
          <w:szCs w:val="20"/>
        </w:rPr>
        <w:t xml:space="preserve">Contrassegnare con un flag </w:t>
      </w:r>
      <w:r w:rsidRPr="002044AD" w:rsidR="002044AD">
        <w:rPr>
          <w:rFonts w:ascii="Arial" w:hAnsi="Arial" w:cs="Arial"/>
          <w:i/>
          <w:sz w:val="20"/>
          <w:szCs w:val="20"/>
        </w:rPr>
        <w:t>quali delle seguenti tecnologie (per approfondimenti cfr. Rapporto 2022 dell'Osservatorio sulla Trasformazione digitale dell'Italia) sono</w:t>
      </w:r>
      <w:r w:rsidR="001E0178">
        <w:rPr>
          <w:rFonts w:ascii="Arial" w:hAnsi="Arial" w:cs="Arial"/>
          <w:i/>
          <w:sz w:val="20"/>
          <w:szCs w:val="20"/>
        </w:rPr>
        <w:t xml:space="preserve"> nella </w:t>
      </w:r>
      <w:r w:rsidRPr="002044AD" w:rsidR="002044AD">
        <w:rPr>
          <w:rFonts w:ascii="Arial" w:hAnsi="Arial" w:cs="Arial"/>
          <w:i/>
          <w:sz w:val="20"/>
          <w:szCs w:val="20"/>
        </w:rPr>
        <w:t>disponibilità al soggetto beneficiario</w:t>
      </w:r>
      <w:r w:rsidR="00EC2E7C">
        <w:rPr>
          <w:rFonts w:ascii="Arial" w:hAnsi="Arial" w:cs="Arial"/>
          <w:i/>
          <w:sz w:val="20"/>
          <w:szCs w:val="20"/>
        </w:rPr>
        <w:t xml:space="preserve"> </w:t>
      </w:r>
      <w:r w:rsidRPr="00EC2E7C" w:rsidR="00EC2E7C">
        <w:rPr>
          <w:rFonts w:ascii="Arial" w:hAnsi="Arial" w:cs="Arial"/>
          <w:b/>
          <w:bCs/>
          <w:i/>
          <w:sz w:val="20"/>
          <w:szCs w:val="20"/>
        </w:rPr>
        <w:t>al momento della rendicontazione</w:t>
      </w:r>
      <w:r w:rsidRPr="002044AD" w:rsidR="002044AD">
        <w:rPr>
          <w:rFonts w:ascii="Arial" w:hAnsi="Arial" w:cs="Arial"/>
          <w:i/>
          <w:sz w:val="20"/>
          <w:szCs w:val="20"/>
        </w:rPr>
        <w:t>, fornendo una descrizione sintetica ed esaustiva che illustri e ne comprovi l’utilizzo.</w:t>
      </w:r>
    </w:p>
    <w:p w:rsidRPr="002044AD" w:rsidR="002044AD" w:rsidP="002044AD" w:rsidRDefault="002044AD" w14:paraId="737408C4" w14:textId="1669AEE6">
      <w:pPr>
        <w:tabs>
          <w:tab w:val="num" w:pos="567"/>
        </w:tabs>
        <w:spacing w:before="48" w:beforeLines="20" w:after="48" w:afterLines="20"/>
        <w:jc w:val="both"/>
        <w:rPr>
          <w:rFonts w:ascii="Arial" w:hAnsi="Arial" w:cs="Arial"/>
          <w:i/>
          <w:sz w:val="20"/>
          <w:szCs w:val="20"/>
        </w:rPr>
      </w:pPr>
      <w:r w:rsidRPr="002044AD">
        <w:rPr>
          <w:rFonts w:ascii="Arial" w:hAnsi="Arial" w:cs="Arial"/>
          <w:i/>
          <w:sz w:val="20"/>
          <w:szCs w:val="20"/>
        </w:rPr>
        <w:t>N.B. Le tecnologie di cui si dichiara la disponibilità devono corrispondere a quelle dichiarate in sede di predisposizione della rendicontazione nella sezione Indicatori di Sfinge2020.</w:t>
      </w:r>
    </w:p>
    <w:p w:rsidRPr="002044AD" w:rsidR="00446B09" w:rsidP="002044AD" w:rsidRDefault="00446B09" w14:paraId="67AAEBA4" w14:textId="77777777">
      <w:pPr>
        <w:widowControl w:val="0"/>
        <w:rPr>
          <w:rFonts w:ascii="Arial" w:hAnsi="Arial" w:cs="Arial"/>
          <w:sz w:val="18"/>
          <w:szCs w:val="18"/>
        </w:rPr>
      </w:pPr>
    </w:p>
    <w:p w:rsidRPr="002044AD" w:rsidR="00446B09" w:rsidP="002044AD" w:rsidRDefault="00446B09" w14:paraId="3AED7541" w14:textId="77777777">
      <w:pPr>
        <w:widowControl w:val="0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3859"/>
        <w:gridCol w:w="5111"/>
      </w:tblGrid>
      <w:tr w:rsidRPr="002044AD" w:rsidR="002044AD" w:rsidTr="005801C6" w14:paraId="2CBED946" w14:textId="77777777">
        <w:tc>
          <w:tcPr>
            <w:tcW w:w="4515" w:type="dxa"/>
            <w:gridSpan w:val="2"/>
            <w:vAlign w:val="center"/>
          </w:tcPr>
          <w:p w:rsidRPr="00D410FE" w:rsidR="002044AD" w:rsidP="005801C6" w:rsidRDefault="00D410FE" w14:paraId="3CA518C5" w14:textId="1EDD501D">
            <w:pPr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10FE">
              <w:rPr>
                <w:rFonts w:ascii="Arial" w:hAnsi="Arial" w:cs="Arial"/>
                <w:b/>
                <w:bCs/>
                <w:sz w:val="18"/>
                <w:szCs w:val="18"/>
              </w:rPr>
              <w:t>TECNOLOGIE DI CUI IL SOGGETTO BENEFICIARIO HA OTTENUTO LA DISPONIBILITÀ</w:t>
            </w:r>
          </w:p>
        </w:tc>
        <w:tc>
          <w:tcPr>
            <w:tcW w:w="5111" w:type="dxa"/>
            <w:vAlign w:val="center"/>
          </w:tcPr>
          <w:p w:rsidRPr="00D410FE" w:rsidR="002044AD" w:rsidP="007C31B9" w:rsidRDefault="00D410FE" w14:paraId="24B41CBA" w14:textId="7C859E46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10FE">
              <w:rPr>
                <w:rFonts w:ascii="Arial" w:hAnsi="Arial" w:cs="Arial"/>
                <w:b/>
                <w:bCs/>
                <w:sz w:val="18"/>
                <w:szCs w:val="18"/>
              </w:rPr>
              <w:t>DESCRIZIONE</w:t>
            </w:r>
            <w:r w:rsidR="007C31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410FE">
              <w:rPr>
                <w:rFonts w:ascii="Arial" w:hAnsi="Arial" w:cs="Arial"/>
                <w:b/>
                <w:bCs/>
                <w:sz w:val="18"/>
                <w:szCs w:val="18"/>
              </w:rPr>
              <w:t>DELLA TECNOLOGIA UTILIZZATA</w:t>
            </w:r>
          </w:p>
        </w:tc>
      </w:tr>
      <w:tr w:rsidRPr="002044AD" w:rsidR="00324F57" w:rsidTr="005801C6" w14:paraId="1A7A710B" w14:textId="77777777">
        <w:trPr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1880360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6" w:type="dxa"/>
                <w:vAlign w:val="center"/>
              </w:tcPr>
              <w:p w:rsidRPr="002044AD" w:rsidR="002044AD" w:rsidP="00324F57" w:rsidRDefault="00D410FE" w14:paraId="49863829" w14:textId="4DDA55B6">
                <w:pPr>
                  <w:ind w:left="227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59" w:type="dxa"/>
            <w:vAlign w:val="center"/>
          </w:tcPr>
          <w:p w:rsidRPr="002044AD" w:rsidR="002044AD" w:rsidP="005801C6" w:rsidRDefault="00D410FE" w14:paraId="5BACB22B" w14:textId="13923477">
            <w:pPr>
              <w:ind w:left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2044AD" w:rsidR="002044AD">
              <w:rPr>
                <w:rFonts w:ascii="Arial" w:hAnsi="Arial" w:cs="Arial"/>
                <w:sz w:val="18"/>
                <w:szCs w:val="18"/>
              </w:rPr>
              <w:t>ccesso a internet per almeno il 50% dei dipendenti</w:t>
            </w:r>
          </w:p>
        </w:tc>
        <w:tc>
          <w:tcPr>
            <w:tcW w:w="5111" w:type="dxa"/>
            <w:vAlign w:val="center"/>
          </w:tcPr>
          <w:p w:rsidRPr="002044AD" w:rsidR="00D410FE" w:rsidP="00D410FE" w:rsidRDefault="00D410FE" w14:paraId="1E1373EE" w14:textId="77777777">
            <w:pPr>
              <w:textAlignment w:val="baseline"/>
              <w:rPr>
                <w:rFonts w:ascii="Arial" w:hAnsi="Arial" w:cs="Arial"/>
                <w:kern w:val="0"/>
                <w:lang w:eastAsia="it-IT" w:bidi="ar-SA"/>
              </w:rPr>
            </w:pPr>
            <w:r w:rsidRPr="002044AD"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.............................................................................</w:t>
            </w:r>
            <w:r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  <w:p w:rsidR="00324F57" w:rsidP="00D410FE" w:rsidRDefault="00D410FE" w14:paraId="3633972A" w14:textId="7F2F027A">
            <w:pPr>
              <w:widowControl w:val="0"/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</w:pPr>
            <w:r w:rsidRPr="002044AD"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…………………………………………………………………………</w:t>
            </w:r>
            <w:r w:rsidR="00324F57"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.</w:t>
            </w:r>
          </w:p>
          <w:p w:rsidRPr="002044AD" w:rsidR="002044AD" w:rsidP="00D410FE" w:rsidRDefault="00324F57" w14:paraId="0B3C1190" w14:textId="0B6D67A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…………………………………………………………………………</w:t>
            </w:r>
            <w:r w:rsidRPr="002044AD" w:rsidR="00D410FE"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.</w:t>
            </w:r>
          </w:p>
        </w:tc>
      </w:tr>
      <w:tr w:rsidRPr="002044AD" w:rsidR="00324F57" w:rsidTr="005801C6" w14:paraId="1B65A969" w14:textId="77777777">
        <w:trPr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1140078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6" w:type="dxa"/>
                <w:vAlign w:val="center"/>
              </w:tcPr>
              <w:p w:rsidRPr="002044AD" w:rsidR="002044AD" w:rsidP="00324F57" w:rsidRDefault="002044AD" w14:paraId="5E4C0725" w14:textId="7F29E989">
                <w:pPr>
                  <w:ind w:left="227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59" w:type="dxa"/>
            <w:vAlign w:val="center"/>
          </w:tcPr>
          <w:p w:rsidRPr="002044AD" w:rsidR="002044AD" w:rsidP="005801C6" w:rsidRDefault="00D410FE" w14:paraId="664F8185" w14:textId="7F484BD5">
            <w:pPr>
              <w:ind w:left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2044AD" w:rsidR="002044AD">
              <w:rPr>
                <w:rFonts w:ascii="Arial" w:hAnsi="Arial" w:cs="Arial"/>
                <w:sz w:val="18"/>
                <w:szCs w:val="18"/>
              </w:rPr>
              <w:t>icorso a specialisti ICT</w:t>
            </w:r>
          </w:p>
        </w:tc>
        <w:tc>
          <w:tcPr>
            <w:tcW w:w="5111" w:type="dxa"/>
            <w:vAlign w:val="center"/>
          </w:tcPr>
          <w:p w:rsidRPr="002044AD" w:rsidR="00324F57" w:rsidP="00324F57" w:rsidRDefault="00324F57" w14:paraId="1B2D0121" w14:textId="77777777">
            <w:pPr>
              <w:textAlignment w:val="baseline"/>
              <w:rPr>
                <w:rFonts w:ascii="Arial" w:hAnsi="Arial" w:cs="Arial"/>
                <w:kern w:val="0"/>
                <w:lang w:eastAsia="it-IT" w:bidi="ar-SA"/>
              </w:rPr>
            </w:pPr>
            <w:r w:rsidRPr="002044AD"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.............................................................................</w:t>
            </w:r>
            <w:r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  <w:p w:rsidR="00324F57" w:rsidP="00324F57" w:rsidRDefault="00324F57" w14:paraId="2891034A" w14:textId="77777777">
            <w:pPr>
              <w:widowControl w:val="0"/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</w:pPr>
            <w:r w:rsidRPr="002044AD"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.</w:t>
            </w:r>
          </w:p>
          <w:p w:rsidRPr="002044AD" w:rsidR="002044AD" w:rsidP="00324F57" w:rsidRDefault="00324F57" w14:paraId="1328B2F2" w14:textId="5E37FF7A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…………………………………………………………………………</w:t>
            </w:r>
            <w:r w:rsidRPr="002044AD"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.</w:t>
            </w:r>
          </w:p>
        </w:tc>
      </w:tr>
      <w:tr w:rsidRPr="002044AD" w:rsidR="00324F57" w:rsidTr="00AA7728" w14:paraId="5B91083F" w14:textId="77777777">
        <w:trPr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-636186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6" w:type="dxa"/>
                <w:vAlign w:val="center"/>
              </w:tcPr>
              <w:p w:rsidRPr="002044AD" w:rsidR="00324F57" w:rsidP="00324F57" w:rsidRDefault="00324F57" w14:paraId="139D3DEC" w14:textId="7B90E776">
                <w:pPr>
                  <w:ind w:left="227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59" w:type="dxa"/>
            <w:vAlign w:val="center"/>
          </w:tcPr>
          <w:p w:rsidRPr="002044AD" w:rsidR="00324F57" w:rsidP="00324F57" w:rsidRDefault="00324F57" w14:paraId="2620DD2A" w14:textId="6AF37ACA">
            <w:pPr>
              <w:ind w:left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2044AD">
              <w:rPr>
                <w:rFonts w:ascii="Arial" w:hAnsi="Arial" w:cs="Arial"/>
                <w:sz w:val="18"/>
                <w:szCs w:val="18"/>
              </w:rPr>
              <w:t>anda larga (30 Mbps o superiore)</w:t>
            </w:r>
          </w:p>
        </w:tc>
        <w:tc>
          <w:tcPr>
            <w:tcW w:w="5111" w:type="dxa"/>
          </w:tcPr>
          <w:p w:rsidR="00324F57" w:rsidP="00324F57" w:rsidRDefault="00324F57" w14:paraId="46A4B639" w14:textId="77777777">
            <w:pPr>
              <w:widowControl w:val="0"/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</w:pPr>
            <w:r w:rsidRPr="00097BA5"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......................................................................................................</w:t>
            </w:r>
          </w:p>
          <w:p w:rsidRPr="002044AD" w:rsidR="001E0178" w:rsidP="00324F57" w:rsidRDefault="001E0178" w14:paraId="55D15AB0" w14:textId="41F6A737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………………………………………………………………………….</w:t>
            </w:r>
          </w:p>
        </w:tc>
      </w:tr>
      <w:tr w:rsidRPr="002044AD" w:rsidR="00324F57" w:rsidTr="00AA7728" w14:paraId="66815B89" w14:textId="77777777">
        <w:trPr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1213161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6" w:type="dxa"/>
                <w:vAlign w:val="center"/>
              </w:tcPr>
              <w:p w:rsidRPr="002044AD" w:rsidR="00324F57" w:rsidP="00324F57" w:rsidRDefault="00324F57" w14:paraId="1CB764FE" w14:textId="2A80B24E">
                <w:pPr>
                  <w:ind w:left="227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59" w:type="dxa"/>
            <w:vAlign w:val="center"/>
          </w:tcPr>
          <w:p w:rsidRPr="002044AD" w:rsidR="00324F57" w:rsidP="00324F57" w:rsidRDefault="00324F57" w14:paraId="65F651D2" w14:textId="19BA951D">
            <w:pPr>
              <w:ind w:left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2044AD">
              <w:rPr>
                <w:rFonts w:ascii="Arial" w:hAnsi="Arial" w:cs="Arial"/>
                <w:sz w:val="18"/>
                <w:szCs w:val="18"/>
              </w:rPr>
              <w:t>ispositivi mobili connessi a Internet per almeno il 20% dei dipendenti</w:t>
            </w:r>
          </w:p>
        </w:tc>
        <w:tc>
          <w:tcPr>
            <w:tcW w:w="5111" w:type="dxa"/>
          </w:tcPr>
          <w:p w:rsidRPr="002044AD" w:rsidR="00324F57" w:rsidP="00324F57" w:rsidRDefault="00324F57" w14:paraId="35ADC593" w14:textId="4F4346B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97BA5"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………………………………………………………………………….</w:t>
            </w:r>
          </w:p>
        </w:tc>
      </w:tr>
      <w:tr w:rsidRPr="002044AD" w:rsidR="00324F57" w:rsidTr="005801C6" w14:paraId="21BBF960" w14:textId="77777777">
        <w:trPr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-660465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6" w:type="dxa"/>
                <w:vAlign w:val="center"/>
              </w:tcPr>
              <w:p w:rsidRPr="002044AD" w:rsidR="002044AD" w:rsidP="00324F57" w:rsidRDefault="002044AD" w14:paraId="12A00F73" w14:textId="137EE8DA">
                <w:pPr>
                  <w:ind w:left="227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59" w:type="dxa"/>
            <w:vAlign w:val="center"/>
          </w:tcPr>
          <w:p w:rsidR="002044AD" w:rsidP="005801C6" w:rsidRDefault="00D410FE" w14:paraId="37562D88" w14:textId="77777777">
            <w:pPr>
              <w:ind w:left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2044AD" w:rsidR="002044AD">
              <w:rPr>
                <w:rFonts w:ascii="Arial" w:hAnsi="Arial" w:cs="Arial"/>
                <w:sz w:val="18"/>
                <w:szCs w:val="18"/>
              </w:rPr>
              <w:t>na pagina web o una homepage</w:t>
            </w:r>
          </w:p>
          <w:p w:rsidRPr="001E0178" w:rsidR="001E0178" w:rsidP="005801C6" w:rsidRDefault="001E0178" w14:paraId="0BA18D62" w14:textId="5BAA9DBD">
            <w:pPr>
              <w:ind w:left="17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E0178">
              <w:rPr>
                <w:rFonts w:ascii="Arial" w:hAnsi="Arial" w:cs="Arial"/>
                <w:i/>
                <w:iCs/>
                <w:sz w:val="18"/>
                <w:szCs w:val="18"/>
              </w:rPr>
              <w:t>(inserire a fianco il link)</w:t>
            </w:r>
          </w:p>
        </w:tc>
        <w:tc>
          <w:tcPr>
            <w:tcW w:w="5111" w:type="dxa"/>
            <w:vAlign w:val="center"/>
          </w:tcPr>
          <w:p w:rsidRPr="002044AD" w:rsidR="00324F57" w:rsidP="00324F57" w:rsidRDefault="00324F57" w14:paraId="15EEF060" w14:textId="77777777">
            <w:pPr>
              <w:textAlignment w:val="baseline"/>
              <w:rPr>
                <w:rFonts w:ascii="Arial" w:hAnsi="Arial" w:cs="Arial"/>
                <w:kern w:val="0"/>
                <w:lang w:eastAsia="it-IT" w:bidi="ar-SA"/>
              </w:rPr>
            </w:pPr>
            <w:r w:rsidRPr="002044AD"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.............................................................................</w:t>
            </w:r>
            <w:r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  <w:p w:rsidR="00324F57" w:rsidP="00324F57" w:rsidRDefault="00324F57" w14:paraId="0A88460E" w14:textId="77777777">
            <w:pPr>
              <w:widowControl w:val="0"/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</w:pPr>
            <w:r w:rsidRPr="002044AD"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.</w:t>
            </w:r>
          </w:p>
          <w:p w:rsidRPr="002044AD" w:rsidR="002044AD" w:rsidP="00324F57" w:rsidRDefault="00324F57" w14:paraId="4FB9B0AF" w14:textId="28F43CE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…………………………………………………………………………</w:t>
            </w:r>
            <w:r w:rsidRPr="002044AD"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.</w:t>
            </w:r>
          </w:p>
        </w:tc>
      </w:tr>
      <w:tr w:rsidRPr="002044AD" w:rsidR="00324F57" w:rsidTr="005801C6" w14:paraId="6FF0217F" w14:textId="77777777">
        <w:trPr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-1929722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6" w:type="dxa"/>
                <w:vAlign w:val="center"/>
              </w:tcPr>
              <w:p w:rsidRPr="002044AD" w:rsidR="002044AD" w:rsidP="00324F57" w:rsidRDefault="002044AD" w14:paraId="6528E703" w14:textId="54369A18">
                <w:pPr>
                  <w:ind w:left="227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59" w:type="dxa"/>
            <w:vAlign w:val="center"/>
          </w:tcPr>
          <w:p w:rsidR="002044AD" w:rsidP="005801C6" w:rsidRDefault="00D410FE" w14:paraId="49AB2C8B" w14:textId="77777777">
            <w:pPr>
              <w:ind w:left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2044AD" w:rsidR="002044AD">
              <w:rPr>
                <w:rFonts w:ascii="Arial" w:hAnsi="Arial" w:cs="Arial"/>
                <w:sz w:val="18"/>
                <w:szCs w:val="18"/>
              </w:rPr>
              <w:t>n sito web con funzioni sofisticate</w:t>
            </w:r>
          </w:p>
          <w:p w:rsidRPr="001E0178" w:rsidR="001E0178" w:rsidP="005801C6" w:rsidRDefault="001E0178" w14:paraId="435A9C82" w14:textId="46D8AD42">
            <w:pPr>
              <w:ind w:left="17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E0178">
              <w:rPr>
                <w:rFonts w:ascii="Arial" w:hAnsi="Arial" w:cs="Arial"/>
                <w:i/>
                <w:iCs/>
                <w:sz w:val="18"/>
                <w:szCs w:val="18"/>
              </w:rPr>
              <w:t>(inserire a fianco il link)</w:t>
            </w:r>
          </w:p>
        </w:tc>
        <w:tc>
          <w:tcPr>
            <w:tcW w:w="5111" w:type="dxa"/>
            <w:vAlign w:val="center"/>
          </w:tcPr>
          <w:p w:rsidRPr="002044AD" w:rsidR="00324F57" w:rsidP="00324F57" w:rsidRDefault="00324F57" w14:paraId="3AC222B3" w14:textId="77777777">
            <w:pPr>
              <w:textAlignment w:val="baseline"/>
              <w:rPr>
                <w:rFonts w:ascii="Arial" w:hAnsi="Arial" w:cs="Arial"/>
                <w:kern w:val="0"/>
                <w:lang w:eastAsia="it-IT" w:bidi="ar-SA"/>
              </w:rPr>
            </w:pPr>
            <w:r w:rsidRPr="002044AD"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.............................................................................</w:t>
            </w:r>
            <w:r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  <w:p w:rsidR="00324F57" w:rsidP="00324F57" w:rsidRDefault="00324F57" w14:paraId="44BA066B" w14:textId="77777777">
            <w:pPr>
              <w:widowControl w:val="0"/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</w:pPr>
            <w:r w:rsidRPr="002044AD"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.</w:t>
            </w:r>
          </w:p>
          <w:p w:rsidRPr="002044AD" w:rsidR="002044AD" w:rsidP="00324F57" w:rsidRDefault="00324F57" w14:paraId="06330FC1" w14:textId="2F95051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…………………………………………………………………………</w:t>
            </w:r>
            <w:r w:rsidRPr="002044AD"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.</w:t>
            </w:r>
          </w:p>
        </w:tc>
      </w:tr>
      <w:tr w:rsidRPr="002044AD" w:rsidR="00324F57" w:rsidTr="005801C6" w14:paraId="0B2DC8C6" w14:textId="77777777">
        <w:trPr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-1922556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6" w:type="dxa"/>
                <w:vAlign w:val="center"/>
              </w:tcPr>
              <w:p w:rsidRPr="002044AD" w:rsidR="002044AD" w:rsidP="00324F57" w:rsidRDefault="002044AD" w14:paraId="63F4F49A" w14:textId="1A31F16F">
                <w:pPr>
                  <w:ind w:left="227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59" w:type="dxa"/>
            <w:vAlign w:val="center"/>
          </w:tcPr>
          <w:p w:rsidRPr="002044AD" w:rsidR="002044AD" w:rsidP="005801C6" w:rsidRDefault="00D410FE" w14:paraId="6A4202CA" w14:textId="0597DEA0">
            <w:pPr>
              <w:ind w:left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2044AD" w:rsidR="002044AD">
              <w:rPr>
                <w:rFonts w:ascii="Arial" w:hAnsi="Arial" w:cs="Arial"/>
                <w:sz w:val="18"/>
                <w:szCs w:val="18"/>
              </w:rPr>
              <w:t>so dei social media</w:t>
            </w:r>
          </w:p>
        </w:tc>
        <w:tc>
          <w:tcPr>
            <w:tcW w:w="5111" w:type="dxa"/>
            <w:vAlign w:val="center"/>
          </w:tcPr>
          <w:p w:rsidRPr="002044AD" w:rsidR="00324F57" w:rsidP="00324F57" w:rsidRDefault="00324F57" w14:paraId="005CECB9" w14:textId="77777777">
            <w:pPr>
              <w:textAlignment w:val="baseline"/>
              <w:rPr>
                <w:rFonts w:ascii="Arial" w:hAnsi="Arial" w:cs="Arial"/>
                <w:kern w:val="0"/>
                <w:lang w:eastAsia="it-IT" w:bidi="ar-SA"/>
              </w:rPr>
            </w:pPr>
            <w:r w:rsidRPr="002044AD"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.............................................................................</w:t>
            </w:r>
            <w:r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  <w:p w:rsidR="00324F57" w:rsidP="00324F57" w:rsidRDefault="00324F57" w14:paraId="07F22FBB" w14:textId="77777777">
            <w:pPr>
              <w:widowControl w:val="0"/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</w:pPr>
            <w:r w:rsidRPr="002044AD"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.</w:t>
            </w:r>
          </w:p>
          <w:p w:rsidRPr="002044AD" w:rsidR="002044AD" w:rsidP="00324F57" w:rsidRDefault="00324F57" w14:paraId="0171F0C1" w14:textId="711DDE1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…………………………………………………………………………</w:t>
            </w:r>
            <w:r w:rsidRPr="002044AD"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.</w:t>
            </w:r>
          </w:p>
        </w:tc>
      </w:tr>
      <w:tr w:rsidRPr="002044AD" w:rsidR="00324F57" w:rsidTr="005801C6" w14:paraId="5B4DFB48" w14:textId="77777777">
        <w:trPr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-1817167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6" w:type="dxa"/>
                <w:vAlign w:val="center"/>
              </w:tcPr>
              <w:p w:rsidRPr="002044AD" w:rsidR="002044AD" w:rsidP="00324F57" w:rsidRDefault="002044AD" w14:paraId="2DA3C942" w14:textId="72809E4D">
                <w:pPr>
                  <w:ind w:left="227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59" w:type="dxa"/>
            <w:vAlign w:val="center"/>
          </w:tcPr>
          <w:p w:rsidRPr="002044AD" w:rsidR="002044AD" w:rsidP="005801C6" w:rsidRDefault="00D410FE" w14:paraId="767C114B" w14:textId="2E444764">
            <w:pPr>
              <w:ind w:left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2044AD" w:rsidR="002044AD">
              <w:rPr>
                <w:rFonts w:ascii="Arial" w:hAnsi="Arial" w:cs="Arial"/>
                <w:sz w:val="18"/>
                <w:szCs w:val="18"/>
              </w:rPr>
              <w:t>icorso alla pubblicità a pagamento in internet</w:t>
            </w:r>
          </w:p>
        </w:tc>
        <w:tc>
          <w:tcPr>
            <w:tcW w:w="5111" w:type="dxa"/>
            <w:vAlign w:val="center"/>
          </w:tcPr>
          <w:p w:rsidRPr="002044AD" w:rsidR="00324F57" w:rsidP="00324F57" w:rsidRDefault="00324F57" w14:paraId="563508E0" w14:textId="77777777">
            <w:pPr>
              <w:textAlignment w:val="baseline"/>
              <w:rPr>
                <w:rFonts w:ascii="Arial" w:hAnsi="Arial" w:cs="Arial"/>
                <w:kern w:val="0"/>
                <w:lang w:eastAsia="it-IT" w:bidi="ar-SA"/>
              </w:rPr>
            </w:pPr>
            <w:r w:rsidRPr="002044AD"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.............................................................................</w:t>
            </w:r>
            <w:r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  <w:p w:rsidR="00324F57" w:rsidP="00324F57" w:rsidRDefault="00324F57" w14:paraId="4BA26845" w14:textId="77777777">
            <w:pPr>
              <w:widowControl w:val="0"/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</w:pPr>
            <w:r w:rsidRPr="002044AD"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.</w:t>
            </w:r>
          </w:p>
          <w:p w:rsidRPr="002044AD" w:rsidR="002044AD" w:rsidP="00324F57" w:rsidRDefault="00324F57" w14:paraId="10B06CE3" w14:textId="3086F25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…………………………………………………………………………</w:t>
            </w:r>
            <w:r w:rsidRPr="002044AD"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.</w:t>
            </w:r>
          </w:p>
        </w:tc>
      </w:tr>
      <w:tr w:rsidRPr="002044AD" w:rsidR="00324F57" w:rsidTr="005801C6" w14:paraId="425AE8D4" w14:textId="77777777">
        <w:trPr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-1205094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6" w:type="dxa"/>
                <w:vAlign w:val="center"/>
              </w:tcPr>
              <w:p w:rsidRPr="002044AD" w:rsidR="002044AD" w:rsidP="00324F57" w:rsidRDefault="002044AD" w14:paraId="0A919C91" w14:textId="5DB384DC">
                <w:pPr>
                  <w:ind w:left="227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59" w:type="dxa"/>
            <w:vAlign w:val="center"/>
          </w:tcPr>
          <w:p w:rsidRPr="002044AD" w:rsidR="002044AD" w:rsidP="005801C6" w:rsidRDefault="00D410FE" w14:paraId="799CE09B" w14:textId="0C7381B3">
            <w:pPr>
              <w:ind w:left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2044AD" w:rsidR="002044AD">
              <w:rPr>
                <w:rFonts w:ascii="Arial" w:hAnsi="Arial" w:cs="Arial"/>
                <w:sz w:val="18"/>
                <w:szCs w:val="18"/>
              </w:rPr>
              <w:t>cquisto di servizi di cloud computing di livello medio-alto</w:t>
            </w:r>
          </w:p>
        </w:tc>
        <w:tc>
          <w:tcPr>
            <w:tcW w:w="5111" w:type="dxa"/>
            <w:vAlign w:val="center"/>
          </w:tcPr>
          <w:p w:rsidRPr="002044AD" w:rsidR="00324F57" w:rsidP="00324F57" w:rsidRDefault="00324F57" w14:paraId="6A74DCA6" w14:textId="77777777">
            <w:pPr>
              <w:textAlignment w:val="baseline"/>
              <w:rPr>
                <w:rFonts w:ascii="Arial" w:hAnsi="Arial" w:cs="Arial"/>
                <w:kern w:val="0"/>
                <w:lang w:eastAsia="it-IT" w:bidi="ar-SA"/>
              </w:rPr>
            </w:pPr>
            <w:r w:rsidRPr="002044AD"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.............................................................................</w:t>
            </w:r>
            <w:r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  <w:p w:rsidR="00324F57" w:rsidP="00324F57" w:rsidRDefault="00324F57" w14:paraId="2041C64A" w14:textId="77777777">
            <w:pPr>
              <w:widowControl w:val="0"/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</w:pPr>
            <w:r w:rsidRPr="002044AD"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.</w:t>
            </w:r>
          </w:p>
          <w:p w:rsidRPr="002044AD" w:rsidR="002044AD" w:rsidP="00324F57" w:rsidRDefault="00324F57" w14:paraId="126185E9" w14:textId="1660D3A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…………………………………………………………………………</w:t>
            </w:r>
            <w:r w:rsidRPr="002044AD"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.</w:t>
            </w:r>
          </w:p>
        </w:tc>
      </w:tr>
      <w:tr w:rsidRPr="002044AD" w:rsidR="00324F57" w:rsidTr="005801C6" w14:paraId="37AA2490" w14:textId="77777777">
        <w:trPr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-991480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6" w:type="dxa"/>
                <w:vAlign w:val="center"/>
              </w:tcPr>
              <w:p w:rsidRPr="002044AD" w:rsidR="002044AD" w:rsidP="00324F57" w:rsidRDefault="002044AD" w14:paraId="442B930C" w14:textId="55D3D36E">
                <w:pPr>
                  <w:ind w:left="227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59" w:type="dxa"/>
            <w:vAlign w:val="center"/>
          </w:tcPr>
          <w:p w:rsidRPr="002044AD" w:rsidR="002044AD" w:rsidP="005801C6" w:rsidRDefault="00D410FE" w14:paraId="2246CE2D" w14:textId="4643769C">
            <w:pPr>
              <w:ind w:left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2044AD" w:rsidR="002044AD">
              <w:rPr>
                <w:rFonts w:ascii="Arial" w:hAnsi="Arial" w:cs="Arial"/>
                <w:sz w:val="18"/>
                <w:szCs w:val="18"/>
              </w:rPr>
              <w:t>nvio di fatture elettroniche idonee al trattamento automatizzato</w:t>
            </w:r>
          </w:p>
        </w:tc>
        <w:tc>
          <w:tcPr>
            <w:tcW w:w="5111" w:type="dxa"/>
            <w:vAlign w:val="center"/>
          </w:tcPr>
          <w:p w:rsidRPr="002044AD" w:rsidR="00324F57" w:rsidP="00324F57" w:rsidRDefault="00324F57" w14:paraId="74A3C94F" w14:textId="77777777">
            <w:pPr>
              <w:textAlignment w:val="baseline"/>
              <w:rPr>
                <w:rFonts w:ascii="Arial" w:hAnsi="Arial" w:cs="Arial"/>
                <w:kern w:val="0"/>
                <w:lang w:eastAsia="it-IT" w:bidi="ar-SA"/>
              </w:rPr>
            </w:pPr>
            <w:r w:rsidRPr="002044AD"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.............................................................................</w:t>
            </w:r>
            <w:r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  <w:p w:rsidR="00324F57" w:rsidP="00324F57" w:rsidRDefault="00324F57" w14:paraId="4A6EBF34" w14:textId="77777777">
            <w:pPr>
              <w:widowControl w:val="0"/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</w:pPr>
            <w:r w:rsidRPr="002044AD"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.</w:t>
            </w:r>
          </w:p>
          <w:p w:rsidRPr="002044AD" w:rsidR="002044AD" w:rsidP="00324F57" w:rsidRDefault="00324F57" w14:paraId="11605504" w14:textId="15AA102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…………………………………………………………………………</w:t>
            </w:r>
            <w:r w:rsidRPr="002044AD"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.</w:t>
            </w:r>
          </w:p>
        </w:tc>
      </w:tr>
      <w:tr w:rsidRPr="002044AD" w:rsidR="00324F57" w:rsidTr="005801C6" w14:paraId="2B789709" w14:textId="77777777">
        <w:trPr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-210966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6" w:type="dxa"/>
                <w:vAlign w:val="center"/>
              </w:tcPr>
              <w:p w:rsidRPr="002044AD" w:rsidR="002044AD" w:rsidP="00324F57" w:rsidRDefault="002044AD" w14:paraId="78F68426" w14:textId="2D2633DD">
                <w:pPr>
                  <w:ind w:left="227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59" w:type="dxa"/>
            <w:vAlign w:val="center"/>
          </w:tcPr>
          <w:p w:rsidRPr="002044AD" w:rsidR="002044AD" w:rsidP="005801C6" w:rsidRDefault="00D410FE" w14:paraId="4748E7E7" w14:textId="252A1C8F">
            <w:pPr>
              <w:ind w:left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2044AD" w:rsidR="002044AD">
              <w:rPr>
                <w:rFonts w:ascii="Arial" w:hAnsi="Arial" w:cs="Arial"/>
                <w:sz w:val="18"/>
                <w:szCs w:val="18"/>
              </w:rPr>
              <w:t>endite e-commerce pari ad almeno l’1% del fatturato annuo</w:t>
            </w:r>
          </w:p>
        </w:tc>
        <w:tc>
          <w:tcPr>
            <w:tcW w:w="5111" w:type="dxa"/>
            <w:vAlign w:val="center"/>
          </w:tcPr>
          <w:p w:rsidRPr="002044AD" w:rsidR="00324F57" w:rsidP="00324F57" w:rsidRDefault="00324F57" w14:paraId="0A5D0175" w14:textId="77777777">
            <w:pPr>
              <w:textAlignment w:val="baseline"/>
              <w:rPr>
                <w:rFonts w:ascii="Arial" w:hAnsi="Arial" w:cs="Arial"/>
                <w:kern w:val="0"/>
                <w:lang w:eastAsia="it-IT" w:bidi="ar-SA"/>
              </w:rPr>
            </w:pPr>
            <w:r w:rsidRPr="002044AD"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.............................................................................</w:t>
            </w:r>
            <w:r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  <w:p w:rsidR="00324F57" w:rsidP="00324F57" w:rsidRDefault="00324F57" w14:paraId="2D0D90F7" w14:textId="77777777">
            <w:pPr>
              <w:widowControl w:val="0"/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</w:pPr>
            <w:r w:rsidRPr="002044AD"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.</w:t>
            </w:r>
          </w:p>
          <w:p w:rsidRPr="002044AD" w:rsidR="002044AD" w:rsidP="00324F57" w:rsidRDefault="00324F57" w14:paraId="52F566E1" w14:textId="7C7F14B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…………………………………………………………………………</w:t>
            </w:r>
            <w:r w:rsidRPr="002044AD"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.</w:t>
            </w:r>
          </w:p>
        </w:tc>
      </w:tr>
      <w:tr w:rsidRPr="002044AD" w:rsidR="00324F57" w:rsidTr="005801C6" w14:paraId="7E4695C2" w14:textId="77777777">
        <w:trPr>
          <w:trHeight w:val="20"/>
        </w:trPr>
        <w:sdt>
          <w:sdtPr>
            <w:rPr>
              <w:rFonts w:ascii="Arial" w:hAnsi="Arial" w:cs="Arial"/>
              <w:sz w:val="18"/>
              <w:szCs w:val="18"/>
            </w:rPr>
            <w:id w:val="1011886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6" w:type="dxa"/>
                <w:vAlign w:val="center"/>
              </w:tcPr>
              <w:p w:rsidRPr="002044AD" w:rsidR="002044AD" w:rsidP="00324F57" w:rsidRDefault="00324F57" w14:paraId="28C494D3" w14:textId="6BEB18AC">
                <w:pPr>
                  <w:ind w:left="227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hint="eastAsia" w:ascii="MS Gothic" w:hAnsi="MS Gothic" w:eastAsia="MS Gothic" w:cs="Aria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59" w:type="dxa"/>
            <w:vAlign w:val="center"/>
          </w:tcPr>
          <w:p w:rsidRPr="002044AD" w:rsidR="002044AD" w:rsidP="005801C6" w:rsidRDefault="00D410FE" w14:paraId="6B344260" w14:textId="5B966447">
            <w:pPr>
              <w:ind w:left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2044AD" w:rsidR="002044AD">
              <w:rPr>
                <w:rFonts w:ascii="Arial" w:hAnsi="Arial" w:cs="Arial"/>
                <w:sz w:val="18"/>
                <w:szCs w:val="18"/>
              </w:rPr>
              <w:t>endite online business-to-consumer (B2C) superiori al 10% delle vendite online</w:t>
            </w:r>
          </w:p>
        </w:tc>
        <w:tc>
          <w:tcPr>
            <w:tcW w:w="5111" w:type="dxa"/>
            <w:vAlign w:val="center"/>
          </w:tcPr>
          <w:p w:rsidRPr="002044AD" w:rsidR="00324F57" w:rsidP="00324F57" w:rsidRDefault="00324F57" w14:paraId="50F0CAF5" w14:textId="77777777">
            <w:pPr>
              <w:textAlignment w:val="baseline"/>
              <w:rPr>
                <w:rFonts w:ascii="Arial" w:hAnsi="Arial" w:cs="Arial"/>
                <w:kern w:val="0"/>
                <w:lang w:eastAsia="it-IT" w:bidi="ar-SA"/>
              </w:rPr>
            </w:pPr>
            <w:r w:rsidRPr="002044AD"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.............................................................................</w:t>
            </w:r>
            <w:r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  <w:p w:rsidR="00324F57" w:rsidP="00324F57" w:rsidRDefault="00324F57" w14:paraId="40A6EBE0" w14:textId="77777777">
            <w:pPr>
              <w:widowControl w:val="0"/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</w:pPr>
            <w:r w:rsidRPr="002044AD"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.</w:t>
            </w:r>
          </w:p>
          <w:p w:rsidRPr="002044AD" w:rsidR="002044AD" w:rsidP="00324F57" w:rsidRDefault="00324F57" w14:paraId="4EE33A76" w14:textId="5EB3C62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…………………………………………………………………………</w:t>
            </w:r>
            <w:r w:rsidRPr="002044AD">
              <w:rPr>
                <w:rFonts w:ascii="Arial" w:hAnsi="Arial" w:cs="Arial"/>
                <w:kern w:val="0"/>
                <w:sz w:val="18"/>
                <w:szCs w:val="18"/>
                <w:lang w:eastAsia="it-IT" w:bidi="ar-SA"/>
              </w:rPr>
              <w:t>.</w:t>
            </w:r>
          </w:p>
        </w:tc>
      </w:tr>
    </w:tbl>
    <w:p w:rsidRPr="002044AD" w:rsidR="00446B09" w:rsidP="002044AD" w:rsidRDefault="00446B09" w14:paraId="42B82471" w14:textId="77777777">
      <w:pPr>
        <w:widowControl w:val="0"/>
        <w:rPr>
          <w:rFonts w:ascii="Arial" w:hAnsi="Arial" w:cs="Arial"/>
          <w:sz w:val="18"/>
          <w:szCs w:val="18"/>
        </w:rPr>
      </w:pPr>
    </w:p>
    <w:p w:rsidR="001E0178" w:rsidP="001E0178" w:rsidRDefault="001E0178" w14:paraId="08932F05" w14:textId="2DFCE0E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Informazioni aggiuntive sulle tecnologie utilizzate</w:t>
      </w:r>
    </w:p>
    <w:p w:rsidRPr="001E0178" w:rsidR="001E0178" w:rsidP="001E0178" w:rsidRDefault="001E0178" w14:paraId="70D9235B" w14:textId="0A77DAEE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i/>
          <w:iCs/>
          <w:sz w:val="16"/>
          <w:szCs w:val="16"/>
        </w:rPr>
      </w:pPr>
      <w:r w:rsidRPr="001E0178">
        <w:rPr>
          <w:rFonts w:ascii="Arial" w:hAnsi="Arial" w:cs="Arial"/>
          <w:i/>
          <w:iCs/>
          <w:sz w:val="16"/>
          <w:szCs w:val="16"/>
        </w:rPr>
        <w:t>(inserire ogni altra informazione utile a comprendere le caratteristiche delle tecnologie in possesso del beneficiario)</w:t>
      </w:r>
    </w:p>
    <w:p w:rsidR="001E0178" w:rsidP="001E0178" w:rsidRDefault="001E0178" w14:paraId="6EAB49B0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18"/>
          <w:szCs w:val="18"/>
        </w:rPr>
      </w:pPr>
    </w:p>
    <w:p w:rsidRPr="002044AD" w:rsidR="001E0178" w:rsidP="001E0178" w:rsidRDefault="001E0178" w14:paraId="1E3B67B2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18"/>
          <w:szCs w:val="18"/>
        </w:rPr>
      </w:pPr>
    </w:p>
    <w:p w:rsidRPr="002044AD" w:rsidR="001E0178" w:rsidP="001E0178" w:rsidRDefault="001E0178" w14:paraId="117F8792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18"/>
          <w:szCs w:val="18"/>
        </w:rPr>
      </w:pPr>
    </w:p>
    <w:p w:rsidRPr="002044AD" w:rsidR="001E0178" w:rsidP="001E0178" w:rsidRDefault="001E0178" w14:paraId="64809AB8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18"/>
          <w:szCs w:val="18"/>
        </w:rPr>
      </w:pPr>
    </w:p>
    <w:p w:rsidRPr="002044AD" w:rsidR="00446B09" w:rsidP="001E0178" w:rsidRDefault="00446B09" w14:paraId="1FBAF63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</w:p>
    <w:p w:rsidRPr="002044AD" w:rsidR="0092430A" w:rsidP="00EB0CA4" w:rsidRDefault="0092430A" w14:paraId="38F52347" w14:textId="476ED53D">
      <w:pPr>
        <w:pStyle w:val="Titolo2"/>
        <w:widowControl w:val="0"/>
        <w:numPr>
          <w:ilvl w:val="0"/>
          <w:numId w:val="1"/>
        </w:numPr>
        <w:tabs>
          <w:tab w:val="left" w:pos="540"/>
        </w:tabs>
        <w:ind w:left="0" w:hanging="720"/>
        <w:rPr>
          <w:i w:val="0"/>
          <w:color w:val="365F91"/>
        </w:rPr>
      </w:pPr>
      <w:r w:rsidRPr="002044AD">
        <w:rPr>
          <w:i w:val="0"/>
          <w:color w:val="365F91"/>
        </w:rPr>
        <w:t xml:space="preserve">Altre informazioni </w:t>
      </w:r>
    </w:p>
    <w:p w:rsidRPr="002044AD" w:rsidR="0092430A" w:rsidP="00FD57F7" w:rsidRDefault="0092430A" w14:paraId="2F5732C3" w14:textId="396F76FE">
      <w:pPr>
        <w:tabs>
          <w:tab w:val="num" w:pos="567"/>
        </w:tabs>
        <w:spacing w:before="48" w:beforeLines="20" w:after="48" w:afterLines="20"/>
        <w:jc w:val="both"/>
        <w:rPr>
          <w:rFonts w:ascii="Arial" w:hAnsi="Arial" w:cs="Arial"/>
          <w:i/>
          <w:sz w:val="20"/>
          <w:szCs w:val="20"/>
        </w:rPr>
      </w:pPr>
      <w:r w:rsidRPr="002044AD">
        <w:rPr>
          <w:rFonts w:ascii="Arial" w:hAnsi="Arial" w:cs="Arial"/>
          <w:i/>
          <w:sz w:val="20"/>
          <w:szCs w:val="20"/>
        </w:rPr>
        <w:t>Riportare in questa sezione eventuali altri contenuti tecnici non descritti nelle sezioni precedenti, segnala</w:t>
      </w:r>
      <w:r w:rsidRPr="002044AD" w:rsidR="001B040A">
        <w:rPr>
          <w:rFonts w:ascii="Arial" w:hAnsi="Arial" w:cs="Arial"/>
          <w:i/>
          <w:sz w:val="20"/>
          <w:szCs w:val="20"/>
        </w:rPr>
        <w:t>ndo</w:t>
      </w:r>
      <w:r w:rsidRPr="002044AD">
        <w:rPr>
          <w:rFonts w:ascii="Arial" w:hAnsi="Arial" w:cs="Arial"/>
          <w:i/>
          <w:sz w:val="20"/>
          <w:szCs w:val="20"/>
        </w:rPr>
        <w:t xml:space="preserve"> e motiva</w:t>
      </w:r>
      <w:r w:rsidRPr="002044AD" w:rsidR="001B040A">
        <w:rPr>
          <w:rFonts w:ascii="Arial" w:hAnsi="Arial" w:cs="Arial"/>
          <w:i/>
          <w:sz w:val="20"/>
          <w:szCs w:val="20"/>
        </w:rPr>
        <w:t xml:space="preserve">ndo </w:t>
      </w:r>
      <w:r w:rsidRPr="002044AD">
        <w:rPr>
          <w:rFonts w:ascii="Arial" w:hAnsi="Arial" w:cs="Arial"/>
          <w:i/>
          <w:sz w:val="20"/>
          <w:szCs w:val="20"/>
        </w:rPr>
        <w:t>eventuali modifiche progettuali, eventuali scostamenti in termini di riduzione/aumento delle spese previste</w:t>
      </w:r>
      <w:r w:rsidRPr="002044AD" w:rsidR="00883F82">
        <w:rPr>
          <w:rFonts w:ascii="Arial" w:hAnsi="Arial" w:cs="Arial"/>
          <w:i/>
          <w:sz w:val="20"/>
          <w:szCs w:val="20"/>
        </w:rPr>
        <w:t xml:space="preserve"> e riporta</w:t>
      </w:r>
      <w:r w:rsidRPr="002044AD" w:rsidR="001B040A">
        <w:rPr>
          <w:rFonts w:ascii="Arial" w:hAnsi="Arial" w:cs="Arial"/>
          <w:i/>
          <w:sz w:val="20"/>
          <w:szCs w:val="20"/>
        </w:rPr>
        <w:t>ndo</w:t>
      </w:r>
      <w:r w:rsidRPr="002044AD" w:rsidR="00883F82">
        <w:rPr>
          <w:rFonts w:ascii="Arial" w:hAnsi="Arial" w:cs="Arial"/>
          <w:i/>
          <w:sz w:val="20"/>
          <w:szCs w:val="20"/>
        </w:rPr>
        <w:t xml:space="preserve"> qualsiasi notizia utile a comprendere e verificare le spese rendicontate</w:t>
      </w:r>
      <w:r w:rsidRPr="002044AD" w:rsidR="006D22AD">
        <w:rPr>
          <w:rFonts w:ascii="Arial" w:hAnsi="Arial" w:cs="Arial"/>
          <w:i/>
          <w:sz w:val="20"/>
          <w:szCs w:val="20"/>
        </w:rPr>
        <w:t xml:space="preserve"> </w:t>
      </w:r>
      <w:r w:rsidRPr="002044AD" w:rsidR="00420F70">
        <w:rPr>
          <w:rFonts w:ascii="Arial" w:hAnsi="Arial" w:cs="Arial"/>
          <w:i/>
          <w:sz w:val="20"/>
          <w:szCs w:val="20"/>
        </w:rPr>
        <w:t>in funzione del progetto realizzato</w:t>
      </w:r>
      <w:r w:rsidRPr="002044AD">
        <w:rPr>
          <w:rFonts w:ascii="Arial" w:hAnsi="Arial" w:cs="Arial"/>
          <w:i/>
          <w:iCs/>
          <w:sz w:val="20"/>
          <w:szCs w:val="20"/>
        </w:rPr>
        <w:t>.</w:t>
      </w:r>
    </w:p>
    <w:p w:rsidRPr="002044AD" w:rsidR="0092430A" w:rsidP="004A0303" w:rsidRDefault="0092430A" w14:paraId="3F431FC2" w14:textId="77777777">
      <w:pPr>
        <w:widowControl w:val="0"/>
        <w:tabs>
          <w:tab w:val="left" w:pos="2448"/>
        </w:tabs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color="003366" w:sz="4" w:space="0"/>
          <w:left w:val="single" w:color="003366" w:sz="4" w:space="0"/>
          <w:bottom w:val="single" w:color="003366" w:sz="4" w:space="0"/>
          <w:right w:val="single" w:color="003366" w:sz="4" w:space="0"/>
          <w:insideH w:val="single" w:color="003366" w:sz="4" w:space="0"/>
          <w:insideV w:val="single" w:color="003366" w:sz="4" w:space="0"/>
        </w:tblBorders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9639"/>
      </w:tblGrid>
      <w:tr w:rsidRPr="002044AD" w:rsidR="0092430A" w:rsidTr="009574F5" w14:paraId="113E0835" w14:textId="77777777">
        <w:tc>
          <w:tcPr>
            <w:tcW w:w="9639" w:type="dxa"/>
            <w:shd w:val="clear" w:color="auto" w:fill="FFFFFF"/>
          </w:tcPr>
          <w:p w:rsidRPr="002044AD" w:rsidR="0092430A" w:rsidP="004A0303" w:rsidRDefault="0092430A" w14:paraId="0D2622CE" w14:textId="77777777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Pr="002044AD" w:rsidR="0092430A" w:rsidP="004A0303" w:rsidRDefault="0092430A" w14:paraId="0B11FDB3" w14:textId="77777777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Pr="002044AD" w:rsidR="0092430A" w:rsidP="004A0303" w:rsidRDefault="0092430A" w14:paraId="4C3E6CBB" w14:textId="77777777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Pr="002044AD" w:rsidR="0092430A" w:rsidP="004A0303" w:rsidRDefault="0092430A" w14:paraId="11DE1E53" w14:textId="77777777">
            <w:pPr>
              <w:widowControl w:val="0"/>
              <w:rPr>
                <w:rFonts w:ascii="Arial" w:hAnsi="Arial" w:cs="Arial"/>
              </w:rPr>
            </w:pPr>
          </w:p>
        </w:tc>
      </w:tr>
    </w:tbl>
    <w:p w:rsidRPr="002044AD" w:rsidR="0092430A" w:rsidP="004A0303" w:rsidRDefault="0092430A" w14:paraId="13CD999F" w14:textId="77777777">
      <w:pPr>
        <w:widowControl w:val="0"/>
        <w:rPr>
          <w:rFonts w:ascii="Arial" w:hAnsi="Arial" w:cs="Arial"/>
        </w:rPr>
      </w:pPr>
    </w:p>
    <w:p w:rsidRPr="002044AD" w:rsidR="00420F70" w:rsidP="004A0303" w:rsidRDefault="00420F70" w14:paraId="1E9A731E" w14:textId="77777777">
      <w:pPr>
        <w:widowControl w:val="0"/>
        <w:rPr>
          <w:rFonts w:ascii="Arial" w:hAnsi="Arial" w:cs="Arial"/>
        </w:rPr>
      </w:pPr>
    </w:p>
    <w:p w:rsidRPr="002044AD" w:rsidR="00420F70" w:rsidP="004A0303" w:rsidRDefault="00420F70" w14:paraId="5BF9C6A1" w14:textId="77777777">
      <w:pPr>
        <w:widowControl w:val="0"/>
        <w:rPr>
          <w:rFonts w:ascii="Arial" w:hAnsi="Arial" w:cs="Arial"/>
        </w:rPr>
      </w:pPr>
    </w:p>
    <w:p w:rsidRPr="002044AD" w:rsidR="009574F5" w:rsidP="009574F5" w:rsidRDefault="009574F5" w14:paraId="5F82E5DA" w14:textId="77777777">
      <w:pPr>
        <w:spacing w:before="120"/>
        <w:jc w:val="both"/>
        <w:rPr>
          <w:rFonts w:ascii="Arial" w:hAnsi="Arial" w:cs="Arial"/>
          <w:sz w:val="22"/>
          <w:szCs w:val="22"/>
        </w:rPr>
      </w:pPr>
      <w:bookmarkStart w:name="_Hlk146697765" w:id="5"/>
      <w:r w:rsidRPr="002044AD">
        <w:rPr>
          <w:rFonts w:ascii="Arial" w:hAnsi="Arial" w:cs="Arial"/>
          <w:b/>
          <w:sz w:val="22"/>
          <w:szCs w:val="22"/>
        </w:rPr>
        <w:t>DATA</w:t>
      </w:r>
      <w:r w:rsidRPr="002044AD">
        <w:rPr>
          <w:rFonts w:ascii="Arial" w:hAnsi="Arial" w:cs="Arial"/>
          <w:sz w:val="22"/>
          <w:szCs w:val="22"/>
        </w:rPr>
        <w:tab/>
      </w:r>
      <w:r w:rsidRPr="002044AD">
        <w:rPr>
          <w:rFonts w:ascii="Arial" w:hAnsi="Arial" w:cs="Arial"/>
          <w:sz w:val="22"/>
          <w:szCs w:val="22"/>
        </w:rPr>
        <w:tab/>
      </w:r>
      <w:r w:rsidRPr="002044AD">
        <w:rPr>
          <w:rFonts w:ascii="Arial" w:hAnsi="Arial" w:cs="Arial"/>
          <w:sz w:val="22"/>
          <w:szCs w:val="22"/>
        </w:rPr>
        <w:tab/>
      </w:r>
      <w:r w:rsidRPr="002044AD">
        <w:rPr>
          <w:rFonts w:ascii="Arial" w:hAnsi="Arial" w:cs="Arial"/>
          <w:sz w:val="22"/>
          <w:szCs w:val="22"/>
        </w:rPr>
        <w:tab/>
      </w:r>
      <w:r w:rsidRPr="002044AD">
        <w:rPr>
          <w:rFonts w:ascii="Arial" w:hAnsi="Arial" w:cs="Arial"/>
          <w:sz w:val="22"/>
          <w:szCs w:val="22"/>
        </w:rPr>
        <w:tab/>
      </w:r>
      <w:r w:rsidRPr="002044AD">
        <w:rPr>
          <w:rFonts w:ascii="Arial" w:hAnsi="Arial" w:cs="Arial"/>
          <w:sz w:val="22"/>
          <w:szCs w:val="22"/>
        </w:rPr>
        <w:tab/>
      </w:r>
      <w:r w:rsidRPr="002044AD">
        <w:rPr>
          <w:rFonts w:ascii="Arial" w:hAnsi="Arial" w:cs="Arial"/>
          <w:sz w:val="22"/>
          <w:szCs w:val="22"/>
        </w:rPr>
        <w:tab/>
      </w:r>
      <w:r w:rsidRPr="002044AD">
        <w:rPr>
          <w:rFonts w:ascii="Arial" w:hAnsi="Arial" w:cs="Arial"/>
          <w:b/>
          <w:sz w:val="22"/>
          <w:szCs w:val="22"/>
        </w:rPr>
        <w:t>FIRMA DEL LEGALE RAPPRESENTANTE</w:t>
      </w:r>
    </w:p>
    <w:p w:rsidRPr="002044AD" w:rsidR="009574F5" w:rsidP="009574F5" w:rsidRDefault="009574F5" w14:paraId="3BB8B297" w14:textId="77777777">
      <w:pPr>
        <w:tabs>
          <w:tab w:val="left" w:pos="1451"/>
          <w:tab w:val="left" w:pos="2427"/>
          <w:tab w:val="left" w:pos="3403"/>
          <w:tab w:val="left" w:pos="3779"/>
          <w:tab w:val="left" w:pos="4835"/>
          <w:tab w:val="left" w:pos="5811"/>
          <w:tab w:val="left" w:pos="9016"/>
        </w:tabs>
        <w:ind w:left="70"/>
        <w:rPr>
          <w:rFonts w:ascii="Arial" w:hAnsi="Arial" w:cs="Arial"/>
          <w:sz w:val="22"/>
          <w:szCs w:val="22"/>
        </w:rPr>
      </w:pPr>
    </w:p>
    <w:p w:rsidRPr="002044AD" w:rsidR="009574F5" w:rsidP="009574F5" w:rsidRDefault="009574F5" w14:paraId="37A80EE4" w14:textId="77777777">
      <w:pPr>
        <w:tabs>
          <w:tab w:val="left" w:pos="1451"/>
          <w:tab w:val="left" w:pos="2427"/>
          <w:tab w:val="left" w:pos="3403"/>
          <w:tab w:val="left" w:pos="3779"/>
          <w:tab w:val="left" w:pos="4835"/>
          <w:tab w:val="left" w:pos="5811"/>
          <w:tab w:val="left" w:pos="7686"/>
          <w:tab w:val="left" w:pos="9016"/>
        </w:tabs>
        <w:ind w:right="-153"/>
        <w:rPr>
          <w:rFonts w:ascii="Arial" w:hAnsi="Arial" w:cs="Arial"/>
          <w:sz w:val="22"/>
        </w:rPr>
      </w:pPr>
      <w:r w:rsidRPr="002044AD">
        <w:rPr>
          <w:rFonts w:ascii="Arial" w:hAnsi="Arial" w:cs="Arial"/>
          <w:sz w:val="22"/>
          <w:szCs w:val="22"/>
        </w:rPr>
        <w:t>___________________</w:t>
      </w:r>
      <w:r w:rsidRPr="002044AD">
        <w:rPr>
          <w:rFonts w:ascii="Arial" w:hAnsi="Arial" w:cs="Arial"/>
          <w:sz w:val="22"/>
          <w:szCs w:val="22"/>
        </w:rPr>
        <w:tab/>
      </w:r>
      <w:r w:rsidRPr="002044AD">
        <w:rPr>
          <w:rFonts w:ascii="Arial" w:hAnsi="Arial" w:cs="Arial"/>
          <w:sz w:val="22"/>
          <w:szCs w:val="22"/>
        </w:rPr>
        <w:tab/>
      </w:r>
      <w:r w:rsidRPr="002044AD">
        <w:rPr>
          <w:rFonts w:ascii="Arial" w:hAnsi="Arial" w:cs="Arial"/>
          <w:sz w:val="22"/>
          <w:szCs w:val="22"/>
        </w:rPr>
        <w:tab/>
      </w:r>
      <w:r w:rsidRPr="002044AD">
        <w:rPr>
          <w:rFonts w:ascii="Arial" w:hAnsi="Arial" w:cs="Arial"/>
          <w:sz w:val="22"/>
          <w:szCs w:val="22"/>
        </w:rPr>
        <w:tab/>
      </w:r>
      <w:r w:rsidRPr="002044AD">
        <w:rPr>
          <w:rFonts w:ascii="Arial" w:hAnsi="Arial" w:cs="Arial"/>
          <w:sz w:val="22"/>
          <w:szCs w:val="22"/>
        </w:rPr>
        <w:t>____________________________________</w:t>
      </w:r>
      <w:bookmarkEnd w:id="5"/>
    </w:p>
    <w:p w:rsidRPr="002044AD" w:rsidR="0092430A" w:rsidP="009574F5" w:rsidRDefault="0092430A" w14:paraId="60F23FE4" w14:textId="5382E473">
      <w:pPr>
        <w:widowControl w:val="0"/>
        <w:tabs>
          <w:tab w:val="left" w:pos="5954"/>
          <w:tab w:val="left" w:pos="9636"/>
        </w:tabs>
        <w:jc w:val="both"/>
        <w:rPr>
          <w:rFonts w:ascii="Arial" w:hAnsi="Arial" w:cs="Arial"/>
        </w:rPr>
      </w:pPr>
    </w:p>
    <w:sectPr w:rsidRPr="002044AD" w:rsidR="0092430A" w:rsidSect="000345EE">
      <w:headerReference w:type="default" r:id="rId10"/>
      <w:footerReference w:type="even" r:id="rId11"/>
      <w:footerReference w:type="default" r:id="rId12"/>
      <w:pgSz w:w="11904" w:h="16836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87E08" w:rsidRDefault="00487E08" w14:paraId="69E2B9C8" w14:textId="77777777">
      <w:r>
        <w:separator/>
      </w:r>
    </w:p>
  </w:endnote>
  <w:endnote w:type="continuationSeparator" w:id="0">
    <w:p w:rsidR="00487E08" w:rsidRDefault="00487E08" w14:paraId="62C8756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43511B" w:rsidR="00D446AD" w:rsidP="00D446AD" w:rsidRDefault="00D446AD" w14:paraId="2C391FDD" w14:textId="77777777">
    <w:pPr>
      <w:pStyle w:val="Pidipagina"/>
      <w:tabs>
        <w:tab w:val="clear" w:pos="4819"/>
        <w:tab w:val="clear" w:pos="9638"/>
        <w:tab w:val="center" w:pos="4820"/>
        <w:tab w:val="right" w:pos="9631"/>
      </w:tabs>
      <w:rPr>
        <w:rFonts w:ascii="Calibri" w:hAnsi="Calibri"/>
        <w:iCs/>
        <w:sz w:val="18"/>
        <w:szCs w:val="18"/>
      </w:rPr>
    </w:pPr>
    <w:r>
      <w:rPr>
        <w:rFonts w:ascii="Calibri" w:hAnsi="Calibri"/>
        <w:iCs/>
        <w:sz w:val="18"/>
        <w:szCs w:val="18"/>
      </w:rPr>
      <w:t>Bando DGR 2098</w:t>
    </w:r>
    <w:r w:rsidRPr="00291BF2">
      <w:rPr>
        <w:rFonts w:ascii="Calibri" w:hAnsi="Calibri"/>
        <w:iCs/>
        <w:sz w:val="18"/>
        <w:szCs w:val="18"/>
      </w:rPr>
      <w:t>/2022</w:t>
    </w:r>
    <w:r w:rsidRPr="00EF234A">
      <w:rPr>
        <w:rFonts w:ascii="Calibri" w:hAnsi="Calibri"/>
        <w:iCs/>
        <w:sz w:val="18"/>
        <w:szCs w:val="18"/>
      </w:rPr>
      <w:tab/>
    </w:r>
    <w:r w:rsidRPr="00EF234A">
      <w:rPr>
        <w:rFonts w:ascii="Calibri" w:hAnsi="Calibri"/>
        <w:b/>
        <w:bCs/>
        <w:iCs/>
        <w:smallCaps/>
        <w:sz w:val="18"/>
        <w:szCs w:val="18"/>
      </w:rPr>
      <w:t>RELAZIONE TECNICA</w:t>
    </w:r>
    <w:r>
      <w:rPr>
        <w:rFonts w:ascii="Calibri" w:hAnsi="Calibri"/>
        <w:b/>
        <w:bCs/>
        <w:iCs/>
        <w:smallCaps/>
        <w:sz w:val="18"/>
        <w:szCs w:val="18"/>
      </w:rPr>
      <w:t xml:space="preserve"> FINALE DI PROGETTO</w:t>
    </w:r>
    <w:r w:rsidRPr="00EF234A">
      <w:rPr>
        <w:rFonts w:ascii="Calibri" w:hAnsi="Calibri"/>
        <w:iCs/>
        <w:sz w:val="18"/>
        <w:szCs w:val="18"/>
      </w:rPr>
      <w:tab/>
    </w:r>
    <w:r w:rsidRPr="00EF234A">
      <w:rPr>
        <w:rFonts w:ascii="Calibri" w:hAnsi="Calibri"/>
        <w:iCs/>
        <w:sz w:val="18"/>
        <w:szCs w:val="18"/>
      </w:rPr>
      <w:t xml:space="preserve">Pagina </w:t>
    </w:r>
    <w:r w:rsidRPr="00EF234A">
      <w:rPr>
        <w:rFonts w:ascii="Calibri" w:hAnsi="Calibri"/>
        <w:iCs/>
        <w:sz w:val="18"/>
        <w:szCs w:val="18"/>
      </w:rPr>
      <w:fldChar w:fldCharType="begin"/>
    </w:r>
    <w:r w:rsidRPr="00EF234A">
      <w:rPr>
        <w:rFonts w:ascii="Calibri" w:hAnsi="Calibri"/>
        <w:iCs/>
        <w:sz w:val="18"/>
        <w:szCs w:val="18"/>
      </w:rPr>
      <w:instrText xml:space="preserve"> PAGE </w:instrText>
    </w:r>
    <w:r w:rsidRPr="00EF234A">
      <w:rPr>
        <w:rFonts w:ascii="Calibri" w:hAnsi="Calibri"/>
        <w:iCs/>
        <w:sz w:val="18"/>
        <w:szCs w:val="18"/>
      </w:rPr>
      <w:fldChar w:fldCharType="separate"/>
    </w:r>
    <w:r>
      <w:rPr>
        <w:rFonts w:ascii="Calibri" w:hAnsi="Calibri"/>
        <w:iCs/>
        <w:sz w:val="18"/>
        <w:szCs w:val="18"/>
      </w:rPr>
      <w:t>5</w:t>
    </w:r>
    <w:r w:rsidRPr="00EF234A">
      <w:rPr>
        <w:rFonts w:ascii="Calibri" w:hAnsi="Calibri"/>
        <w:iCs/>
        <w:sz w:val="18"/>
        <w:szCs w:val="18"/>
      </w:rPr>
      <w:fldChar w:fldCharType="end"/>
    </w:r>
    <w:r w:rsidRPr="00EF234A">
      <w:rPr>
        <w:rFonts w:ascii="Calibri" w:hAnsi="Calibri"/>
        <w:iCs/>
        <w:sz w:val="18"/>
        <w:szCs w:val="18"/>
      </w:rPr>
      <w:t xml:space="preserve"> di </w:t>
    </w:r>
    <w:r w:rsidRPr="00EF234A">
      <w:rPr>
        <w:rFonts w:ascii="Calibri" w:hAnsi="Calibri"/>
        <w:iCs/>
        <w:sz w:val="18"/>
        <w:szCs w:val="18"/>
      </w:rPr>
      <w:fldChar w:fldCharType="begin"/>
    </w:r>
    <w:r w:rsidRPr="00EF234A">
      <w:rPr>
        <w:rFonts w:ascii="Calibri" w:hAnsi="Calibri"/>
        <w:iCs/>
        <w:sz w:val="18"/>
        <w:szCs w:val="18"/>
      </w:rPr>
      <w:instrText xml:space="preserve"> NUMPAGES </w:instrText>
    </w:r>
    <w:r w:rsidRPr="00EF234A">
      <w:rPr>
        <w:rFonts w:ascii="Calibri" w:hAnsi="Calibri"/>
        <w:iCs/>
        <w:sz w:val="18"/>
        <w:szCs w:val="18"/>
      </w:rPr>
      <w:fldChar w:fldCharType="separate"/>
    </w:r>
    <w:r>
      <w:rPr>
        <w:rFonts w:ascii="Calibri" w:hAnsi="Calibri"/>
        <w:iCs/>
        <w:sz w:val="18"/>
        <w:szCs w:val="18"/>
      </w:rPr>
      <w:t>5</w:t>
    </w:r>
    <w:r w:rsidRPr="00EF234A">
      <w:rPr>
        <w:rFonts w:ascii="Calibri" w:hAnsi="Calibri"/>
        <w:iCs/>
        <w:sz w:val="18"/>
        <w:szCs w:val="18"/>
      </w:rPr>
      <w:fldChar w:fldCharType="end"/>
    </w:r>
  </w:p>
  <w:p w:rsidR="0092430A" w:rsidP="00374D8C" w:rsidRDefault="0092430A" w14:paraId="35F31811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74F5" w:rsidP="00D446AD" w:rsidRDefault="009574F5" w14:paraId="61F3DEAD" w14:textId="77777777">
    <w:pPr>
      <w:pStyle w:val="Pidipagina"/>
      <w:tabs>
        <w:tab w:val="clear" w:pos="4819"/>
        <w:tab w:val="clear" w:pos="9638"/>
        <w:tab w:val="center" w:pos="4820"/>
        <w:tab w:val="right" w:pos="9631"/>
      </w:tabs>
      <w:rPr>
        <w:rFonts w:ascii="Calibri" w:hAnsi="Calibri"/>
        <w:iCs/>
        <w:sz w:val="18"/>
        <w:szCs w:val="18"/>
      </w:rPr>
    </w:pPr>
  </w:p>
  <w:p w:rsidRPr="0043511B" w:rsidR="00D446AD" w:rsidP="00D446AD" w:rsidRDefault="00D446AD" w14:paraId="4DF7E324" w14:textId="711E3450">
    <w:pPr>
      <w:pStyle w:val="Pidipagina"/>
      <w:tabs>
        <w:tab w:val="clear" w:pos="4819"/>
        <w:tab w:val="clear" w:pos="9638"/>
        <w:tab w:val="center" w:pos="4820"/>
        <w:tab w:val="right" w:pos="9631"/>
      </w:tabs>
      <w:rPr>
        <w:rFonts w:ascii="Calibri" w:hAnsi="Calibri"/>
        <w:iCs/>
        <w:sz w:val="18"/>
        <w:szCs w:val="18"/>
      </w:rPr>
    </w:pPr>
    <w:r>
      <w:rPr>
        <w:rFonts w:ascii="Calibri" w:hAnsi="Calibri"/>
        <w:iCs/>
        <w:sz w:val="18"/>
        <w:szCs w:val="18"/>
      </w:rPr>
      <w:t xml:space="preserve">Bando DGR </w:t>
    </w:r>
    <w:r w:rsidR="004B7983">
      <w:rPr>
        <w:rFonts w:ascii="Calibri" w:hAnsi="Calibri"/>
        <w:iCs/>
        <w:sz w:val="18"/>
        <w:szCs w:val="18"/>
      </w:rPr>
      <w:t>1183</w:t>
    </w:r>
    <w:r w:rsidRPr="00291BF2">
      <w:rPr>
        <w:rFonts w:ascii="Calibri" w:hAnsi="Calibri"/>
        <w:iCs/>
        <w:sz w:val="18"/>
        <w:szCs w:val="18"/>
      </w:rPr>
      <w:t>/202</w:t>
    </w:r>
    <w:r w:rsidR="004B7983">
      <w:rPr>
        <w:rFonts w:ascii="Calibri" w:hAnsi="Calibri"/>
        <w:iCs/>
        <w:sz w:val="18"/>
        <w:szCs w:val="18"/>
      </w:rPr>
      <w:t>3</w:t>
    </w:r>
    <w:r w:rsidRPr="00EF234A">
      <w:rPr>
        <w:rFonts w:ascii="Calibri" w:hAnsi="Calibri"/>
        <w:iCs/>
        <w:sz w:val="18"/>
        <w:szCs w:val="18"/>
      </w:rPr>
      <w:tab/>
    </w:r>
    <w:r w:rsidRPr="00EF234A">
      <w:rPr>
        <w:rFonts w:ascii="Calibri" w:hAnsi="Calibri"/>
        <w:b/>
        <w:bCs/>
        <w:iCs/>
        <w:smallCaps/>
        <w:sz w:val="18"/>
        <w:szCs w:val="18"/>
      </w:rPr>
      <w:t>RELAZIONE TECNICA</w:t>
    </w:r>
    <w:r>
      <w:rPr>
        <w:rFonts w:ascii="Calibri" w:hAnsi="Calibri"/>
        <w:b/>
        <w:bCs/>
        <w:iCs/>
        <w:smallCaps/>
        <w:sz w:val="18"/>
        <w:szCs w:val="18"/>
      </w:rPr>
      <w:t xml:space="preserve"> FINALE DI PROGETTO</w:t>
    </w:r>
    <w:r w:rsidRPr="00EF234A">
      <w:rPr>
        <w:rFonts w:ascii="Calibri" w:hAnsi="Calibri"/>
        <w:iCs/>
        <w:sz w:val="18"/>
        <w:szCs w:val="18"/>
      </w:rPr>
      <w:tab/>
    </w:r>
    <w:r w:rsidRPr="00EF234A">
      <w:rPr>
        <w:rFonts w:ascii="Calibri" w:hAnsi="Calibri"/>
        <w:iCs/>
        <w:sz w:val="18"/>
        <w:szCs w:val="18"/>
      </w:rPr>
      <w:t xml:space="preserve">Pagina </w:t>
    </w:r>
    <w:r w:rsidRPr="00EF234A">
      <w:rPr>
        <w:rFonts w:ascii="Calibri" w:hAnsi="Calibri"/>
        <w:iCs/>
        <w:sz w:val="18"/>
        <w:szCs w:val="18"/>
      </w:rPr>
      <w:fldChar w:fldCharType="begin"/>
    </w:r>
    <w:r w:rsidRPr="00EF234A">
      <w:rPr>
        <w:rFonts w:ascii="Calibri" w:hAnsi="Calibri"/>
        <w:iCs/>
        <w:sz w:val="18"/>
        <w:szCs w:val="18"/>
      </w:rPr>
      <w:instrText xml:space="preserve"> PAGE </w:instrText>
    </w:r>
    <w:r w:rsidRPr="00EF234A">
      <w:rPr>
        <w:rFonts w:ascii="Calibri" w:hAnsi="Calibri"/>
        <w:iCs/>
        <w:sz w:val="18"/>
        <w:szCs w:val="18"/>
      </w:rPr>
      <w:fldChar w:fldCharType="separate"/>
    </w:r>
    <w:r>
      <w:rPr>
        <w:rFonts w:ascii="Calibri" w:hAnsi="Calibri"/>
        <w:iCs/>
        <w:sz w:val="18"/>
        <w:szCs w:val="18"/>
      </w:rPr>
      <w:t>7</w:t>
    </w:r>
    <w:r w:rsidRPr="00EF234A">
      <w:rPr>
        <w:rFonts w:ascii="Calibri" w:hAnsi="Calibri"/>
        <w:iCs/>
        <w:sz w:val="18"/>
        <w:szCs w:val="18"/>
      </w:rPr>
      <w:fldChar w:fldCharType="end"/>
    </w:r>
    <w:r w:rsidRPr="00EF234A">
      <w:rPr>
        <w:rFonts w:ascii="Calibri" w:hAnsi="Calibri"/>
        <w:iCs/>
        <w:sz w:val="18"/>
        <w:szCs w:val="18"/>
      </w:rPr>
      <w:t xml:space="preserve"> di </w:t>
    </w:r>
    <w:r w:rsidRPr="00EF234A">
      <w:rPr>
        <w:rFonts w:ascii="Calibri" w:hAnsi="Calibri"/>
        <w:iCs/>
        <w:sz w:val="18"/>
        <w:szCs w:val="18"/>
      </w:rPr>
      <w:fldChar w:fldCharType="begin"/>
    </w:r>
    <w:r w:rsidRPr="00EF234A">
      <w:rPr>
        <w:rFonts w:ascii="Calibri" w:hAnsi="Calibri"/>
        <w:iCs/>
        <w:sz w:val="18"/>
        <w:szCs w:val="18"/>
      </w:rPr>
      <w:instrText xml:space="preserve"> NUMPAGES </w:instrText>
    </w:r>
    <w:r w:rsidRPr="00EF234A">
      <w:rPr>
        <w:rFonts w:ascii="Calibri" w:hAnsi="Calibri"/>
        <w:iCs/>
        <w:sz w:val="18"/>
        <w:szCs w:val="18"/>
      </w:rPr>
      <w:fldChar w:fldCharType="separate"/>
    </w:r>
    <w:r>
      <w:rPr>
        <w:rFonts w:ascii="Calibri" w:hAnsi="Calibri"/>
        <w:iCs/>
        <w:sz w:val="18"/>
        <w:szCs w:val="18"/>
      </w:rPr>
      <w:t>7</w:t>
    </w:r>
    <w:r w:rsidRPr="00EF234A">
      <w:rPr>
        <w:rFonts w:ascii="Calibri" w:hAnsi="Calibri"/>
        <w:iCs/>
        <w:sz w:val="18"/>
        <w:szCs w:val="18"/>
      </w:rPr>
      <w:fldChar w:fldCharType="end"/>
    </w:r>
  </w:p>
  <w:p w:rsidR="0092430A" w:rsidP="00374D8C" w:rsidRDefault="0092430A" w14:paraId="66DD304A" w14:textId="7777777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87E08" w:rsidRDefault="00487E08" w14:paraId="550EFB57" w14:textId="77777777">
      <w:r>
        <w:separator/>
      </w:r>
    </w:p>
  </w:footnote>
  <w:footnote w:type="continuationSeparator" w:id="0">
    <w:p w:rsidR="00487E08" w:rsidRDefault="00487E08" w14:paraId="6B0C9145" w14:textId="77777777">
      <w:r>
        <w:continuationSeparator/>
      </w:r>
    </w:p>
  </w:footnote>
  <w:footnote w:id="1">
    <w:p w:rsidRPr="009574F5" w:rsidR="0092430A" w:rsidP="008C0D46" w:rsidRDefault="0092430A" w14:paraId="2D378765" w14:textId="77777777">
      <w:pPr>
        <w:pStyle w:val="Testonotaapidipagina"/>
        <w:rPr>
          <w:rFonts w:ascii="Arial" w:hAnsi="Arial" w:cs="Arial"/>
          <w:sz w:val="18"/>
          <w:szCs w:val="18"/>
        </w:rPr>
      </w:pPr>
      <w:r w:rsidRPr="009574F5">
        <w:rPr>
          <w:rStyle w:val="Rimandonotaapidipagina"/>
          <w:rFonts w:ascii="Arial" w:hAnsi="Arial" w:cs="Arial"/>
          <w:sz w:val="18"/>
          <w:szCs w:val="18"/>
        </w:rPr>
        <w:footnoteRef/>
      </w:r>
      <w:r w:rsidRPr="009574F5">
        <w:rPr>
          <w:rFonts w:ascii="Arial" w:hAnsi="Arial" w:cs="Arial"/>
          <w:sz w:val="18"/>
          <w:szCs w:val="18"/>
        </w:rPr>
        <w:t xml:space="preserve"> Come inserita nella Domanda di concessione del contributo</w:t>
      </w:r>
    </w:p>
  </w:footnote>
  <w:footnote w:id="2">
    <w:p w:rsidR="0092430A" w:rsidP="008C0D46" w:rsidRDefault="0092430A" w14:paraId="4651F852" w14:textId="77777777">
      <w:pPr>
        <w:pStyle w:val="Testonotaapidipagina"/>
      </w:pPr>
      <w:r w:rsidRPr="009574F5">
        <w:rPr>
          <w:rStyle w:val="Rimandonotaapidipagina"/>
          <w:rFonts w:ascii="Arial" w:hAnsi="Arial" w:cs="Arial"/>
          <w:sz w:val="18"/>
          <w:szCs w:val="18"/>
        </w:rPr>
        <w:footnoteRef/>
      </w:r>
      <w:r w:rsidRPr="009574F5">
        <w:rPr>
          <w:rFonts w:ascii="Arial" w:hAnsi="Arial" w:cs="Arial"/>
          <w:sz w:val="18"/>
          <w:szCs w:val="18"/>
        </w:rPr>
        <w:t xml:space="preserve"> Riportare il Titolo indicato della Domanda di concessione del contributo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173D1" w:rsidRDefault="008173D1" w14:paraId="27EED9CC" w14:textId="2CE87A98">
    <w:pPr>
      <w:pStyle w:val="Intestazione"/>
    </w:pPr>
    <w:r w:rsidRPr="006F4AF9">
      <w:rPr>
        <w:noProof/>
      </w:rPr>
      <w:drawing>
        <wp:inline distT="0" distB="0" distL="0" distR="0" wp14:anchorId="6DB3E92A" wp14:editId="2A04E932">
          <wp:extent cx="5985510" cy="422910"/>
          <wp:effectExtent l="0" t="0" r="0" b="0"/>
          <wp:docPr id="32140177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551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74F5" w:rsidRDefault="009574F5" w14:paraId="08DBA4C4" w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i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25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540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84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111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1404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1710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18577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18577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18577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Num3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432" w:firstLine="1296"/>
      </w:pPr>
      <w:rPr>
        <w:rFonts w:cs="Times New Roman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576" w:firstLine="1728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720" w:firstLine="216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864" w:firstLine="2592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1008" w:firstLine="3024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1152" w:firstLine="3456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1296" w:firstLine="3887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1440" w:firstLine="432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1584" w:firstLine="4752"/>
      </w:pPr>
      <w:rPr>
        <w:rFonts w:cs="Times New Roman"/>
      </w:rPr>
    </w:lvl>
  </w:abstractNum>
  <w:abstractNum w:abstractNumId="3" w15:restartNumberingAfterBreak="0">
    <w:nsid w:val="01D871B9"/>
    <w:multiLevelType w:val="hybridMultilevel"/>
    <w:tmpl w:val="9168E644"/>
    <w:lvl w:ilvl="0" w:tplc="3F4EE8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6652E604">
      <w:numFmt w:val="bullet"/>
      <w:lvlText w:val="−"/>
      <w:lvlJc w:val="left"/>
      <w:pPr>
        <w:ind w:left="1440" w:hanging="360"/>
      </w:pPr>
      <w:rPr>
        <w:rFonts w:hint="default" w:ascii="Helvetica" w:hAnsi="Helvetica" w:eastAsia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D051C2"/>
    <w:multiLevelType w:val="multilevel"/>
    <w:tmpl w:val="990E3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0931C64"/>
    <w:multiLevelType w:val="hybridMultilevel"/>
    <w:tmpl w:val="7C485AC2"/>
    <w:lvl w:ilvl="0" w:tplc="1F5C6816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F6F89"/>
    <w:multiLevelType w:val="hybridMultilevel"/>
    <w:tmpl w:val="A784F9CA"/>
    <w:lvl w:ilvl="0" w:tplc="E6665C92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73A09"/>
    <w:multiLevelType w:val="hybridMultilevel"/>
    <w:tmpl w:val="C2E07F42"/>
    <w:lvl w:ilvl="0" w:tplc="8D72DB8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428DC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90FA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6201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0001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6EE0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B8B0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5001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C83E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5D73DFC"/>
    <w:multiLevelType w:val="hybridMultilevel"/>
    <w:tmpl w:val="57CC94D2"/>
    <w:lvl w:ilvl="0" w:tplc="FF46B63A">
      <w:start w:val="1"/>
      <w:numFmt w:val="bullet"/>
      <w:lvlText w:val=""/>
      <w:lvlJc w:val="left"/>
      <w:pPr>
        <w:ind w:left="720" w:hanging="360"/>
      </w:pPr>
      <w:rPr>
        <w:rFonts w:hint="default" w:ascii="Courier New" w:hAnsi="Courier New"/>
        <w:b/>
        <w:i w:val="0"/>
        <w:color w:val="000000"/>
        <w:sz w:val="22"/>
        <w:u w:color="FFFFF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C0E1CB5"/>
    <w:multiLevelType w:val="hybridMultilevel"/>
    <w:tmpl w:val="1AA0D7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57865"/>
    <w:multiLevelType w:val="multilevel"/>
    <w:tmpl w:val="16946B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0B6BE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25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540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84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111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1404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1710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18577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18577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18577"/>
      </w:pPr>
      <w:rPr>
        <w:rFonts w:cs="Times New Roman"/>
      </w:rPr>
    </w:lvl>
  </w:abstractNum>
  <w:abstractNum w:abstractNumId="12" w15:restartNumberingAfterBreak="0">
    <w:nsid w:val="67462A77"/>
    <w:multiLevelType w:val="hybridMultilevel"/>
    <w:tmpl w:val="A240E418"/>
    <w:lvl w:ilvl="0" w:tplc="0410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" w15:restartNumberingAfterBreak="0">
    <w:nsid w:val="6A366B1E"/>
    <w:multiLevelType w:val="hybridMultilevel"/>
    <w:tmpl w:val="B2169220"/>
    <w:lvl w:ilvl="0" w:tplc="5BBCCC9E">
      <w:start w:val="1"/>
      <w:numFmt w:val="decimal"/>
      <w:lvlText w:val="%1."/>
      <w:lvlJc w:val="left"/>
      <w:pPr>
        <w:ind w:left="9149" w:hanging="360"/>
      </w:pPr>
      <w:rPr>
        <w:rFonts w:hint="default"/>
        <w:color w:val="008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839465">
    <w:abstractNumId w:val="1"/>
  </w:num>
  <w:num w:numId="2" w16cid:durableId="941112548">
    <w:abstractNumId w:val="2"/>
  </w:num>
  <w:num w:numId="3" w16cid:durableId="375399101">
    <w:abstractNumId w:val="0"/>
  </w:num>
  <w:num w:numId="4" w16cid:durableId="1410690279">
    <w:abstractNumId w:val="4"/>
  </w:num>
  <w:num w:numId="5" w16cid:durableId="1440566376">
    <w:abstractNumId w:val="8"/>
  </w:num>
  <w:num w:numId="6" w16cid:durableId="640231932">
    <w:abstractNumId w:val="3"/>
  </w:num>
  <w:num w:numId="7" w16cid:durableId="1793094403">
    <w:abstractNumId w:val="11"/>
  </w:num>
  <w:num w:numId="8" w16cid:durableId="6258938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80665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5020980">
    <w:abstractNumId w:val="7"/>
  </w:num>
  <w:num w:numId="11" w16cid:durableId="1869755683">
    <w:abstractNumId w:val="13"/>
  </w:num>
  <w:num w:numId="12" w16cid:durableId="1050767960">
    <w:abstractNumId w:val="12"/>
  </w:num>
  <w:num w:numId="13" w16cid:durableId="429471639">
    <w:abstractNumId w:val="10"/>
  </w:num>
  <w:num w:numId="14" w16cid:durableId="19669324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8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7A"/>
    <w:rsid w:val="00003587"/>
    <w:rsid w:val="00004C12"/>
    <w:rsid w:val="00026A6A"/>
    <w:rsid w:val="00034151"/>
    <w:rsid w:val="000345EE"/>
    <w:rsid w:val="000360EA"/>
    <w:rsid w:val="00036972"/>
    <w:rsid w:val="000418D6"/>
    <w:rsid w:val="00053987"/>
    <w:rsid w:val="00064CA4"/>
    <w:rsid w:val="000733FA"/>
    <w:rsid w:val="000876B2"/>
    <w:rsid w:val="00094BA6"/>
    <w:rsid w:val="00094F5B"/>
    <w:rsid w:val="000962F6"/>
    <w:rsid w:val="000A0ECE"/>
    <w:rsid w:val="000C0836"/>
    <w:rsid w:val="000C27EF"/>
    <w:rsid w:val="000E2586"/>
    <w:rsid w:val="000E29D4"/>
    <w:rsid w:val="000F0885"/>
    <w:rsid w:val="00104119"/>
    <w:rsid w:val="00112BCD"/>
    <w:rsid w:val="001131A0"/>
    <w:rsid w:val="001549A2"/>
    <w:rsid w:val="00160B32"/>
    <w:rsid w:val="00162C43"/>
    <w:rsid w:val="001645CD"/>
    <w:rsid w:val="0016517A"/>
    <w:rsid w:val="00175F04"/>
    <w:rsid w:val="001765AF"/>
    <w:rsid w:val="00182496"/>
    <w:rsid w:val="00185C40"/>
    <w:rsid w:val="00195F0D"/>
    <w:rsid w:val="001A3F96"/>
    <w:rsid w:val="001A6A91"/>
    <w:rsid w:val="001B040A"/>
    <w:rsid w:val="001B10EB"/>
    <w:rsid w:val="001B58AD"/>
    <w:rsid w:val="001B5B75"/>
    <w:rsid w:val="001C3E61"/>
    <w:rsid w:val="001C42DE"/>
    <w:rsid w:val="001C743E"/>
    <w:rsid w:val="001C77CC"/>
    <w:rsid w:val="001D3542"/>
    <w:rsid w:val="001E0178"/>
    <w:rsid w:val="001E16A7"/>
    <w:rsid w:val="001E7871"/>
    <w:rsid w:val="002044AD"/>
    <w:rsid w:val="00206EEC"/>
    <w:rsid w:val="00207B69"/>
    <w:rsid w:val="002158E0"/>
    <w:rsid w:val="002159A5"/>
    <w:rsid w:val="00216DBB"/>
    <w:rsid w:val="00222C16"/>
    <w:rsid w:val="00223374"/>
    <w:rsid w:val="00230925"/>
    <w:rsid w:val="00230F2C"/>
    <w:rsid w:val="0024762E"/>
    <w:rsid w:val="00263D9B"/>
    <w:rsid w:val="00267E62"/>
    <w:rsid w:val="00271EC9"/>
    <w:rsid w:val="00290270"/>
    <w:rsid w:val="0029246E"/>
    <w:rsid w:val="00295327"/>
    <w:rsid w:val="0029608A"/>
    <w:rsid w:val="002A182C"/>
    <w:rsid w:val="002A2E95"/>
    <w:rsid w:val="002A4096"/>
    <w:rsid w:val="002C3BA8"/>
    <w:rsid w:val="002C6F2D"/>
    <w:rsid w:val="002D303E"/>
    <w:rsid w:val="002D48E8"/>
    <w:rsid w:val="002D7BC7"/>
    <w:rsid w:val="002E2A58"/>
    <w:rsid w:val="002E4DA6"/>
    <w:rsid w:val="002F125D"/>
    <w:rsid w:val="00303745"/>
    <w:rsid w:val="003156FD"/>
    <w:rsid w:val="00316F20"/>
    <w:rsid w:val="00322B26"/>
    <w:rsid w:val="00324F57"/>
    <w:rsid w:val="0033112A"/>
    <w:rsid w:val="0033161B"/>
    <w:rsid w:val="00356D79"/>
    <w:rsid w:val="0037051E"/>
    <w:rsid w:val="00371D81"/>
    <w:rsid w:val="00374D8C"/>
    <w:rsid w:val="00386C57"/>
    <w:rsid w:val="00395423"/>
    <w:rsid w:val="003B0DD4"/>
    <w:rsid w:val="003C21E0"/>
    <w:rsid w:val="003C45F2"/>
    <w:rsid w:val="003C5330"/>
    <w:rsid w:val="003C614C"/>
    <w:rsid w:val="003C6F56"/>
    <w:rsid w:val="003C78BF"/>
    <w:rsid w:val="003E16F8"/>
    <w:rsid w:val="003F0546"/>
    <w:rsid w:val="003F07F4"/>
    <w:rsid w:val="003F4CAA"/>
    <w:rsid w:val="00405AA0"/>
    <w:rsid w:val="00416591"/>
    <w:rsid w:val="00420F70"/>
    <w:rsid w:val="00422064"/>
    <w:rsid w:val="00426ECD"/>
    <w:rsid w:val="004414BE"/>
    <w:rsid w:val="00441FB0"/>
    <w:rsid w:val="0044468F"/>
    <w:rsid w:val="004446E2"/>
    <w:rsid w:val="004461C8"/>
    <w:rsid w:val="00446B09"/>
    <w:rsid w:val="00451808"/>
    <w:rsid w:val="004527A4"/>
    <w:rsid w:val="00460AA0"/>
    <w:rsid w:val="004746FC"/>
    <w:rsid w:val="00476721"/>
    <w:rsid w:val="00484899"/>
    <w:rsid w:val="004854F1"/>
    <w:rsid w:val="00487E08"/>
    <w:rsid w:val="004A0303"/>
    <w:rsid w:val="004B126C"/>
    <w:rsid w:val="004B364C"/>
    <w:rsid w:val="004B47E7"/>
    <w:rsid w:val="004B7983"/>
    <w:rsid w:val="004C787D"/>
    <w:rsid w:val="004D05D4"/>
    <w:rsid w:val="004D6E6A"/>
    <w:rsid w:val="004F5A00"/>
    <w:rsid w:val="004F714F"/>
    <w:rsid w:val="004F7394"/>
    <w:rsid w:val="00503D61"/>
    <w:rsid w:val="005048A7"/>
    <w:rsid w:val="00504E36"/>
    <w:rsid w:val="005123D1"/>
    <w:rsid w:val="00515FE1"/>
    <w:rsid w:val="00520EF4"/>
    <w:rsid w:val="00526837"/>
    <w:rsid w:val="005277A8"/>
    <w:rsid w:val="00536DC1"/>
    <w:rsid w:val="00553C56"/>
    <w:rsid w:val="00565E30"/>
    <w:rsid w:val="00566320"/>
    <w:rsid w:val="00567D44"/>
    <w:rsid w:val="00574C3D"/>
    <w:rsid w:val="005750AD"/>
    <w:rsid w:val="005801C6"/>
    <w:rsid w:val="00595173"/>
    <w:rsid w:val="00596F88"/>
    <w:rsid w:val="005A733F"/>
    <w:rsid w:val="005B6636"/>
    <w:rsid w:val="005C042F"/>
    <w:rsid w:val="005C6B3D"/>
    <w:rsid w:val="005C7C54"/>
    <w:rsid w:val="005D5892"/>
    <w:rsid w:val="005F67EB"/>
    <w:rsid w:val="00607DDA"/>
    <w:rsid w:val="0061778F"/>
    <w:rsid w:val="006177D7"/>
    <w:rsid w:val="0061794E"/>
    <w:rsid w:val="0062180F"/>
    <w:rsid w:val="00623EE9"/>
    <w:rsid w:val="00626402"/>
    <w:rsid w:val="00627588"/>
    <w:rsid w:val="0063107F"/>
    <w:rsid w:val="00631C24"/>
    <w:rsid w:val="00632ED1"/>
    <w:rsid w:val="00637257"/>
    <w:rsid w:val="0064095E"/>
    <w:rsid w:val="00643CB4"/>
    <w:rsid w:val="006601C6"/>
    <w:rsid w:val="0066333B"/>
    <w:rsid w:val="0066345E"/>
    <w:rsid w:val="00663F29"/>
    <w:rsid w:val="006775BB"/>
    <w:rsid w:val="006A7679"/>
    <w:rsid w:val="006B124E"/>
    <w:rsid w:val="006B19E8"/>
    <w:rsid w:val="006B3A68"/>
    <w:rsid w:val="006D0398"/>
    <w:rsid w:val="006D22AD"/>
    <w:rsid w:val="006D22F8"/>
    <w:rsid w:val="006E1FE2"/>
    <w:rsid w:val="006F1D16"/>
    <w:rsid w:val="00710D89"/>
    <w:rsid w:val="00710DBF"/>
    <w:rsid w:val="00710DCD"/>
    <w:rsid w:val="007145DA"/>
    <w:rsid w:val="00720A0D"/>
    <w:rsid w:val="00720AB8"/>
    <w:rsid w:val="007245C4"/>
    <w:rsid w:val="00724BE2"/>
    <w:rsid w:val="007456BC"/>
    <w:rsid w:val="00746503"/>
    <w:rsid w:val="00751123"/>
    <w:rsid w:val="007540D0"/>
    <w:rsid w:val="007569BB"/>
    <w:rsid w:val="0079298A"/>
    <w:rsid w:val="007B26E0"/>
    <w:rsid w:val="007C040A"/>
    <w:rsid w:val="007C31B9"/>
    <w:rsid w:val="007C68B0"/>
    <w:rsid w:val="007C7257"/>
    <w:rsid w:val="007D1D9F"/>
    <w:rsid w:val="007D4103"/>
    <w:rsid w:val="007E6AE5"/>
    <w:rsid w:val="007F1EAC"/>
    <w:rsid w:val="007F7648"/>
    <w:rsid w:val="00802E58"/>
    <w:rsid w:val="00804470"/>
    <w:rsid w:val="00805E94"/>
    <w:rsid w:val="008173D1"/>
    <w:rsid w:val="008341FB"/>
    <w:rsid w:val="00842934"/>
    <w:rsid w:val="00843677"/>
    <w:rsid w:val="00847C7E"/>
    <w:rsid w:val="00850705"/>
    <w:rsid w:val="00853F97"/>
    <w:rsid w:val="0087109F"/>
    <w:rsid w:val="00874812"/>
    <w:rsid w:val="00876A52"/>
    <w:rsid w:val="00883F82"/>
    <w:rsid w:val="008A707B"/>
    <w:rsid w:val="008B7239"/>
    <w:rsid w:val="008C0D46"/>
    <w:rsid w:val="008C5E7D"/>
    <w:rsid w:val="008C6C65"/>
    <w:rsid w:val="008D325A"/>
    <w:rsid w:val="008D38E4"/>
    <w:rsid w:val="008E069E"/>
    <w:rsid w:val="008E1DDB"/>
    <w:rsid w:val="008E3C94"/>
    <w:rsid w:val="008E5DD9"/>
    <w:rsid w:val="008F299C"/>
    <w:rsid w:val="008F2E71"/>
    <w:rsid w:val="008F30E4"/>
    <w:rsid w:val="00902544"/>
    <w:rsid w:val="009175D0"/>
    <w:rsid w:val="00920582"/>
    <w:rsid w:val="00924049"/>
    <w:rsid w:val="0092430A"/>
    <w:rsid w:val="0092738C"/>
    <w:rsid w:val="0094151D"/>
    <w:rsid w:val="0094549A"/>
    <w:rsid w:val="00952755"/>
    <w:rsid w:val="009539E7"/>
    <w:rsid w:val="009574F5"/>
    <w:rsid w:val="0095790D"/>
    <w:rsid w:val="00962590"/>
    <w:rsid w:val="009669AD"/>
    <w:rsid w:val="009833FB"/>
    <w:rsid w:val="00990120"/>
    <w:rsid w:val="0099600F"/>
    <w:rsid w:val="009B5A67"/>
    <w:rsid w:val="009B7329"/>
    <w:rsid w:val="009C665F"/>
    <w:rsid w:val="009C7B3D"/>
    <w:rsid w:val="009E060A"/>
    <w:rsid w:val="009E6426"/>
    <w:rsid w:val="009F7665"/>
    <w:rsid w:val="00A15428"/>
    <w:rsid w:val="00A154D3"/>
    <w:rsid w:val="00A16A6E"/>
    <w:rsid w:val="00A27C2E"/>
    <w:rsid w:val="00A44B47"/>
    <w:rsid w:val="00A5251F"/>
    <w:rsid w:val="00A559AF"/>
    <w:rsid w:val="00A60571"/>
    <w:rsid w:val="00A62DC1"/>
    <w:rsid w:val="00A908DA"/>
    <w:rsid w:val="00A90CC8"/>
    <w:rsid w:val="00A9321C"/>
    <w:rsid w:val="00AA5DA6"/>
    <w:rsid w:val="00AB2F67"/>
    <w:rsid w:val="00AC1F44"/>
    <w:rsid w:val="00AC5D17"/>
    <w:rsid w:val="00AE2F40"/>
    <w:rsid w:val="00AF3FD4"/>
    <w:rsid w:val="00B14796"/>
    <w:rsid w:val="00B24405"/>
    <w:rsid w:val="00B2497B"/>
    <w:rsid w:val="00B358F4"/>
    <w:rsid w:val="00B359BB"/>
    <w:rsid w:val="00B40DC9"/>
    <w:rsid w:val="00B4205E"/>
    <w:rsid w:val="00B441F9"/>
    <w:rsid w:val="00B5287B"/>
    <w:rsid w:val="00B528B8"/>
    <w:rsid w:val="00B5658A"/>
    <w:rsid w:val="00B704D7"/>
    <w:rsid w:val="00B72143"/>
    <w:rsid w:val="00B743CE"/>
    <w:rsid w:val="00B75F68"/>
    <w:rsid w:val="00B810B2"/>
    <w:rsid w:val="00B86F53"/>
    <w:rsid w:val="00B874E2"/>
    <w:rsid w:val="00BA5334"/>
    <w:rsid w:val="00BA5C07"/>
    <w:rsid w:val="00BA6245"/>
    <w:rsid w:val="00BE0C11"/>
    <w:rsid w:val="00BE394B"/>
    <w:rsid w:val="00BE405C"/>
    <w:rsid w:val="00BE7A50"/>
    <w:rsid w:val="00BF37E9"/>
    <w:rsid w:val="00BF4DBA"/>
    <w:rsid w:val="00BF5A46"/>
    <w:rsid w:val="00BF7B0D"/>
    <w:rsid w:val="00C176E1"/>
    <w:rsid w:val="00C21E00"/>
    <w:rsid w:val="00C27C3A"/>
    <w:rsid w:val="00C30DC1"/>
    <w:rsid w:val="00C373BE"/>
    <w:rsid w:val="00C52344"/>
    <w:rsid w:val="00C831CF"/>
    <w:rsid w:val="00C86FF4"/>
    <w:rsid w:val="00C90895"/>
    <w:rsid w:val="00C94E44"/>
    <w:rsid w:val="00C9738C"/>
    <w:rsid w:val="00C97E49"/>
    <w:rsid w:val="00CA249F"/>
    <w:rsid w:val="00CA3CF6"/>
    <w:rsid w:val="00CD48D4"/>
    <w:rsid w:val="00CE0701"/>
    <w:rsid w:val="00CE293A"/>
    <w:rsid w:val="00CF45E3"/>
    <w:rsid w:val="00CF7E77"/>
    <w:rsid w:val="00D0607B"/>
    <w:rsid w:val="00D12393"/>
    <w:rsid w:val="00D20D4F"/>
    <w:rsid w:val="00D20E43"/>
    <w:rsid w:val="00D2799D"/>
    <w:rsid w:val="00D410FE"/>
    <w:rsid w:val="00D446AD"/>
    <w:rsid w:val="00D765D0"/>
    <w:rsid w:val="00D76AB4"/>
    <w:rsid w:val="00D85F90"/>
    <w:rsid w:val="00DA4705"/>
    <w:rsid w:val="00DB422B"/>
    <w:rsid w:val="00DB4774"/>
    <w:rsid w:val="00DC02BD"/>
    <w:rsid w:val="00DC698A"/>
    <w:rsid w:val="00DE1B29"/>
    <w:rsid w:val="00DF0061"/>
    <w:rsid w:val="00DF142F"/>
    <w:rsid w:val="00DF7932"/>
    <w:rsid w:val="00E03AAF"/>
    <w:rsid w:val="00E03D83"/>
    <w:rsid w:val="00E06635"/>
    <w:rsid w:val="00E240B4"/>
    <w:rsid w:val="00E4394F"/>
    <w:rsid w:val="00E5050D"/>
    <w:rsid w:val="00E50528"/>
    <w:rsid w:val="00E57B77"/>
    <w:rsid w:val="00E619AC"/>
    <w:rsid w:val="00E653A8"/>
    <w:rsid w:val="00E92FC2"/>
    <w:rsid w:val="00E93FF9"/>
    <w:rsid w:val="00E960C1"/>
    <w:rsid w:val="00EA36D0"/>
    <w:rsid w:val="00EB0CA4"/>
    <w:rsid w:val="00EC2E7C"/>
    <w:rsid w:val="00EC406E"/>
    <w:rsid w:val="00EC6337"/>
    <w:rsid w:val="00ED34D8"/>
    <w:rsid w:val="00EE34FC"/>
    <w:rsid w:val="00EE69B4"/>
    <w:rsid w:val="00F03ADB"/>
    <w:rsid w:val="00F1639F"/>
    <w:rsid w:val="00F17CE5"/>
    <w:rsid w:val="00F22E1D"/>
    <w:rsid w:val="00F249D7"/>
    <w:rsid w:val="00F343FC"/>
    <w:rsid w:val="00F3547C"/>
    <w:rsid w:val="00F521E1"/>
    <w:rsid w:val="00F578A4"/>
    <w:rsid w:val="00F64E6E"/>
    <w:rsid w:val="00F67077"/>
    <w:rsid w:val="00F6731F"/>
    <w:rsid w:val="00F71E11"/>
    <w:rsid w:val="00F77001"/>
    <w:rsid w:val="00F7766A"/>
    <w:rsid w:val="00F93253"/>
    <w:rsid w:val="00F93A85"/>
    <w:rsid w:val="00FA3943"/>
    <w:rsid w:val="00FA63CA"/>
    <w:rsid w:val="00FD0A77"/>
    <w:rsid w:val="00FD57F7"/>
    <w:rsid w:val="00FD7CD0"/>
    <w:rsid w:val="32487644"/>
    <w:rsid w:val="37A2CB3D"/>
    <w:rsid w:val="50BCF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3E0818"/>
  <w14:defaultImageDpi w14:val="0"/>
  <w15:docId w15:val="{6C7A6CC1-5D6D-48F8-9682-3E9F5AC7CE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semiHidden="1" w:unhideWhenUsed="1" w:qFormat="1"/>
    <w:lsdException w:name="heading 5" w:locked="1" w:uiPriority="9" w:semiHidden="1" w:unhideWhenUsed="1" w:qFormat="1"/>
    <w:lsdException w:name="heading 6" w:locked="1" w:uiPriority="9" w:semiHidden="1" w:unhideWhenUsed="1" w:qFormat="1"/>
    <w:lsdException w:name="heading 7" w:locked="1" w:uiPriority="9" w:semiHidden="1" w:unhideWhenUsed="1" w:qFormat="1"/>
    <w:lsdException w:name="heading 8" w:locked="1" w:uiPriority="9" w:semiHidden="1" w:unhideWhenUsed="1" w:qFormat="1"/>
    <w:lsdException w:name="heading 9" w:locked="1" w:uiPriority="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uiPriority="39" w:semiHidden="1" w:unhideWhenUsed="1"/>
    <w:lsdException w:name="toc 2" w:locked="1" w:uiPriority="39" w:semiHidden="1" w:unhideWhenUsed="1"/>
    <w:lsdException w:name="toc 3" w:locked="1" w:uiPriority="39" w:semiHidden="1" w:unhideWhenUsed="1"/>
    <w:lsdException w:name="toc 4" w:locked="1" w:uiPriority="39" w:semiHidden="1" w:unhideWhenUsed="1"/>
    <w:lsdException w:name="toc 5" w:locked="1" w:uiPriority="39" w:semiHidden="1" w:unhideWhenUsed="1"/>
    <w:lsdException w:name="toc 6" w:locked="1" w:uiPriority="39" w:semiHidden="1" w:unhideWhenUsed="1"/>
    <w:lsdException w:name="toc 7" w:locked="1" w:uiPriority="39" w:semiHidden="1" w:unhideWhenUsed="1"/>
    <w:lsdException w:name="toc 8" w:locked="1" w:uiPriority="39" w:semiHidden="1" w:unhideWhenUsed="1"/>
    <w:lsdException w:name="toc 9" w:locked="1" w:uiPriority="3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uiPriority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5277A8"/>
    <w:pPr>
      <w:spacing w:after="0" w:line="240" w:lineRule="auto"/>
    </w:pPr>
    <w:rPr>
      <w:color w:val="000000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746503"/>
    <w:pPr>
      <w:keepNext/>
      <w:keepLines/>
      <w:spacing w:before="240"/>
      <w:outlineLvl w:val="0"/>
    </w:pPr>
    <w:rPr>
      <w:rFonts w:cs="Mangal" w:asciiTheme="majorHAnsi" w:hAnsiTheme="majorHAnsi" w:eastAsiaTheme="majorEastAsia"/>
      <w:color w:val="2F5496" w:themeColor="accent1" w:themeShade="BF"/>
      <w:sz w:val="32"/>
      <w:szCs w:val="29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277A8"/>
    <w:pPr>
      <w:spacing w:before="240" w:after="60"/>
      <w:ind w:left="576" w:hanging="576"/>
      <w:outlineLvl w:val="1"/>
    </w:pPr>
    <w:rPr>
      <w:rFonts w:ascii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277A8"/>
    <w:pPr>
      <w:spacing w:before="240" w:after="60"/>
      <w:ind w:left="720" w:hanging="720"/>
      <w:outlineLvl w:val="2"/>
    </w:pPr>
    <w:rPr>
      <w:rFonts w:ascii="Arial" w:hAnsi="Arial" w:cs="Arial"/>
      <w:b/>
      <w:sz w:val="26"/>
      <w:szCs w:val="26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2Carattere" w:customStyle="1">
    <w:name w:val="Titolo 2 Carattere"/>
    <w:basedOn w:val="Carpredefinitoparagrafo"/>
    <w:link w:val="Titolo2"/>
    <w:uiPriority w:val="99"/>
    <w:semiHidden/>
    <w:locked/>
    <w:rPr>
      <w:rFonts w:ascii="Cambria" w:hAnsi="Cambria"/>
      <w:b/>
      <w:i/>
      <w:color w:val="000000"/>
      <w:kern w:val="1"/>
      <w:sz w:val="25"/>
      <w:lang w:val="x-none" w:eastAsia="zh-CN"/>
    </w:rPr>
  </w:style>
  <w:style w:type="character" w:styleId="Titolo3Carattere" w:customStyle="1">
    <w:name w:val="Titolo 3 Carattere"/>
    <w:basedOn w:val="Carpredefinitoparagrafo"/>
    <w:link w:val="Titolo3"/>
    <w:uiPriority w:val="99"/>
    <w:semiHidden/>
    <w:locked/>
    <w:rPr>
      <w:rFonts w:ascii="Cambria" w:hAnsi="Cambria"/>
      <w:b/>
      <w:color w:val="000000"/>
      <w:kern w:val="1"/>
      <w:sz w:val="23"/>
      <w:lang w:val="x-none" w:eastAsia="zh-CN"/>
    </w:rPr>
  </w:style>
  <w:style w:type="character" w:styleId="Rimandonotaapidipagina">
    <w:name w:val="footnote reference"/>
    <w:basedOn w:val="Carpredefinitoparagrafo"/>
    <w:uiPriority w:val="99"/>
    <w:rsid w:val="005277A8"/>
    <w:rPr>
      <w:rFonts w:cs="Times New Roman"/>
      <w:vertAlign w:val="superscript"/>
    </w:rPr>
  </w:style>
  <w:style w:type="character" w:styleId="Caratteredellanota" w:customStyle="1">
    <w:name w:val="Carattere della nota"/>
    <w:uiPriority w:val="99"/>
    <w:rsid w:val="005277A8"/>
  </w:style>
  <w:style w:type="paragraph" w:styleId="Testonotaapidipagina">
    <w:name w:val="footnote text"/>
    <w:basedOn w:val="Normale"/>
    <w:link w:val="TestonotaapidipaginaCarattere"/>
    <w:uiPriority w:val="99"/>
    <w:semiHidden/>
    <w:rsid w:val="005277A8"/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/>
    <w:locked/>
    <w:rPr>
      <w:color w:val="000000"/>
      <w:kern w:val="1"/>
      <w:sz w:val="18"/>
      <w:lang w:val="x-none" w:eastAsia="zh-CN"/>
    </w:rPr>
  </w:style>
  <w:style w:type="paragraph" w:styleId="Pidipagina">
    <w:name w:val="footer"/>
    <w:basedOn w:val="Normale"/>
    <w:link w:val="PidipaginaCarattere"/>
    <w:uiPriority w:val="99"/>
    <w:rsid w:val="00374D8C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/>
    <w:locked/>
    <w:rPr>
      <w:color w:val="000000"/>
      <w:kern w:val="1"/>
      <w:sz w:val="21"/>
      <w:lang w:val="x-none" w:eastAsia="zh-CN"/>
    </w:rPr>
  </w:style>
  <w:style w:type="character" w:styleId="Numeropagina">
    <w:name w:val="page number"/>
    <w:basedOn w:val="Carpredefinitoparagrafo"/>
    <w:uiPriority w:val="99"/>
    <w:rsid w:val="00374D8C"/>
    <w:rPr>
      <w:rFonts w:cs="Times New Roman"/>
    </w:rPr>
  </w:style>
  <w:style w:type="paragraph" w:styleId="NormaleWeb">
    <w:name w:val="Normal (Web)"/>
    <w:basedOn w:val="Normale"/>
    <w:uiPriority w:val="99"/>
    <w:rsid w:val="00207B69"/>
    <w:pPr>
      <w:spacing w:before="100" w:beforeAutospacing="1" w:after="119"/>
    </w:pPr>
    <w:rPr>
      <w:color w:val="auto"/>
      <w:kern w:val="0"/>
      <w:lang w:eastAsia="it-IT" w:bidi="ar-SA"/>
    </w:rPr>
  </w:style>
  <w:style w:type="paragraph" w:styleId="western" w:customStyle="1">
    <w:name w:val="western"/>
    <w:basedOn w:val="Normale"/>
    <w:uiPriority w:val="99"/>
    <w:rsid w:val="00004C12"/>
    <w:pPr>
      <w:spacing w:before="119" w:after="102" w:line="312" w:lineRule="atLeast"/>
      <w:jc w:val="center"/>
    </w:pPr>
    <w:rPr>
      <w:rFonts w:ascii="Arial" w:hAnsi="Arial" w:cs="Arial"/>
      <w:b/>
      <w:bCs/>
      <w:kern w:val="0"/>
      <w:lang w:eastAsia="it-IT" w:bidi="ar-SA"/>
    </w:rPr>
  </w:style>
  <w:style w:type="character" w:styleId="Collegamentoipertestuale">
    <w:name w:val="Hyperlink"/>
    <w:basedOn w:val="Carpredefinitoparagrafo"/>
    <w:uiPriority w:val="99"/>
    <w:rsid w:val="00004C12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3C5330"/>
    <w:rPr>
      <w:rFonts w:cs="Times New Roman"/>
      <w:color w:val="954F72"/>
      <w:u w:val="single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395423"/>
    <w:pPr>
      <w:ind w:left="720"/>
      <w:contextualSpacing/>
    </w:pPr>
    <w:rPr>
      <w:rFonts w:cs="Mangal"/>
      <w:szCs w:val="21"/>
    </w:rPr>
  </w:style>
  <w:style w:type="paragraph" w:styleId="Rientrocorpodeltesto">
    <w:name w:val="Body Text Indent"/>
    <w:basedOn w:val="Normale"/>
    <w:link w:val="RientrocorpodeltestoCarattere"/>
    <w:uiPriority w:val="99"/>
    <w:rsid w:val="00F22E1D"/>
    <w:pPr>
      <w:spacing w:after="120"/>
      <w:ind w:left="283"/>
    </w:pPr>
    <w:rPr>
      <w:color w:val="auto"/>
      <w:kern w:val="0"/>
      <w:lang w:eastAsia="ar-SA" w:bidi="ar-SA"/>
    </w:rPr>
  </w:style>
  <w:style w:type="character" w:styleId="RientrocorpodeltestoCarattere" w:customStyle="1">
    <w:name w:val="Rientro corpo del testo Carattere"/>
    <w:basedOn w:val="Carpredefinitoparagrafo"/>
    <w:link w:val="Rientrocorpodeltesto"/>
    <w:uiPriority w:val="99"/>
    <w:locked/>
    <w:rsid w:val="00F22E1D"/>
    <w:rPr>
      <w:sz w:val="24"/>
      <w:lang w:val="x-none" w:eastAsia="ar-SA" w:bidi="ar-SA"/>
    </w:rPr>
  </w:style>
  <w:style w:type="table" w:styleId="Grigliatabella">
    <w:name w:val="Table Grid"/>
    <w:basedOn w:val="Tabellanormale"/>
    <w:uiPriority w:val="99"/>
    <w:rsid w:val="006775BB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160B32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8173D1"/>
    <w:pPr>
      <w:tabs>
        <w:tab w:val="center" w:pos="4819"/>
        <w:tab w:val="right" w:pos="9638"/>
      </w:tabs>
    </w:pPr>
    <w:rPr>
      <w:rFonts w:cs="Mangal"/>
      <w:szCs w:val="21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8173D1"/>
    <w:rPr>
      <w:rFonts w:cs="Mangal"/>
      <w:color w:val="000000"/>
      <w:kern w:val="1"/>
      <w:sz w:val="24"/>
      <w:szCs w:val="21"/>
      <w:lang w:eastAsia="zh-CN" w:bidi="hi-IN"/>
    </w:rPr>
  </w:style>
  <w:style w:type="character" w:styleId="Titolo1Carattere" w:customStyle="1">
    <w:name w:val="Titolo 1 Carattere"/>
    <w:basedOn w:val="Carpredefinitoparagrafo"/>
    <w:link w:val="Titolo1"/>
    <w:uiPriority w:val="9"/>
    <w:rsid w:val="00746503"/>
    <w:rPr>
      <w:rFonts w:cs="Mangal" w:asciiTheme="majorHAnsi" w:hAnsiTheme="majorHAnsi" w:eastAsiaTheme="majorEastAsia"/>
      <w:color w:val="2F5496" w:themeColor="accent1" w:themeShade="BF"/>
      <w:kern w:val="1"/>
      <w:sz w:val="32"/>
      <w:szCs w:val="29"/>
      <w:lang w:eastAsia="zh-CN" w:bidi="hi-IN"/>
    </w:rPr>
  </w:style>
  <w:style w:type="character" w:styleId="ParagrafoelencoCarattere" w:customStyle="1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EB0CA4"/>
    <w:rPr>
      <w:rFonts w:cs="Mangal"/>
      <w:color w:val="000000"/>
      <w:kern w:val="1"/>
      <w:sz w:val="24"/>
      <w:szCs w:val="21"/>
      <w:lang w:eastAsia="zh-CN" w:bidi="hi-IN"/>
    </w:rPr>
  </w:style>
  <w:style w:type="paragraph" w:styleId="paragraph" w:customStyle="1">
    <w:name w:val="paragraph"/>
    <w:basedOn w:val="Normale"/>
    <w:rsid w:val="00E4394F"/>
    <w:pPr>
      <w:spacing w:before="100" w:beforeAutospacing="1" w:after="100" w:afterAutospacing="1"/>
    </w:pPr>
    <w:rPr>
      <w:color w:val="auto"/>
      <w:kern w:val="0"/>
      <w:lang w:eastAsia="it-IT" w:bidi="ar-SA"/>
    </w:rPr>
  </w:style>
  <w:style w:type="character" w:styleId="normaltextrun" w:customStyle="1">
    <w:name w:val="normaltextrun"/>
    <w:basedOn w:val="Carpredefinitoparagrafo"/>
    <w:rsid w:val="00E4394F"/>
  </w:style>
  <w:style w:type="character" w:styleId="eop" w:customStyle="1">
    <w:name w:val="eop"/>
    <w:basedOn w:val="Carpredefinitoparagrafo"/>
    <w:rsid w:val="00E4394F"/>
  </w:style>
  <w:style w:type="character" w:styleId="contentcontrolboundarysink" w:customStyle="1">
    <w:name w:val="contentcontrolboundarysink"/>
    <w:basedOn w:val="Carpredefinitoparagrafo"/>
    <w:rsid w:val="00E4394F"/>
  </w:style>
  <w:style w:type="character" w:styleId="tabchar" w:customStyle="1">
    <w:name w:val="tabchar"/>
    <w:basedOn w:val="Carpredefinitoparagrafo"/>
    <w:rsid w:val="00E43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2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16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5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6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6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5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9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1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7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2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06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1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31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0B17AF-B46D-4B82-9C90-8B7817D894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5C9AFE-F276-45C6-AD22-CCD680D548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0F827E-0AC6-4E77-8D3C-0FA29DA2920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Provincia di Parma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Toschi Cristina</dc:creator>
  <keywords/>
  <dc:description/>
  <lastModifiedBy>Guglielmini Chiara</lastModifiedBy>
  <revision>5</revision>
  <dcterms:created xsi:type="dcterms:W3CDTF">2024-07-30T08:52:00.0000000Z</dcterms:created>
  <dcterms:modified xsi:type="dcterms:W3CDTF">2024-07-30T12:23:57.9460082Z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